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301" w:rsidRPr="00CF2E86" w:rsidRDefault="00EA3881" w:rsidP="00F74AA0">
      <w:pPr>
        <w:spacing w:before="0" w:beforeAutospacing="0" w:after="0" w:afterAutospacing="0"/>
        <w:rPr>
          <w:rFonts w:hAnsi="Times New Roman" w:cs="Times New Roman"/>
          <w:color w:val="000000"/>
          <w:sz w:val="24"/>
          <w:szCs w:val="24"/>
          <w:lang w:val="ru-RU"/>
        </w:rPr>
      </w:pPr>
      <w:r w:rsidRPr="00EA3881">
        <w:rPr>
          <w:rFonts w:hAnsi="Times New Roman" w:cs="Times New Roman"/>
          <w:color w:val="000000"/>
          <w:sz w:val="24"/>
          <w:szCs w:val="24"/>
          <w:lang w:val="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844"/>
      </w:tblGrid>
      <w:tr w:rsidR="00F74AA0" w:rsidRPr="00D37CD7" w:rsidTr="008D67AC">
        <w:tc>
          <w:tcPr>
            <w:tcW w:w="4729" w:type="dxa"/>
          </w:tcPr>
          <w:p w:rsidR="00F74AA0" w:rsidRPr="00F74AA0" w:rsidRDefault="00F74AA0" w:rsidP="00F74AA0">
            <w:pPr>
              <w:spacing w:beforeAutospacing="0" w:afterAutospacing="0"/>
              <w:rPr>
                <w:sz w:val="24"/>
                <w:szCs w:val="24"/>
                <w:lang w:val="ru-RU"/>
              </w:rPr>
            </w:pPr>
            <w:r w:rsidRPr="00F74AA0">
              <w:rPr>
                <w:sz w:val="24"/>
                <w:szCs w:val="24"/>
                <w:lang w:val="ru-RU"/>
              </w:rPr>
              <w:t>ПРИНЯТО</w:t>
            </w:r>
          </w:p>
          <w:p w:rsidR="00F74AA0" w:rsidRPr="00F74AA0" w:rsidRDefault="00F74AA0" w:rsidP="00F74AA0">
            <w:pPr>
              <w:spacing w:beforeAutospacing="0" w:afterAutospacing="0"/>
              <w:rPr>
                <w:sz w:val="24"/>
                <w:szCs w:val="24"/>
                <w:lang w:val="ru-RU"/>
              </w:rPr>
            </w:pPr>
            <w:r w:rsidRPr="00F74AA0">
              <w:rPr>
                <w:sz w:val="24"/>
                <w:szCs w:val="24"/>
                <w:lang w:val="ru-RU"/>
              </w:rPr>
              <w:t>На педагогическом совете</w:t>
            </w:r>
          </w:p>
          <w:p w:rsidR="00F74AA0" w:rsidRPr="00F74AA0" w:rsidRDefault="00F74AA0" w:rsidP="00F74AA0">
            <w:pPr>
              <w:spacing w:beforeAutospacing="0" w:afterAutospacing="0"/>
              <w:rPr>
                <w:sz w:val="24"/>
                <w:szCs w:val="24"/>
                <w:lang w:val="ru-RU"/>
              </w:rPr>
            </w:pPr>
            <w:r w:rsidRPr="00F74AA0">
              <w:rPr>
                <w:sz w:val="24"/>
                <w:szCs w:val="24"/>
                <w:lang w:val="ru-RU"/>
              </w:rPr>
              <w:t>Протокол №_</w:t>
            </w:r>
            <w:r w:rsidR="000F711D" w:rsidRPr="00EC5E6D">
              <w:rPr>
                <w:sz w:val="24"/>
                <w:szCs w:val="24"/>
                <w:u w:val="single"/>
                <w:lang w:val="ru-RU"/>
              </w:rPr>
              <w:t>1</w:t>
            </w:r>
            <w:r w:rsidRPr="00F74AA0">
              <w:rPr>
                <w:sz w:val="24"/>
                <w:szCs w:val="24"/>
                <w:lang w:val="ru-RU"/>
              </w:rPr>
              <w:t>__ от «</w:t>
            </w:r>
            <w:r w:rsidR="000F711D" w:rsidRPr="00EC5E6D">
              <w:rPr>
                <w:sz w:val="24"/>
                <w:szCs w:val="24"/>
                <w:u w:val="single"/>
                <w:lang w:val="ru-RU"/>
              </w:rPr>
              <w:t>25</w:t>
            </w:r>
            <w:r w:rsidR="000F711D">
              <w:rPr>
                <w:sz w:val="24"/>
                <w:szCs w:val="24"/>
                <w:lang w:val="ru-RU"/>
              </w:rPr>
              <w:t>»</w:t>
            </w:r>
            <w:r w:rsidR="000F711D" w:rsidRPr="00EC5E6D">
              <w:rPr>
                <w:sz w:val="24"/>
                <w:szCs w:val="24"/>
                <w:u w:val="single"/>
                <w:lang w:val="ru-RU"/>
              </w:rPr>
              <w:t xml:space="preserve"> август</w:t>
            </w:r>
            <w:r w:rsidR="000F711D">
              <w:rPr>
                <w:sz w:val="24"/>
                <w:szCs w:val="24"/>
                <w:u w:val="single"/>
                <w:lang w:val="ru-RU"/>
              </w:rPr>
              <w:t>а</w:t>
            </w:r>
            <w:r w:rsidRPr="00F74AA0">
              <w:rPr>
                <w:sz w:val="24"/>
                <w:szCs w:val="24"/>
                <w:lang w:val="ru-RU"/>
              </w:rPr>
              <w:t xml:space="preserve"> 2021 г.</w:t>
            </w:r>
            <w:r w:rsidR="00D37CD7">
              <w:rPr>
                <w:sz w:val="24"/>
                <w:szCs w:val="24"/>
                <w:lang w:val="ru-RU"/>
              </w:rPr>
              <w:t xml:space="preserve">   </w:t>
            </w:r>
          </w:p>
        </w:tc>
        <w:tc>
          <w:tcPr>
            <w:tcW w:w="4845" w:type="dxa"/>
          </w:tcPr>
          <w:p w:rsidR="00F74AA0" w:rsidRPr="00F74AA0" w:rsidRDefault="00F74AA0" w:rsidP="00F74AA0">
            <w:pPr>
              <w:spacing w:beforeAutospacing="0" w:afterAutospacing="0"/>
              <w:rPr>
                <w:sz w:val="24"/>
                <w:szCs w:val="24"/>
                <w:lang w:val="ru-RU"/>
              </w:rPr>
            </w:pPr>
            <w:r>
              <w:rPr>
                <w:sz w:val="24"/>
                <w:szCs w:val="24"/>
                <w:lang w:val="ru-RU"/>
              </w:rPr>
              <w:t xml:space="preserve">                                               УТВЕРЖДЕНО</w:t>
            </w:r>
            <w:r w:rsidRPr="00F74AA0">
              <w:rPr>
                <w:sz w:val="24"/>
                <w:szCs w:val="24"/>
                <w:lang w:val="ru-RU"/>
              </w:rPr>
              <w:t>:</w:t>
            </w:r>
          </w:p>
          <w:p w:rsidR="00F74AA0" w:rsidRPr="00F74AA0" w:rsidRDefault="00F74AA0" w:rsidP="00D37CD7">
            <w:pPr>
              <w:spacing w:beforeAutospacing="0" w:afterAutospacing="0"/>
              <w:ind w:left="942" w:hanging="942"/>
              <w:rPr>
                <w:sz w:val="24"/>
                <w:szCs w:val="24"/>
                <w:lang w:val="ru-RU"/>
              </w:rPr>
            </w:pPr>
            <w:r>
              <w:rPr>
                <w:sz w:val="24"/>
                <w:szCs w:val="24"/>
                <w:lang w:val="ru-RU"/>
              </w:rPr>
              <w:t xml:space="preserve">              </w:t>
            </w:r>
            <w:r w:rsidR="000F711D">
              <w:rPr>
                <w:sz w:val="24"/>
                <w:szCs w:val="24"/>
                <w:lang w:val="ru-RU"/>
              </w:rPr>
              <w:t xml:space="preserve">  </w:t>
            </w:r>
            <w:r w:rsidR="007070B5">
              <w:rPr>
                <w:sz w:val="24"/>
                <w:szCs w:val="24"/>
                <w:lang w:val="ru-RU"/>
              </w:rPr>
              <w:t xml:space="preserve"> </w:t>
            </w:r>
            <w:r>
              <w:rPr>
                <w:sz w:val="24"/>
                <w:szCs w:val="24"/>
                <w:lang w:val="ru-RU"/>
              </w:rPr>
              <w:t xml:space="preserve"> Заведующий М</w:t>
            </w:r>
            <w:r w:rsidRPr="00F74AA0">
              <w:rPr>
                <w:sz w:val="24"/>
                <w:szCs w:val="24"/>
                <w:lang w:val="ru-RU"/>
              </w:rPr>
              <w:t>ДО</w:t>
            </w:r>
            <w:r w:rsidR="00D37CD7">
              <w:rPr>
                <w:sz w:val="24"/>
                <w:szCs w:val="24"/>
                <w:lang w:val="ru-RU"/>
              </w:rPr>
              <w:t>БУ №12              «Звездочка</w:t>
            </w:r>
            <w:r w:rsidRPr="00F74AA0">
              <w:rPr>
                <w:sz w:val="24"/>
                <w:szCs w:val="24"/>
                <w:lang w:val="ru-RU"/>
              </w:rPr>
              <w:t>»</w:t>
            </w:r>
          </w:p>
          <w:p w:rsidR="00F74AA0" w:rsidRPr="00F74AA0" w:rsidRDefault="00F74AA0" w:rsidP="00F74AA0">
            <w:pPr>
              <w:spacing w:beforeAutospacing="0" w:afterAutospacing="0"/>
              <w:rPr>
                <w:sz w:val="24"/>
                <w:szCs w:val="24"/>
                <w:lang w:val="ru-RU"/>
              </w:rPr>
            </w:pPr>
            <w:r>
              <w:rPr>
                <w:sz w:val="24"/>
                <w:szCs w:val="24"/>
                <w:lang w:val="ru-RU"/>
              </w:rPr>
              <w:t xml:space="preserve">             </w:t>
            </w:r>
            <w:r w:rsidR="00D37CD7">
              <w:rPr>
                <w:sz w:val="24"/>
                <w:szCs w:val="24"/>
                <w:lang w:val="ru-RU"/>
              </w:rPr>
              <w:t xml:space="preserve">    ________________Е.Л. Горшун</w:t>
            </w:r>
            <w:r>
              <w:rPr>
                <w:sz w:val="24"/>
                <w:szCs w:val="24"/>
                <w:lang w:val="ru-RU"/>
              </w:rPr>
              <w:t>ов</w:t>
            </w:r>
            <w:r w:rsidRPr="00F74AA0">
              <w:rPr>
                <w:sz w:val="24"/>
                <w:szCs w:val="24"/>
                <w:lang w:val="ru-RU"/>
              </w:rPr>
              <w:t>а</w:t>
            </w:r>
          </w:p>
          <w:p w:rsidR="000F711D" w:rsidRDefault="000F711D" w:rsidP="00D37CD7">
            <w:pPr>
              <w:spacing w:beforeAutospacing="0" w:afterAutospacing="0"/>
              <w:ind w:left="942" w:hanging="425"/>
              <w:rPr>
                <w:sz w:val="24"/>
                <w:szCs w:val="24"/>
                <w:lang w:val="ru-RU"/>
              </w:rPr>
            </w:pPr>
            <w:r>
              <w:rPr>
                <w:sz w:val="24"/>
                <w:szCs w:val="24"/>
                <w:lang w:val="ru-RU"/>
              </w:rPr>
              <w:t xml:space="preserve">         Приказ №___ </w:t>
            </w:r>
          </w:p>
          <w:p w:rsidR="00F74AA0" w:rsidRPr="00F74AA0" w:rsidRDefault="000F711D" w:rsidP="00D37CD7">
            <w:pPr>
              <w:spacing w:beforeAutospacing="0" w:afterAutospacing="0"/>
              <w:ind w:left="942" w:hanging="425"/>
              <w:rPr>
                <w:sz w:val="24"/>
                <w:szCs w:val="24"/>
                <w:lang w:val="ru-RU"/>
              </w:rPr>
            </w:pPr>
            <w:r>
              <w:rPr>
                <w:sz w:val="24"/>
                <w:szCs w:val="24"/>
                <w:lang w:val="ru-RU"/>
              </w:rPr>
              <w:t xml:space="preserve">         от </w:t>
            </w:r>
            <w:r>
              <w:rPr>
                <w:sz w:val="24"/>
                <w:szCs w:val="24"/>
                <w:u w:val="single"/>
                <w:lang w:val="ru-RU"/>
              </w:rPr>
              <w:t>«25</w:t>
            </w:r>
            <w:r>
              <w:rPr>
                <w:sz w:val="24"/>
                <w:szCs w:val="24"/>
                <w:lang w:val="ru-RU"/>
              </w:rPr>
              <w:t xml:space="preserve">» </w:t>
            </w:r>
            <w:r>
              <w:rPr>
                <w:sz w:val="24"/>
                <w:szCs w:val="24"/>
                <w:u w:val="single"/>
                <w:lang w:val="ru-RU"/>
              </w:rPr>
              <w:t xml:space="preserve">августа </w:t>
            </w:r>
            <w:r w:rsidR="00F74AA0">
              <w:rPr>
                <w:sz w:val="24"/>
                <w:szCs w:val="24"/>
                <w:lang w:val="ru-RU"/>
              </w:rPr>
              <w:t>2021г.</w:t>
            </w:r>
          </w:p>
        </w:tc>
      </w:tr>
    </w:tbl>
    <w:p w:rsidR="00F74AA0" w:rsidRPr="00F74AA0" w:rsidRDefault="00F74AA0" w:rsidP="00F74AA0">
      <w:pPr>
        <w:spacing w:before="0" w:beforeAutospacing="0" w:after="0" w:afterAutospacing="0"/>
        <w:rPr>
          <w:sz w:val="28"/>
          <w:szCs w:val="28"/>
          <w:lang w:val="ru-RU"/>
        </w:rPr>
      </w:pPr>
    </w:p>
    <w:p w:rsidR="00EA3881" w:rsidRDefault="00EA3881" w:rsidP="00F74AA0">
      <w:pPr>
        <w:spacing w:before="0" w:beforeAutospacing="0" w:after="0" w:afterAutospacing="0"/>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F3301" w:rsidRDefault="00EF3301">
      <w:pPr>
        <w:rPr>
          <w:rFonts w:hAnsi="Times New Roman" w:cs="Times New Roman"/>
          <w:color w:val="000000"/>
          <w:sz w:val="40"/>
          <w:szCs w:val="40"/>
          <w:lang w:val="ru-RU"/>
        </w:rPr>
      </w:pPr>
    </w:p>
    <w:p w:rsidR="00F74AA0" w:rsidRDefault="00F74AA0">
      <w:pPr>
        <w:rPr>
          <w:rFonts w:hAnsi="Times New Roman" w:cs="Times New Roman"/>
          <w:color w:val="000000"/>
          <w:sz w:val="40"/>
          <w:szCs w:val="40"/>
          <w:lang w:val="ru-RU"/>
        </w:rPr>
      </w:pPr>
    </w:p>
    <w:p w:rsidR="00F74AA0" w:rsidRPr="00F74AA0" w:rsidRDefault="00F74AA0">
      <w:pPr>
        <w:rPr>
          <w:rFonts w:hAnsi="Times New Roman" w:cs="Times New Roman"/>
          <w:color w:val="000000"/>
          <w:sz w:val="36"/>
          <w:szCs w:val="36"/>
          <w:lang w:val="ru-RU"/>
        </w:rPr>
      </w:pPr>
    </w:p>
    <w:p w:rsidR="00EA3881" w:rsidRPr="00F74AA0" w:rsidRDefault="00EA3881" w:rsidP="00CF2E86">
      <w:pPr>
        <w:spacing w:after="0" w:afterAutospacing="0"/>
        <w:jc w:val="center"/>
        <w:rPr>
          <w:rFonts w:hAnsi="Times New Roman" w:cs="Times New Roman"/>
          <w:b/>
          <w:bCs/>
          <w:color w:val="000000"/>
          <w:sz w:val="36"/>
          <w:szCs w:val="36"/>
          <w:lang w:val="ru-RU"/>
        </w:rPr>
      </w:pPr>
      <w:r w:rsidRPr="00F74AA0">
        <w:rPr>
          <w:rFonts w:hAnsi="Times New Roman" w:cs="Times New Roman"/>
          <w:b/>
          <w:bCs/>
          <w:color w:val="000000"/>
          <w:sz w:val="36"/>
          <w:szCs w:val="36"/>
          <w:lang w:val="ru-RU"/>
        </w:rPr>
        <w:t xml:space="preserve"> ПРОГРАММА ВОСПИТАНИЯ</w:t>
      </w:r>
      <w:r w:rsidR="00B9697F" w:rsidRPr="00F74AA0">
        <w:rPr>
          <w:rFonts w:hAnsi="Times New Roman" w:cs="Times New Roman"/>
          <w:b/>
          <w:bCs/>
          <w:color w:val="000000"/>
          <w:sz w:val="36"/>
          <w:szCs w:val="36"/>
          <w:lang w:val="ru-RU"/>
        </w:rPr>
        <w:t xml:space="preserve"> </w:t>
      </w:r>
    </w:p>
    <w:p w:rsidR="00EF3301" w:rsidRPr="00F74AA0" w:rsidRDefault="00EA3881" w:rsidP="00CF2E86">
      <w:pPr>
        <w:spacing w:after="0" w:afterAutospacing="0"/>
        <w:jc w:val="center"/>
        <w:rPr>
          <w:rFonts w:hAnsi="Times New Roman" w:cs="Times New Roman"/>
          <w:b/>
          <w:bCs/>
          <w:color w:val="000000"/>
          <w:sz w:val="32"/>
          <w:szCs w:val="32"/>
          <w:lang w:val="ru-RU"/>
        </w:rPr>
      </w:pPr>
      <w:r w:rsidRPr="00F74AA0">
        <w:rPr>
          <w:rFonts w:hAnsi="Times New Roman" w:cs="Times New Roman"/>
          <w:b/>
          <w:bCs/>
          <w:color w:val="000000"/>
          <w:sz w:val="32"/>
          <w:szCs w:val="32"/>
          <w:lang w:val="ru-RU"/>
        </w:rPr>
        <w:t>МДОБУ №</w:t>
      </w:r>
      <w:r w:rsidR="00D37CD7">
        <w:rPr>
          <w:rFonts w:hAnsi="Times New Roman" w:cs="Times New Roman"/>
          <w:b/>
          <w:bCs/>
          <w:color w:val="000000"/>
          <w:sz w:val="32"/>
          <w:szCs w:val="32"/>
          <w:lang w:val="ru-RU"/>
        </w:rPr>
        <w:t xml:space="preserve">12 </w:t>
      </w:r>
      <w:r w:rsidRPr="00F74AA0">
        <w:rPr>
          <w:rFonts w:hAnsi="Times New Roman" w:cs="Times New Roman"/>
          <w:b/>
          <w:bCs/>
          <w:color w:val="000000"/>
          <w:sz w:val="32"/>
          <w:szCs w:val="32"/>
          <w:lang w:val="ru-RU"/>
        </w:rPr>
        <w:t xml:space="preserve"> </w:t>
      </w:r>
      <w:r w:rsidR="00D37CD7">
        <w:rPr>
          <w:rFonts w:hAnsi="Times New Roman" w:cs="Times New Roman"/>
          <w:b/>
          <w:bCs/>
          <w:color w:val="000000"/>
          <w:sz w:val="32"/>
          <w:szCs w:val="32"/>
          <w:lang w:val="ru-RU"/>
        </w:rPr>
        <w:t>«Звездочка</w:t>
      </w:r>
      <w:r w:rsidRPr="00F74AA0">
        <w:rPr>
          <w:rFonts w:hAnsi="Times New Roman" w:cs="Times New Roman"/>
          <w:b/>
          <w:bCs/>
          <w:color w:val="000000"/>
          <w:sz w:val="32"/>
          <w:szCs w:val="32"/>
          <w:lang w:val="ru-RU"/>
        </w:rPr>
        <w:t>»</w:t>
      </w:r>
    </w:p>
    <w:p w:rsidR="00EA3881" w:rsidRPr="00F74AA0" w:rsidRDefault="00EA3881" w:rsidP="00CF2E86">
      <w:pPr>
        <w:spacing w:after="0" w:afterAutospacing="0"/>
        <w:jc w:val="center"/>
        <w:rPr>
          <w:rFonts w:hAnsi="Times New Roman" w:cs="Times New Roman"/>
          <w:b/>
          <w:bCs/>
          <w:color w:val="000000"/>
          <w:sz w:val="32"/>
          <w:szCs w:val="32"/>
          <w:lang w:val="ru-RU"/>
        </w:rPr>
      </w:pPr>
      <w:r w:rsidRPr="00F74AA0">
        <w:rPr>
          <w:rFonts w:hAnsi="Times New Roman" w:cs="Times New Roman"/>
          <w:b/>
          <w:bCs/>
          <w:color w:val="000000"/>
          <w:sz w:val="32"/>
          <w:szCs w:val="32"/>
          <w:lang w:val="ru-RU"/>
        </w:rPr>
        <w:t>на 2021-2022 учебный год</w:t>
      </w:r>
    </w:p>
    <w:p w:rsidR="00EF3301" w:rsidRPr="00F74AA0" w:rsidRDefault="00EF3301">
      <w:pPr>
        <w:rPr>
          <w:rFonts w:hAnsi="Times New Roman" w:cs="Times New Roman"/>
          <w:color w:val="000000"/>
          <w:sz w:val="32"/>
          <w:szCs w:val="32"/>
          <w:lang w:val="ru-RU"/>
        </w:rPr>
      </w:pPr>
    </w:p>
    <w:p w:rsidR="00EA3881" w:rsidRPr="00EA3881" w:rsidRDefault="00EA3881">
      <w:pPr>
        <w:rPr>
          <w:rFonts w:hAnsi="Times New Roman" w:cs="Times New Roman"/>
          <w:color w:val="000000"/>
          <w:sz w:val="36"/>
          <w:szCs w:val="36"/>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EA3881" w:rsidRDefault="00EA3881">
      <w:pPr>
        <w:rPr>
          <w:rFonts w:hAnsi="Times New Roman" w:cs="Times New Roman"/>
          <w:color w:val="000000"/>
          <w:sz w:val="24"/>
          <w:szCs w:val="24"/>
          <w:lang w:val="ru-RU"/>
        </w:rPr>
      </w:pPr>
    </w:p>
    <w:p w:rsidR="00F74AA0" w:rsidRDefault="00EA3881">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F74AA0" w:rsidRDefault="00EA3881" w:rsidP="00D37CD7">
      <w:pPr>
        <w:jc w:val="center"/>
        <w:rPr>
          <w:rFonts w:hAnsi="Times New Roman" w:cs="Times New Roman"/>
          <w:color w:val="000000"/>
          <w:sz w:val="24"/>
          <w:szCs w:val="24"/>
          <w:lang w:val="ru-RU"/>
        </w:rPr>
      </w:pPr>
      <w:r>
        <w:rPr>
          <w:rFonts w:hAnsi="Times New Roman" w:cs="Times New Roman"/>
          <w:color w:val="000000"/>
          <w:sz w:val="24"/>
          <w:szCs w:val="24"/>
          <w:lang w:val="ru-RU"/>
        </w:rPr>
        <w:t>г.Соль-</w:t>
      </w:r>
      <w:r w:rsidR="000C7B2E">
        <w:rPr>
          <w:rFonts w:hAnsi="Times New Roman" w:cs="Times New Roman"/>
          <w:color w:val="000000"/>
          <w:sz w:val="24"/>
          <w:szCs w:val="24"/>
          <w:lang w:val="ru-RU"/>
        </w:rPr>
        <w:t>Илецк</w:t>
      </w:r>
    </w:p>
    <w:p w:rsidR="00D37CD7" w:rsidRDefault="00D37CD7" w:rsidP="00D37CD7">
      <w:pPr>
        <w:jc w:val="center"/>
        <w:rPr>
          <w:rFonts w:hAnsi="Times New Roman" w:cs="Times New Roman"/>
          <w:color w:val="000000"/>
          <w:sz w:val="24"/>
          <w:szCs w:val="24"/>
          <w:lang w:val="ru-RU"/>
        </w:rPr>
        <w:sectPr w:rsidR="00D37CD7" w:rsidSect="002326E4">
          <w:footerReference w:type="default" r:id="rId8"/>
          <w:pgSz w:w="11907" w:h="16839"/>
          <w:pgMar w:top="851" w:right="850" w:bottom="851" w:left="1701" w:header="720" w:footer="0" w:gutter="0"/>
          <w:cols w:space="720"/>
          <w:titlePg/>
          <w:docGrid w:linePitch="299"/>
        </w:sectPr>
      </w:pPr>
      <w:r>
        <w:rPr>
          <w:rFonts w:hAnsi="Times New Roman" w:cs="Times New Roman"/>
          <w:color w:val="000000"/>
          <w:sz w:val="24"/>
          <w:szCs w:val="24"/>
          <w:lang w:val="ru-RU"/>
        </w:rPr>
        <w:t>2021г.</w:t>
      </w:r>
    </w:p>
    <w:p w:rsidR="00EA3881" w:rsidRPr="00022908" w:rsidRDefault="00EA3881" w:rsidP="00F74AA0">
      <w:pPr>
        <w:rPr>
          <w:rFonts w:hAnsi="Times New Roman" w:cs="Times New Roman"/>
          <w:sz w:val="24"/>
          <w:szCs w:val="24"/>
          <w:lang w:val="ru-RU"/>
        </w:rPr>
      </w:pPr>
    </w:p>
    <w:p w:rsidR="00F74AA0" w:rsidRPr="00022908" w:rsidRDefault="00071C92" w:rsidP="000C7B2E">
      <w:pPr>
        <w:tabs>
          <w:tab w:val="left" w:pos="1134"/>
        </w:tabs>
        <w:spacing w:before="89"/>
        <w:ind w:right="868"/>
        <w:jc w:val="center"/>
        <w:rPr>
          <w:sz w:val="28"/>
          <w:lang w:val="ru-RU"/>
        </w:rPr>
      </w:pPr>
      <w:r w:rsidRPr="00022908">
        <w:rPr>
          <w:sz w:val="28"/>
          <w:lang w:val="ru-RU"/>
        </w:rPr>
        <w:t xml:space="preserve">     </w:t>
      </w:r>
      <w:r w:rsidR="00F74AA0" w:rsidRPr="00022908">
        <w:rPr>
          <w:sz w:val="28"/>
          <w:lang w:val="ru-RU"/>
        </w:rPr>
        <w:t>СОДЕРЖАНИЕ</w:t>
      </w:r>
    </w:p>
    <w:p w:rsidR="00F74AA0" w:rsidRPr="00022908" w:rsidRDefault="00F74AA0" w:rsidP="008D67AC">
      <w:pPr>
        <w:pStyle w:val="a3"/>
        <w:tabs>
          <w:tab w:val="right" w:leader="dot" w:pos="9498"/>
        </w:tabs>
        <w:spacing w:before="0" w:beforeAutospacing="0" w:after="0" w:afterAutospacing="0" w:line="276" w:lineRule="auto"/>
        <w:ind w:left="0"/>
        <w:rPr>
          <w:sz w:val="24"/>
          <w:szCs w:val="24"/>
          <w:lang w:val="ru-RU"/>
        </w:rPr>
      </w:pPr>
      <w:r w:rsidRPr="00022908">
        <w:rPr>
          <w:sz w:val="24"/>
          <w:szCs w:val="24"/>
          <w:lang w:val="ru-RU"/>
        </w:rPr>
        <w:t>Пояснительная записка</w:t>
      </w:r>
      <w:r w:rsidRPr="00022908">
        <w:rPr>
          <w:sz w:val="24"/>
          <w:szCs w:val="24"/>
          <w:lang w:val="ru-RU"/>
        </w:rPr>
        <w:tab/>
      </w:r>
      <w:r w:rsidR="00850391" w:rsidRPr="00022908">
        <w:rPr>
          <w:sz w:val="24"/>
          <w:szCs w:val="24"/>
          <w:lang w:val="ru-RU"/>
        </w:rPr>
        <w:t>3</w:t>
      </w:r>
    </w:p>
    <w:p w:rsidR="00F74AA0" w:rsidRPr="00022908" w:rsidRDefault="002326E4" w:rsidP="008D67AC">
      <w:pPr>
        <w:pStyle w:val="a3"/>
        <w:tabs>
          <w:tab w:val="right" w:leader="dot" w:pos="9498"/>
        </w:tabs>
        <w:spacing w:before="0" w:beforeAutospacing="0" w:after="0" w:afterAutospacing="0" w:line="276" w:lineRule="auto"/>
        <w:ind w:left="0"/>
        <w:rPr>
          <w:b/>
          <w:sz w:val="24"/>
          <w:szCs w:val="24"/>
          <w:lang w:val="ru-RU"/>
        </w:rPr>
      </w:pPr>
      <w:r w:rsidRPr="00022908">
        <w:rPr>
          <w:b/>
          <w:sz w:val="24"/>
          <w:szCs w:val="24"/>
          <w:lang w:val="ru-RU"/>
        </w:rPr>
        <w:t xml:space="preserve">РАЗДЕЛ </w:t>
      </w:r>
      <w:r w:rsidRPr="00022908">
        <w:rPr>
          <w:b/>
          <w:sz w:val="24"/>
          <w:szCs w:val="24"/>
        </w:rPr>
        <w:t>I</w:t>
      </w:r>
      <w:r w:rsidR="00F74AA0" w:rsidRPr="00022908">
        <w:rPr>
          <w:b/>
          <w:sz w:val="24"/>
          <w:szCs w:val="24"/>
          <w:lang w:val="ru-RU"/>
        </w:rPr>
        <w:t>.</w:t>
      </w:r>
      <w:r w:rsidR="000C7B2E" w:rsidRPr="00022908">
        <w:rPr>
          <w:b/>
          <w:sz w:val="24"/>
          <w:szCs w:val="24"/>
          <w:lang w:val="ru-RU"/>
        </w:rPr>
        <w:t xml:space="preserve"> ЦЕЛЕВОЙ</w:t>
      </w:r>
    </w:p>
    <w:p w:rsidR="00F74AA0" w:rsidRPr="00022908" w:rsidRDefault="002326E4" w:rsidP="00D50C35">
      <w:pPr>
        <w:pStyle w:val="a3"/>
        <w:widowControl w:val="0"/>
        <w:numPr>
          <w:ilvl w:val="1"/>
          <w:numId w:val="24"/>
        </w:numPr>
        <w:tabs>
          <w:tab w:val="right" w:leader="dot" w:pos="9498"/>
        </w:tabs>
        <w:autoSpaceDE w:val="0"/>
        <w:autoSpaceDN w:val="0"/>
        <w:spacing w:before="0" w:beforeAutospacing="0" w:after="0" w:afterAutospacing="0" w:line="276" w:lineRule="auto"/>
        <w:contextualSpacing w:val="0"/>
        <w:jc w:val="both"/>
        <w:rPr>
          <w:sz w:val="24"/>
          <w:szCs w:val="24"/>
          <w:lang w:val="ru-RU"/>
        </w:rPr>
      </w:pPr>
      <w:r w:rsidRPr="00022908">
        <w:rPr>
          <w:b/>
          <w:lang w:val="ru-RU"/>
        </w:rPr>
        <w:t xml:space="preserve">Цель </w:t>
      </w:r>
      <w:r w:rsidR="00961EA1" w:rsidRPr="00022908">
        <w:rPr>
          <w:b/>
          <w:lang w:val="ru-RU"/>
        </w:rPr>
        <w:t xml:space="preserve">и задачи </w:t>
      </w:r>
      <w:r w:rsidRPr="00022908">
        <w:rPr>
          <w:b/>
          <w:lang w:val="ru-RU"/>
        </w:rPr>
        <w:t>Программы воспитания</w:t>
      </w:r>
      <w:r w:rsidR="00F74AA0" w:rsidRPr="00022908">
        <w:rPr>
          <w:lang w:val="ru-RU"/>
        </w:rPr>
        <w:tab/>
        <w:t>5</w:t>
      </w:r>
    </w:p>
    <w:p w:rsidR="00F74AA0" w:rsidRPr="00022908" w:rsidRDefault="00A82524" w:rsidP="00D50C35">
      <w:pPr>
        <w:pStyle w:val="a3"/>
        <w:widowControl w:val="0"/>
        <w:numPr>
          <w:ilvl w:val="1"/>
          <w:numId w:val="24"/>
        </w:numPr>
        <w:tabs>
          <w:tab w:val="right" w:leader="dot" w:pos="9498"/>
        </w:tabs>
        <w:autoSpaceDE w:val="0"/>
        <w:autoSpaceDN w:val="0"/>
        <w:spacing w:before="0" w:beforeAutospacing="0" w:after="0" w:afterAutospacing="0" w:line="276" w:lineRule="auto"/>
        <w:contextualSpacing w:val="0"/>
        <w:jc w:val="both"/>
        <w:rPr>
          <w:sz w:val="24"/>
          <w:szCs w:val="24"/>
          <w:lang w:val="ru-RU"/>
        </w:rPr>
      </w:pPr>
      <w:r w:rsidRPr="00022908">
        <w:rPr>
          <w:b/>
          <w:sz w:val="24"/>
          <w:szCs w:val="24"/>
          <w:lang w:val="ru-RU"/>
        </w:rPr>
        <w:t>Методологические основы и принципы построения Программы воспитания</w:t>
      </w:r>
      <w:r w:rsidR="006417A8">
        <w:rPr>
          <w:sz w:val="24"/>
          <w:szCs w:val="24"/>
          <w:lang w:val="ru-RU"/>
        </w:rPr>
        <w:tab/>
        <w:t>10</w:t>
      </w:r>
    </w:p>
    <w:p w:rsidR="00F74AA0" w:rsidRPr="00022908" w:rsidRDefault="00A82524" w:rsidP="00D50C35">
      <w:pPr>
        <w:pStyle w:val="a3"/>
        <w:widowControl w:val="0"/>
        <w:numPr>
          <w:ilvl w:val="2"/>
          <w:numId w:val="27"/>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Уклад образовательной организации</w:t>
      </w:r>
      <w:r w:rsidR="006417A8">
        <w:rPr>
          <w:lang w:val="ru-RU"/>
        </w:rPr>
        <w:tab/>
        <w:t>11</w:t>
      </w:r>
    </w:p>
    <w:p w:rsidR="00A82524" w:rsidRPr="00022908" w:rsidRDefault="009F4D4D" w:rsidP="00D50C35">
      <w:pPr>
        <w:pStyle w:val="a3"/>
        <w:widowControl w:val="0"/>
        <w:numPr>
          <w:ilvl w:val="2"/>
          <w:numId w:val="27"/>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Воспитывающая среда ДОО</w:t>
      </w:r>
      <w:r w:rsidR="006417A8">
        <w:rPr>
          <w:lang w:val="ru-RU"/>
        </w:rPr>
        <w:tab/>
        <w:t>14</w:t>
      </w:r>
    </w:p>
    <w:p w:rsidR="00A82524" w:rsidRPr="00022908" w:rsidRDefault="009F4D4D" w:rsidP="00D50C35">
      <w:pPr>
        <w:pStyle w:val="a3"/>
        <w:widowControl w:val="0"/>
        <w:numPr>
          <w:ilvl w:val="2"/>
          <w:numId w:val="27"/>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Особенности (сообщества) ДОО</w:t>
      </w:r>
      <w:r w:rsidR="006417A8">
        <w:rPr>
          <w:lang w:val="ru-RU"/>
        </w:rPr>
        <w:tab/>
        <w:t>15</w:t>
      </w:r>
    </w:p>
    <w:p w:rsidR="00A82524" w:rsidRPr="00022908" w:rsidRDefault="006417A8" w:rsidP="00D50C35">
      <w:pPr>
        <w:pStyle w:val="a3"/>
        <w:widowControl w:val="0"/>
        <w:numPr>
          <w:ilvl w:val="2"/>
          <w:numId w:val="27"/>
        </w:numPr>
        <w:tabs>
          <w:tab w:val="right" w:leader="dot" w:pos="9498"/>
        </w:tabs>
        <w:autoSpaceDE w:val="0"/>
        <w:autoSpaceDN w:val="0"/>
        <w:spacing w:before="0" w:beforeAutospacing="0" w:after="0" w:afterAutospacing="0" w:line="276" w:lineRule="auto"/>
        <w:jc w:val="both"/>
        <w:rPr>
          <w:sz w:val="24"/>
          <w:szCs w:val="24"/>
          <w:lang w:val="ru-RU"/>
        </w:rPr>
      </w:pPr>
      <w:r>
        <w:rPr>
          <w:lang w:val="ru-RU"/>
        </w:rPr>
        <w:t>Социокультурный контекст</w:t>
      </w:r>
      <w:r>
        <w:rPr>
          <w:lang w:val="ru-RU"/>
        </w:rPr>
        <w:tab/>
        <w:t>18</w:t>
      </w:r>
    </w:p>
    <w:p w:rsidR="00A82524" w:rsidRPr="00022908" w:rsidRDefault="00A82524" w:rsidP="00D50C35">
      <w:pPr>
        <w:pStyle w:val="a3"/>
        <w:widowControl w:val="0"/>
        <w:numPr>
          <w:ilvl w:val="2"/>
          <w:numId w:val="27"/>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Деятельн</w:t>
      </w:r>
      <w:r w:rsidR="009F4D4D" w:rsidRPr="00022908">
        <w:rPr>
          <w:lang w:val="ru-RU"/>
        </w:rPr>
        <w:t>ости и культурные практики в ДОО</w:t>
      </w:r>
      <w:r w:rsidR="006417A8">
        <w:rPr>
          <w:lang w:val="ru-RU"/>
        </w:rPr>
        <w:tab/>
        <w:t>19</w:t>
      </w:r>
    </w:p>
    <w:p w:rsidR="00A82524" w:rsidRPr="00022908" w:rsidRDefault="00A82524" w:rsidP="00D50C35">
      <w:pPr>
        <w:pStyle w:val="a3"/>
        <w:widowControl w:val="0"/>
        <w:numPr>
          <w:ilvl w:val="1"/>
          <w:numId w:val="24"/>
        </w:numPr>
        <w:tabs>
          <w:tab w:val="right" w:leader="dot" w:pos="9498"/>
        </w:tabs>
        <w:autoSpaceDE w:val="0"/>
        <w:autoSpaceDN w:val="0"/>
        <w:spacing w:before="0" w:beforeAutospacing="0" w:after="0" w:afterAutospacing="0" w:line="276" w:lineRule="auto"/>
        <w:jc w:val="both"/>
        <w:rPr>
          <w:sz w:val="24"/>
          <w:szCs w:val="24"/>
          <w:lang w:val="ru-RU"/>
        </w:rPr>
      </w:pPr>
      <w:r w:rsidRPr="00022908">
        <w:rPr>
          <w:b/>
          <w:sz w:val="24"/>
          <w:szCs w:val="24"/>
          <w:lang w:val="ru-RU"/>
        </w:rPr>
        <w:t>Требования к планируемым результатам освоения Программы</w:t>
      </w:r>
      <w:r w:rsidR="006417A8">
        <w:rPr>
          <w:lang w:val="ru-RU"/>
        </w:rPr>
        <w:tab/>
        <w:t>20</w:t>
      </w:r>
    </w:p>
    <w:p w:rsidR="00AD2C15" w:rsidRPr="00AD2C15" w:rsidRDefault="00A82524" w:rsidP="00D50C35">
      <w:pPr>
        <w:pStyle w:val="a3"/>
        <w:widowControl w:val="0"/>
        <w:numPr>
          <w:ilvl w:val="2"/>
          <w:numId w:val="28"/>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 xml:space="preserve"> Целевые ориентиры воспитательной работы для детей младенческого </w:t>
      </w:r>
      <w:r w:rsidR="006417A8">
        <w:rPr>
          <w:lang w:val="ru-RU"/>
        </w:rPr>
        <w:t xml:space="preserve">и раннего </w:t>
      </w:r>
    </w:p>
    <w:p w:rsidR="00A82524" w:rsidRPr="00022908" w:rsidRDefault="00AD2C15" w:rsidP="00AD2C15">
      <w:pPr>
        <w:pStyle w:val="a3"/>
        <w:widowControl w:val="0"/>
        <w:tabs>
          <w:tab w:val="right" w:leader="dot" w:pos="9498"/>
        </w:tabs>
        <w:autoSpaceDE w:val="0"/>
        <w:autoSpaceDN w:val="0"/>
        <w:spacing w:before="0" w:beforeAutospacing="0" w:after="0" w:afterAutospacing="0" w:line="276" w:lineRule="auto"/>
        <w:ind w:left="1214"/>
        <w:jc w:val="both"/>
        <w:rPr>
          <w:sz w:val="24"/>
          <w:szCs w:val="24"/>
          <w:lang w:val="ru-RU"/>
        </w:rPr>
      </w:pPr>
      <w:r>
        <w:rPr>
          <w:lang w:val="ru-RU"/>
        </w:rPr>
        <w:t xml:space="preserve"> </w:t>
      </w:r>
      <w:r w:rsidR="006417A8">
        <w:rPr>
          <w:lang w:val="ru-RU"/>
        </w:rPr>
        <w:t>возраста  (до 3 лет)</w:t>
      </w:r>
      <w:r w:rsidR="006417A8">
        <w:rPr>
          <w:lang w:val="ru-RU"/>
        </w:rPr>
        <w:tab/>
        <w:t>20</w:t>
      </w:r>
    </w:p>
    <w:p w:rsidR="00AD2C15" w:rsidRPr="00AD2C15" w:rsidRDefault="00A82524" w:rsidP="00D50C35">
      <w:pPr>
        <w:pStyle w:val="a3"/>
        <w:widowControl w:val="0"/>
        <w:numPr>
          <w:ilvl w:val="2"/>
          <w:numId w:val="28"/>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 xml:space="preserve">Целевые ориентиры воспитательной работы для детей младенческого </w:t>
      </w:r>
      <w:r w:rsidR="006417A8">
        <w:rPr>
          <w:lang w:val="ru-RU"/>
        </w:rPr>
        <w:t xml:space="preserve">и раннего </w:t>
      </w:r>
    </w:p>
    <w:p w:rsidR="00A82524" w:rsidRPr="00AD2C15" w:rsidRDefault="00AD2C15" w:rsidP="00AD2C15">
      <w:pPr>
        <w:widowControl w:val="0"/>
        <w:tabs>
          <w:tab w:val="right" w:leader="dot" w:pos="9498"/>
        </w:tabs>
        <w:autoSpaceDE w:val="0"/>
        <w:autoSpaceDN w:val="0"/>
        <w:spacing w:before="0" w:beforeAutospacing="0" w:after="0" w:afterAutospacing="0" w:line="276" w:lineRule="auto"/>
        <w:ind w:left="494"/>
        <w:jc w:val="both"/>
        <w:rPr>
          <w:sz w:val="24"/>
          <w:szCs w:val="24"/>
          <w:lang w:val="ru-RU"/>
        </w:rPr>
      </w:pPr>
      <w:r>
        <w:rPr>
          <w:lang w:val="ru-RU"/>
        </w:rPr>
        <w:t xml:space="preserve">             </w:t>
      </w:r>
      <w:r w:rsidR="006417A8" w:rsidRPr="00AD2C15">
        <w:rPr>
          <w:lang w:val="ru-RU"/>
        </w:rPr>
        <w:t>возраста  (до 8 лет)</w:t>
      </w:r>
      <w:r w:rsidR="006417A8" w:rsidRPr="00AD2C15">
        <w:rPr>
          <w:lang w:val="ru-RU"/>
        </w:rPr>
        <w:tab/>
        <w:t>21</w:t>
      </w:r>
    </w:p>
    <w:p w:rsidR="00A82524" w:rsidRPr="00022908" w:rsidRDefault="00F74AA0" w:rsidP="008D67AC">
      <w:pPr>
        <w:tabs>
          <w:tab w:val="right" w:leader="dot" w:pos="9498"/>
        </w:tabs>
        <w:spacing w:before="0" w:beforeAutospacing="0" w:after="0" w:afterAutospacing="0" w:line="276" w:lineRule="auto"/>
        <w:rPr>
          <w:b/>
          <w:sz w:val="24"/>
          <w:szCs w:val="24"/>
          <w:lang w:val="ru-RU"/>
        </w:rPr>
      </w:pPr>
      <w:r w:rsidRPr="00392EAE">
        <w:rPr>
          <w:b/>
          <w:sz w:val="24"/>
          <w:szCs w:val="24"/>
          <w:lang w:val="ru-RU"/>
        </w:rPr>
        <w:t>РАЗДЕЛ</w:t>
      </w:r>
      <w:r w:rsidR="000C7B2E" w:rsidRPr="00022908">
        <w:rPr>
          <w:b/>
          <w:sz w:val="24"/>
          <w:szCs w:val="24"/>
          <w:lang w:val="ru-RU"/>
        </w:rPr>
        <w:t xml:space="preserve"> </w:t>
      </w:r>
      <w:r w:rsidR="002326E4" w:rsidRPr="00022908">
        <w:rPr>
          <w:b/>
          <w:sz w:val="24"/>
          <w:szCs w:val="24"/>
        </w:rPr>
        <w:t>II</w:t>
      </w:r>
      <w:r w:rsidRPr="00392EAE">
        <w:rPr>
          <w:b/>
          <w:sz w:val="24"/>
          <w:szCs w:val="24"/>
          <w:lang w:val="ru-RU"/>
        </w:rPr>
        <w:t>.</w:t>
      </w:r>
      <w:r w:rsidR="002326E4" w:rsidRPr="00392EAE">
        <w:rPr>
          <w:b/>
          <w:sz w:val="24"/>
          <w:szCs w:val="24"/>
          <w:lang w:val="ru-RU"/>
        </w:rPr>
        <w:t>СОДЕРЖА</w:t>
      </w:r>
      <w:r w:rsidR="002326E4" w:rsidRPr="00022908">
        <w:rPr>
          <w:b/>
          <w:sz w:val="24"/>
          <w:szCs w:val="24"/>
          <w:lang w:val="ru-RU"/>
        </w:rPr>
        <w:t>ТЕЛЬНЫ</w:t>
      </w:r>
      <w:r w:rsidR="00A82524" w:rsidRPr="00022908">
        <w:rPr>
          <w:b/>
          <w:sz w:val="24"/>
          <w:szCs w:val="24"/>
          <w:lang w:val="ru-RU"/>
        </w:rPr>
        <w:t>Й</w:t>
      </w:r>
    </w:p>
    <w:p w:rsidR="00AD2C15" w:rsidRPr="00AD2C15" w:rsidRDefault="009319D7" w:rsidP="00D50C35">
      <w:pPr>
        <w:pStyle w:val="a3"/>
        <w:widowControl w:val="0"/>
        <w:numPr>
          <w:ilvl w:val="1"/>
          <w:numId w:val="25"/>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b/>
          <w:sz w:val="24"/>
          <w:szCs w:val="24"/>
          <w:lang w:val="ru-RU"/>
        </w:rPr>
        <w:t>Описание воспитательной работы по напр</w:t>
      </w:r>
      <w:r w:rsidR="008D67AC" w:rsidRPr="00022908">
        <w:rPr>
          <w:b/>
          <w:sz w:val="24"/>
          <w:szCs w:val="24"/>
          <w:lang w:val="ru-RU"/>
        </w:rPr>
        <w:t>а</w:t>
      </w:r>
      <w:r w:rsidRPr="00022908">
        <w:rPr>
          <w:b/>
          <w:sz w:val="24"/>
          <w:szCs w:val="24"/>
          <w:lang w:val="ru-RU"/>
        </w:rPr>
        <w:t xml:space="preserve">влению воспитания и интеграции </w:t>
      </w:r>
    </w:p>
    <w:p w:rsidR="00F74AA0" w:rsidRPr="00022908" w:rsidRDefault="00AD2C15" w:rsidP="00AD2C15">
      <w:pPr>
        <w:pStyle w:val="a3"/>
        <w:widowControl w:val="0"/>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Pr>
          <w:b/>
          <w:sz w:val="24"/>
          <w:szCs w:val="24"/>
          <w:lang w:val="ru-RU"/>
        </w:rPr>
        <w:t xml:space="preserve"> </w:t>
      </w:r>
      <w:r w:rsidR="009319D7" w:rsidRPr="00022908">
        <w:rPr>
          <w:b/>
          <w:sz w:val="24"/>
          <w:szCs w:val="24"/>
          <w:lang w:val="ru-RU"/>
        </w:rPr>
        <w:t>с содержанием образовательных областей</w:t>
      </w:r>
      <w:r w:rsidR="006417A8">
        <w:rPr>
          <w:lang w:val="ru-RU"/>
        </w:rPr>
        <w:tab/>
        <w:t>23</w:t>
      </w:r>
    </w:p>
    <w:p w:rsidR="00F74AA0"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rPr>
      </w:pPr>
      <w:r w:rsidRPr="00022908">
        <w:rPr>
          <w:lang w:val="ru-RU"/>
        </w:rPr>
        <w:t>Содержание патриотического направления воспитания</w:t>
      </w:r>
      <w:r w:rsidR="006417A8">
        <w:tab/>
      </w:r>
      <w:r w:rsidR="006417A8">
        <w:rPr>
          <w:lang w:val="ru-RU"/>
        </w:rPr>
        <w:t>23</w:t>
      </w:r>
    </w:p>
    <w:p w:rsidR="009319D7"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rPr>
      </w:pPr>
      <w:r w:rsidRPr="00022908">
        <w:rPr>
          <w:lang w:val="ru-RU"/>
        </w:rPr>
        <w:t>Содержание познавательного направления воспитания</w:t>
      </w:r>
      <w:r w:rsidR="006417A8">
        <w:tab/>
      </w:r>
      <w:r w:rsidR="006417A8">
        <w:rPr>
          <w:lang w:val="ru-RU"/>
        </w:rPr>
        <w:t>28</w:t>
      </w:r>
    </w:p>
    <w:p w:rsidR="009319D7"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rPr>
      </w:pPr>
      <w:r w:rsidRPr="00022908">
        <w:rPr>
          <w:lang w:val="ru-RU"/>
        </w:rPr>
        <w:t>Содержание социального направления воспитания</w:t>
      </w:r>
      <w:r w:rsidR="006417A8">
        <w:tab/>
      </w:r>
      <w:r w:rsidR="006417A8">
        <w:rPr>
          <w:lang w:val="ru-RU"/>
        </w:rPr>
        <w:t>30</w:t>
      </w:r>
    </w:p>
    <w:p w:rsidR="009319D7"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rPr>
      </w:pPr>
      <w:r w:rsidRPr="00022908">
        <w:rPr>
          <w:lang w:val="ru-RU"/>
        </w:rPr>
        <w:t>Содержание трудового направления воспитания</w:t>
      </w:r>
      <w:r w:rsidR="006417A8">
        <w:tab/>
      </w:r>
      <w:r w:rsidR="006417A8">
        <w:rPr>
          <w:lang w:val="ru-RU"/>
        </w:rPr>
        <w:t>33</w:t>
      </w:r>
    </w:p>
    <w:p w:rsidR="009319D7"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Содержание физического и оздоровите</w:t>
      </w:r>
      <w:r w:rsidR="006417A8">
        <w:rPr>
          <w:lang w:val="ru-RU"/>
        </w:rPr>
        <w:t>льного направления воспитания</w:t>
      </w:r>
      <w:r w:rsidR="006417A8">
        <w:rPr>
          <w:lang w:val="ru-RU"/>
        </w:rPr>
        <w:tab/>
        <w:t>38</w:t>
      </w:r>
    </w:p>
    <w:p w:rsidR="009319D7"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lang w:val="ru-RU"/>
        </w:rPr>
      </w:pPr>
      <w:r w:rsidRPr="00022908">
        <w:rPr>
          <w:lang w:val="ru-RU"/>
        </w:rPr>
        <w:t>Содержание этико-эстетич</w:t>
      </w:r>
      <w:r w:rsidR="006417A8">
        <w:rPr>
          <w:lang w:val="ru-RU"/>
        </w:rPr>
        <w:t>еского направления воспитания</w:t>
      </w:r>
      <w:r w:rsidR="006417A8">
        <w:rPr>
          <w:lang w:val="ru-RU"/>
        </w:rPr>
        <w:tab/>
        <w:t>41</w:t>
      </w:r>
    </w:p>
    <w:p w:rsidR="009319D7" w:rsidRPr="00022908" w:rsidRDefault="009319D7" w:rsidP="00D50C35">
      <w:pPr>
        <w:pStyle w:val="a3"/>
        <w:widowControl w:val="0"/>
        <w:numPr>
          <w:ilvl w:val="2"/>
          <w:numId w:val="29"/>
        </w:numPr>
        <w:tabs>
          <w:tab w:val="right" w:leader="dot" w:pos="9498"/>
        </w:tabs>
        <w:autoSpaceDE w:val="0"/>
        <w:autoSpaceDN w:val="0"/>
        <w:spacing w:before="0" w:beforeAutospacing="0" w:after="0" w:afterAutospacing="0" w:line="276" w:lineRule="auto"/>
        <w:jc w:val="both"/>
        <w:rPr>
          <w:sz w:val="24"/>
          <w:szCs w:val="24"/>
          <w:lang w:val="ru-RU"/>
        </w:rPr>
      </w:pPr>
      <w:r w:rsidRPr="00022908">
        <w:rPr>
          <w:sz w:val="24"/>
          <w:szCs w:val="24"/>
          <w:lang w:val="ru-RU"/>
        </w:rPr>
        <w:t>Содержание воспитательной деятельности в части, формируемой участниками образовательных отношений</w:t>
      </w:r>
      <w:r w:rsidR="006417A8">
        <w:rPr>
          <w:lang w:val="ru-RU"/>
        </w:rPr>
        <w:tab/>
        <w:t>45</w:t>
      </w:r>
    </w:p>
    <w:p w:rsidR="009319D7" w:rsidRPr="00022908" w:rsidRDefault="009319D7" w:rsidP="008D67AC">
      <w:pPr>
        <w:widowControl w:val="0"/>
        <w:tabs>
          <w:tab w:val="right" w:leader="dot" w:pos="9498"/>
        </w:tabs>
        <w:autoSpaceDE w:val="0"/>
        <w:autoSpaceDN w:val="0"/>
        <w:spacing w:before="0" w:beforeAutospacing="0" w:after="0" w:afterAutospacing="0" w:line="276" w:lineRule="auto"/>
        <w:jc w:val="both"/>
        <w:rPr>
          <w:lang w:val="ru-RU"/>
        </w:rPr>
      </w:pPr>
      <w:r w:rsidRPr="00022908">
        <w:rPr>
          <w:b/>
          <w:sz w:val="24"/>
          <w:szCs w:val="24"/>
          <w:lang w:val="ru-RU"/>
        </w:rPr>
        <w:t xml:space="preserve">  2.</w:t>
      </w:r>
      <w:r w:rsidR="00AD2C15">
        <w:rPr>
          <w:b/>
          <w:sz w:val="24"/>
          <w:szCs w:val="24"/>
          <w:lang w:val="ru-RU"/>
        </w:rPr>
        <w:t xml:space="preserve">2       </w:t>
      </w:r>
      <w:r w:rsidRPr="00022908">
        <w:rPr>
          <w:b/>
          <w:sz w:val="24"/>
          <w:szCs w:val="24"/>
          <w:lang w:val="ru-RU"/>
        </w:rPr>
        <w:t>Особенности реализации образовательного процесса</w:t>
      </w:r>
      <w:r w:rsidR="006417A8">
        <w:rPr>
          <w:lang w:val="ru-RU"/>
        </w:rPr>
        <w:tab/>
        <w:t>46</w:t>
      </w:r>
    </w:p>
    <w:p w:rsidR="00AD2C15" w:rsidRDefault="009319D7" w:rsidP="008D67AC">
      <w:pPr>
        <w:widowControl w:val="0"/>
        <w:tabs>
          <w:tab w:val="right" w:leader="dot" w:pos="9498"/>
        </w:tabs>
        <w:autoSpaceDE w:val="0"/>
        <w:autoSpaceDN w:val="0"/>
        <w:spacing w:before="0" w:beforeAutospacing="0" w:after="0" w:afterAutospacing="0" w:line="276" w:lineRule="auto"/>
        <w:ind w:left="709" w:hanging="709"/>
        <w:jc w:val="both"/>
        <w:rPr>
          <w:b/>
          <w:sz w:val="24"/>
          <w:szCs w:val="24"/>
          <w:lang w:val="ru-RU"/>
        </w:rPr>
      </w:pPr>
      <w:r w:rsidRPr="00022908">
        <w:rPr>
          <w:b/>
          <w:sz w:val="24"/>
          <w:szCs w:val="24"/>
          <w:lang w:val="ru-RU"/>
        </w:rPr>
        <w:t xml:space="preserve"> </w:t>
      </w:r>
      <w:r w:rsidR="008D67AC" w:rsidRPr="00022908">
        <w:rPr>
          <w:b/>
          <w:sz w:val="24"/>
          <w:szCs w:val="24"/>
          <w:lang w:val="ru-RU"/>
        </w:rPr>
        <w:t xml:space="preserve"> </w:t>
      </w:r>
      <w:r w:rsidRPr="00022908">
        <w:rPr>
          <w:b/>
          <w:sz w:val="24"/>
          <w:szCs w:val="24"/>
          <w:lang w:val="ru-RU"/>
        </w:rPr>
        <w:t xml:space="preserve">2.3 </w:t>
      </w:r>
      <w:r w:rsidR="00AD2C15">
        <w:rPr>
          <w:b/>
          <w:sz w:val="24"/>
          <w:szCs w:val="24"/>
          <w:lang w:val="ru-RU"/>
        </w:rPr>
        <w:t xml:space="preserve">      </w:t>
      </w:r>
      <w:r w:rsidRPr="00022908">
        <w:rPr>
          <w:b/>
          <w:sz w:val="24"/>
          <w:szCs w:val="24"/>
          <w:lang w:val="ru-RU"/>
        </w:rPr>
        <w:t xml:space="preserve">Особенности взаимодействия педагогического коллектива с </w:t>
      </w:r>
    </w:p>
    <w:p w:rsidR="009319D7" w:rsidRPr="00022908" w:rsidRDefault="00AD2C15" w:rsidP="008D67AC">
      <w:pPr>
        <w:widowControl w:val="0"/>
        <w:tabs>
          <w:tab w:val="right" w:leader="dot" w:pos="9498"/>
        </w:tabs>
        <w:autoSpaceDE w:val="0"/>
        <w:autoSpaceDN w:val="0"/>
        <w:spacing w:before="0" w:beforeAutospacing="0" w:after="0" w:afterAutospacing="0" w:line="276" w:lineRule="auto"/>
        <w:ind w:left="709" w:hanging="709"/>
        <w:jc w:val="both"/>
        <w:rPr>
          <w:sz w:val="24"/>
          <w:szCs w:val="24"/>
          <w:lang w:val="ru-RU"/>
        </w:rPr>
      </w:pPr>
      <w:r>
        <w:rPr>
          <w:b/>
          <w:sz w:val="24"/>
          <w:szCs w:val="24"/>
          <w:lang w:val="ru-RU"/>
        </w:rPr>
        <w:t xml:space="preserve">       </w:t>
      </w:r>
      <w:r w:rsidR="009319D7" w:rsidRPr="00022908">
        <w:rPr>
          <w:b/>
          <w:sz w:val="24"/>
          <w:szCs w:val="24"/>
          <w:lang w:val="ru-RU"/>
        </w:rPr>
        <w:t xml:space="preserve">семьями </w:t>
      </w:r>
      <w:r w:rsidR="008D67AC" w:rsidRPr="00022908">
        <w:rPr>
          <w:b/>
          <w:sz w:val="24"/>
          <w:szCs w:val="24"/>
          <w:lang w:val="ru-RU"/>
        </w:rPr>
        <w:t xml:space="preserve">      в</w:t>
      </w:r>
      <w:r w:rsidR="009319D7" w:rsidRPr="00022908">
        <w:rPr>
          <w:b/>
          <w:sz w:val="24"/>
          <w:szCs w:val="24"/>
          <w:lang w:val="ru-RU"/>
        </w:rPr>
        <w:t>оспитанников в процессе реализации Программы воспитания</w:t>
      </w:r>
      <w:r w:rsidR="009319D7" w:rsidRPr="00022908">
        <w:rPr>
          <w:lang w:val="ru-RU"/>
        </w:rPr>
        <w:tab/>
      </w:r>
      <w:r w:rsidR="006417A8">
        <w:rPr>
          <w:lang w:val="ru-RU"/>
        </w:rPr>
        <w:t>51</w:t>
      </w:r>
    </w:p>
    <w:p w:rsidR="00F74AA0" w:rsidRPr="00022908" w:rsidRDefault="00E351C6" w:rsidP="008D67AC">
      <w:pPr>
        <w:tabs>
          <w:tab w:val="right" w:leader="dot" w:pos="9498"/>
        </w:tabs>
        <w:spacing w:before="0" w:beforeAutospacing="0" w:after="0" w:afterAutospacing="0" w:line="276" w:lineRule="auto"/>
        <w:rPr>
          <w:b/>
          <w:sz w:val="24"/>
          <w:szCs w:val="24"/>
          <w:lang w:val="ru-RU"/>
        </w:rPr>
      </w:pPr>
      <w:hyperlink w:anchor="_TOC_250001" w:history="1">
        <w:r w:rsidR="00F74AA0" w:rsidRPr="00022908">
          <w:rPr>
            <w:b/>
            <w:sz w:val="24"/>
            <w:szCs w:val="24"/>
            <w:lang w:val="ru-RU"/>
          </w:rPr>
          <w:t>РАЗДЕЛ</w:t>
        </w:r>
        <w:r w:rsidR="002326E4" w:rsidRPr="00022908">
          <w:rPr>
            <w:b/>
            <w:sz w:val="24"/>
            <w:szCs w:val="24"/>
            <w:lang w:val="ru-RU"/>
          </w:rPr>
          <w:t xml:space="preserve"> </w:t>
        </w:r>
        <w:r w:rsidR="002326E4" w:rsidRPr="00022908">
          <w:rPr>
            <w:b/>
            <w:sz w:val="24"/>
            <w:szCs w:val="24"/>
          </w:rPr>
          <w:t>II</w:t>
        </w:r>
        <w:r w:rsidR="00071C92" w:rsidRPr="00022908">
          <w:rPr>
            <w:b/>
            <w:sz w:val="24"/>
            <w:szCs w:val="24"/>
          </w:rPr>
          <w:t>I</w:t>
        </w:r>
        <w:r w:rsidR="002326E4" w:rsidRPr="00022908">
          <w:rPr>
            <w:b/>
            <w:sz w:val="24"/>
            <w:szCs w:val="24"/>
            <w:lang w:val="ru-RU"/>
          </w:rPr>
          <w:t>.</w:t>
        </w:r>
        <w:r w:rsidR="00071C92" w:rsidRPr="00022908">
          <w:rPr>
            <w:b/>
            <w:sz w:val="24"/>
            <w:szCs w:val="24"/>
          </w:rPr>
          <w:t xml:space="preserve"> </w:t>
        </w:r>
        <w:r w:rsidR="002326E4" w:rsidRPr="00022908">
          <w:rPr>
            <w:b/>
            <w:sz w:val="24"/>
            <w:szCs w:val="24"/>
            <w:lang w:val="ru-RU"/>
          </w:rPr>
          <w:t>ОРГАНИЗАЦИОННЫЙ</w:t>
        </w:r>
      </w:hyperlink>
    </w:p>
    <w:p w:rsidR="00F74AA0" w:rsidRPr="00022908" w:rsidRDefault="00F74AA0"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sz w:val="24"/>
          <w:szCs w:val="24"/>
          <w:lang w:val="ru-RU"/>
        </w:rPr>
        <w:t>Общие</w:t>
      </w:r>
      <w:r w:rsidR="000C7B2E" w:rsidRPr="00022908">
        <w:rPr>
          <w:sz w:val="24"/>
          <w:szCs w:val="24"/>
          <w:lang w:val="ru-RU"/>
        </w:rPr>
        <w:t xml:space="preserve"> </w:t>
      </w:r>
      <w:r w:rsidRPr="00022908">
        <w:rPr>
          <w:sz w:val="24"/>
          <w:szCs w:val="24"/>
          <w:lang w:val="ru-RU"/>
        </w:rPr>
        <w:t>требования к</w:t>
      </w:r>
      <w:r w:rsidR="000C7B2E" w:rsidRPr="00022908">
        <w:rPr>
          <w:sz w:val="24"/>
          <w:szCs w:val="24"/>
          <w:lang w:val="ru-RU"/>
        </w:rPr>
        <w:t xml:space="preserve"> </w:t>
      </w:r>
      <w:r w:rsidRPr="00022908">
        <w:rPr>
          <w:sz w:val="24"/>
          <w:szCs w:val="24"/>
          <w:lang w:val="ru-RU"/>
        </w:rPr>
        <w:t>условиям</w:t>
      </w:r>
      <w:r w:rsidR="000C7B2E" w:rsidRPr="00022908">
        <w:rPr>
          <w:sz w:val="24"/>
          <w:szCs w:val="24"/>
          <w:lang w:val="ru-RU"/>
        </w:rPr>
        <w:t xml:space="preserve"> </w:t>
      </w:r>
      <w:r w:rsidRPr="00022908">
        <w:rPr>
          <w:sz w:val="24"/>
          <w:szCs w:val="24"/>
          <w:lang w:val="ru-RU"/>
        </w:rPr>
        <w:t>реализации</w:t>
      </w:r>
      <w:r w:rsidR="000C7B2E" w:rsidRPr="00022908">
        <w:rPr>
          <w:sz w:val="24"/>
          <w:szCs w:val="24"/>
          <w:lang w:val="ru-RU"/>
        </w:rPr>
        <w:t xml:space="preserve"> </w:t>
      </w:r>
      <w:r w:rsidR="008D67AC" w:rsidRPr="00022908">
        <w:rPr>
          <w:sz w:val="24"/>
          <w:szCs w:val="24"/>
          <w:lang w:val="ru-RU"/>
        </w:rPr>
        <w:t>П</w:t>
      </w:r>
      <w:r w:rsidRPr="00022908">
        <w:rPr>
          <w:sz w:val="24"/>
          <w:szCs w:val="24"/>
          <w:lang w:val="ru-RU"/>
        </w:rPr>
        <w:t>рограммы</w:t>
      </w:r>
      <w:r w:rsidR="000C7B2E" w:rsidRPr="00022908">
        <w:rPr>
          <w:sz w:val="24"/>
          <w:szCs w:val="24"/>
          <w:lang w:val="ru-RU"/>
        </w:rPr>
        <w:t xml:space="preserve"> </w:t>
      </w:r>
      <w:r w:rsidRPr="00022908">
        <w:rPr>
          <w:sz w:val="24"/>
          <w:szCs w:val="24"/>
          <w:lang w:val="ru-RU"/>
        </w:rPr>
        <w:t>воспитания</w:t>
      </w:r>
      <w:r w:rsidR="000C7B2E" w:rsidRPr="00022908">
        <w:rPr>
          <w:sz w:val="24"/>
          <w:szCs w:val="24"/>
          <w:lang w:val="ru-RU"/>
        </w:rPr>
        <w:t xml:space="preserve"> </w:t>
      </w:r>
      <w:r w:rsidR="006417A8">
        <w:rPr>
          <w:sz w:val="24"/>
          <w:szCs w:val="24"/>
          <w:lang w:val="ru-RU"/>
        </w:rPr>
        <w:tab/>
        <w:t>54</w:t>
      </w:r>
    </w:p>
    <w:p w:rsidR="008D67AC" w:rsidRPr="00022908" w:rsidRDefault="008D67AC"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sz w:val="24"/>
          <w:szCs w:val="24"/>
          <w:lang w:val="ru-RU"/>
        </w:rPr>
        <w:t>Взаимодействие</w:t>
      </w:r>
      <w:r w:rsidR="009F4D4D" w:rsidRPr="00022908">
        <w:rPr>
          <w:sz w:val="24"/>
          <w:szCs w:val="24"/>
          <w:lang w:val="ru-RU"/>
        </w:rPr>
        <w:t xml:space="preserve"> взрослого с детьми. События ДОУ</w:t>
      </w:r>
      <w:r w:rsidR="006417A8">
        <w:rPr>
          <w:sz w:val="24"/>
          <w:szCs w:val="24"/>
          <w:lang w:val="ru-RU"/>
        </w:rPr>
        <w:tab/>
        <w:t>54</w:t>
      </w:r>
    </w:p>
    <w:p w:rsidR="008D67AC" w:rsidRPr="00022908" w:rsidRDefault="008D67AC"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sz w:val="24"/>
          <w:szCs w:val="24"/>
          <w:lang w:val="ru-RU"/>
        </w:rPr>
        <w:t>Организация пре</w:t>
      </w:r>
      <w:r w:rsidR="006417A8">
        <w:rPr>
          <w:sz w:val="24"/>
          <w:szCs w:val="24"/>
          <w:lang w:val="ru-RU"/>
        </w:rPr>
        <w:t>дметно-пространственной среды</w:t>
      </w:r>
      <w:r w:rsidR="006417A8">
        <w:rPr>
          <w:sz w:val="24"/>
          <w:szCs w:val="24"/>
          <w:lang w:val="ru-RU"/>
        </w:rPr>
        <w:tab/>
        <w:t>55</w:t>
      </w:r>
    </w:p>
    <w:p w:rsidR="008D67AC" w:rsidRPr="00022908" w:rsidRDefault="008D67AC"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sz w:val="24"/>
          <w:szCs w:val="24"/>
          <w:lang w:val="ru-RU"/>
        </w:rPr>
        <w:t>Кадровое обеспеч</w:t>
      </w:r>
      <w:r w:rsidR="006417A8">
        <w:rPr>
          <w:sz w:val="24"/>
          <w:szCs w:val="24"/>
          <w:lang w:val="ru-RU"/>
        </w:rPr>
        <w:t>ение воспитательного процесса</w:t>
      </w:r>
      <w:r w:rsidR="006417A8">
        <w:rPr>
          <w:sz w:val="24"/>
          <w:szCs w:val="24"/>
          <w:lang w:val="ru-RU"/>
        </w:rPr>
        <w:tab/>
        <w:t>56</w:t>
      </w:r>
    </w:p>
    <w:p w:rsidR="00F74AA0" w:rsidRPr="00022908" w:rsidRDefault="00F74AA0"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sz w:val="24"/>
          <w:szCs w:val="24"/>
          <w:lang w:val="ru-RU"/>
        </w:rPr>
        <w:t>Нормативно-методическое</w:t>
      </w:r>
      <w:r w:rsidR="000C7B2E" w:rsidRPr="00022908">
        <w:rPr>
          <w:sz w:val="24"/>
          <w:szCs w:val="24"/>
          <w:lang w:val="ru-RU"/>
        </w:rPr>
        <w:t xml:space="preserve"> </w:t>
      </w:r>
      <w:r w:rsidRPr="00022908">
        <w:rPr>
          <w:sz w:val="24"/>
          <w:szCs w:val="24"/>
          <w:lang w:val="ru-RU"/>
        </w:rPr>
        <w:t>обеспечение</w:t>
      </w:r>
      <w:r w:rsidR="000C7B2E" w:rsidRPr="00022908">
        <w:rPr>
          <w:sz w:val="24"/>
          <w:szCs w:val="24"/>
          <w:lang w:val="ru-RU"/>
        </w:rPr>
        <w:t xml:space="preserve"> </w:t>
      </w:r>
      <w:r w:rsidRPr="00022908">
        <w:rPr>
          <w:sz w:val="24"/>
          <w:szCs w:val="24"/>
          <w:lang w:val="ru-RU"/>
        </w:rPr>
        <w:t>реализации</w:t>
      </w:r>
      <w:r w:rsidR="000C7B2E" w:rsidRPr="00022908">
        <w:rPr>
          <w:sz w:val="24"/>
          <w:szCs w:val="24"/>
          <w:lang w:val="ru-RU"/>
        </w:rPr>
        <w:t xml:space="preserve"> </w:t>
      </w:r>
      <w:r w:rsidR="008D67AC" w:rsidRPr="00022908">
        <w:rPr>
          <w:sz w:val="24"/>
          <w:szCs w:val="24"/>
          <w:lang w:val="ru-RU"/>
        </w:rPr>
        <w:t>П</w:t>
      </w:r>
      <w:r w:rsidRPr="00022908">
        <w:rPr>
          <w:sz w:val="24"/>
          <w:szCs w:val="24"/>
          <w:lang w:val="ru-RU"/>
        </w:rPr>
        <w:t>рограммы</w:t>
      </w:r>
      <w:r w:rsidR="008D67AC" w:rsidRPr="00022908">
        <w:rPr>
          <w:sz w:val="24"/>
          <w:szCs w:val="24"/>
          <w:lang w:val="ru-RU"/>
        </w:rPr>
        <w:t xml:space="preserve"> воспитания</w:t>
      </w:r>
      <w:r w:rsidR="00361666">
        <w:rPr>
          <w:sz w:val="24"/>
          <w:szCs w:val="24"/>
          <w:lang w:val="ru-RU"/>
        </w:rPr>
        <w:tab/>
        <w:t>58</w:t>
      </w:r>
    </w:p>
    <w:p w:rsidR="00F74AA0" w:rsidRPr="00022908" w:rsidRDefault="008D67AC"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lang w:val="ru-RU"/>
        </w:rPr>
      </w:pPr>
      <w:r w:rsidRPr="00022908">
        <w:rPr>
          <w:sz w:val="24"/>
          <w:szCs w:val="24"/>
          <w:lang w:val="ru-RU"/>
        </w:rPr>
        <w:t>Особые требования к условиям, обеспечивающим достижение планируемых результатов в работе с особыми категориями детей</w:t>
      </w:r>
      <w:r w:rsidR="00361666">
        <w:rPr>
          <w:sz w:val="24"/>
          <w:szCs w:val="24"/>
          <w:lang w:val="ru-RU"/>
        </w:rPr>
        <w:tab/>
        <w:t>59</w:t>
      </w:r>
    </w:p>
    <w:p w:rsidR="00F74AA0" w:rsidRPr="00022908" w:rsidRDefault="00F74AA0" w:rsidP="00D50C35">
      <w:pPr>
        <w:pStyle w:val="a3"/>
        <w:widowControl w:val="0"/>
        <w:numPr>
          <w:ilvl w:val="1"/>
          <w:numId w:val="26"/>
        </w:numPr>
        <w:tabs>
          <w:tab w:val="right" w:leader="dot" w:pos="9498"/>
        </w:tabs>
        <w:autoSpaceDE w:val="0"/>
        <w:autoSpaceDN w:val="0"/>
        <w:spacing w:before="0" w:beforeAutospacing="0" w:after="0" w:afterAutospacing="0" w:line="276" w:lineRule="auto"/>
        <w:ind w:left="851"/>
        <w:contextualSpacing w:val="0"/>
        <w:jc w:val="both"/>
        <w:rPr>
          <w:sz w:val="24"/>
          <w:szCs w:val="24"/>
        </w:rPr>
      </w:pPr>
      <w:r w:rsidRPr="00022908">
        <w:rPr>
          <w:sz w:val="24"/>
          <w:szCs w:val="24"/>
        </w:rPr>
        <w:t>Календарный план</w:t>
      </w:r>
      <w:r w:rsidR="000C7B2E" w:rsidRPr="00022908">
        <w:rPr>
          <w:sz w:val="24"/>
          <w:szCs w:val="24"/>
          <w:lang w:val="ru-RU"/>
        </w:rPr>
        <w:t xml:space="preserve"> </w:t>
      </w:r>
      <w:r w:rsidRPr="00022908">
        <w:rPr>
          <w:sz w:val="24"/>
          <w:szCs w:val="24"/>
        </w:rPr>
        <w:t>воспитательной</w:t>
      </w:r>
      <w:r w:rsidR="000C7B2E" w:rsidRPr="00022908">
        <w:rPr>
          <w:sz w:val="24"/>
          <w:szCs w:val="24"/>
          <w:lang w:val="ru-RU"/>
        </w:rPr>
        <w:t xml:space="preserve"> </w:t>
      </w:r>
      <w:r w:rsidR="00850391" w:rsidRPr="00022908">
        <w:rPr>
          <w:sz w:val="24"/>
          <w:szCs w:val="24"/>
        </w:rPr>
        <w:t>работы</w:t>
      </w:r>
      <w:r w:rsidR="00850391" w:rsidRPr="00022908">
        <w:rPr>
          <w:sz w:val="24"/>
          <w:szCs w:val="24"/>
        </w:rPr>
        <w:tab/>
      </w:r>
      <w:r w:rsidR="006417A8">
        <w:rPr>
          <w:sz w:val="24"/>
          <w:szCs w:val="24"/>
          <w:lang w:val="ru-RU"/>
        </w:rPr>
        <w:t>61</w:t>
      </w:r>
    </w:p>
    <w:p w:rsidR="00F74AA0" w:rsidRPr="00022908" w:rsidRDefault="00F74AA0" w:rsidP="008D67AC">
      <w:pPr>
        <w:pStyle w:val="31"/>
        <w:spacing w:line="276" w:lineRule="auto"/>
        <w:ind w:left="0" w:firstLine="709"/>
        <w:jc w:val="center"/>
        <w:rPr>
          <w:b w:val="0"/>
        </w:rPr>
      </w:pPr>
    </w:p>
    <w:p w:rsidR="00F74AA0" w:rsidRPr="00022908" w:rsidRDefault="00F74AA0" w:rsidP="008D67AC">
      <w:pPr>
        <w:pStyle w:val="31"/>
        <w:spacing w:line="276" w:lineRule="auto"/>
        <w:ind w:left="0" w:firstLine="709"/>
        <w:jc w:val="center"/>
        <w:rPr>
          <w:sz w:val="28"/>
          <w:szCs w:val="28"/>
        </w:rPr>
      </w:pPr>
    </w:p>
    <w:p w:rsidR="00F74AA0" w:rsidRPr="00022908" w:rsidRDefault="00F74AA0" w:rsidP="009C4A84">
      <w:pPr>
        <w:jc w:val="center"/>
        <w:rPr>
          <w:rFonts w:hAnsi="Times New Roman" w:cs="Times New Roman"/>
          <w:sz w:val="24"/>
          <w:szCs w:val="24"/>
          <w:lang w:val="ru-RU"/>
        </w:rPr>
      </w:pPr>
    </w:p>
    <w:p w:rsidR="00F74AA0" w:rsidRPr="00850391" w:rsidRDefault="00F74AA0" w:rsidP="009C4A84">
      <w:pPr>
        <w:jc w:val="center"/>
        <w:rPr>
          <w:rFonts w:hAnsi="Times New Roman" w:cs="Times New Roman"/>
          <w:color w:val="FF0000"/>
          <w:sz w:val="24"/>
          <w:szCs w:val="24"/>
          <w:lang w:val="ru-RU"/>
        </w:rPr>
      </w:pPr>
    </w:p>
    <w:p w:rsidR="00F74AA0" w:rsidRPr="00850391" w:rsidRDefault="00F74AA0" w:rsidP="00071C92">
      <w:pPr>
        <w:rPr>
          <w:rFonts w:hAnsi="Times New Roman" w:cs="Times New Roman"/>
          <w:color w:val="FF0000"/>
          <w:sz w:val="24"/>
          <w:szCs w:val="24"/>
          <w:lang w:val="ru-RU"/>
        </w:rPr>
      </w:pPr>
    </w:p>
    <w:p w:rsidR="0006182D" w:rsidRPr="0006182D" w:rsidRDefault="00BB590D" w:rsidP="0006182D">
      <w:pPr>
        <w:pStyle w:val="2"/>
        <w:pageBreakBefore/>
        <w:spacing w:before="0"/>
        <w:rPr>
          <w:sz w:val="28"/>
          <w:szCs w:val="28"/>
          <w:lang w:val="ru-RU"/>
        </w:rPr>
      </w:pPr>
      <w:r w:rsidRPr="0006182D">
        <w:rPr>
          <w:rFonts w:ascii="Times New Roman" w:eastAsia="Times New Roman" w:hAnsi="Times New Roman" w:cs="Times New Roman"/>
          <w:bCs w:val="0"/>
          <w:color w:val="000000"/>
          <w:sz w:val="28"/>
          <w:szCs w:val="28"/>
          <w:lang w:val="ru-RU"/>
        </w:rPr>
        <w:lastRenderedPageBreak/>
        <w:t>Пояснительная записк</w:t>
      </w:r>
      <w:r w:rsidRPr="0006182D">
        <w:rPr>
          <w:rFonts w:ascii="Times New Roman" w:hAnsi="Times New Roman" w:cs="Times New Roman"/>
          <w:bCs w:val="0"/>
          <w:color w:val="000000"/>
          <w:sz w:val="28"/>
          <w:szCs w:val="28"/>
          <w:lang w:val="ru-RU"/>
        </w:rPr>
        <w:t>а</w:t>
      </w:r>
    </w:p>
    <w:p w:rsidR="00373FEE" w:rsidRDefault="00E96206" w:rsidP="00373FEE">
      <w:pPr>
        <w:shd w:val="clear" w:color="auto" w:fill="FFFFFF"/>
        <w:spacing w:before="0" w:beforeAutospacing="0" w:after="0" w:afterAutospacing="0"/>
        <w:jc w:val="both"/>
        <w:rPr>
          <w:rFonts w:ascii="Times New Roman" w:hAnsi="Times New Roman" w:cs="Times New Roman"/>
          <w:sz w:val="26"/>
          <w:szCs w:val="26"/>
          <w:lang w:val="ru-RU"/>
        </w:rPr>
      </w:pPr>
      <w:r w:rsidRPr="00BE5AC0">
        <w:rPr>
          <w:rFonts w:ascii="Times New Roman" w:hAnsi="Times New Roman" w:cs="Times New Roman"/>
          <w:sz w:val="26"/>
          <w:szCs w:val="26"/>
          <w:lang w:val="ru-RU"/>
        </w:rPr>
        <w:t xml:space="preserve"> </w:t>
      </w:r>
      <w:r w:rsidR="00C53FD0" w:rsidRPr="00BE5AC0">
        <w:rPr>
          <w:rFonts w:ascii="Times New Roman" w:hAnsi="Times New Roman" w:cs="Times New Roman"/>
          <w:sz w:val="26"/>
          <w:szCs w:val="26"/>
          <w:lang w:val="ru-RU"/>
        </w:rPr>
        <w:t xml:space="preserve">     </w:t>
      </w:r>
      <w:r w:rsidR="00EB2E99" w:rsidRPr="00BE5AC0">
        <w:rPr>
          <w:rFonts w:ascii="Times New Roman" w:hAnsi="Times New Roman" w:cs="Times New Roman"/>
          <w:sz w:val="26"/>
          <w:szCs w:val="26"/>
          <w:lang w:val="ru-RU"/>
        </w:rPr>
        <w:t>Рабочая П</w:t>
      </w:r>
      <w:r w:rsidR="00071C92" w:rsidRPr="00BE5AC0">
        <w:rPr>
          <w:rFonts w:ascii="Times New Roman" w:hAnsi="Times New Roman" w:cs="Times New Roman"/>
          <w:sz w:val="26"/>
          <w:szCs w:val="26"/>
          <w:lang w:val="ru-RU"/>
        </w:rPr>
        <w:t>рограмма воспитания м</w:t>
      </w:r>
      <w:r w:rsidR="00EB2E99" w:rsidRPr="00BE5AC0">
        <w:rPr>
          <w:rFonts w:ascii="Times New Roman" w:hAnsi="Times New Roman" w:cs="Times New Roman"/>
          <w:sz w:val="26"/>
          <w:szCs w:val="26"/>
          <w:lang w:val="ru-RU"/>
        </w:rPr>
        <w:t xml:space="preserve">униципального дошкольного образовательного бюджетного  учреждения </w:t>
      </w:r>
      <w:r w:rsidR="00D37CD7">
        <w:rPr>
          <w:rFonts w:ascii="Times New Roman" w:hAnsi="Times New Roman" w:cs="Times New Roman"/>
          <w:sz w:val="26"/>
          <w:szCs w:val="26"/>
          <w:lang w:val="ru-RU"/>
        </w:rPr>
        <w:t>детский сад №12 «Звездочка</w:t>
      </w:r>
      <w:r w:rsidR="00EB2E99" w:rsidRPr="00BE5AC0">
        <w:rPr>
          <w:rFonts w:ascii="Times New Roman" w:hAnsi="Times New Roman" w:cs="Times New Roman"/>
          <w:sz w:val="26"/>
          <w:szCs w:val="26"/>
          <w:lang w:val="ru-RU"/>
        </w:rPr>
        <w:t xml:space="preserve">» </w:t>
      </w:r>
      <w:r w:rsidR="00C53FD0" w:rsidRPr="00BE5AC0">
        <w:rPr>
          <w:rFonts w:ascii="Times New Roman" w:hAnsi="Times New Roman" w:cs="Times New Roman"/>
          <w:sz w:val="26"/>
          <w:szCs w:val="26"/>
          <w:lang w:val="ru-RU"/>
        </w:rPr>
        <w:t xml:space="preserve"> (далее  Программа</w:t>
      </w:r>
      <w:r w:rsidR="00BE5AC0">
        <w:rPr>
          <w:rFonts w:ascii="Times New Roman" w:hAnsi="Times New Roman" w:cs="Times New Roman"/>
          <w:sz w:val="26"/>
          <w:szCs w:val="26"/>
          <w:lang w:val="ru-RU"/>
        </w:rPr>
        <w:t xml:space="preserve"> воспитания</w:t>
      </w:r>
      <w:r w:rsidR="00071C92" w:rsidRPr="00BE5AC0">
        <w:rPr>
          <w:rFonts w:ascii="Times New Roman" w:hAnsi="Times New Roman" w:cs="Times New Roman"/>
          <w:sz w:val="26"/>
          <w:szCs w:val="26"/>
          <w:lang w:val="ru-RU"/>
        </w:rPr>
        <w:t xml:space="preserve">) </w:t>
      </w:r>
      <w:r w:rsidR="00EB2E99" w:rsidRPr="00BE5AC0">
        <w:rPr>
          <w:rFonts w:ascii="Times New Roman" w:hAnsi="Times New Roman" w:cs="Times New Roman"/>
          <w:sz w:val="26"/>
          <w:szCs w:val="26"/>
          <w:lang w:val="ru-RU"/>
        </w:rPr>
        <w:t>опре</w:t>
      </w:r>
      <w:r w:rsidR="00071C92" w:rsidRPr="00BE5AC0">
        <w:rPr>
          <w:rFonts w:ascii="Times New Roman" w:hAnsi="Times New Roman" w:cs="Times New Roman"/>
          <w:sz w:val="26"/>
          <w:szCs w:val="26"/>
          <w:lang w:val="ru-RU"/>
        </w:rPr>
        <w:t xml:space="preserve">деляет содержание и организацию </w:t>
      </w:r>
      <w:r w:rsidR="00EB2E99" w:rsidRPr="00BE5AC0">
        <w:rPr>
          <w:rFonts w:ascii="Times New Roman" w:hAnsi="Times New Roman" w:cs="Times New Roman"/>
          <w:sz w:val="26"/>
          <w:szCs w:val="26"/>
          <w:lang w:val="ru-RU"/>
        </w:rPr>
        <w:t>вос</w:t>
      </w:r>
      <w:r w:rsidR="0006182D" w:rsidRPr="00BE5AC0">
        <w:rPr>
          <w:rFonts w:ascii="Times New Roman" w:hAnsi="Times New Roman" w:cs="Times New Roman"/>
          <w:sz w:val="26"/>
          <w:szCs w:val="26"/>
          <w:lang w:val="ru-RU"/>
        </w:rPr>
        <w:t xml:space="preserve">питательной работы </w:t>
      </w:r>
      <w:r w:rsidR="00C53FD0" w:rsidRPr="00BE5AC0">
        <w:rPr>
          <w:sz w:val="26"/>
          <w:szCs w:val="26"/>
          <w:lang w:val="ru-RU"/>
        </w:rPr>
        <w:t>муниципального  дошкольного образовательного бюдж</w:t>
      </w:r>
      <w:r w:rsidR="00D37CD7">
        <w:rPr>
          <w:sz w:val="26"/>
          <w:szCs w:val="26"/>
          <w:lang w:val="ru-RU"/>
        </w:rPr>
        <w:t>етного учреждения детский сад №12 «Звездочка</w:t>
      </w:r>
      <w:r w:rsidR="00C53FD0" w:rsidRPr="00BE5AC0">
        <w:rPr>
          <w:sz w:val="26"/>
          <w:szCs w:val="26"/>
          <w:lang w:val="ru-RU"/>
        </w:rPr>
        <w:t>»</w:t>
      </w:r>
      <w:r w:rsidR="00122470">
        <w:rPr>
          <w:sz w:val="26"/>
          <w:szCs w:val="26"/>
          <w:lang w:val="ru-RU"/>
        </w:rPr>
        <w:t xml:space="preserve"> (далее ДО</w:t>
      </w:r>
      <w:r w:rsidR="00373FEE">
        <w:rPr>
          <w:sz w:val="26"/>
          <w:szCs w:val="26"/>
          <w:lang w:val="ru-RU"/>
        </w:rPr>
        <w:t>О</w:t>
      </w:r>
      <w:r w:rsidR="00C53FD0" w:rsidRPr="00BE5AC0">
        <w:rPr>
          <w:sz w:val="26"/>
          <w:szCs w:val="26"/>
          <w:lang w:val="ru-RU"/>
        </w:rPr>
        <w:t>)</w:t>
      </w:r>
      <w:r w:rsidR="00850391">
        <w:rPr>
          <w:sz w:val="26"/>
          <w:szCs w:val="26"/>
          <w:lang w:val="ru-RU"/>
        </w:rPr>
        <w:t>.</w:t>
      </w:r>
      <w:r w:rsidR="00BE5AC0" w:rsidRPr="00BE5AC0">
        <w:rPr>
          <w:rFonts w:ascii="Times New Roman" w:hAnsi="Times New Roman" w:cs="Times New Roman"/>
          <w:sz w:val="26"/>
          <w:szCs w:val="26"/>
          <w:lang w:val="ru-RU"/>
        </w:rPr>
        <w:t xml:space="preserve"> </w:t>
      </w:r>
    </w:p>
    <w:p w:rsidR="00BE5AC0" w:rsidRDefault="00373FEE" w:rsidP="00373FEE">
      <w:pPr>
        <w:shd w:val="clear" w:color="auto" w:fill="FFFFFF"/>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E5AC0" w:rsidRPr="00BE5AC0">
        <w:rPr>
          <w:rFonts w:ascii="Times New Roman" w:hAnsi="Times New Roman" w:cs="Times New Roman"/>
          <w:sz w:val="26"/>
          <w:szCs w:val="26"/>
          <w:lang w:val="ru-RU"/>
        </w:rPr>
        <w:t xml:space="preserve"> Программа </w:t>
      </w:r>
      <w:r w:rsidR="00BE5AC0">
        <w:rPr>
          <w:rFonts w:ascii="Times New Roman" w:hAnsi="Times New Roman" w:cs="Times New Roman"/>
          <w:sz w:val="26"/>
          <w:szCs w:val="26"/>
          <w:lang w:val="ru-RU"/>
        </w:rPr>
        <w:t xml:space="preserve">воспитания </w:t>
      </w:r>
      <w:r w:rsidR="00BE5AC0" w:rsidRPr="00BE5AC0">
        <w:rPr>
          <w:rFonts w:ascii="Times New Roman" w:hAnsi="Times New Roman" w:cs="Times New Roman"/>
          <w:sz w:val="26"/>
          <w:szCs w:val="26"/>
          <w:lang w:val="ru-RU"/>
        </w:rPr>
        <w:t>разработана на основании следующих нормативных правовых документов, регламентирующих функционирование системы дошкольного образования в Российской Федераци</w:t>
      </w:r>
      <w:r>
        <w:rPr>
          <w:rFonts w:ascii="Times New Roman" w:hAnsi="Times New Roman" w:cs="Times New Roman"/>
          <w:sz w:val="26"/>
          <w:szCs w:val="26"/>
          <w:lang w:val="ru-RU"/>
        </w:rPr>
        <w:t>и</w:t>
      </w:r>
    </w:p>
    <w:p w:rsidR="007C40B7" w:rsidRPr="007C40B7" w:rsidRDefault="007C40B7" w:rsidP="00D50C35">
      <w:pPr>
        <w:pStyle w:val="a3"/>
        <w:numPr>
          <w:ilvl w:val="0"/>
          <w:numId w:val="30"/>
        </w:num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C40B7">
        <w:rPr>
          <w:rFonts w:ascii="Times New Roman" w:eastAsia="Times New Roman" w:hAnsi="Times New Roman" w:cs="Times New Roman"/>
          <w:color w:val="000000"/>
          <w:sz w:val="26"/>
          <w:szCs w:val="26"/>
          <w:lang w:val="ru-RU" w:eastAsia="ru-RU"/>
        </w:rPr>
        <w:t>Федеральный Закон от 29 декабря 2012 г. №273-ФЗ «Об образовании в</w:t>
      </w:r>
      <w:r>
        <w:rPr>
          <w:rFonts w:ascii="Times New Roman" w:eastAsia="Times New Roman" w:hAnsi="Times New Roman" w:cs="Times New Roman"/>
          <w:color w:val="000000"/>
          <w:sz w:val="26"/>
          <w:szCs w:val="26"/>
          <w:lang w:val="ru-RU" w:eastAsia="ru-RU"/>
        </w:rPr>
        <w:t xml:space="preserve"> </w:t>
      </w:r>
      <w:r w:rsidRPr="007C40B7">
        <w:rPr>
          <w:rFonts w:ascii="Times New Roman" w:eastAsia="Times New Roman" w:hAnsi="Times New Roman" w:cs="Times New Roman"/>
          <w:color w:val="000000"/>
          <w:sz w:val="26"/>
          <w:szCs w:val="26"/>
          <w:lang w:val="ru-RU" w:eastAsia="ru-RU"/>
        </w:rPr>
        <w:t>Российской Федерации»;</w:t>
      </w:r>
    </w:p>
    <w:p w:rsidR="007C40B7" w:rsidRPr="007C40B7" w:rsidRDefault="007C40B7" w:rsidP="00D50C35">
      <w:pPr>
        <w:pStyle w:val="a3"/>
        <w:numPr>
          <w:ilvl w:val="0"/>
          <w:numId w:val="30"/>
        </w:num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C40B7">
        <w:rPr>
          <w:rFonts w:ascii="Times New Roman" w:eastAsia="Times New Roman" w:hAnsi="Times New Roman" w:cs="Times New Roman"/>
          <w:color w:val="000000"/>
          <w:sz w:val="26"/>
          <w:szCs w:val="26"/>
          <w:lang w:val="ru-RU" w:eastAsia="ru-RU"/>
        </w:rPr>
        <w:t>Распоряжение Правительства Российской Федерации от 29 мая 2015 г. № 996-р об утверждении Стратегия развития воспитания в Российской Федерации на период до 2025 года;</w:t>
      </w:r>
    </w:p>
    <w:p w:rsidR="007C40B7" w:rsidRPr="007C40B7" w:rsidRDefault="007C40B7" w:rsidP="00D50C35">
      <w:pPr>
        <w:pStyle w:val="a3"/>
        <w:numPr>
          <w:ilvl w:val="0"/>
          <w:numId w:val="30"/>
        </w:num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C40B7">
        <w:rPr>
          <w:rFonts w:ascii="Times New Roman" w:eastAsia="Times New Roman" w:hAnsi="Times New Roman" w:cs="Times New Roman"/>
          <w:color w:val="000000"/>
          <w:sz w:val="26"/>
          <w:szCs w:val="26"/>
          <w:lang w:val="ru-RU" w:eastAsia="ru-RU"/>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7C40B7" w:rsidRPr="007C40B7" w:rsidRDefault="007C40B7" w:rsidP="00D50C35">
      <w:pPr>
        <w:pStyle w:val="a3"/>
        <w:numPr>
          <w:ilvl w:val="0"/>
          <w:numId w:val="30"/>
        </w:num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C40B7">
        <w:rPr>
          <w:rFonts w:ascii="Times New Roman" w:eastAsia="Times New Roman" w:hAnsi="Times New Roman" w:cs="Times New Roman"/>
          <w:color w:val="000000"/>
          <w:sz w:val="26"/>
          <w:szCs w:val="26"/>
          <w:lang w:val="ru-RU" w:eastAsia="ru-RU"/>
        </w:rPr>
        <w:t>Приказ Министерства образования и науки Российской Федерации от 17</w:t>
      </w:r>
      <w:r>
        <w:rPr>
          <w:rFonts w:ascii="Times New Roman" w:eastAsia="Times New Roman" w:hAnsi="Times New Roman" w:cs="Times New Roman"/>
          <w:color w:val="000000"/>
          <w:sz w:val="26"/>
          <w:szCs w:val="26"/>
          <w:lang w:val="ru-RU" w:eastAsia="ru-RU"/>
        </w:rPr>
        <w:t xml:space="preserve"> </w:t>
      </w:r>
      <w:r w:rsidRPr="007C40B7">
        <w:rPr>
          <w:rFonts w:ascii="Times New Roman" w:eastAsia="Times New Roman" w:hAnsi="Times New Roman" w:cs="Times New Roman"/>
          <w:color w:val="000000"/>
          <w:sz w:val="26"/>
          <w:szCs w:val="26"/>
          <w:lang w:val="ru-RU" w:eastAsia="ru-RU"/>
        </w:rPr>
        <w:t>октября 2013 г. № 1155 г. Москва «Об утверждении федерального</w:t>
      </w:r>
      <w:r>
        <w:rPr>
          <w:rFonts w:ascii="Times New Roman" w:eastAsia="Times New Roman" w:hAnsi="Times New Roman" w:cs="Times New Roman"/>
          <w:color w:val="000000"/>
          <w:sz w:val="26"/>
          <w:szCs w:val="26"/>
          <w:lang w:val="ru-RU" w:eastAsia="ru-RU"/>
        </w:rPr>
        <w:t xml:space="preserve"> </w:t>
      </w:r>
      <w:r w:rsidRPr="007C40B7">
        <w:rPr>
          <w:rFonts w:ascii="Times New Roman" w:eastAsia="Times New Roman" w:hAnsi="Times New Roman" w:cs="Times New Roman"/>
          <w:color w:val="000000"/>
          <w:sz w:val="26"/>
          <w:szCs w:val="26"/>
          <w:lang w:val="ru-RU" w:eastAsia="ru-RU"/>
        </w:rPr>
        <w:t>государственного образовательного стандарта дошкольного образования».</w:t>
      </w:r>
    </w:p>
    <w:p w:rsidR="00BE5AC0" w:rsidRPr="00373FEE" w:rsidRDefault="007C40B7" w:rsidP="007C40B7">
      <w:pPr>
        <w:pStyle w:val="Default"/>
        <w:jc w:val="both"/>
        <w:rPr>
          <w:bCs/>
          <w:sz w:val="26"/>
          <w:szCs w:val="26"/>
        </w:rPr>
      </w:pPr>
      <w:r>
        <w:rPr>
          <w:sz w:val="26"/>
          <w:szCs w:val="26"/>
        </w:rPr>
        <w:t xml:space="preserve">      </w:t>
      </w:r>
      <w:r w:rsidR="00BE5AC0" w:rsidRPr="007C40B7">
        <w:rPr>
          <w:sz w:val="26"/>
          <w:szCs w:val="26"/>
        </w:rPr>
        <w:t>Программа воспитания разработана в соответствии с требованиями</w:t>
      </w:r>
      <w:r w:rsidR="00BE5AC0" w:rsidRPr="00373FEE">
        <w:rPr>
          <w:sz w:val="26"/>
          <w:szCs w:val="26"/>
        </w:rPr>
        <w:t xml:space="preserve"> Федерального закона «Об образовании в Российской Федерации» и Федерального государственного образовательного стандарта дошкольного образования (далее - ФГОС, Стандарт), с учетом: «Примерной программы воспитания», которая была разработана сотрудниками ФГБНУ «Институт изучения детства, семьи и воспитания Российской академии образования и одобрена решением Федерального учебно-методического объединения по общему образованию (протокол №2/21 от 01.07.2021г.)</w:t>
      </w:r>
    </w:p>
    <w:p w:rsidR="00E96206" w:rsidRPr="00BE5AC0" w:rsidRDefault="0006182D" w:rsidP="00E96206">
      <w:pPr>
        <w:autoSpaceDE w:val="0"/>
        <w:autoSpaceDN w:val="0"/>
        <w:adjustRightInd w:val="0"/>
        <w:spacing w:before="0" w:beforeAutospacing="0" w:after="0" w:afterAutospacing="0"/>
        <w:jc w:val="both"/>
        <w:rPr>
          <w:rFonts w:eastAsia="Times New Roman" w:cstheme="minorHAnsi"/>
          <w:bCs/>
          <w:iCs/>
          <w:color w:val="000000"/>
          <w:sz w:val="26"/>
          <w:szCs w:val="26"/>
          <w:lang w:val="ru-RU"/>
        </w:rPr>
      </w:pPr>
      <w:r w:rsidRPr="00BE5AC0">
        <w:rPr>
          <w:sz w:val="26"/>
          <w:szCs w:val="26"/>
          <w:lang w:val="ru-RU"/>
        </w:rPr>
        <w:t xml:space="preserve">     </w:t>
      </w:r>
      <w:r w:rsidR="00E96206" w:rsidRPr="00BE5AC0">
        <w:rPr>
          <w:rFonts w:eastAsia="Times New Roman" w:cstheme="minorHAnsi"/>
          <w:bCs/>
          <w:iCs/>
          <w:color w:val="000000"/>
          <w:sz w:val="26"/>
          <w:szCs w:val="26"/>
          <w:lang w:val="ru-RU"/>
        </w:rPr>
        <w:t xml:space="preserve"> Программа воспитания является компонентом основной образовательной программы дошкольного образован</w:t>
      </w:r>
      <w:r w:rsidR="00D37CD7">
        <w:rPr>
          <w:rFonts w:eastAsia="Times New Roman" w:cstheme="minorHAnsi"/>
          <w:bCs/>
          <w:iCs/>
          <w:color w:val="000000"/>
          <w:sz w:val="26"/>
          <w:szCs w:val="26"/>
          <w:lang w:val="ru-RU"/>
        </w:rPr>
        <w:t>ия МДОБУ №12 «Звездочка</w:t>
      </w:r>
      <w:r w:rsidR="00291AE8">
        <w:rPr>
          <w:rFonts w:eastAsia="Times New Roman" w:cstheme="minorHAnsi"/>
          <w:bCs/>
          <w:iCs/>
          <w:color w:val="000000"/>
          <w:sz w:val="26"/>
          <w:szCs w:val="26"/>
          <w:lang w:val="ru-RU"/>
        </w:rPr>
        <w:t>»</w:t>
      </w:r>
      <w:r w:rsidR="00E96206" w:rsidRPr="00BE5AC0">
        <w:rPr>
          <w:rFonts w:eastAsia="Times New Roman" w:cstheme="minorHAnsi"/>
          <w:bCs/>
          <w:iCs/>
          <w:color w:val="000000"/>
          <w:sz w:val="26"/>
          <w:szCs w:val="26"/>
          <w:lang w:val="ru-RU"/>
        </w:rPr>
        <w:t>. В связи с эти</w:t>
      </w:r>
      <w:r w:rsidR="00BE5AC0">
        <w:rPr>
          <w:rFonts w:eastAsia="Times New Roman" w:cstheme="minorHAnsi"/>
          <w:bCs/>
          <w:iCs/>
          <w:color w:val="000000"/>
          <w:sz w:val="26"/>
          <w:szCs w:val="26"/>
          <w:lang w:val="ru-RU"/>
        </w:rPr>
        <w:t>м структура Программы воспитания</w:t>
      </w:r>
      <w:r w:rsidR="00E96206" w:rsidRPr="00BE5AC0">
        <w:rPr>
          <w:rFonts w:eastAsia="Times New Roman" w:cstheme="minorHAnsi"/>
          <w:bCs/>
          <w:iCs/>
          <w:color w:val="000000"/>
          <w:sz w:val="26"/>
          <w:szCs w:val="26"/>
          <w:lang w:val="ru-RU"/>
        </w:rPr>
        <w:t xml:space="preserve">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E96206" w:rsidRPr="00BE5AC0">
        <w:rPr>
          <w:rFonts w:cstheme="minorHAnsi"/>
          <w:sz w:val="26"/>
          <w:szCs w:val="26"/>
          <w:lang w:val="ru-RU"/>
        </w:rPr>
        <w:t xml:space="preserve"> </w:t>
      </w:r>
    </w:p>
    <w:p w:rsidR="00BB590D" w:rsidRPr="00BE5AC0" w:rsidRDefault="00E96206" w:rsidP="00E96206">
      <w:pPr>
        <w:autoSpaceDE w:val="0"/>
        <w:autoSpaceDN w:val="0"/>
        <w:adjustRightInd w:val="0"/>
        <w:spacing w:before="0" w:beforeAutospacing="0" w:after="0" w:afterAutospacing="0"/>
        <w:jc w:val="both"/>
        <w:rPr>
          <w:rFonts w:eastAsia="Times New Roman" w:cstheme="minorHAnsi"/>
          <w:bCs/>
          <w:iCs/>
          <w:color w:val="000000"/>
          <w:sz w:val="26"/>
          <w:szCs w:val="26"/>
          <w:lang w:val="ru-RU"/>
        </w:rPr>
      </w:pPr>
      <w:r w:rsidRPr="00BE5AC0">
        <w:rPr>
          <w:rFonts w:eastAsia="Times New Roman" w:cstheme="minorHAnsi"/>
          <w:bCs/>
          <w:iCs/>
          <w:color w:val="000000"/>
          <w:sz w:val="26"/>
          <w:szCs w:val="26"/>
          <w:lang w:val="ru-RU"/>
        </w:rPr>
        <w:t xml:space="preserve">     </w:t>
      </w:r>
      <w:r w:rsidR="00BB590D" w:rsidRPr="00BE5AC0">
        <w:rPr>
          <w:rFonts w:eastAsia="Times New Roman" w:cstheme="minorHAnsi"/>
          <w:bCs/>
          <w:color w:val="000000"/>
          <w:sz w:val="26"/>
          <w:szCs w:val="26"/>
          <w:lang w:val="ru-RU"/>
        </w:rPr>
        <w:t>Под воспитанием понимается «деятельность, направленная на развитие личности, создание условий для самоопределения и социализации</w:t>
      </w:r>
      <w:r w:rsidR="00BB590D" w:rsidRPr="00BE5AC0">
        <w:rPr>
          <w:rFonts w:ascii="Times New Roman" w:eastAsia="Times New Roman" w:hAnsi="Times New Roman" w:cs="Times New Roman"/>
          <w:bCs/>
          <w:color w:val="000000"/>
          <w:sz w:val="26"/>
          <w:szCs w:val="26"/>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r w:rsidR="00BB590D" w:rsidRPr="00BE5AC0">
        <w:rPr>
          <w:rFonts w:ascii="Times New Roman" w:eastAsia="Times New Roman" w:hAnsi="Times New Roman" w:cs="Times New Roman"/>
          <w:bCs/>
          <w:color w:val="000000"/>
          <w:sz w:val="26"/>
          <w:szCs w:val="26"/>
        </w:rPr>
        <w:t> </w:t>
      </w:r>
      <w:r w:rsidR="00BB590D" w:rsidRPr="00BE5AC0">
        <w:rPr>
          <w:rFonts w:ascii="Times New Roman" w:eastAsia="Times New Roman" w:hAnsi="Times New Roman" w:cs="Times New Roman"/>
          <w:bCs/>
          <w:color w:val="000000"/>
          <w:sz w:val="26"/>
          <w:szCs w:val="26"/>
          <w:lang w:val="ru-RU"/>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r w:rsidR="00BB590D" w:rsidRPr="00BE5AC0">
        <w:rPr>
          <w:rFonts w:ascii="Times New Roman" w:eastAsia="Times New Roman" w:hAnsi="Times New Roman" w:cs="Times New Roman"/>
          <w:bCs/>
          <w:color w:val="000000"/>
          <w:sz w:val="26"/>
          <w:szCs w:val="26"/>
        </w:rPr>
        <w:t> </w:t>
      </w:r>
      <w:r w:rsidR="00BB590D" w:rsidRPr="00BE5AC0">
        <w:rPr>
          <w:rFonts w:ascii="Times New Roman" w:eastAsia="Times New Roman" w:hAnsi="Times New Roman" w:cs="Times New Roman"/>
          <w:bCs/>
          <w:color w:val="000000"/>
          <w:sz w:val="26"/>
          <w:szCs w:val="26"/>
          <w:lang w:val="ru-RU"/>
        </w:rPr>
        <w:t>культурному наследию и традициям многонационального народа Российской Федерации, природе и окружающей среде»</w:t>
      </w:r>
      <w:r w:rsidR="00BB590D" w:rsidRPr="00BE5AC0">
        <w:rPr>
          <w:rStyle w:val="3"/>
          <w:rFonts w:ascii="Times New Roman" w:eastAsia="Times New Roman" w:hAnsi="Times New Roman" w:cs="Times New Roman"/>
          <w:bCs/>
          <w:color w:val="000000"/>
          <w:sz w:val="26"/>
          <w:szCs w:val="26"/>
        </w:rPr>
        <w:footnoteReference w:id="1"/>
      </w:r>
      <w:r w:rsidR="00BB590D" w:rsidRPr="00BE5AC0">
        <w:rPr>
          <w:rFonts w:ascii="Times New Roman" w:eastAsia="Times New Roman" w:hAnsi="Times New Roman" w:cs="Times New Roman"/>
          <w:bCs/>
          <w:color w:val="000000"/>
          <w:sz w:val="26"/>
          <w:szCs w:val="26"/>
          <w:lang w:val="ru-RU"/>
        </w:rPr>
        <w:t>.</w:t>
      </w:r>
    </w:p>
    <w:p w:rsidR="00BB590D" w:rsidRPr="00BE5AC0" w:rsidRDefault="00071C92" w:rsidP="00071C92">
      <w:pPr>
        <w:spacing w:before="0" w:beforeAutospacing="0" w:after="0" w:afterAutospacing="0"/>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bCs/>
          <w:color w:val="000000"/>
          <w:sz w:val="26"/>
          <w:szCs w:val="26"/>
          <w:lang w:val="ru-RU"/>
        </w:rPr>
        <w:t xml:space="preserve">     </w:t>
      </w:r>
      <w:r w:rsidR="00EB2E99" w:rsidRPr="00BE5AC0">
        <w:rPr>
          <w:rFonts w:ascii="Times New Roman" w:eastAsia="Times New Roman" w:hAnsi="Times New Roman" w:cs="Times New Roman"/>
          <w:bCs/>
          <w:color w:val="000000"/>
          <w:sz w:val="26"/>
          <w:szCs w:val="26"/>
          <w:lang w:val="ru-RU"/>
        </w:rPr>
        <w:t>П</w:t>
      </w:r>
      <w:r w:rsidR="00BB590D" w:rsidRPr="00BE5AC0">
        <w:rPr>
          <w:rFonts w:ascii="Times New Roman" w:eastAsia="Times New Roman" w:hAnsi="Times New Roman" w:cs="Times New Roman"/>
          <w:bCs/>
          <w:color w:val="000000"/>
          <w:sz w:val="26"/>
          <w:szCs w:val="26"/>
          <w:lang w:val="ru-RU"/>
        </w:rPr>
        <w:t xml:space="preserve">рограмма </w:t>
      </w:r>
      <w:r w:rsidR="00961EA1">
        <w:rPr>
          <w:rFonts w:ascii="Times New Roman" w:eastAsia="Times New Roman" w:hAnsi="Times New Roman" w:cs="Times New Roman"/>
          <w:bCs/>
          <w:color w:val="000000"/>
          <w:sz w:val="26"/>
          <w:szCs w:val="26"/>
          <w:lang w:val="ru-RU"/>
        </w:rPr>
        <w:t xml:space="preserve">воспитания </w:t>
      </w:r>
      <w:r w:rsidR="00BB590D" w:rsidRPr="00BE5AC0">
        <w:rPr>
          <w:rFonts w:ascii="Times New Roman" w:eastAsia="Times New Roman" w:hAnsi="Times New Roman" w:cs="Times New Roman"/>
          <w:bCs/>
          <w:color w:val="000000"/>
          <w:sz w:val="26"/>
          <w:szCs w:val="26"/>
          <w:lang w:val="ru-RU"/>
        </w:rPr>
        <w:t xml:space="preserve">основана на воплощении национального воспитательного идеала, который понимается как </w:t>
      </w:r>
      <w:r w:rsidR="00BB590D" w:rsidRPr="00BE5AC0">
        <w:rPr>
          <w:rFonts w:ascii="Times New Roman" w:eastAsia="Times New Roman" w:hAnsi="Times New Roman" w:cs="Times New Roman"/>
          <w:color w:val="000000"/>
          <w:sz w:val="26"/>
          <w:szCs w:val="26"/>
          <w:lang w:val="ru-RU"/>
        </w:rPr>
        <w:t>высшая цель образования, нравстве</w:t>
      </w:r>
      <w:r w:rsidR="00BB590D" w:rsidRPr="00BE5AC0">
        <w:rPr>
          <w:color w:val="000000"/>
          <w:sz w:val="26"/>
          <w:szCs w:val="26"/>
          <w:lang w:val="ru-RU"/>
        </w:rPr>
        <w:t xml:space="preserve">нное (идеальное) представление </w:t>
      </w:r>
      <w:r w:rsidR="00BB590D" w:rsidRPr="00BE5AC0">
        <w:rPr>
          <w:rFonts w:ascii="Times New Roman" w:eastAsia="Times New Roman" w:hAnsi="Times New Roman" w:cs="Times New Roman"/>
          <w:color w:val="000000"/>
          <w:sz w:val="26"/>
          <w:szCs w:val="26"/>
          <w:lang w:val="ru-RU"/>
        </w:rPr>
        <w:t>о человеке.</w:t>
      </w:r>
    </w:p>
    <w:p w:rsidR="00BB590D" w:rsidRPr="00BE5AC0" w:rsidRDefault="00071C92" w:rsidP="00071C92">
      <w:pPr>
        <w:spacing w:before="0" w:beforeAutospacing="0" w:after="0" w:afterAutospacing="0"/>
        <w:jc w:val="both"/>
        <w:rPr>
          <w:rFonts w:ascii="Times New Roman" w:eastAsia="Times New Roman" w:hAnsi="Times New Roman" w:cs="Times New Roman"/>
          <w:color w:val="000000"/>
          <w:sz w:val="26"/>
          <w:szCs w:val="26"/>
          <w:lang w:val="ru-RU"/>
        </w:rPr>
      </w:pPr>
      <w:r w:rsidRPr="00BE5AC0">
        <w:rPr>
          <w:rFonts w:ascii="Times New Roman" w:eastAsia="Times New Roman" w:hAnsi="Times New Roman" w:cs="Times New Roman"/>
          <w:color w:val="000000"/>
          <w:sz w:val="26"/>
          <w:szCs w:val="26"/>
          <w:lang w:val="ru-RU"/>
        </w:rPr>
        <w:t xml:space="preserve">     </w:t>
      </w:r>
      <w:r w:rsidR="00BB590D" w:rsidRPr="00BE5AC0">
        <w:rPr>
          <w:rFonts w:ascii="Times New Roman" w:eastAsia="Times New Roman" w:hAnsi="Times New Roman" w:cs="Times New Roman"/>
          <w:color w:val="000000"/>
          <w:sz w:val="26"/>
          <w:szCs w:val="26"/>
          <w:lang w:val="ru-RU"/>
        </w:rPr>
        <w:t xml:space="preserve">В основе процесса воспитания детей в </w:t>
      </w:r>
      <w:r w:rsidR="00850391">
        <w:rPr>
          <w:rFonts w:ascii="Times New Roman" w:eastAsia="Times New Roman" w:hAnsi="Times New Roman" w:cs="Times New Roman"/>
          <w:color w:val="000000"/>
          <w:sz w:val="26"/>
          <w:szCs w:val="26"/>
          <w:lang w:val="ru-RU"/>
        </w:rPr>
        <w:t>ДОО</w:t>
      </w:r>
      <w:r w:rsidR="00961EA1">
        <w:rPr>
          <w:color w:val="000000"/>
          <w:sz w:val="26"/>
          <w:szCs w:val="26"/>
          <w:lang w:val="ru-RU"/>
        </w:rPr>
        <w:t xml:space="preserve"> лежат</w:t>
      </w:r>
      <w:r w:rsidR="00BB590D" w:rsidRPr="00BE5AC0">
        <w:rPr>
          <w:color w:val="000000"/>
          <w:sz w:val="26"/>
          <w:szCs w:val="26"/>
          <w:lang w:val="ru-RU"/>
        </w:rPr>
        <w:t xml:space="preserve"> конституционные </w:t>
      </w:r>
      <w:r w:rsidR="00BB590D" w:rsidRPr="00BE5AC0">
        <w:rPr>
          <w:rFonts w:ascii="Times New Roman" w:eastAsia="Times New Roman" w:hAnsi="Times New Roman" w:cs="Times New Roman"/>
          <w:color w:val="000000"/>
          <w:sz w:val="26"/>
          <w:szCs w:val="26"/>
          <w:lang w:val="ru-RU"/>
        </w:rPr>
        <w:t>и национальные ценности российского общества.</w:t>
      </w:r>
    </w:p>
    <w:p w:rsidR="003679D2" w:rsidRPr="00BE5AC0" w:rsidRDefault="003679D2" w:rsidP="003679D2">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BE5AC0">
        <w:rPr>
          <w:rFonts w:ascii="Times New Roman" w:hAnsi="Times New Roman" w:cs="Times New Roman"/>
          <w:sz w:val="26"/>
          <w:szCs w:val="26"/>
          <w:lang w:val="ru-RU"/>
        </w:rPr>
        <w:lastRenderedPageBreak/>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ДОО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B590D" w:rsidRPr="00BE5AC0" w:rsidRDefault="003679D2" w:rsidP="003679D2">
      <w:pPr>
        <w:spacing w:before="0" w:beforeAutospacing="0" w:after="0" w:afterAutospacing="0"/>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sz w:val="26"/>
          <w:szCs w:val="26"/>
          <w:lang w:val="ru-RU"/>
        </w:rPr>
        <w:t xml:space="preserve">     </w:t>
      </w:r>
      <w:r w:rsidR="00BB590D" w:rsidRPr="00BE5AC0">
        <w:rPr>
          <w:rFonts w:ascii="Times New Roman" w:eastAsia="Times New Roman" w:hAnsi="Times New Roman" w:cs="Times New Roman"/>
          <w:color w:val="000000"/>
          <w:sz w:val="26"/>
          <w:szCs w:val="26"/>
          <w:lang w:val="ru-RU"/>
        </w:rPr>
        <w:t>Для того чтобы эти ценности осваивались ребёнком, о</w:t>
      </w:r>
      <w:r w:rsidR="00BB590D" w:rsidRPr="00BE5AC0">
        <w:rPr>
          <w:color w:val="000000"/>
          <w:sz w:val="26"/>
          <w:szCs w:val="26"/>
          <w:lang w:val="ru-RU"/>
        </w:rPr>
        <w:t xml:space="preserve">ни должны найти свое отражение </w:t>
      </w:r>
      <w:r w:rsidR="00BB590D" w:rsidRPr="00BE5AC0">
        <w:rPr>
          <w:rFonts w:ascii="Times New Roman" w:eastAsia="Times New Roman" w:hAnsi="Times New Roman" w:cs="Times New Roman"/>
          <w:color w:val="000000"/>
          <w:sz w:val="26"/>
          <w:szCs w:val="26"/>
          <w:lang w:val="ru-RU"/>
        </w:rPr>
        <w:t>в основных направлениях воспитательной работы ДОО.</w:t>
      </w:r>
    </w:p>
    <w:p w:rsidR="00BB590D" w:rsidRPr="00BE5AC0" w:rsidRDefault="00BB590D"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color w:val="000000"/>
          <w:sz w:val="26"/>
          <w:szCs w:val="26"/>
          <w:lang w:val="ru-RU"/>
        </w:rPr>
        <w:t xml:space="preserve">Ценности </w:t>
      </w:r>
      <w:r w:rsidRPr="00BE5AC0">
        <w:rPr>
          <w:rFonts w:ascii="Times New Roman" w:eastAsia="Times New Roman" w:hAnsi="Times New Roman" w:cs="Times New Roman"/>
          <w:b/>
          <w:color w:val="000000"/>
          <w:sz w:val="26"/>
          <w:szCs w:val="26"/>
          <w:lang w:val="ru-RU"/>
        </w:rPr>
        <w:t>Родины</w:t>
      </w:r>
      <w:r w:rsidRPr="00BE5AC0">
        <w:rPr>
          <w:rFonts w:ascii="Times New Roman" w:eastAsia="Times New Roman" w:hAnsi="Times New Roman" w:cs="Times New Roman"/>
          <w:color w:val="000000"/>
          <w:sz w:val="26"/>
          <w:szCs w:val="26"/>
          <w:lang w:val="ru-RU"/>
        </w:rPr>
        <w:t xml:space="preserve"> и </w:t>
      </w:r>
      <w:r w:rsidRPr="00BE5AC0">
        <w:rPr>
          <w:rFonts w:ascii="Times New Roman" w:eastAsia="Times New Roman" w:hAnsi="Times New Roman" w:cs="Times New Roman"/>
          <w:b/>
          <w:color w:val="000000"/>
          <w:sz w:val="26"/>
          <w:szCs w:val="26"/>
          <w:lang w:val="ru-RU"/>
        </w:rPr>
        <w:t>природы</w:t>
      </w:r>
      <w:r w:rsidRPr="00BE5AC0">
        <w:rPr>
          <w:rFonts w:ascii="Times New Roman" w:eastAsia="Times New Roman" w:hAnsi="Times New Roman" w:cs="Times New Roman"/>
          <w:color w:val="000000"/>
          <w:sz w:val="26"/>
          <w:szCs w:val="26"/>
          <w:lang w:val="ru-RU"/>
        </w:rPr>
        <w:t xml:space="preserve"> лежат в основе патриотического направления воспитания.</w:t>
      </w:r>
    </w:p>
    <w:p w:rsidR="00BB590D" w:rsidRPr="00BE5AC0" w:rsidRDefault="00BB590D"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color w:val="000000"/>
          <w:sz w:val="26"/>
          <w:szCs w:val="26"/>
          <w:lang w:val="ru-RU"/>
        </w:rPr>
        <w:t xml:space="preserve">Ценности </w:t>
      </w:r>
      <w:r w:rsidRPr="00BE5AC0">
        <w:rPr>
          <w:rFonts w:ascii="Times New Roman" w:eastAsia="Times New Roman" w:hAnsi="Times New Roman" w:cs="Times New Roman"/>
          <w:b/>
          <w:color w:val="000000"/>
          <w:sz w:val="26"/>
          <w:szCs w:val="26"/>
          <w:lang w:val="ru-RU"/>
        </w:rPr>
        <w:t>человека</w:t>
      </w:r>
      <w:r w:rsidRPr="00BE5AC0">
        <w:rPr>
          <w:rFonts w:ascii="Times New Roman" w:eastAsia="Times New Roman" w:hAnsi="Times New Roman" w:cs="Times New Roman"/>
          <w:color w:val="000000"/>
          <w:sz w:val="26"/>
          <w:szCs w:val="26"/>
          <w:lang w:val="ru-RU"/>
        </w:rPr>
        <w:t xml:space="preserve">, </w:t>
      </w:r>
      <w:r w:rsidRPr="00BE5AC0">
        <w:rPr>
          <w:rFonts w:ascii="Times New Roman" w:eastAsia="Times New Roman" w:hAnsi="Times New Roman" w:cs="Times New Roman"/>
          <w:b/>
          <w:color w:val="000000"/>
          <w:sz w:val="26"/>
          <w:szCs w:val="26"/>
          <w:lang w:val="ru-RU"/>
        </w:rPr>
        <w:t>семьи</w:t>
      </w:r>
      <w:r w:rsidRPr="00BE5AC0">
        <w:rPr>
          <w:rFonts w:ascii="Times New Roman" w:eastAsia="Times New Roman" w:hAnsi="Times New Roman" w:cs="Times New Roman"/>
          <w:color w:val="000000"/>
          <w:sz w:val="26"/>
          <w:szCs w:val="26"/>
          <w:lang w:val="ru-RU"/>
        </w:rPr>
        <w:t xml:space="preserve">, </w:t>
      </w:r>
      <w:r w:rsidRPr="00BE5AC0">
        <w:rPr>
          <w:rFonts w:ascii="Times New Roman" w:eastAsia="Times New Roman" w:hAnsi="Times New Roman" w:cs="Times New Roman"/>
          <w:b/>
          <w:color w:val="000000"/>
          <w:sz w:val="26"/>
          <w:szCs w:val="26"/>
          <w:lang w:val="ru-RU"/>
        </w:rPr>
        <w:t>дружбы</w:t>
      </w:r>
      <w:r w:rsidRPr="00BE5AC0">
        <w:rPr>
          <w:rFonts w:ascii="Times New Roman" w:eastAsia="Times New Roman" w:hAnsi="Times New Roman" w:cs="Times New Roman"/>
          <w:color w:val="000000"/>
          <w:sz w:val="26"/>
          <w:szCs w:val="26"/>
          <w:lang w:val="ru-RU"/>
        </w:rPr>
        <w:t>, сотрудничества лежат в основе социального направления воспитания.</w:t>
      </w:r>
    </w:p>
    <w:p w:rsidR="00BB590D" w:rsidRPr="00BE5AC0" w:rsidRDefault="00BB590D"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color w:val="000000"/>
          <w:sz w:val="26"/>
          <w:szCs w:val="26"/>
          <w:lang w:val="ru-RU"/>
        </w:rPr>
        <w:t xml:space="preserve">Ценность </w:t>
      </w:r>
      <w:r w:rsidRPr="00BE5AC0">
        <w:rPr>
          <w:rFonts w:ascii="Times New Roman" w:eastAsia="Times New Roman" w:hAnsi="Times New Roman" w:cs="Times New Roman"/>
          <w:b/>
          <w:color w:val="000000"/>
          <w:sz w:val="26"/>
          <w:szCs w:val="26"/>
          <w:lang w:val="ru-RU"/>
        </w:rPr>
        <w:t>знания</w:t>
      </w:r>
      <w:r w:rsidRPr="00BE5AC0">
        <w:rPr>
          <w:rFonts w:ascii="Times New Roman" w:eastAsia="Times New Roman" w:hAnsi="Times New Roman" w:cs="Times New Roman"/>
          <w:color w:val="000000"/>
          <w:sz w:val="26"/>
          <w:szCs w:val="26"/>
          <w:lang w:val="ru-RU"/>
        </w:rPr>
        <w:t xml:space="preserve"> лежит в основе познавательного направления воспитания.</w:t>
      </w:r>
    </w:p>
    <w:p w:rsidR="00BB590D" w:rsidRPr="00BE5AC0" w:rsidRDefault="00BB590D"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color w:val="000000"/>
          <w:sz w:val="26"/>
          <w:szCs w:val="26"/>
          <w:lang w:val="ru-RU"/>
        </w:rPr>
        <w:t xml:space="preserve">Ценность </w:t>
      </w:r>
      <w:r w:rsidRPr="00BE5AC0">
        <w:rPr>
          <w:rFonts w:ascii="Times New Roman" w:eastAsia="Times New Roman" w:hAnsi="Times New Roman" w:cs="Times New Roman"/>
          <w:b/>
          <w:color w:val="000000"/>
          <w:sz w:val="26"/>
          <w:szCs w:val="26"/>
          <w:lang w:val="ru-RU"/>
        </w:rPr>
        <w:t>здоровья</w:t>
      </w:r>
      <w:r w:rsidRPr="00BE5AC0">
        <w:rPr>
          <w:rFonts w:ascii="Times New Roman" w:eastAsia="Times New Roman" w:hAnsi="Times New Roman" w:cs="Times New Roman"/>
          <w:color w:val="000000"/>
          <w:sz w:val="26"/>
          <w:szCs w:val="26"/>
          <w:lang w:val="ru-RU"/>
        </w:rPr>
        <w:t xml:space="preserve"> лежит в основе физического и оздоровительного направления воспитания.</w:t>
      </w:r>
    </w:p>
    <w:p w:rsidR="00BB590D" w:rsidRPr="00BE5AC0" w:rsidRDefault="00BB590D"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color w:val="000000"/>
          <w:sz w:val="26"/>
          <w:szCs w:val="26"/>
          <w:lang w:val="ru-RU"/>
        </w:rPr>
        <w:t xml:space="preserve">Ценность </w:t>
      </w:r>
      <w:r w:rsidRPr="00BE5AC0">
        <w:rPr>
          <w:rFonts w:ascii="Times New Roman" w:eastAsia="Times New Roman" w:hAnsi="Times New Roman" w:cs="Times New Roman"/>
          <w:b/>
          <w:color w:val="000000"/>
          <w:sz w:val="26"/>
          <w:szCs w:val="26"/>
          <w:lang w:val="ru-RU"/>
        </w:rPr>
        <w:t>труда</w:t>
      </w:r>
      <w:r w:rsidRPr="00BE5AC0">
        <w:rPr>
          <w:rFonts w:ascii="Times New Roman" w:eastAsia="Times New Roman" w:hAnsi="Times New Roman" w:cs="Times New Roman"/>
          <w:color w:val="000000"/>
          <w:sz w:val="26"/>
          <w:szCs w:val="26"/>
          <w:lang w:val="ru-RU"/>
        </w:rPr>
        <w:t xml:space="preserve"> лежит в основе трудового направления воспитания.</w:t>
      </w:r>
    </w:p>
    <w:p w:rsidR="00BB590D" w:rsidRPr="00BE5AC0" w:rsidRDefault="00BB590D"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color w:val="000000"/>
          <w:sz w:val="26"/>
          <w:szCs w:val="26"/>
          <w:lang w:val="ru-RU"/>
        </w:rPr>
        <w:t xml:space="preserve">Ценности </w:t>
      </w:r>
      <w:r w:rsidRPr="00BE5AC0">
        <w:rPr>
          <w:rFonts w:ascii="Times New Roman" w:eastAsia="Times New Roman" w:hAnsi="Times New Roman" w:cs="Times New Roman"/>
          <w:b/>
          <w:color w:val="000000"/>
          <w:sz w:val="26"/>
          <w:szCs w:val="26"/>
          <w:lang w:val="ru-RU"/>
        </w:rPr>
        <w:t>культуры</w:t>
      </w:r>
      <w:r w:rsidRPr="00BE5AC0">
        <w:rPr>
          <w:rFonts w:ascii="Times New Roman" w:eastAsia="Times New Roman" w:hAnsi="Times New Roman" w:cs="Times New Roman"/>
          <w:color w:val="000000"/>
          <w:sz w:val="26"/>
          <w:szCs w:val="26"/>
          <w:lang w:val="ru-RU"/>
        </w:rPr>
        <w:t xml:space="preserve"> и </w:t>
      </w:r>
      <w:r w:rsidRPr="00BE5AC0">
        <w:rPr>
          <w:rFonts w:ascii="Times New Roman" w:eastAsia="Times New Roman" w:hAnsi="Times New Roman" w:cs="Times New Roman"/>
          <w:b/>
          <w:color w:val="000000"/>
          <w:sz w:val="26"/>
          <w:szCs w:val="26"/>
          <w:lang w:val="ru-RU"/>
        </w:rPr>
        <w:t>красоты</w:t>
      </w:r>
      <w:r w:rsidRPr="00BE5AC0">
        <w:rPr>
          <w:rFonts w:ascii="Times New Roman" w:eastAsia="Times New Roman" w:hAnsi="Times New Roman" w:cs="Times New Roman"/>
          <w:color w:val="000000"/>
          <w:sz w:val="26"/>
          <w:szCs w:val="26"/>
          <w:lang w:val="ru-RU"/>
        </w:rPr>
        <w:t xml:space="preserve"> лежат в основе этико-эстетического направления воспитания.</w:t>
      </w:r>
    </w:p>
    <w:p w:rsidR="00BB590D" w:rsidRPr="00BE5AC0" w:rsidRDefault="00EB2E99" w:rsidP="00BB590D">
      <w:pPr>
        <w:spacing w:before="0" w:beforeAutospacing="0" w:after="0" w:afterAutospacing="0"/>
        <w:ind w:firstLine="709"/>
        <w:jc w:val="both"/>
        <w:rPr>
          <w:rFonts w:ascii="Times New Roman" w:eastAsia="Times New Roman" w:hAnsi="Times New Roman" w:cs="Times New Roman"/>
          <w:sz w:val="26"/>
          <w:szCs w:val="26"/>
          <w:lang w:val="ru-RU"/>
        </w:rPr>
      </w:pPr>
      <w:r w:rsidRPr="00BE5AC0">
        <w:rPr>
          <w:rFonts w:ascii="Times New Roman" w:eastAsia="Times New Roman" w:hAnsi="Times New Roman" w:cs="Times New Roman"/>
          <w:bCs/>
          <w:color w:val="000000"/>
          <w:sz w:val="26"/>
          <w:szCs w:val="26"/>
          <w:lang w:val="ru-RU"/>
        </w:rPr>
        <w:t>Реализация п</w:t>
      </w:r>
      <w:r w:rsidR="00BB590D" w:rsidRPr="00BE5AC0">
        <w:rPr>
          <w:rFonts w:ascii="Times New Roman" w:eastAsia="Times New Roman" w:hAnsi="Times New Roman" w:cs="Times New Roman"/>
          <w:bCs/>
          <w:color w:val="000000"/>
          <w:sz w:val="26"/>
          <w:szCs w:val="26"/>
          <w:lang w:val="ru-RU"/>
        </w:rPr>
        <w:t xml:space="preserve">рограммы основана на взаимодействии с разными субъектами образовательных отношений. </w:t>
      </w:r>
    </w:p>
    <w:p w:rsidR="00BB590D" w:rsidRDefault="00071C92" w:rsidP="00071C92">
      <w:pPr>
        <w:spacing w:before="0" w:beforeAutospacing="0" w:after="0" w:afterAutospacing="0"/>
        <w:jc w:val="both"/>
        <w:rPr>
          <w:rFonts w:ascii="Times New Roman" w:eastAsia="Times New Roman" w:hAnsi="Times New Roman" w:cs="Times New Roman"/>
          <w:color w:val="000000"/>
          <w:sz w:val="26"/>
          <w:szCs w:val="26"/>
          <w:lang w:val="ru-RU"/>
        </w:rPr>
      </w:pPr>
      <w:r w:rsidRPr="00BE5AC0">
        <w:rPr>
          <w:rFonts w:ascii="Times New Roman" w:eastAsia="Times New Roman" w:hAnsi="Times New Roman" w:cs="Times New Roman"/>
          <w:color w:val="000000"/>
          <w:sz w:val="26"/>
          <w:szCs w:val="26"/>
          <w:lang w:val="ru-RU"/>
        </w:rPr>
        <w:t xml:space="preserve">  </w:t>
      </w:r>
      <w:r w:rsidR="00961EA1">
        <w:rPr>
          <w:rFonts w:ascii="Times New Roman" w:eastAsia="Times New Roman" w:hAnsi="Times New Roman" w:cs="Times New Roman"/>
          <w:color w:val="000000"/>
          <w:sz w:val="26"/>
          <w:szCs w:val="26"/>
          <w:lang w:val="ru-RU"/>
        </w:rPr>
        <w:t xml:space="preserve">     </w:t>
      </w:r>
      <w:r w:rsidR="00291AE8">
        <w:rPr>
          <w:rFonts w:ascii="Times New Roman" w:eastAsia="Times New Roman" w:hAnsi="Times New Roman" w:cs="Times New Roman"/>
          <w:color w:val="000000"/>
          <w:sz w:val="26"/>
          <w:szCs w:val="26"/>
          <w:lang w:val="ru-RU"/>
        </w:rPr>
        <w:t>ДОО</w:t>
      </w:r>
      <w:r w:rsidR="00BB590D" w:rsidRPr="00BE5AC0">
        <w:rPr>
          <w:rFonts w:ascii="Times New Roman" w:eastAsia="Times New Roman" w:hAnsi="Times New Roman" w:cs="Times New Roman"/>
          <w:color w:val="000000"/>
          <w:sz w:val="26"/>
          <w:szCs w:val="26"/>
          <w:lang w:val="ru-RU"/>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w:t>
      </w:r>
      <w:r w:rsidR="00961EA1">
        <w:rPr>
          <w:rFonts w:ascii="Times New Roman" w:eastAsia="Times New Roman" w:hAnsi="Times New Roman" w:cs="Times New Roman"/>
          <w:color w:val="000000"/>
          <w:sz w:val="26"/>
          <w:szCs w:val="26"/>
          <w:lang w:val="ru-RU"/>
        </w:rPr>
        <w:t>а период до 2025 года.  В</w:t>
      </w:r>
      <w:r w:rsidR="00BB590D" w:rsidRPr="00BE5AC0">
        <w:rPr>
          <w:rFonts w:ascii="Times New Roman" w:eastAsia="Times New Roman" w:hAnsi="Times New Roman" w:cs="Times New Roman"/>
          <w:color w:val="000000"/>
          <w:sz w:val="26"/>
          <w:szCs w:val="26"/>
          <w:lang w:val="ru-RU"/>
        </w:rPr>
        <w:t>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EB2E99" w:rsidRPr="00C44E17" w:rsidRDefault="00961EA1" w:rsidP="00961EA1">
      <w:pPr>
        <w:spacing w:before="0" w:beforeAutospacing="0" w:after="0" w:afterAutospacing="0"/>
        <w:jc w:val="both"/>
        <w:rPr>
          <w:i/>
          <w:iCs/>
          <w:sz w:val="26"/>
          <w:szCs w:val="26"/>
          <w:lang w:val="ru-RU"/>
        </w:rPr>
      </w:pPr>
      <w:r>
        <w:rPr>
          <w:sz w:val="26"/>
          <w:szCs w:val="26"/>
          <w:lang w:val="ru-RU"/>
        </w:rPr>
        <w:t xml:space="preserve">      </w:t>
      </w:r>
      <w:r w:rsidRPr="00961EA1">
        <w:rPr>
          <w:sz w:val="26"/>
          <w:szCs w:val="26"/>
          <w:lang w:val="ru-RU"/>
        </w:rPr>
        <w:t>Программа воспитания учиты</w:t>
      </w:r>
      <w:r w:rsidR="00FE3BE1">
        <w:rPr>
          <w:sz w:val="26"/>
          <w:szCs w:val="26"/>
          <w:lang w:val="ru-RU"/>
        </w:rPr>
        <w:t xml:space="preserve">вает </w:t>
      </w:r>
      <w:r w:rsidR="00291AE8">
        <w:rPr>
          <w:sz w:val="26"/>
          <w:szCs w:val="26"/>
          <w:lang w:val="ru-RU"/>
        </w:rPr>
        <w:t>условия, существующие в ДОО</w:t>
      </w:r>
      <w:r w:rsidRPr="00961EA1">
        <w:rPr>
          <w:sz w:val="26"/>
          <w:szCs w:val="26"/>
          <w:lang w:val="ru-RU"/>
        </w:rPr>
        <w:t xml:space="preserve">, индивидуальные особенности, интересы, потребности воспитанников и их родителей. Программа воспитания реализуется в течение всего времени нахождения ребенка в детском саду: в процессе ООД, режимных моментах, совместной деятельности с детьми и индивидуальной работы. </w:t>
      </w:r>
    </w:p>
    <w:p w:rsidR="00367FD3" w:rsidRPr="00961EA1" w:rsidRDefault="00275515" w:rsidP="00FE3BE1">
      <w:pPr>
        <w:pStyle w:val="1"/>
        <w:pageBreakBefore/>
        <w:spacing w:before="0" w:after="0" w:afterAutospacing="0" w:line="276" w:lineRule="auto"/>
        <w:contextualSpacing/>
        <w:rPr>
          <w:rFonts w:ascii="Times New Roman" w:hAnsi="Times New Roman" w:cs="Times New Roman"/>
          <w:color w:val="auto"/>
          <w:sz w:val="26"/>
          <w:szCs w:val="26"/>
          <w:lang w:val="ru-RU"/>
        </w:rPr>
      </w:pPr>
      <w:r w:rsidRPr="00367FD3">
        <w:rPr>
          <w:rFonts w:ascii="Times New Roman" w:hAnsi="Times New Roman" w:cs="Times New Roman"/>
          <w:bCs w:val="0"/>
          <w:color w:val="auto"/>
          <w:lang w:val="ru-RU"/>
        </w:rPr>
        <w:lastRenderedPageBreak/>
        <w:t xml:space="preserve"> </w:t>
      </w:r>
      <w:r w:rsidRPr="00961EA1">
        <w:rPr>
          <w:rFonts w:ascii="Times New Roman" w:hAnsi="Times New Roman" w:cs="Times New Roman"/>
          <w:bCs w:val="0"/>
          <w:color w:val="auto"/>
          <w:sz w:val="26"/>
          <w:szCs w:val="26"/>
        </w:rPr>
        <w:t>I</w:t>
      </w:r>
      <w:r w:rsidRPr="00961EA1">
        <w:rPr>
          <w:rFonts w:ascii="Times New Roman" w:hAnsi="Times New Roman" w:cs="Times New Roman"/>
          <w:bCs w:val="0"/>
          <w:color w:val="auto"/>
          <w:sz w:val="26"/>
          <w:szCs w:val="26"/>
          <w:lang w:val="ru-RU"/>
        </w:rPr>
        <w:t>.</w:t>
      </w:r>
      <w:r w:rsidR="00961EA1">
        <w:rPr>
          <w:rFonts w:ascii="Times New Roman" w:hAnsi="Times New Roman" w:cs="Times New Roman"/>
          <w:bCs w:val="0"/>
          <w:color w:val="auto"/>
          <w:sz w:val="26"/>
          <w:szCs w:val="26"/>
          <w:lang w:val="ru-RU"/>
        </w:rPr>
        <w:t xml:space="preserve"> </w:t>
      </w:r>
      <w:r w:rsidR="00367FD3" w:rsidRPr="00961EA1">
        <w:rPr>
          <w:rFonts w:ascii="Times New Roman" w:hAnsi="Times New Roman" w:cs="Times New Roman"/>
          <w:bCs w:val="0"/>
          <w:color w:val="auto"/>
          <w:sz w:val="26"/>
          <w:szCs w:val="26"/>
          <w:lang w:val="ru-RU"/>
        </w:rPr>
        <w:t xml:space="preserve">ЦЕЛЕВОЙ РАЗДЕЛ </w:t>
      </w:r>
    </w:p>
    <w:p w:rsidR="00367FD3" w:rsidRPr="00961EA1" w:rsidRDefault="00367FD3" w:rsidP="00FE3BE1">
      <w:pPr>
        <w:pStyle w:val="Default"/>
        <w:spacing w:line="276" w:lineRule="auto"/>
        <w:jc w:val="both"/>
        <w:rPr>
          <w:b/>
          <w:bCs/>
          <w:sz w:val="26"/>
          <w:szCs w:val="26"/>
        </w:rPr>
      </w:pPr>
      <w:r w:rsidRPr="00961EA1">
        <w:rPr>
          <w:b/>
          <w:bCs/>
          <w:sz w:val="26"/>
          <w:szCs w:val="26"/>
        </w:rPr>
        <w:t xml:space="preserve">1.1.  Цель и задачи   Программы воспитания </w:t>
      </w:r>
    </w:p>
    <w:p w:rsidR="00275515" w:rsidRPr="00961EA1" w:rsidRDefault="00367FD3" w:rsidP="00367FD3">
      <w:pPr>
        <w:pStyle w:val="Default"/>
        <w:jc w:val="both"/>
        <w:rPr>
          <w:sz w:val="26"/>
          <w:szCs w:val="26"/>
        </w:rPr>
      </w:pPr>
      <w:r w:rsidRPr="00961EA1">
        <w:rPr>
          <w:b/>
          <w:bCs/>
          <w:sz w:val="26"/>
          <w:szCs w:val="26"/>
        </w:rPr>
        <w:t xml:space="preserve">      </w:t>
      </w:r>
      <w:r w:rsidR="00FE3BE1">
        <w:rPr>
          <w:bCs/>
          <w:sz w:val="26"/>
          <w:szCs w:val="26"/>
        </w:rPr>
        <w:t>Цель Программы воспитания</w:t>
      </w:r>
      <w:r w:rsidR="00275515" w:rsidRPr="00961EA1">
        <w:rPr>
          <w:bCs/>
          <w:sz w:val="26"/>
          <w:szCs w:val="26"/>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275515" w:rsidRPr="00961EA1" w:rsidRDefault="00275515" w:rsidP="005C632D">
      <w:pPr>
        <w:numPr>
          <w:ilvl w:val="0"/>
          <w:numId w:val="1"/>
        </w:numPr>
        <w:tabs>
          <w:tab w:val="left" w:pos="1134"/>
        </w:tabs>
        <w:suppressAutoHyphens/>
        <w:spacing w:before="0" w:beforeAutospacing="0" w:after="0" w:afterAutospacing="0"/>
        <w:ind w:left="0" w:firstLine="709"/>
        <w:jc w:val="both"/>
        <w:rPr>
          <w:sz w:val="26"/>
          <w:szCs w:val="26"/>
          <w:lang w:val="ru-RU"/>
        </w:rPr>
      </w:pPr>
      <w:r w:rsidRPr="00961EA1">
        <w:rPr>
          <w:bCs/>
          <w:color w:val="000000"/>
          <w:sz w:val="26"/>
          <w:szCs w:val="26"/>
          <w:lang w:val="ru-RU"/>
        </w:rPr>
        <w:t>формирование ценностного отношения к окружающему миру, другим людям, себе;</w:t>
      </w:r>
    </w:p>
    <w:p w:rsidR="00275515" w:rsidRPr="00961EA1" w:rsidRDefault="00275515" w:rsidP="005C632D">
      <w:pPr>
        <w:numPr>
          <w:ilvl w:val="0"/>
          <w:numId w:val="1"/>
        </w:numPr>
        <w:tabs>
          <w:tab w:val="left" w:pos="1134"/>
        </w:tabs>
        <w:suppressAutoHyphens/>
        <w:spacing w:before="0" w:beforeAutospacing="0" w:after="0" w:afterAutospacing="0"/>
        <w:ind w:left="0" w:firstLine="709"/>
        <w:jc w:val="both"/>
        <w:rPr>
          <w:sz w:val="26"/>
          <w:szCs w:val="26"/>
          <w:lang w:val="ru-RU"/>
        </w:rPr>
      </w:pPr>
      <w:r w:rsidRPr="00961EA1">
        <w:rPr>
          <w:bCs/>
          <w:color w:val="000000"/>
          <w:sz w:val="26"/>
          <w:szCs w:val="26"/>
          <w:lang w:val="ru-RU"/>
        </w:rPr>
        <w:t>овладение первичными представлениями о базовых ценностях, а также выработанных обществом нормах и правилах поведения;</w:t>
      </w:r>
    </w:p>
    <w:p w:rsidR="00367FD3" w:rsidRPr="00961EA1" w:rsidRDefault="00275515" w:rsidP="005C632D">
      <w:pPr>
        <w:numPr>
          <w:ilvl w:val="0"/>
          <w:numId w:val="1"/>
        </w:numPr>
        <w:tabs>
          <w:tab w:val="left" w:pos="1134"/>
        </w:tabs>
        <w:suppressAutoHyphens/>
        <w:spacing w:before="0" w:beforeAutospacing="0" w:after="0" w:afterAutospacing="0"/>
        <w:ind w:left="0" w:firstLine="709"/>
        <w:jc w:val="both"/>
        <w:rPr>
          <w:sz w:val="26"/>
          <w:szCs w:val="26"/>
          <w:lang w:val="ru-RU"/>
        </w:rPr>
      </w:pPr>
      <w:r w:rsidRPr="00961EA1">
        <w:rPr>
          <w:bCs/>
          <w:color w:val="000000"/>
          <w:sz w:val="26"/>
          <w:szCs w:val="26"/>
          <w:lang w:val="ru-RU"/>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367FD3" w:rsidRPr="00961EA1" w:rsidRDefault="00367FD3" w:rsidP="00367FD3">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sz w:val="26"/>
          <w:szCs w:val="26"/>
          <w:lang w:val="ru-RU"/>
        </w:rPr>
        <w:t xml:space="preserve">    </w:t>
      </w:r>
      <w:r w:rsidRPr="00961EA1">
        <w:rPr>
          <w:rFonts w:ascii="Times New Roman" w:hAnsi="Times New Roman" w:cs="Times New Roman"/>
          <w:sz w:val="26"/>
          <w:szCs w:val="26"/>
          <w:lang w:val="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Сотрудничество, партнерские отношения являются важным фактором успеха в достижении цели.</w:t>
      </w:r>
    </w:p>
    <w:p w:rsidR="00367FD3" w:rsidRPr="00961EA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 xml:space="preserve">     Достижению поставленной цели воспитания дошкольников будет способствовать решение следующих </w:t>
      </w:r>
      <w:r w:rsidRPr="00FE3BE1">
        <w:rPr>
          <w:rFonts w:ascii="Times New Roman" w:hAnsi="Times New Roman" w:cs="Times New Roman"/>
          <w:b/>
          <w:sz w:val="26"/>
          <w:szCs w:val="26"/>
          <w:lang w:val="ru-RU"/>
        </w:rPr>
        <w:t>основных задач:</w:t>
      </w:r>
    </w:p>
    <w:p w:rsidR="004C3AA1" w:rsidRPr="00961EA1" w:rsidRDefault="00FE3BE1"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w:t>
      </w:r>
      <w:r w:rsidR="004C3AA1" w:rsidRPr="00961EA1">
        <w:rPr>
          <w:rFonts w:ascii="Times New Roman" w:hAnsi="Times New Roman" w:cs="Times New Roman"/>
          <w:sz w:val="26"/>
          <w:szCs w:val="26"/>
          <w:lang w:val="ru-RU"/>
        </w:rPr>
        <w:t>развитие социальных, нравственных, физических, интеллектуальных, эстетических качеств;</w:t>
      </w:r>
    </w:p>
    <w:p w:rsidR="00367FD3" w:rsidRPr="00961EA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w:t>
      </w:r>
      <w:r w:rsidR="00FE3BE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создание благоприятных условий для гармоничного развития каждого</w:t>
      </w:r>
      <w:r w:rsidR="00FE3BE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ребенка в соответствии с его возрастными, гендерными, индивидуальными</w:t>
      </w:r>
      <w:r w:rsidR="00FE3BE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особенностями и склонностями;</w:t>
      </w:r>
    </w:p>
    <w:p w:rsidR="00367FD3" w:rsidRPr="00961EA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-формирование ценностей здорового образа жизни, инициативности, самостоятельности и ответственности, активной жизненной позиции;</w:t>
      </w:r>
    </w:p>
    <w:p w:rsidR="00367FD3" w:rsidRPr="00961EA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 развитие способностей и творческого потенциала каждого ребенка;</w:t>
      </w:r>
    </w:p>
    <w:p w:rsidR="00367FD3" w:rsidRPr="00961EA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-организация содержательного взаимодействия ребенка с другими детьми,</w:t>
      </w:r>
      <w:r w:rsidR="00FE3BE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взрослыми и окружающим миром на основе гуманистических ценностей и идеалов, прав</w:t>
      </w:r>
      <w:r w:rsidR="00EE21E9" w:rsidRPr="00961EA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свободного человека;</w:t>
      </w:r>
    </w:p>
    <w:p w:rsidR="00367FD3" w:rsidRPr="00961EA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-воспитание патриотических чувств, любви к Родине, гордости за ее</w:t>
      </w:r>
      <w:r w:rsidR="00EE21E9" w:rsidRPr="00961EA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достижения на основе духовно-нравственных и социокультурных ценностей и принятых</w:t>
      </w:r>
      <w:r w:rsidR="00EE21E9" w:rsidRPr="00961EA1">
        <w:rPr>
          <w:rFonts w:ascii="Times New Roman" w:hAnsi="Times New Roman" w:cs="Times New Roman"/>
          <w:sz w:val="26"/>
          <w:szCs w:val="26"/>
          <w:lang w:val="ru-RU"/>
        </w:rPr>
        <w:t xml:space="preserve"> </w:t>
      </w:r>
      <w:r w:rsidRPr="00961EA1">
        <w:rPr>
          <w:rFonts w:ascii="Times New Roman" w:hAnsi="Times New Roman" w:cs="Times New Roman"/>
          <w:sz w:val="26"/>
          <w:szCs w:val="26"/>
          <w:lang w:val="ru-RU"/>
        </w:rPr>
        <w:t>в обществе правил и норм поведения в интересах человека, семьи, общества;</w:t>
      </w:r>
    </w:p>
    <w:p w:rsidR="00EE21E9" w:rsidRPr="00FE3BE1" w:rsidRDefault="00367FD3" w:rsidP="00FE3BE1">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61EA1">
        <w:rPr>
          <w:rFonts w:ascii="Times New Roman" w:hAnsi="Times New Roman" w:cs="Times New Roman"/>
          <w:sz w:val="26"/>
          <w:szCs w:val="26"/>
          <w:lang w:val="ru-RU"/>
        </w:rPr>
        <w:t>-</w:t>
      </w:r>
      <w:r w:rsidR="00FE3BE1">
        <w:rPr>
          <w:rFonts w:ascii="Times New Roman" w:hAnsi="Times New Roman" w:cs="Times New Roman"/>
          <w:sz w:val="26"/>
          <w:szCs w:val="26"/>
          <w:lang w:val="ru-RU"/>
        </w:rPr>
        <w:t>в</w:t>
      </w:r>
      <w:r w:rsidRPr="00961EA1">
        <w:rPr>
          <w:rFonts w:ascii="Times New Roman" w:hAnsi="Times New Roman" w:cs="Times New Roman"/>
          <w:sz w:val="26"/>
          <w:szCs w:val="26"/>
          <w:lang w:val="ru-RU"/>
        </w:rPr>
        <w:t>оспитание чувства собственного достоинства в процессе освоения разных</w:t>
      </w:r>
      <w:r w:rsidR="00FE3BE1">
        <w:rPr>
          <w:rFonts w:ascii="Times New Roman" w:hAnsi="Times New Roman" w:cs="Times New Roman"/>
          <w:sz w:val="26"/>
          <w:szCs w:val="26"/>
          <w:lang w:val="ru-RU"/>
        </w:rPr>
        <w:t xml:space="preserve"> </w:t>
      </w:r>
      <w:r w:rsidRPr="00FE3BE1">
        <w:rPr>
          <w:sz w:val="26"/>
          <w:szCs w:val="26"/>
          <w:lang w:val="ru-RU"/>
        </w:rPr>
        <w:t>видов социальной культуры, в том числе и многонациональной культуры народов России и мира, умения общаться с разными людьми;</w:t>
      </w:r>
      <w:r w:rsidR="00EE21E9" w:rsidRPr="00FE3BE1">
        <w:rPr>
          <w:sz w:val="26"/>
          <w:szCs w:val="26"/>
          <w:lang w:val="ru-RU"/>
        </w:rPr>
        <w:t xml:space="preserve"> </w:t>
      </w:r>
    </w:p>
    <w:p w:rsidR="00EE21E9" w:rsidRDefault="00FE3BE1" w:rsidP="00FE3BE1">
      <w:pPr>
        <w:pStyle w:val="Default"/>
        <w:jc w:val="both"/>
        <w:rPr>
          <w:sz w:val="26"/>
          <w:szCs w:val="26"/>
        </w:rPr>
      </w:pPr>
      <w:r>
        <w:rPr>
          <w:sz w:val="26"/>
          <w:szCs w:val="26"/>
        </w:rPr>
        <w:t>-</w:t>
      </w:r>
      <w:r w:rsidR="00EE21E9" w:rsidRPr="00961EA1">
        <w:rPr>
          <w:sz w:val="26"/>
          <w:szCs w:val="26"/>
        </w:rPr>
        <w:t>объединение воспитательных ресурсов семьи и дошкольной организации на основе традиционных духовно-нравстве</w:t>
      </w:r>
      <w:r w:rsidR="00F60738">
        <w:rPr>
          <w:sz w:val="26"/>
          <w:szCs w:val="26"/>
        </w:rPr>
        <w:t>нных ценностей семьи и обществ.</w:t>
      </w:r>
    </w:p>
    <w:p w:rsidR="00F60738" w:rsidRPr="00961EA1" w:rsidRDefault="00F60738" w:rsidP="00FE3BE1">
      <w:pPr>
        <w:pStyle w:val="Default"/>
        <w:jc w:val="both"/>
        <w:rPr>
          <w:sz w:val="26"/>
          <w:szCs w:val="26"/>
        </w:rPr>
      </w:pPr>
    </w:p>
    <w:p w:rsidR="002E7878" w:rsidRPr="002E7878" w:rsidRDefault="00EE21E9" w:rsidP="002E7878">
      <w:pPr>
        <w:pStyle w:val="Default"/>
        <w:jc w:val="both"/>
        <w:rPr>
          <w:b/>
          <w:bCs/>
          <w:iCs/>
          <w:sz w:val="26"/>
          <w:szCs w:val="26"/>
        </w:rPr>
      </w:pPr>
      <w:r w:rsidRPr="00796473">
        <w:rPr>
          <w:b/>
          <w:bCs/>
          <w:iCs/>
          <w:sz w:val="26"/>
          <w:szCs w:val="26"/>
        </w:rPr>
        <w:t xml:space="preserve">Цели и задачи организации работы с детьми раннего возраста </w:t>
      </w:r>
      <w:r w:rsidRPr="00796473">
        <w:rPr>
          <w:sz w:val="26"/>
          <w:szCs w:val="26"/>
        </w:rPr>
        <w:t xml:space="preserve"> </w:t>
      </w:r>
      <w:r w:rsidRPr="00796473">
        <w:rPr>
          <w:b/>
          <w:bCs/>
          <w:iCs/>
          <w:sz w:val="26"/>
          <w:szCs w:val="26"/>
        </w:rPr>
        <w:t xml:space="preserve">(1,5 - 3 лет). </w:t>
      </w:r>
    </w:p>
    <w:p w:rsidR="002E7878" w:rsidRPr="002E7878" w:rsidRDefault="002E7878" w:rsidP="002E787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2E7878">
        <w:rPr>
          <w:rFonts w:ascii="Times New Roman" w:eastAsia="Times New Roman" w:hAnsi="Times New Roman" w:cs="Times New Roman"/>
          <w:color w:val="000000"/>
          <w:sz w:val="26"/>
          <w:szCs w:val="26"/>
          <w:lang w:val="ru-RU" w:eastAsia="ru-RU"/>
        </w:rPr>
        <w:t>1.Способствовать формированию личности</w:t>
      </w:r>
      <w:r>
        <w:rPr>
          <w:rFonts w:ascii="Times New Roman" w:eastAsia="Times New Roman" w:hAnsi="Times New Roman" w:cs="Times New Roman"/>
          <w:color w:val="000000"/>
          <w:sz w:val="26"/>
          <w:szCs w:val="26"/>
          <w:lang w:val="ru-RU" w:eastAsia="ru-RU"/>
        </w:rPr>
        <w:t xml:space="preserve"> ребенка, проявляя уважительное  </w:t>
      </w:r>
      <w:r w:rsidRPr="002E7878">
        <w:rPr>
          <w:rFonts w:ascii="Times New Roman" w:eastAsia="Times New Roman" w:hAnsi="Times New Roman" w:cs="Times New Roman"/>
          <w:color w:val="000000"/>
          <w:sz w:val="26"/>
          <w:szCs w:val="26"/>
          <w:lang w:val="ru-RU" w:eastAsia="ru-RU"/>
        </w:rPr>
        <w:t>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2E7878" w:rsidRPr="002E7878" w:rsidRDefault="002E7878" w:rsidP="002E787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2E7878">
        <w:rPr>
          <w:rFonts w:ascii="Times New Roman" w:eastAsia="Times New Roman" w:hAnsi="Times New Roman" w:cs="Times New Roman"/>
          <w:color w:val="000000"/>
          <w:sz w:val="26"/>
          <w:szCs w:val="26"/>
          <w:lang w:val="ru-RU" w:eastAsia="ru-RU"/>
        </w:rPr>
        <w:t>2.Способствовать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w:t>
      </w:r>
    </w:p>
    <w:p w:rsidR="00F60738" w:rsidRDefault="002E7878" w:rsidP="00796473">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2E7878">
        <w:rPr>
          <w:rFonts w:ascii="Times New Roman" w:eastAsia="Times New Roman" w:hAnsi="Times New Roman" w:cs="Times New Roman"/>
          <w:color w:val="000000"/>
          <w:sz w:val="26"/>
          <w:szCs w:val="26"/>
          <w:lang w:val="ru-RU" w:eastAsia="ru-RU"/>
        </w:rPr>
        <w:t>3.Формировать элементарные представления</w:t>
      </w:r>
      <w:r>
        <w:rPr>
          <w:rFonts w:ascii="Times New Roman" w:eastAsia="Times New Roman" w:hAnsi="Times New Roman" w:cs="Times New Roman"/>
          <w:color w:val="000000"/>
          <w:sz w:val="26"/>
          <w:szCs w:val="26"/>
          <w:lang w:val="ru-RU" w:eastAsia="ru-RU"/>
        </w:rPr>
        <w:t xml:space="preserve"> о том, что хорошо и что плохо.</w:t>
      </w:r>
      <w:r w:rsidR="00796473">
        <w:rPr>
          <w:rFonts w:ascii="Times New Roman" w:eastAsia="Times New Roman" w:hAnsi="Times New Roman" w:cs="Times New Roman"/>
          <w:color w:val="000000"/>
          <w:sz w:val="26"/>
          <w:szCs w:val="26"/>
          <w:lang w:val="ru-RU" w:eastAsia="ru-RU"/>
        </w:rPr>
        <w:t xml:space="preserve"> </w:t>
      </w:r>
      <w:r w:rsidRPr="002E7878">
        <w:rPr>
          <w:rFonts w:ascii="Times New Roman" w:eastAsia="Times New Roman" w:hAnsi="Times New Roman" w:cs="Times New Roman"/>
          <w:color w:val="000000"/>
          <w:sz w:val="26"/>
          <w:szCs w:val="26"/>
          <w:lang w:val="ru-RU" w:eastAsia="ru-RU"/>
        </w:rPr>
        <w:t xml:space="preserve">Воспитывать эмоциональную отзывчивость на состояние близких людей (пожалеть, посочувствовать). </w:t>
      </w:r>
    </w:p>
    <w:p w:rsidR="002E7878" w:rsidRDefault="00F60738" w:rsidP="00796473">
      <w:pPr>
        <w:shd w:val="clear" w:color="auto" w:fill="FFFFFF"/>
        <w:spacing w:before="0" w:beforeAutospacing="0" w:after="0" w:afterAutospacing="0"/>
        <w:jc w:val="both"/>
        <w:rPr>
          <w:rFonts w:ascii="YS Text" w:eastAsia="Times New Roman" w:hAnsi="YS Text"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002E7878" w:rsidRPr="002E7878">
        <w:rPr>
          <w:rFonts w:ascii="Times New Roman" w:eastAsia="Times New Roman" w:hAnsi="Times New Roman" w:cs="Times New Roman"/>
          <w:color w:val="000000"/>
          <w:sz w:val="26"/>
          <w:szCs w:val="26"/>
          <w:lang w:val="ru-RU" w:eastAsia="ru-RU"/>
        </w:rPr>
        <w:t>Воспитывать внимательное отношение к родителям. Формировать у детей опыт поведения среди сверстников, воспитывать чувство симпатии к ним, способствовать накоплению опыта</w:t>
      </w:r>
      <w:r w:rsidR="002E7878">
        <w:rPr>
          <w:rFonts w:ascii="Times New Roman" w:eastAsia="Times New Roman" w:hAnsi="Times New Roman" w:cs="Times New Roman"/>
          <w:color w:val="000000"/>
          <w:sz w:val="26"/>
          <w:szCs w:val="26"/>
          <w:lang w:val="ru-RU" w:eastAsia="ru-RU"/>
        </w:rPr>
        <w:t xml:space="preserve"> </w:t>
      </w:r>
      <w:r w:rsidR="002E7878" w:rsidRPr="002E7878">
        <w:rPr>
          <w:rFonts w:ascii="Times New Roman" w:eastAsia="Times New Roman" w:hAnsi="Times New Roman" w:cs="Times New Roman"/>
          <w:color w:val="000000"/>
          <w:sz w:val="26"/>
          <w:szCs w:val="26"/>
          <w:lang w:val="ru-RU" w:eastAsia="ru-RU"/>
        </w:rPr>
        <w:t>добр</w:t>
      </w:r>
      <w:r w:rsidR="00796473">
        <w:rPr>
          <w:rFonts w:ascii="Times New Roman" w:eastAsia="Times New Roman" w:hAnsi="Times New Roman" w:cs="Times New Roman"/>
          <w:color w:val="000000"/>
          <w:sz w:val="26"/>
          <w:szCs w:val="26"/>
          <w:lang w:val="ru-RU" w:eastAsia="ru-RU"/>
        </w:rPr>
        <w:t xml:space="preserve">ожелательных взаимоотношений со </w:t>
      </w:r>
      <w:r w:rsidR="002E7878" w:rsidRPr="002E7878">
        <w:rPr>
          <w:rFonts w:ascii="Times New Roman" w:eastAsia="Times New Roman" w:hAnsi="Times New Roman" w:cs="Times New Roman"/>
          <w:color w:val="000000"/>
          <w:sz w:val="26"/>
          <w:szCs w:val="26"/>
          <w:lang w:val="ru-RU" w:eastAsia="ru-RU"/>
        </w:rPr>
        <w:t>сверстниками: обращать внимание детей на ребенка, проявившего заботу о товарище, выразившего</w:t>
      </w:r>
      <w:r w:rsidR="002E7878" w:rsidRPr="002E7878">
        <w:rPr>
          <w:rFonts w:ascii="YS Text" w:hAnsi="YS Text"/>
          <w:color w:val="000000"/>
          <w:sz w:val="26"/>
          <w:szCs w:val="26"/>
          <w:lang w:val="ru-RU"/>
        </w:rPr>
        <w:t xml:space="preserve"> </w:t>
      </w:r>
      <w:r w:rsidR="002E7878" w:rsidRPr="002E7878">
        <w:rPr>
          <w:rFonts w:ascii="YS Text" w:eastAsia="Times New Roman" w:hAnsi="YS Text" w:cs="Times New Roman"/>
          <w:color w:val="000000"/>
          <w:sz w:val="26"/>
          <w:szCs w:val="26"/>
          <w:lang w:val="ru-RU" w:eastAsia="ru-RU"/>
        </w:rPr>
        <w:t>сочувствие ему. Учить детей нормам поведения при организации народных игр.</w:t>
      </w:r>
    </w:p>
    <w:p w:rsidR="002E7878" w:rsidRPr="002E7878" w:rsidRDefault="002E7878" w:rsidP="00796473">
      <w:pPr>
        <w:shd w:val="clear" w:color="auto" w:fill="FFFFFF"/>
        <w:spacing w:before="0" w:beforeAutospacing="0" w:after="0" w:afterAutospacing="0"/>
        <w:jc w:val="both"/>
        <w:rPr>
          <w:rFonts w:ascii="YS Text" w:eastAsia="Times New Roman" w:hAnsi="YS Text" w:cs="Times New Roman"/>
          <w:color w:val="000000"/>
          <w:sz w:val="26"/>
          <w:szCs w:val="26"/>
          <w:lang w:val="ru-RU" w:eastAsia="ru-RU"/>
        </w:rPr>
      </w:pPr>
      <w:r w:rsidRPr="002E7878">
        <w:rPr>
          <w:rFonts w:eastAsia="Times New Roman" w:cstheme="minorHAnsi"/>
          <w:color w:val="000000"/>
          <w:sz w:val="26"/>
          <w:szCs w:val="26"/>
          <w:lang w:val="ru-RU" w:eastAsia="ru-RU"/>
        </w:rPr>
        <w:lastRenderedPageBreak/>
        <w:t>4.Воспитывать чувство симпатии к сверстникам. Объяснять, что нельзя драться и обижать других детей.</w:t>
      </w:r>
    </w:p>
    <w:p w:rsidR="002E7878" w:rsidRPr="002E7878" w:rsidRDefault="002E7878"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2E7878">
        <w:rPr>
          <w:rFonts w:eastAsia="Times New Roman" w:cstheme="minorHAnsi"/>
          <w:color w:val="000000"/>
          <w:sz w:val="26"/>
          <w:szCs w:val="26"/>
          <w:lang w:val="ru-RU" w:eastAsia="ru-RU"/>
        </w:rPr>
        <w:t>5.Воспитывать элементарные навыки вежливого обращения, продолжать учить детей здороваться и прощаться (по напоминанию</w:t>
      </w:r>
      <w:r w:rsidR="00796473">
        <w:rPr>
          <w:rFonts w:eastAsia="Times New Roman" w:cstheme="minorHAnsi"/>
          <w:color w:val="000000"/>
          <w:sz w:val="26"/>
          <w:szCs w:val="26"/>
          <w:lang w:val="ru-RU" w:eastAsia="ru-RU"/>
        </w:rPr>
        <w:t xml:space="preserve"> </w:t>
      </w:r>
      <w:r w:rsidRPr="002E7878">
        <w:rPr>
          <w:rFonts w:eastAsia="Times New Roman" w:cstheme="minorHAnsi"/>
          <w:color w:val="000000"/>
          <w:sz w:val="26"/>
          <w:szCs w:val="26"/>
          <w:lang w:val="ru-RU" w:eastAsia="ru-RU"/>
        </w:rPr>
        <w:t>взрослого); излагать собственные просьбы спокойно, употребляя слова «спасибо» и «пожалуйста».</w:t>
      </w:r>
    </w:p>
    <w:p w:rsidR="002E7878" w:rsidRPr="002E7878" w:rsidRDefault="002E7878"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2E7878">
        <w:rPr>
          <w:rFonts w:eastAsia="Times New Roman" w:cstheme="minorHAnsi"/>
          <w:color w:val="000000"/>
          <w:sz w:val="26"/>
          <w:szCs w:val="26"/>
          <w:lang w:val="ru-RU" w:eastAsia="ru-RU"/>
        </w:rPr>
        <w:t>6</w:t>
      </w:r>
      <w:r w:rsidR="00796473">
        <w:rPr>
          <w:rFonts w:eastAsia="Times New Roman" w:cstheme="minorHAnsi"/>
          <w:color w:val="000000"/>
          <w:sz w:val="26"/>
          <w:szCs w:val="26"/>
          <w:lang w:val="ru-RU" w:eastAsia="ru-RU"/>
        </w:rPr>
        <w:t>.</w:t>
      </w:r>
      <w:r w:rsidRPr="002E7878">
        <w:rPr>
          <w:rFonts w:eastAsia="Times New Roman" w:cstheme="minorHAnsi"/>
          <w:color w:val="000000"/>
          <w:sz w:val="26"/>
          <w:szCs w:val="26"/>
          <w:lang w:val="ru-RU" w:eastAsia="ru-RU"/>
        </w:rPr>
        <w:t>Формировать умение спокойно вести себя в помещении и на улице: не шуметь, не бегать, выполнять просьбы взрослого. Приучать</w:t>
      </w:r>
      <w:r w:rsidR="00796473">
        <w:rPr>
          <w:rFonts w:eastAsia="Times New Roman" w:cstheme="minorHAnsi"/>
          <w:color w:val="000000"/>
          <w:sz w:val="26"/>
          <w:szCs w:val="26"/>
          <w:lang w:val="ru-RU" w:eastAsia="ru-RU"/>
        </w:rPr>
        <w:t xml:space="preserve"> </w:t>
      </w:r>
      <w:r w:rsidRPr="002E7878">
        <w:rPr>
          <w:rFonts w:eastAsia="Times New Roman" w:cstheme="minorHAnsi"/>
          <w:color w:val="000000"/>
          <w:sz w:val="26"/>
          <w:szCs w:val="26"/>
          <w:lang w:val="ru-RU" w:eastAsia="ru-RU"/>
        </w:rPr>
        <w:t>детей не перебивать говорящего взрослого, уметь подождать, если взрослый занят.</w:t>
      </w:r>
    </w:p>
    <w:p w:rsidR="002E7878" w:rsidRPr="002E7878" w:rsidRDefault="00796473" w:rsidP="002E7878">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7.</w:t>
      </w:r>
      <w:r w:rsidR="002E7878" w:rsidRPr="002E7878">
        <w:rPr>
          <w:rFonts w:eastAsia="Times New Roman" w:cstheme="minorHAnsi"/>
          <w:color w:val="000000"/>
          <w:sz w:val="26"/>
          <w:szCs w:val="26"/>
          <w:lang w:val="ru-RU" w:eastAsia="ru-RU"/>
        </w:rPr>
        <w:t>Воспитывать уважительное отношение к труду взрослых. Поддерживать желание помогать взрослым.</w:t>
      </w:r>
      <w:r w:rsidR="00F60738">
        <w:rPr>
          <w:rFonts w:eastAsia="Times New Roman" w:cstheme="minorHAnsi"/>
          <w:color w:val="000000"/>
          <w:sz w:val="26"/>
          <w:szCs w:val="26"/>
          <w:lang w:val="ru-RU" w:eastAsia="ru-RU"/>
        </w:rPr>
        <w:t xml:space="preserve"> </w:t>
      </w:r>
      <w:r w:rsidR="002E7878" w:rsidRPr="002E7878">
        <w:rPr>
          <w:rFonts w:eastAsia="Times New Roman" w:cstheme="minorHAnsi"/>
          <w:color w:val="000000"/>
          <w:sz w:val="26"/>
          <w:szCs w:val="26"/>
          <w:lang w:val="ru-RU" w:eastAsia="ru-RU"/>
        </w:rPr>
        <w:t>Формировать позитивную установку к народным игрушкам как произведениям творчества народных умельцев.</w:t>
      </w:r>
    </w:p>
    <w:p w:rsidR="002E7878" w:rsidRPr="002E7878" w:rsidRDefault="002E7878" w:rsidP="002E7878">
      <w:pPr>
        <w:shd w:val="clear" w:color="auto" w:fill="FFFFFF"/>
        <w:spacing w:before="0" w:beforeAutospacing="0" w:after="0" w:afterAutospacing="0"/>
        <w:jc w:val="both"/>
        <w:rPr>
          <w:rFonts w:eastAsia="Times New Roman" w:cstheme="minorHAnsi"/>
          <w:color w:val="000000"/>
          <w:sz w:val="26"/>
          <w:szCs w:val="26"/>
          <w:lang w:val="ru-RU" w:eastAsia="ru-RU"/>
        </w:rPr>
      </w:pPr>
      <w:r w:rsidRPr="002E7878">
        <w:rPr>
          <w:rFonts w:eastAsia="Times New Roman" w:cstheme="minorHAnsi"/>
          <w:color w:val="000000"/>
          <w:sz w:val="26"/>
          <w:szCs w:val="26"/>
          <w:lang w:val="ru-RU" w:eastAsia="ru-RU"/>
        </w:rPr>
        <w:t>8</w:t>
      </w:r>
      <w:r w:rsidR="00796473">
        <w:rPr>
          <w:rFonts w:eastAsia="Times New Roman" w:cstheme="minorHAnsi"/>
          <w:color w:val="000000"/>
          <w:sz w:val="26"/>
          <w:szCs w:val="26"/>
          <w:lang w:val="ru-RU" w:eastAsia="ru-RU"/>
        </w:rPr>
        <w:t>.</w:t>
      </w:r>
      <w:r w:rsidRPr="002E7878">
        <w:rPr>
          <w:rFonts w:eastAsia="Times New Roman" w:cstheme="minorHAnsi"/>
          <w:color w:val="000000"/>
          <w:sz w:val="26"/>
          <w:szCs w:val="26"/>
          <w:lang w:val="ru-RU" w:eastAsia="ru-RU"/>
        </w:rPr>
        <w:t>Учить основам взаимодействия с природой (рассматривать растения и животных, не нанося им вред; одеваться по погоде).</w:t>
      </w:r>
      <w:r w:rsidR="00796473">
        <w:rPr>
          <w:rFonts w:eastAsia="Times New Roman" w:cstheme="minorHAnsi"/>
          <w:color w:val="000000"/>
          <w:sz w:val="26"/>
          <w:szCs w:val="26"/>
          <w:lang w:val="ru-RU" w:eastAsia="ru-RU"/>
        </w:rPr>
        <w:t xml:space="preserve"> </w:t>
      </w:r>
      <w:r w:rsidRPr="002E7878">
        <w:rPr>
          <w:rFonts w:eastAsia="Times New Roman" w:cstheme="minorHAnsi"/>
          <w:color w:val="000000"/>
          <w:sz w:val="26"/>
          <w:szCs w:val="26"/>
          <w:lang w:val="ru-RU" w:eastAsia="ru-RU"/>
        </w:rPr>
        <w:t>Формировать бережное отношение к окружающей природе.</w:t>
      </w:r>
    </w:p>
    <w:p w:rsidR="002E7878" w:rsidRPr="002E7878" w:rsidRDefault="002E7878" w:rsidP="002E7878">
      <w:pPr>
        <w:shd w:val="clear" w:color="auto" w:fill="FFFFFF"/>
        <w:spacing w:before="0" w:beforeAutospacing="0" w:after="0" w:afterAutospacing="0"/>
        <w:jc w:val="both"/>
        <w:rPr>
          <w:rFonts w:eastAsia="Times New Roman" w:cstheme="minorHAnsi"/>
          <w:color w:val="000000"/>
          <w:sz w:val="26"/>
          <w:szCs w:val="26"/>
          <w:lang w:val="ru-RU" w:eastAsia="ru-RU"/>
        </w:rPr>
      </w:pPr>
      <w:r w:rsidRPr="002E7878">
        <w:rPr>
          <w:rFonts w:eastAsia="Times New Roman" w:cstheme="minorHAnsi"/>
          <w:color w:val="000000"/>
          <w:sz w:val="26"/>
          <w:szCs w:val="26"/>
          <w:lang w:val="ru-RU" w:eastAsia="ru-RU"/>
        </w:rPr>
        <w:t>9</w:t>
      </w:r>
      <w:r w:rsidR="00796473">
        <w:rPr>
          <w:rFonts w:eastAsia="Times New Roman" w:cstheme="minorHAnsi"/>
          <w:color w:val="000000"/>
          <w:sz w:val="26"/>
          <w:szCs w:val="26"/>
          <w:lang w:val="ru-RU" w:eastAsia="ru-RU"/>
        </w:rPr>
        <w:t>.</w:t>
      </w:r>
      <w:r w:rsidRPr="002E7878">
        <w:rPr>
          <w:rFonts w:eastAsia="Times New Roman" w:cstheme="minorHAnsi"/>
          <w:color w:val="000000"/>
          <w:sz w:val="26"/>
          <w:szCs w:val="26"/>
          <w:lang w:val="ru-RU" w:eastAsia="ru-RU"/>
        </w:rPr>
        <w:t>Напоминать детям название города, в котором они живут.</w:t>
      </w:r>
    </w:p>
    <w:p w:rsidR="00796473" w:rsidRPr="00796473" w:rsidRDefault="00796473" w:rsidP="00796473">
      <w:pPr>
        <w:pStyle w:val="Default"/>
        <w:jc w:val="both"/>
        <w:rPr>
          <w:sz w:val="26"/>
          <w:szCs w:val="26"/>
        </w:rPr>
      </w:pPr>
      <w:r w:rsidRPr="00796473">
        <w:rPr>
          <w:sz w:val="26"/>
          <w:szCs w:val="26"/>
        </w:rPr>
        <w:t xml:space="preserve"> </w:t>
      </w:r>
      <w:r w:rsidRPr="00796473">
        <w:rPr>
          <w:b/>
          <w:bCs/>
          <w:iCs/>
          <w:sz w:val="26"/>
          <w:szCs w:val="26"/>
        </w:rPr>
        <w:t xml:space="preserve">Цели и задачи организации работы с детьми младшего дошкольного возраста (3-4 года). </w:t>
      </w:r>
    </w:p>
    <w:p w:rsid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1</w:t>
      </w:r>
      <w:r>
        <w:rPr>
          <w:rFonts w:eastAsia="Times New Roman" w:cstheme="minorHAnsi"/>
          <w:color w:val="000000"/>
          <w:sz w:val="26"/>
          <w:szCs w:val="26"/>
          <w:lang w:val="ru-RU" w:eastAsia="ru-RU"/>
        </w:rPr>
        <w:t>.</w:t>
      </w:r>
      <w:r w:rsidR="00F60738">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Развивать у детей элементарные представления о том, что такое хорошо и что такое плохо; воспитывать социальный и эмоциональный</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интеллект: обращать внимание детей на личностные (доброжелательный, чуткий) и деловые (трудолюбивый, аккуратный) качества человека;</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 xml:space="preserve">формировать опыт правильной оценки хороших и плохих поступков. </w:t>
      </w:r>
    </w:p>
    <w:p w:rsid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Воспитывать уважительное отношение и чувство принадлежности к своей</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семье. Беседовать с ребенком о членах его семьи (как зовут, чем занимаются, как играют с ребенком и пр.). Учить заботиться о близких людях,</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вызывать чувство благодарности к родителям и близким за их любовь и заботу.</w:t>
      </w:r>
      <w:r>
        <w:rPr>
          <w:rFonts w:eastAsia="Times New Roman" w:cstheme="minorHAnsi"/>
          <w:color w:val="000000"/>
          <w:sz w:val="26"/>
          <w:szCs w:val="26"/>
          <w:lang w:val="ru-RU" w:eastAsia="ru-RU"/>
        </w:rPr>
        <w:t xml:space="preserve"> </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Воспитывать уважительное отношение к сотрудникам детского сада (музыкальный руководитель, медицинская сестра, заведующая,</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старший воспитатель и др.), их труду; напоминать их имена и отчества.</w:t>
      </w:r>
    </w:p>
    <w:p w:rsidR="00F60738"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2</w:t>
      </w:r>
      <w:r>
        <w:rPr>
          <w:rFonts w:eastAsia="Times New Roman" w:cstheme="minorHAnsi"/>
          <w:color w:val="000000"/>
          <w:sz w:val="26"/>
          <w:szCs w:val="26"/>
          <w:lang w:val="ru-RU" w:eastAsia="ru-RU"/>
        </w:rPr>
        <w:t>.</w:t>
      </w:r>
      <w:r w:rsidRPr="00796473">
        <w:rPr>
          <w:rFonts w:eastAsia="Times New Roman" w:cstheme="minorHAnsi"/>
          <w:color w:val="000000"/>
          <w:sz w:val="26"/>
          <w:szCs w:val="26"/>
          <w:lang w:val="ru-RU" w:eastAsia="ru-RU"/>
        </w:rPr>
        <w:t xml:space="preserve">Формировать первичные представления о малой родине: напоминать детям название города, </w:t>
      </w:r>
      <w:r w:rsidR="00F60738">
        <w:rPr>
          <w:rFonts w:eastAsia="Times New Roman" w:cstheme="minorHAnsi"/>
          <w:color w:val="000000"/>
          <w:sz w:val="26"/>
          <w:szCs w:val="26"/>
          <w:lang w:val="ru-RU" w:eastAsia="ru-RU"/>
        </w:rPr>
        <w:t>в котором они живут.</w:t>
      </w:r>
    </w:p>
    <w:p w:rsid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Воспитывать интерес и любовь к малой родине.</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Формировать позитивную установку к народным игрушкам как произведениям творчества</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народных умельцев.</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Воспитывать уважительное отношение к сверстникам, чувство собственного достоинства, формирование позиции «Я» при исполнении</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потешек, организации народных игр.</w:t>
      </w:r>
      <w:r>
        <w:rPr>
          <w:rFonts w:eastAsia="Times New Roman" w:cstheme="minorHAnsi"/>
          <w:color w:val="000000"/>
          <w:sz w:val="26"/>
          <w:szCs w:val="26"/>
          <w:lang w:val="ru-RU" w:eastAsia="ru-RU"/>
        </w:rPr>
        <w:t xml:space="preserve"> </w:t>
      </w:r>
    </w:p>
    <w:p w:rsid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 дни праздников обращать внимание детей на красочное оформление зала детского сада, воспитывать чувство сопричастности к жизни</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дошкольного учреждения, страны.</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3.</w:t>
      </w:r>
      <w:r w:rsidRPr="00796473">
        <w:rPr>
          <w:rFonts w:eastAsia="Times New Roman" w:cstheme="minorHAnsi"/>
          <w:color w:val="000000"/>
          <w:sz w:val="26"/>
          <w:szCs w:val="26"/>
          <w:lang w:val="ru-RU" w:eastAsia="ru-RU"/>
        </w:rPr>
        <w:t>Продолжать воспитывать эмоциональную отзывчивость, поощрять попытки пожалеть сверстника, обнять его, помочь; создавать</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игровые ситуации, способствующие формированию внимательного, заботливого отношения к окружающим.</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4.</w:t>
      </w:r>
      <w:r w:rsidRPr="00796473">
        <w:rPr>
          <w:rFonts w:eastAsia="Times New Roman" w:cstheme="minorHAnsi"/>
          <w:color w:val="000000"/>
          <w:sz w:val="26"/>
          <w:szCs w:val="26"/>
          <w:lang w:val="ru-RU" w:eastAsia="ru-RU"/>
        </w:rPr>
        <w:t>Воспитывать такие качества, как доброта, дружелюбие. Формировать доброжелательное отношение друг к другу, умение делиться с</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товарищем, учить жить дружно, вместе пользоваться игрушками, книгами, помогать друг другу; приучать детей общаться спокойно, без крика.</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Вовлекать детей в жизнь группы, воспитывать стремление поддерживать чистоту и порядок в группе, формировать бережное отношение</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к игрушкам, книгам, личным вещам и пр. Формировать чувство общности, значимости каждого ребенка для детского сада.</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Помогать детям усваивать нормы поведения при организации народных игр.</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5.</w:t>
      </w:r>
      <w:r w:rsidRPr="00796473">
        <w:rPr>
          <w:rFonts w:eastAsia="Times New Roman" w:cstheme="minorHAnsi"/>
          <w:color w:val="000000"/>
          <w:sz w:val="26"/>
          <w:szCs w:val="26"/>
          <w:lang w:val="ru-RU" w:eastAsia="ru-RU"/>
        </w:rPr>
        <w:t>Способствовать освоению детьми общепринятых правил и норм. Закреплять навыки организованного поведения в детском саду, дома,</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на улице. Продолжать приучать детей к вежливости (учить здороваться, прощаться, благодарить за помощь). Приучать соблюдать порядок и</w:t>
      </w:r>
      <w:r>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чистоту в помещении и на участке детского сада.</w:t>
      </w:r>
    </w:p>
    <w:p w:rsidR="00796473" w:rsidRPr="00796473" w:rsidRDefault="00F60738"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lastRenderedPageBreak/>
        <w:t>6</w:t>
      </w:r>
      <w:r w:rsidR="00796473">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Воспитывать уважительное, бережное отношение к результатам труда и творчества, своего и сверстников (рисункам, поделкам,</w:t>
      </w:r>
      <w:r w:rsidR="00796473">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постройкам и т. п.).</w:t>
      </w:r>
    </w:p>
    <w:p w:rsidR="00796473" w:rsidRPr="00796473" w:rsidRDefault="00F60738"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7</w:t>
      </w:r>
      <w:r w:rsidR="00796473">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Воспитывать уважение к людям знакомых профессий, бережное отношение к результатам их труда. Побуждать детей оказывать помощь</w:t>
      </w:r>
      <w:r w:rsidR="00796473">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взрослым, выполнять элементарные трудовые поручения.</w:t>
      </w:r>
    </w:p>
    <w:p w:rsidR="00796473" w:rsidRPr="00796473" w:rsidRDefault="00F60738"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8</w:t>
      </w:r>
      <w:r w:rsidR="00796473">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Воспитывать любовь к природе, бережное отношение к ней, учить правильно вести себя в природе (не рвать без надобности</w:t>
      </w:r>
      <w:r w:rsidR="00796473">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растения, не ломать ветки деревьев, не беспокоить животных, не засорять природу мусором и др.).</w:t>
      </w:r>
    </w:p>
    <w:p w:rsidR="00796473" w:rsidRPr="00796473" w:rsidRDefault="00796473" w:rsidP="00796473">
      <w:pPr>
        <w:pStyle w:val="Default"/>
        <w:jc w:val="both"/>
        <w:rPr>
          <w:sz w:val="26"/>
          <w:szCs w:val="26"/>
        </w:rPr>
      </w:pPr>
      <w:r w:rsidRPr="00796473">
        <w:rPr>
          <w:b/>
          <w:bCs/>
          <w:iCs/>
          <w:sz w:val="26"/>
          <w:szCs w:val="26"/>
        </w:rPr>
        <w:t>Цели и задачи орга</w:t>
      </w:r>
      <w:r>
        <w:rPr>
          <w:b/>
          <w:bCs/>
          <w:iCs/>
          <w:sz w:val="26"/>
          <w:szCs w:val="26"/>
        </w:rPr>
        <w:t>низации работы с детьми среднего</w:t>
      </w:r>
      <w:r w:rsidRPr="00796473">
        <w:rPr>
          <w:b/>
          <w:bCs/>
          <w:iCs/>
          <w:sz w:val="26"/>
          <w:szCs w:val="26"/>
        </w:rPr>
        <w:t xml:space="preserve"> дошкольного возраста (</w:t>
      </w:r>
      <w:r>
        <w:rPr>
          <w:b/>
          <w:bCs/>
          <w:iCs/>
          <w:sz w:val="26"/>
          <w:szCs w:val="26"/>
        </w:rPr>
        <w:t>4-5 лет</w:t>
      </w:r>
      <w:r w:rsidRPr="00796473">
        <w:rPr>
          <w:b/>
          <w:bCs/>
          <w:iCs/>
          <w:sz w:val="26"/>
          <w:szCs w:val="26"/>
        </w:rPr>
        <w:t xml:space="preserve">). </w:t>
      </w:r>
    </w:p>
    <w:p w:rsidR="00796473" w:rsidRPr="00796473" w:rsidRDefault="00796473" w:rsidP="00796473">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96473">
        <w:rPr>
          <w:rFonts w:ascii="Times New Roman" w:eastAsia="Times New Roman" w:hAnsi="Times New Roman" w:cs="Times New Roman"/>
          <w:color w:val="000000"/>
          <w:sz w:val="26"/>
          <w:szCs w:val="26"/>
          <w:lang w:val="ru-RU" w:eastAsia="ru-RU"/>
        </w:rPr>
        <w:t>1.Воспитывать в ребенке самоуважение, чувство собственного достоинства, уверенность в себе, в том, его любят, что он хороший.</w:t>
      </w:r>
      <w:r>
        <w:rPr>
          <w:rFonts w:ascii="Times New Roman" w:eastAsia="Times New Roman" w:hAnsi="Times New Roman" w:cs="Times New Roman"/>
          <w:color w:val="000000"/>
          <w:sz w:val="26"/>
          <w:szCs w:val="26"/>
          <w:lang w:val="ru-RU" w:eastAsia="ru-RU"/>
        </w:rPr>
        <w:t xml:space="preserve"> </w:t>
      </w:r>
      <w:r w:rsidRPr="00796473">
        <w:rPr>
          <w:rFonts w:ascii="Times New Roman" w:eastAsia="Times New Roman" w:hAnsi="Times New Roman" w:cs="Times New Roman"/>
          <w:color w:val="000000"/>
          <w:sz w:val="26"/>
          <w:szCs w:val="26"/>
          <w:lang w:val="ru-RU" w:eastAsia="ru-RU"/>
        </w:rPr>
        <w:t>Чаще хвалить детей, отмечать, что хорошего они сделали, чем порадовали и удивили окружающих.</w:t>
      </w:r>
    </w:p>
    <w:p w:rsidR="00F60738" w:rsidRDefault="00796473" w:rsidP="00796473">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96473">
        <w:rPr>
          <w:rFonts w:ascii="Times New Roman" w:eastAsia="Times New Roman" w:hAnsi="Times New Roman" w:cs="Times New Roman"/>
          <w:color w:val="000000"/>
          <w:sz w:val="26"/>
          <w:szCs w:val="26"/>
          <w:lang w:val="ru-RU" w:eastAsia="ru-RU"/>
        </w:rPr>
        <w:t>2</w:t>
      </w:r>
      <w:r>
        <w:rPr>
          <w:rFonts w:ascii="Times New Roman" w:eastAsia="Times New Roman" w:hAnsi="Times New Roman" w:cs="Times New Roman"/>
          <w:color w:val="000000"/>
          <w:sz w:val="26"/>
          <w:szCs w:val="26"/>
          <w:lang w:val="ru-RU" w:eastAsia="ru-RU"/>
        </w:rPr>
        <w:t>.</w:t>
      </w:r>
      <w:r w:rsidRPr="00796473">
        <w:rPr>
          <w:rFonts w:ascii="Times New Roman" w:eastAsia="Times New Roman" w:hAnsi="Times New Roman" w:cs="Times New Roman"/>
          <w:color w:val="000000"/>
          <w:sz w:val="26"/>
          <w:szCs w:val="26"/>
          <w:lang w:val="ru-RU" w:eastAsia="ru-RU"/>
        </w:rPr>
        <w:t>Способствовать формированию личностного отношения ребенка к соблюдению (и нарушению) моральных норм: взаимопомощь,</w:t>
      </w:r>
      <w:r>
        <w:rPr>
          <w:rFonts w:ascii="Times New Roman" w:eastAsia="Times New Roman" w:hAnsi="Times New Roman" w:cs="Times New Roman"/>
          <w:color w:val="000000"/>
          <w:sz w:val="26"/>
          <w:szCs w:val="26"/>
          <w:lang w:val="ru-RU" w:eastAsia="ru-RU"/>
        </w:rPr>
        <w:t xml:space="preserve"> </w:t>
      </w:r>
      <w:r w:rsidRPr="00796473">
        <w:rPr>
          <w:rFonts w:ascii="Times New Roman" w:eastAsia="Times New Roman" w:hAnsi="Times New Roman" w:cs="Times New Roman"/>
          <w:color w:val="000000"/>
          <w:sz w:val="26"/>
          <w:szCs w:val="26"/>
          <w:lang w:val="ru-RU" w:eastAsia="ru-RU"/>
        </w:rPr>
        <w:t>сочувствие обиженному и несогласие с действиями обидчика; одобрения действий того, кто поступил справедливо, уступил по просьбе</w:t>
      </w:r>
      <w:r>
        <w:rPr>
          <w:rFonts w:ascii="Times New Roman" w:eastAsia="Times New Roman" w:hAnsi="Times New Roman" w:cs="Times New Roman"/>
          <w:color w:val="000000"/>
          <w:sz w:val="26"/>
          <w:szCs w:val="26"/>
          <w:lang w:val="ru-RU" w:eastAsia="ru-RU"/>
        </w:rPr>
        <w:t xml:space="preserve"> </w:t>
      </w:r>
      <w:r w:rsidRPr="00796473">
        <w:rPr>
          <w:rFonts w:ascii="Times New Roman" w:eastAsia="Times New Roman" w:hAnsi="Times New Roman" w:cs="Times New Roman"/>
          <w:color w:val="000000"/>
          <w:sz w:val="26"/>
          <w:szCs w:val="26"/>
          <w:lang w:val="ru-RU" w:eastAsia="ru-RU"/>
        </w:rPr>
        <w:t xml:space="preserve">сверстника, поделился игрушками и пр. </w:t>
      </w:r>
    </w:p>
    <w:p w:rsidR="00796473" w:rsidRPr="00796473" w:rsidRDefault="00F60738" w:rsidP="00796473">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00796473" w:rsidRPr="00796473">
        <w:rPr>
          <w:rFonts w:ascii="Times New Roman" w:eastAsia="Times New Roman" w:hAnsi="Times New Roman" w:cs="Times New Roman"/>
          <w:color w:val="000000"/>
          <w:sz w:val="26"/>
          <w:szCs w:val="26"/>
          <w:lang w:val="ru-RU" w:eastAsia="ru-RU"/>
        </w:rPr>
        <w:t>Воспитывать скромность, отзывчивость, желание быть добрым и справедливым. Учить испытывать</w:t>
      </w:r>
      <w:r w:rsidR="00796473">
        <w:rPr>
          <w:rFonts w:ascii="Times New Roman" w:eastAsia="Times New Roman" w:hAnsi="Times New Roman" w:cs="Times New Roman"/>
          <w:color w:val="000000"/>
          <w:sz w:val="26"/>
          <w:szCs w:val="26"/>
          <w:lang w:val="ru-RU" w:eastAsia="ru-RU"/>
        </w:rPr>
        <w:t xml:space="preserve"> </w:t>
      </w:r>
      <w:r w:rsidR="00796473" w:rsidRPr="00796473">
        <w:rPr>
          <w:rFonts w:ascii="Times New Roman" w:eastAsia="Times New Roman" w:hAnsi="Times New Roman" w:cs="Times New Roman"/>
          <w:color w:val="000000"/>
          <w:sz w:val="26"/>
          <w:szCs w:val="26"/>
          <w:lang w:val="ru-RU" w:eastAsia="ru-RU"/>
        </w:rPr>
        <w:t>чувство стыда за неблаговидный поступок; учить искренне извиняться перед сверстником за причиненную обиду. Продолжать помогать детям</w:t>
      </w:r>
      <w:r w:rsidR="00796473">
        <w:rPr>
          <w:rFonts w:ascii="Times New Roman" w:eastAsia="Times New Roman" w:hAnsi="Times New Roman" w:cs="Times New Roman"/>
          <w:color w:val="000000"/>
          <w:sz w:val="26"/>
          <w:szCs w:val="26"/>
          <w:lang w:val="ru-RU" w:eastAsia="ru-RU"/>
        </w:rPr>
        <w:t xml:space="preserve"> </w:t>
      </w:r>
      <w:r w:rsidR="00796473" w:rsidRPr="00796473">
        <w:rPr>
          <w:rFonts w:ascii="Times New Roman" w:eastAsia="Times New Roman" w:hAnsi="Times New Roman" w:cs="Times New Roman"/>
          <w:color w:val="000000"/>
          <w:sz w:val="26"/>
          <w:szCs w:val="26"/>
          <w:lang w:val="ru-RU" w:eastAsia="ru-RU"/>
        </w:rPr>
        <w:t>усваивать нормы поведения, подчиняться четко правилам игры.</w:t>
      </w:r>
    </w:p>
    <w:p w:rsidR="00796473" w:rsidRPr="00796473" w:rsidRDefault="00796473" w:rsidP="00796473">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796473">
        <w:rPr>
          <w:rFonts w:ascii="Times New Roman" w:eastAsia="Times New Roman" w:hAnsi="Times New Roman" w:cs="Times New Roman"/>
          <w:color w:val="000000"/>
          <w:sz w:val="26"/>
          <w:szCs w:val="26"/>
          <w:lang w:val="ru-RU" w:eastAsia="ru-RU"/>
        </w:rPr>
        <w:t>3</w:t>
      </w:r>
      <w:r>
        <w:rPr>
          <w:rFonts w:ascii="Times New Roman" w:eastAsia="Times New Roman" w:hAnsi="Times New Roman" w:cs="Times New Roman"/>
          <w:color w:val="000000"/>
          <w:sz w:val="26"/>
          <w:szCs w:val="26"/>
          <w:lang w:val="ru-RU" w:eastAsia="ru-RU"/>
        </w:rPr>
        <w:t>.</w:t>
      </w:r>
      <w:r w:rsidRPr="00796473">
        <w:rPr>
          <w:rFonts w:ascii="Times New Roman" w:eastAsia="Times New Roman" w:hAnsi="Times New Roman" w:cs="Times New Roman"/>
          <w:color w:val="000000"/>
          <w:sz w:val="26"/>
          <w:szCs w:val="26"/>
          <w:lang w:val="ru-RU" w:eastAsia="ru-RU"/>
        </w:rPr>
        <w:t>Воспитывать уважительное отношение и чувство принадлежности к своей семье, любовь и уважение к родителям. Дать детям</w:t>
      </w:r>
      <w:r>
        <w:rPr>
          <w:rFonts w:ascii="Times New Roman" w:eastAsia="Times New Roman" w:hAnsi="Times New Roman" w:cs="Times New Roman"/>
          <w:color w:val="000000"/>
          <w:sz w:val="26"/>
          <w:szCs w:val="26"/>
          <w:lang w:val="ru-RU" w:eastAsia="ru-RU"/>
        </w:rPr>
        <w:t xml:space="preserve"> </w:t>
      </w:r>
      <w:r w:rsidRPr="00796473">
        <w:rPr>
          <w:rFonts w:ascii="Times New Roman" w:eastAsia="Times New Roman" w:hAnsi="Times New Roman" w:cs="Times New Roman"/>
          <w:color w:val="000000"/>
          <w:sz w:val="26"/>
          <w:szCs w:val="26"/>
          <w:lang w:val="ru-RU" w:eastAsia="ru-RU"/>
        </w:rPr>
        <w:t>представление о том, что такое семья (это все, кто живет вместе с ребенком), дать детям первоначальные представления о родственных</w:t>
      </w:r>
      <w:r>
        <w:rPr>
          <w:rFonts w:ascii="Times New Roman" w:eastAsia="Times New Roman" w:hAnsi="Times New Roman" w:cs="Times New Roman"/>
          <w:color w:val="000000"/>
          <w:sz w:val="26"/>
          <w:szCs w:val="26"/>
          <w:lang w:val="ru-RU" w:eastAsia="ru-RU"/>
        </w:rPr>
        <w:t xml:space="preserve"> </w:t>
      </w:r>
      <w:r w:rsidRPr="00796473">
        <w:rPr>
          <w:rFonts w:ascii="Times New Roman" w:eastAsia="Times New Roman" w:hAnsi="Times New Roman" w:cs="Times New Roman"/>
          <w:color w:val="000000"/>
          <w:sz w:val="26"/>
          <w:szCs w:val="26"/>
          <w:lang w:val="ru-RU" w:eastAsia="ru-RU"/>
        </w:rPr>
        <w:t>отношениях (сын, мама, папа, дочь и т. д.). Интересоваться тем, какие обязанности есть у ребенка по дому (убирать игрушки, помогать накрывать</w:t>
      </w:r>
      <w:r>
        <w:rPr>
          <w:rFonts w:ascii="Times New Roman" w:eastAsia="Times New Roman" w:hAnsi="Times New Roman" w:cs="Times New Roman"/>
          <w:color w:val="000000"/>
          <w:sz w:val="26"/>
          <w:szCs w:val="26"/>
          <w:lang w:val="ru-RU" w:eastAsia="ru-RU"/>
        </w:rPr>
        <w:t xml:space="preserve"> </w:t>
      </w:r>
      <w:r w:rsidRPr="00796473">
        <w:rPr>
          <w:rFonts w:eastAsia="Times New Roman" w:cstheme="minorHAnsi"/>
          <w:color w:val="000000"/>
          <w:sz w:val="26"/>
          <w:szCs w:val="26"/>
          <w:lang w:val="ru-RU" w:eastAsia="ru-RU"/>
        </w:rPr>
        <w:t>на стол и т. п.). Учить детей знать и называть своих ближайших родственников.</w:t>
      </w:r>
    </w:p>
    <w:p w:rsidR="00796473" w:rsidRPr="00796473" w:rsidRDefault="00126C71"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Продолжать воспитывать любовь к родному краю; знакомить с названиями улиц, на которых живут дети, рассказывать о самых красивых</w:t>
      </w: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местах родного города, его достопримечательностях.</w:t>
      </w:r>
    </w:p>
    <w:p w:rsidR="00796473" w:rsidRPr="00796473" w:rsidRDefault="00126C71"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Воспитывать уважительное отношение к сверстникам, чувство собственного достоинства, формирование позиции «Я» при исполнении</w:t>
      </w: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потешек, организации народных игр.</w:t>
      </w: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Воспитывать любовь и уважение к нашей Родине — России. Воспитывать уважение к государственным символам, дать детям доступные</w:t>
      </w: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их пониманию представления о государственных праздниках.</w:t>
      </w:r>
      <w:r>
        <w:rPr>
          <w:rFonts w:eastAsia="Times New Roman" w:cstheme="minorHAnsi"/>
          <w:color w:val="000000"/>
          <w:sz w:val="26"/>
          <w:szCs w:val="26"/>
          <w:lang w:val="ru-RU" w:eastAsia="ru-RU"/>
        </w:rPr>
        <w:t xml:space="preserve">  Р</w:t>
      </w:r>
      <w:r w:rsidR="00796473" w:rsidRPr="00796473">
        <w:rPr>
          <w:rFonts w:eastAsia="Times New Roman" w:cstheme="minorHAnsi"/>
          <w:color w:val="000000"/>
          <w:sz w:val="26"/>
          <w:szCs w:val="26"/>
          <w:lang w:val="ru-RU" w:eastAsia="ru-RU"/>
        </w:rPr>
        <w:t>ассказывать о Российской армии, о воинах, которые охраняют нашу Родину.</w:t>
      </w: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Знакомить с некоторыми родами войск (морской флот, ракетные войска и т. п.).</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4</w:t>
      </w:r>
      <w:r w:rsidR="00126C71">
        <w:rPr>
          <w:rFonts w:eastAsia="Times New Roman" w:cstheme="minorHAnsi"/>
          <w:color w:val="000000"/>
          <w:sz w:val="26"/>
          <w:szCs w:val="26"/>
          <w:lang w:val="ru-RU" w:eastAsia="ru-RU"/>
        </w:rPr>
        <w:t>.</w:t>
      </w:r>
      <w:r w:rsidRPr="00796473">
        <w:rPr>
          <w:rFonts w:eastAsia="Times New Roman" w:cstheme="minorHAnsi"/>
          <w:color w:val="000000"/>
          <w:sz w:val="26"/>
          <w:szCs w:val="26"/>
          <w:lang w:val="ru-RU" w:eastAsia="ru-RU"/>
        </w:rPr>
        <w:t>Учить коллективным играм, правилам добрых взаимоотношений (как играть, чтобы всем было интересно и никому не было обидно),</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развивать умение считаться с интересами товарищей, поступать в соответствии с правилами и общим игровым замыслом.</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5</w:t>
      </w:r>
      <w:r w:rsidR="00126C71">
        <w:rPr>
          <w:rFonts w:eastAsia="Times New Roman" w:cstheme="minorHAnsi"/>
          <w:color w:val="000000"/>
          <w:sz w:val="26"/>
          <w:szCs w:val="26"/>
          <w:lang w:val="ru-RU" w:eastAsia="ru-RU"/>
        </w:rPr>
        <w:t>.</w:t>
      </w:r>
      <w:r w:rsidRPr="00796473">
        <w:rPr>
          <w:rFonts w:eastAsia="Times New Roman" w:cstheme="minorHAnsi"/>
          <w:color w:val="000000"/>
          <w:sz w:val="26"/>
          <w:szCs w:val="26"/>
          <w:lang w:val="ru-RU" w:eastAsia="ru-RU"/>
        </w:rPr>
        <w:t>Развивать чувство принадлежности к сообществу детей и взрослых в детском саду. Знакомить с традициями детского сада. Закреплять</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представления ребенка о себе как о члене коллектива, развивать чувство общности с другими детьми, привлекать детей к обсуждению и созданию</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символики и традиций группы, детского сада.</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6</w:t>
      </w:r>
      <w:r w:rsidR="00126C71">
        <w:rPr>
          <w:rFonts w:eastAsia="Times New Roman" w:cstheme="minorHAnsi"/>
          <w:color w:val="000000"/>
          <w:sz w:val="26"/>
          <w:szCs w:val="26"/>
          <w:lang w:val="ru-RU" w:eastAsia="ru-RU"/>
        </w:rPr>
        <w:t>.</w:t>
      </w:r>
      <w:r w:rsidRPr="00796473">
        <w:rPr>
          <w:rFonts w:eastAsia="Times New Roman" w:cstheme="minorHAnsi"/>
          <w:color w:val="000000"/>
          <w:sz w:val="26"/>
          <w:szCs w:val="26"/>
          <w:lang w:val="ru-RU" w:eastAsia="ru-RU"/>
        </w:rPr>
        <w:t>Воспитывать дружеские взаимоотношения между детьми, обращать внимание детей на то, чем хорош каждый из воспитанников</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группы (так как в этом возрасте отношение детей друг к другу во многом определяется мнением воспитателя).</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7</w:t>
      </w:r>
      <w:r w:rsidR="00126C71">
        <w:rPr>
          <w:rFonts w:eastAsia="Times New Roman" w:cstheme="minorHAnsi"/>
          <w:color w:val="000000"/>
          <w:sz w:val="26"/>
          <w:szCs w:val="26"/>
          <w:lang w:val="ru-RU" w:eastAsia="ru-RU"/>
        </w:rPr>
        <w:t>.</w:t>
      </w:r>
      <w:r w:rsidRPr="00796473">
        <w:rPr>
          <w:rFonts w:eastAsia="Times New Roman" w:cstheme="minorHAnsi"/>
          <w:color w:val="000000"/>
          <w:sz w:val="26"/>
          <w:szCs w:val="26"/>
          <w:lang w:val="ru-RU" w:eastAsia="ru-RU"/>
        </w:rPr>
        <w:t>Способствовать освоению детьми общепринятых правил и норм поведения. Расширять представления о правилах поведения в</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общественных местах. Формировать навыки культурного поведения в общественном транспорте.</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lastRenderedPageBreak/>
        <w:t>8</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Продолжать формировать у детей основы культуры поведения и вежливого общения; напоминать о необходимости здороваться,</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прощаться, называть работников дошкольного учреждения по имени и отчеству, не вмешиваться в разговор взрослых, вежливо выражать свою</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просьбу, благодарить за оказанную услугу.</w:t>
      </w:r>
    </w:p>
    <w:p w:rsidR="00796473" w:rsidRPr="00796473" w:rsidRDefault="00796473"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sidRPr="00796473">
        <w:rPr>
          <w:rFonts w:eastAsia="Times New Roman" w:cstheme="minorHAnsi"/>
          <w:color w:val="000000"/>
          <w:sz w:val="26"/>
          <w:szCs w:val="26"/>
          <w:lang w:val="ru-RU" w:eastAsia="ru-RU"/>
        </w:rPr>
        <w:t>9</w:t>
      </w:r>
      <w:r w:rsidR="00126C71">
        <w:rPr>
          <w:rFonts w:eastAsia="Times New Roman" w:cstheme="minorHAnsi"/>
          <w:color w:val="000000"/>
          <w:sz w:val="26"/>
          <w:szCs w:val="26"/>
          <w:lang w:val="ru-RU" w:eastAsia="ru-RU"/>
        </w:rPr>
        <w:t>.</w:t>
      </w:r>
      <w:r w:rsidRPr="00796473">
        <w:rPr>
          <w:rFonts w:eastAsia="Times New Roman" w:cstheme="minorHAnsi"/>
          <w:color w:val="000000"/>
          <w:sz w:val="26"/>
          <w:szCs w:val="26"/>
          <w:lang w:val="ru-RU" w:eastAsia="ru-RU"/>
        </w:rPr>
        <w:t>Формировать первичные представления детей об их правах</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(на</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игру, доброжелательное отношение, новые знания и др.) и</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обязанностях в группе детского сада, дома, на улице (самостоятельно есть, одеваться, убирать игрушки и др.). Интересоваться тем, какие</w:t>
      </w:r>
      <w:r w:rsidR="00126C71">
        <w:rPr>
          <w:rFonts w:eastAsia="Times New Roman" w:cstheme="minorHAnsi"/>
          <w:color w:val="000000"/>
          <w:sz w:val="26"/>
          <w:szCs w:val="26"/>
          <w:lang w:val="ru-RU" w:eastAsia="ru-RU"/>
        </w:rPr>
        <w:t xml:space="preserve"> </w:t>
      </w:r>
      <w:r w:rsidRPr="00796473">
        <w:rPr>
          <w:rFonts w:eastAsia="Times New Roman" w:cstheme="minorHAnsi"/>
          <w:color w:val="000000"/>
          <w:sz w:val="26"/>
          <w:szCs w:val="26"/>
          <w:lang w:val="ru-RU" w:eastAsia="ru-RU"/>
        </w:rPr>
        <w:t>обязанности по дому есть у ребенка (убирать игрушки, помогать накрывать на стол и т. п.).</w:t>
      </w:r>
    </w:p>
    <w:p w:rsidR="00796473" w:rsidRDefault="00126C71" w:rsidP="00796473">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Закреплять навыки бережного отношения к вещам, учить использовать их по назначению, ставить на место. Закреплять навыки</w:t>
      </w:r>
      <w:r>
        <w:rPr>
          <w:rFonts w:eastAsia="Times New Roman" w:cstheme="minorHAnsi"/>
          <w:color w:val="000000"/>
          <w:sz w:val="26"/>
          <w:szCs w:val="26"/>
          <w:lang w:val="ru-RU" w:eastAsia="ru-RU"/>
        </w:rPr>
        <w:t xml:space="preserve"> </w:t>
      </w:r>
      <w:r w:rsidR="00796473" w:rsidRPr="00796473">
        <w:rPr>
          <w:rFonts w:eastAsia="Times New Roman" w:cstheme="minorHAnsi"/>
          <w:color w:val="000000"/>
          <w:sz w:val="26"/>
          <w:szCs w:val="26"/>
          <w:lang w:val="ru-RU" w:eastAsia="ru-RU"/>
        </w:rPr>
        <w:t>самообслуживания и навыки правильного поведения, связанные с самообслуживанием.</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10</w:t>
      </w:r>
      <w:r>
        <w:rPr>
          <w:rFonts w:eastAsia="Times New Roman" w:cstheme="minorHAnsi"/>
          <w:color w:val="000000"/>
          <w:sz w:val="26"/>
          <w:szCs w:val="26"/>
          <w:lang w:val="ru-RU" w:eastAsia="ru-RU"/>
        </w:rPr>
        <w:t>.</w:t>
      </w:r>
      <w:r w:rsidRPr="00126C71">
        <w:rPr>
          <w:rFonts w:eastAsia="Times New Roman" w:cstheme="minorHAnsi"/>
          <w:color w:val="000000"/>
          <w:sz w:val="26"/>
          <w:szCs w:val="26"/>
          <w:lang w:val="ru-RU" w:eastAsia="ru-RU"/>
        </w:rPr>
        <w:t xml:space="preserve"> Продолжать приобщать детей к доступной трудовой деятельности, воспитывать положительное отношение к труду, желание</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трудиться. Формировать ответственное отношение к порученному заданию (умение и желание доводить дело до конца, стремление сделать его</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хорошо).</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Продолжать воспитывать ценностное отношение к собственному труду, труду других людей. Знакомить детей с профессиями близких</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людей, подчеркивать значимость их труда. Формировать интерес к профессиям родителей.</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11</w:t>
      </w:r>
      <w:r>
        <w:rPr>
          <w:rFonts w:eastAsia="Times New Roman" w:cstheme="minorHAnsi"/>
          <w:color w:val="000000"/>
          <w:sz w:val="26"/>
          <w:szCs w:val="26"/>
          <w:lang w:val="ru-RU" w:eastAsia="ru-RU"/>
        </w:rPr>
        <w:t>.</w:t>
      </w:r>
      <w:r w:rsidRPr="00126C71">
        <w:rPr>
          <w:rFonts w:eastAsia="Times New Roman" w:cstheme="minorHAnsi"/>
          <w:color w:val="000000"/>
          <w:sz w:val="26"/>
          <w:szCs w:val="26"/>
          <w:lang w:val="ru-RU" w:eastAsia="ru-RU"/>
        </w:rPr>
        <w:t xml:space="preserve"> Продолжать воспитывать любовь к природе и бережное отношение к ней (беречь растения, подкармливать зимующих птиц, сохранять</w:t>
      </w:r>
    </w:p>
    <w:p w:rsid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чистоту на участке детского сада, не засорять природу и т. п.). Продолжать формировать у детей умение взаимодействовать с окружающим миром,</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гуманное отношение к людям и природе.</w:t>
      </w:r>
    </w:p>
    <w:p w:rsidR="00126C71" w:rsidRPr="00126C71" w:rsidRDefault="00126C71" w:rsidP="00126C71">
      <w:pPr>
        <w:pStyle w:val="Default"/>
        <w:jc w:val="both"/>
        <w:rPr>
          <w:sz w:val="26"/>
          <w:szCs w:val="26"/>
        </w:rPr>
      </w:pPr>
      <w:r w:rsidRPr="00796473">
        <w:rPr>
          <w:b/>
          <w:bCs/>
          <w:iCs/>
          <w:sz w:val="26"/>
          <w:szCs w:val="26"/>
        </w:rPr>
        <w:t>Цели и задачи орга</w:t>
      </w:r>
      <w:r>
        <w:rPr>
          <w:b/>
          <w:bCs/>
          <w:iCs/>
          <w:sz w:val="26"/>
          <w:szCs w:val="26"/>
        </w:rPr>
        <w:t>низации работы с детьми старшего</w:t>
      </w:r>
      <w:r w:rsidRPr="00796473">
        <w:rPr>
          <w:b/>
          <w:bCs/>
          <w:iCs/>
          <w:sz w:val="26"/>
          <w:szCs w:val="26"/>
        </w:rPr>
        <w:t xml:space="preserve"> дошкольного возраста (</w:t>
      </w:r>
      <w:r>
        <w:rPr>
          <w:b/>
          <w:bCs/>
          <w:iCs/>
          <w:sz w:val="26"/>
          <w:szCs w:val="26"/>
        </w:rPr>
        <w:t>5-7 лет</w:t>
      </w:r>
      <w:r w:rsidRPr="00796473">
        <w:rPr>
          <w:b/>
          <w:bCs/>
          <w:iCs/>
          <w:sz w:val="26"/>
          <w:szCs w:val="26"/>
        </w:rPr>
        <w:t xml:space="preserve">). </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1</w:t>
      </w:r>
      <w:r>
        <w:rPr>
          <w:rFonts w:eastAsia="Times New Roman" w:cstheme="minorHAnsi"/>
          <w:color w:val="000000"/>
          <w:sz w:val="26"/>
          <w:szCs w:val="26"/>
          <w:lang w:val="ru-RU" w:eastAsia="ru-RU"/>
        </w:rPr>
        <w:t>.</w:t>
      </w:r>
      <w:r w:rsidRPr="00126C71">
        <w:rPr>
          <w:rFonts w:eastAsia="Times New Roman" w:cstheme="minorHAnsi"/>
          <w:color w:val="000000"/>
          <w:sz w:val="26"/>
          <w:szCs w:val="26"/>
          <w:lang w:val="ru-RU" w:eastAsia="ru-RU"/>
        </w:rPr>
        <w:t>Расширять представления ребенка об изменении позиции в связи с взрослением (ответственность за младших, уважение и</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помощь старшим, в том числе пожилым людям и т. д.). Через символические и образные средства углублять представления ребенка о себе в</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прошлом, настоящем и будущем. Расширять традиционные гендерные представления. Воспитывать уважительное отношение к сверстникам</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своего и противоположного пола.</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Продолжать воспитывать самоуважение, чувство собственного достоинства, уверенность в своих силах и возможностях. Развивать</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инициативность, стремление творчески подходить к любому делу, поддерживать проявление инициативы во всех видах детской деятельности.</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2.</w:t>
      </w:r>
      <w:r w:rsidRPr="00126C71">
        <w:rPr>
          <w:rFonts w:eastAsia="Times New Roman" w:cstheme="minorHAnsi"/>
          <w:color w:val="000000"/>
          <w:sz w:val="26"/>
          <w:szCs w:val="26"/>
          <w:lang w:val="ru-RU" w:eastAsia="ru-RU"/>
        </w:rPr>
        <w:t>Продолжать формировать умение оценивать свои поступки и поступки других людей, воспитывать стремление «поступать хорошо».</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Воспитывать стремление к честности и справедливости. Развивать умение детей выражать свое отношение к окружающему, с уважением</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относиться к мнениям других людей. Воспитывать стремление в своих поступках следовать хорошему примеру.</w:t>
      </w:r>
    </w:p>
    <w:p w:rsidR="00F60738"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Продолжать воспитывать уважение к традиционным ценностям, принятым в обществе.</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Учить уважать старших, заботиться о младших, помогать им, защищать тех, кто слабее.</w:t>
      </w:r>
      <w:r>
        <w:rPr>
          <w:rFonts w:eastAsia="Times New Roman" w:cstheme="minorHAnsi"/>
          <w:color w:val="000000"/>
          <w:sz w:val="26"/>
          <w:szCs w:val="26"/>
          <w:lang w:val="ru-RU" w:eastAsia="ru-RU"/>
        </w:rPr>
        <w:t xml:space="preserve"> </w:t>
      </w:r>
    </w:p>
    <w:p w:rsidR="00F60738"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Продолжать воспитывать уважительное отношение и чувство принадлежности к своей семье. Углублять представления ребенка о семье</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и ее истории. Учить создавать простейшее генеалогическое древо с опорой на историю семьи. Углублять представления о том, где работают</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родители, как важен для общества их труд. Поощрять посильное участие детей в подготовке различных семейных праздников. 2</w:t>
      </w:r>
      <w:r w:rsidR="00126C71">
        <w:rPr>
          <w:rFonts w:eastAsia="Times New Roman" w:cstheme="minorHAnsi"/>
          <w:color w:val="000000"/>
          <w:sz w:val="26"/>
          <w:szCs w:val="26"/>
          <w:lang w:val="ru-RU" w:eastAsia="ru-RU"/>
        </w:rPr>
        <w:t>.</w:t>
      </w:r>
      <w:r w:rsidR="00126C71" w:rsidRPr="00126C71">
        <w:rPr>
          <w:rFonts w:eastAsia="Times New Roman" w:cstheme="minorHAnsi"/>
          <w:color w:val="000000"/>
          <w:sz w:val="26"/>
          <w:szCs w:val="26"/>
          <w:lang w:val="ru-RU" w:eastAsia="ru-RU"/>
        </w:rPr>
        <w:t>Расширять представления о малой Родине. Рассказывать детям о достопримечательностях, культуре, традициях родного края; о</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замечательных людях, прославивших свой край. Расширять представления детей о родной стране, о государственных праздниках (8 Марта,</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 xml:space="preserve">День защитника Отечества, День Победы, Новый год и т. д.). </w:t>
      </w:r>
    </w:p>
    <w:p w:rsidR="00126C71" w:rsidRPr="00126C71"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lastRenderedPageBreak/>
        <w:t xml:space="preserve">     </w:t>
      </w:r>
      <w:r w:rsidR="00126C71" w:rsidRPr="00126C71">
        <w:rPr>
          <w:rFonts w:eastAsia="Times New Roman" w:cstheme="minorHAnsi"/>
          <w:color w:val="000000"/>
          <w:sz w:val="26"/>
          <w:szCs w:val="26"/>
          <w:lang w:val="ru-RU" w:eastAsia="ru-RU"/>
        </w:rPr>
        <w:t>Воспитывать любовь к Родине, гордость за ее достижения, героическое прошлое,</w:t>
      </w: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уверенность в счастливом будущем.</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Формировать представления о том, что Российская Федерация (Россия) — большая многонациональная страна, знакомить с народными</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традициями и обычаями (с учетом региональных особенностей и национальностей детей группы). Рассказывать детям о том, что Москва —</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главный город, столица нашей Родины. Познакомить с флагом и гербом России, мелодией гимна. Показывать Россию на карте, глобусе.</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Воспитывать доброжелательное отношение к окружающим, чувство сопереживания, оказывать помощь детям в их социализации в</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процессе организации народных игр.</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Продолжать знакомить детей с особенностями семейных традиций и календарных обрядов.</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Дать детям представления о родственных связях в семье, об отношении к Родине.</w:t>
      </w:r>
    </w:p>
    <w:p w:rsidR="00F60738"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 xml:space="preserve">Расширять представления детей о Российской армии. </w:t>
      </w:r>
    </w:p>
    <w:p w:rsidR="00126C71" w:rsidRPr="00126C71"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Воспитывать уважение к защитникам отечества</w:t>
      </w: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Расширять представления детей о казаках как людях, охраняющих границы Родины, служащих в войске, имеющих свой жизненный уклад,</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традиции, кодекс чести.</w:t>
      </w:r>
    </w:p>
    <w:p w:rsidR="00F60738"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3</w:t>
      </w:r>
      <w:r>
        <w:rPr>
          <w:rFonts w:eastAsia="Times New Roman" w:cstheme="minorHAnsi"/>
          <w:color w:val="000000"/>
          <w:sz w:val="26"/>
          <w:szCs w:val="26"/>
          <w:lang w:val="ru-RU" w:eastAsia="ru-RU"/>
        </w:rPr>
        <w:t>.</w:t>
      </w:r>
      <w:r w:rsidRPr="00126C71">
        <w:rPr>
          <w:rFonts w:eastAsia="Times New Roman" w:cstheme="minorHAnsi"/>
          <w:color w:val="000000"/>
          <w:sz w:val="26"/>
          <w:szCs w:val="26"/>
          <w:lang w:val="ru-RU" w:eastAsia="ru-RU"/>
        </w:rPr>
        <w:t>Воспитывать дружеские взаимоотношения между детьми; привычку сообща играть, трудиться, заниматься; умение самостоятельно</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 xml:space="preserve">находить общие интересные занятия, развивать желание помогать друг другу. </w:t>
      </w:r>
    </w:p>
    <w:p w:rsidR="00126C71" w:rsidRPr="00126C71"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Воспитывать уважительное отношение к окружающим.</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Формировать такие качества, как сочувствие, отзывчивость, внимательное отношение к окружающим (взрослым и сверстникам), умение</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проявлять заботу, с благодарностью относиться к помощи и знакам внимания.</w:t>
      </w:r>
    </w:p>
    <w:p w:rsidR="00F60738"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В повседневной жизни, в играх подсказывать детям формы выражения вежливости (попросить прощения, извиниться, поблагодарить,</w:t>
      </w:r>
      <w:r w:rsidR="00126C71">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 xml:space="preserve">сделать комплимент).Учить детей решать спорные вопросы и улаживать конфликты с помощью речи: убеждать, доказывать, объяснять. </w:t>
      </w:r>
    </w:p>
    <w:p w:rsidR="00126C71" w:rsidRPr="00126C71"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Продолжать помогать</w:t>
      </w:r>
      <w:r w:rsidR="00126C71" w:rsidRPr="00126C71">
        <w:rPr>
          <w:rFonts w:cstheme="minorHAnsi"/>
          <w:color w:val="000000"/>
          <w:sz w:val="26"/>
          <w:szCs w:val="26"/>
          <w:lang w:val="ru-RU"/>
        </w:rPr>
        <w:t xml:space="preserve"> </w:t>
      </w:r>
      <w:r w:rsidR="00126C71" w:rsidRPr="00126C71">
        <w:rPr>
          <w:rFonts w:eastAsia="Times New Roman" w:cstheme="minorHAnsi"/>
          <w:color w:val="000000"/>
          <w:sz w:val="26"/>
          <w:szCs w:val="26"/>
          <w:lang w:val="ru-RU" w:eastAsia="ru-RU"/>
        </w:rPr>
        <w:t>детям усваивать нормы поведения, подчиняться четко правилам игры.</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4</w:t>
      </w:r>
      <w:r>
        <w:rPr>
          <w:rFonts w:eastAsia="Times New Roman" w:cstheme="minorHAnsi"/>
          <w:color w:val="000000"/>
          <w:sz w:val="26"/>
          <w:szCs w:val="26"/>
          <w:lang w:val="ru-RU" w:eastAsia="ru-RU"/>
        </w:rPr>
        <w:t>.</w:t>
      </w:r>
      <w:r w:rsidRPr="00126C71">
        <w:rPr>
          <w:rFonts w:eastAsia="Times New Roman" w:cstheme="minorHAnsi"/>
          <w:color w:val="000000"/>
          <w:sz w:val="26"/>
          <w:szCs w:val="26"/>
          <w:lang w:val="ru-RU" w:eastAsia="ru-RU"/>
        </w:rPr>
        <w:t>Расширять представления ребенка о себе как о члене коллектива, формировать активную жизненную позицию через участие в</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 xml:space="preserve">совместной проектной деятельности, взаимодействие с детьми других возрастных групп, посильное участие в жизни дошкольного учреждения. </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Вызывать стремление поддерживать чистоту и порядок в группе, украшать ее произведениями искусства, рисунками. Привлекать к</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оформлению групповой комнаты, зала к праздникам, использовать созданные детьми изделия, рисунки, аппликации (птички, бабочки, снежинки,</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веточки с листьями и т. п.).</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5</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Расширять представления о правилах поведения в общественных местах; об обязанностях в группе детского сада, дома. Обогащать</w:t>
      </w: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словарь детей вежливыми словами (здравствуйте, до свидания, пожалуйста, извините, спасибо и т. д.).</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Продолжать воспитывать у детей осознанное отношение к выполнению общепринятых норм и правил. Поощрять детей к нормотворчеству, то есть к выработке групповых правил самими детьми.</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6</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Развивать целенаправленность и саморегуляцию собственных действий; воспитывать усидчивость. Развивать волевые качества:</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умение ограничивать свои желания, доводить начатое дело до конца. Продолжать развивать внимание, умение понимать поставленную задачу</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(что нужно делать), способы ее достижения (как делать); воспитывать усидчивость; учить проявлять настойчивость, целеустремленность в</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достижении конечного результата.</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7</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Продолжать приобщать детей к доступной трудовой деятельности, воспитывать положительное отношение к труду, желание</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выполнять посильные трудовые поручения. Разъяснять детям значимость их труда.</w:t>
      </w:r>
    </w:p>
    <w:p w:rsidR="00126C71" w:rsidRPr="00126C71" w:rsidRDefault="00F60738"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lastRenderedPageBreak/>
        <w:t xml:space="preserve">      </w:t>
      </w:r>
      <w:r w:rsidR="00126C71" w:rsidRPr="00126C71">
        <w:rPr>
          <w:rFonts w:eastAsia="Times New Roman" w:cstheme="minorHAnsi"/>
          <w:color w:val="000000"/>
          <w:sz w:val="26"/>
          <w:szCs w:val="26"/>
          <w:lang w:val="ru-RU" w:eastAsia="ru-RU"/>
        </w:rPr>
        <w:t>Воспитывать желание участвовать в совместной трудовой деятельности. Формировать необходимые умения и навыки в разных видах</w:t>
      </w: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труда и творчества. Воспитывать самостоятельность и ответственность, умение доводить начатое дело до конца. Развивать творчество и</w:t>
      </w: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инициативу при выполнении различных видов труда и на занятиях творчеством.</w:t>
      </w:r>
      <w:r>
        <w:rPr>
          <w:rFonts w:eastAsia="Times New Roman" w:cstheme="minorHAnsi"/>
          <w:color w:val="000000"/>
          <w:sz w:val="26"/>
          <w:szCs w:val="26"/>
          <w:lang w:val="ru-RU" w:eastAsia="ru-RU"/>
        </w:rPr>
        <w:t xml:space="preserve"> </w:t>
      </w:r>
      <w:r w:rsidR="00126C71" w:rsidRPr="00126C71">
        <w:rPr>
          <w:rFonts w:eastAsia="Times New Roman" w:cstheme="minorHAnsi"/>
          <w:color w:val="000000"/>
          <w:sz w:val="26"/>
          <w:szCs w:val="26"/>
          <w:lang w:val="ru-RU" w:eastAsia="ru-RU"/>
        </w:rPr>
        <w:t>Продолжать учить детей помогать взрослым поддерживать порядок в группе: протирать игрушки, строительный материал и т. п.</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8</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Воспитывать ценностное отношение к собственному труду, поддерживать инициативу детей при выполнении посильной работы.</w:t>
      </w:r>
    </w:p>
    <w:p w:rsidR="00126C71" w:rsidRPr="00126C71" w:rsidRDefault="00126C71" w:rsidP="00126C71">
      <w:pPr>
        <w:shd w:val="clear" w:color="auto" w:fill="FFFFFF"/>
        <w:spacing w:before="0" w:beforeAutospacing="0" w:after="0" w:afterAutospacing="0"/>
        <w:jc w:val="both"/>
        <w:rPr>
          <w:rFonts w:eastAsia="Times New Roman" w:cstheme="minorHAnsi"/>
          <w:color w:val="000000"/>
          <w:sz w:val="26"/>
          <w:szCs w:val="26"/>
          <w:lang w:val="ru-RU" w:eastAsia="ru-RU"/>
        </w:rPr>
      </w:pPr>
      <w:r w:rsidRPr="00126C71">
        <w:rPr>
          <w:rFonts w:eastAsia="Times New Roman" w:cstheme="minorHAnsi"/>
          <w:color w:val="000000"/>
          <w:sz w:val="26"/>
          <w:szCs w:val="26"/>
          <w:lang w:val="ru-RU" w:eastAsia="ru-RU"/>
        </w:rPr>
        <w:t>Формировать умение достигать запланированного результата. Учить оценивать результат своей работы (с помощью взрослого). Воспитывать</w:t>
      </w:r>
      <w:r w:rsidR="00F60738">
        <w:rPr>
          <w:rFonts w:eastAsia="Times New Roman" w:cstheme="minorHAnsi"/>
          <w:color w:val="000000"/>
          <w:sz w:val="26"/>
          <w:szCs w:val="26"/>
          <w:lang w:val="ru-RU" w:eastAsia="ru-RU"/>
        </w:rPr>
        <w:t xml:space="preserve"> </w:t>
      </w:r>
      <w:r w:rsidRPr="00126C71">
        <w:rPr>
          <w:rFonts w:eastAsia="Times New Roman" w:cstheme="minorHAnsi"/>
          <w:color w:val="000000"/>
          <w:sz w:val="26"/>
          <w:szCs w:val="26"/>
          <w:lang w:val="ru-RU" w:eastAsia="ru-RU"/>
        </w:rPr>
        <w:t>уважение к результатам труда и творчества сверстников.</w:t>
      </w:r>
    </w:p>
    <w:p w:rsidR="00126C71" w:rsidRPr="00F60738" w:rsidRDefault="00F60738" w:rsidP="00F6073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F60738">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Расширять представления детей о труде взрослых, результатах их труда, его общественной значимости. Формировать бережное отношение</w:t>
      </w:r>
      <w:r w:rsidRPr="00F60738">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к тому, что сделано руками человека. Прививать детям чувство благодарности к людям за их труд.</w:t>
      </w:r>
    </w:p>
    <w:p w:rsidR="00126C71" w:rsidRPr="00F60738" w:rsidRDefault="00122470" w:rsidP="00F6073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Приучать детей преодолевать трудности, препятствия, пополнять знания о профессиях прошлого, воспитывать уважительное отношение</w:t>
      </w:r>
      <w:r w:rsidR="00F60738" w:rsidRPr="00F60738">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к человеку труда.</w:t>
      </w:r>
    </w:p>
    <w:p w:rsidR="00126C71" w:rsidRPr="00F60738" w:rsidRDefault="00F60738" w:rsidP="00F6073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F60738">
        <w:rPr>
          <w:rFonts w:ascii="Times New Roman" w:eastAsia="Times New Roman" w:hAnsi="Times New Roman" w:cs="Times New Roman"/>
          <w:color w:val="000000"/>
          <w:sz w:val="26"/>
          <w:szCs w:val="26"/>
          <w:lang w:val="ru-RU" w:eastAsia="ru-RU"/>
        </w:rPr>
        <w:t xml:space="preserve">9. </w:t>
      </w:r>
      <w:r w:rsidR="00126C71" w:rsidRPr="00F60738">
        <w:rPr>
          <w:rFonts w:ascii="Times New Roman" w:eastAsia="Times New Roman" w:hAnsi="Times New Roman" w:cs="Times New Roman"/>
          <w:color w:val="000000"/>
          <w:sz w:val="26"/>
          <w:szCs w:val="26"/>
          <w:lang w:val="ru-RU" w:eastAsia="ru-RU"/>
        </w:rPr>
        <w:t>Формировать элементарные экологические представления. Формировать представления о том, что человек — часть природы и что</w:t>
      </w:r>
      <w:r w:rsidRPr="00F60738">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он должен беречь, охранять и защищать ее.</w:t>
      </w:r>
    </w:p>
    <w:p w:rsidR="00126C71" w:rsidRPr="00F60738" w:rsidRDefault="00122470" w:rsidP="00F6073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Дать сведения детям о народном представлении космоса, мира, природы. Весь мир (космос) представлялся народам как дом, терем или</w:t>
      </w:r>
      <w:r w:rsidR="00F60738" w:rsidRPr="00F60738">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дерево.</w:t>
      </w:r>
    </w:p>
    <w:p w:rsidR="00126C71" w:rsidRPr="00F60738" w:rsidRDefault="00122470" w:rsidP="00F60738">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00126C71" w:rsidRPr="00F60738">
        <w:rPr>
          <w:rFonts w:ascii="Times New Roman" w:eastAsia="Times New Roman" w:hAnsi="Times New Roman" w:cs="Times New Roman"/>
          <w:color w:val="000000"/>
          <w:sz w:val="26"/>
          <w:szCs w:val="26"/>
          <w:lang w:val="ru-RU" w:eastAsia="ru-RU"/>
        </w:rPr>
        <w:t>Воспитывать бережное отношение к родной природе; переживать положительные эмоции от общения с природой.</w:t>
      </w:r>
    </w:p>
    <w:p w:rsidR="002E7878" w:rsidRPr="00961EA1" w:rsidRDefault="002E7878" w:rsidP="00EE21E9">
      <w:pPr>
        <w:pStyle w:val="Default"/>
        <w:jc w:val="both"/>
        <w:rPr>
          <w:sz w:val="26"/>
          <w:szCs w:val="26"/>
        </w:rPr>
      </w:pPr>
    </w:p>
    <w:p w:rsidR="00902A81" w:rsidRPr="00961EA1" w:rsidRDefault="00902A81" w:rsidP="0069318B">
      <w:pPr>
        <w:pStyle w:val="Default"/>
        <w:jc w:val="both"/>
        <w:rPr>
          <w:b/>
          <w:bCs/>
          <w:sz w:val="26"/>
          <w:szCs w:val="26"/>
        </w:rPr>
      </w:pPr>
      <w:r w:rsidRPr="00961EA1">
        <w:rPr>
          <w:b/>
          <w:bCs/>
          <w:sz w:val="26"/>
          <w:szCs w:val="26"/>
        </w:rPr>
        <w:t>1.2. Методологические основы и принципы построения Программы воспитания</w:t>
      </w:r>
    </w:p>
    <w:p w:rsidR="00902A81" w:rsidRPr="00961EA1" w:rsidRDefault="00902A81" w:rsidP="0069318B">
      <w:pPr>
        <w:pStyle w:val="Default"/>
        <w:jc w:val="both"/>
        <w:rPr>
          <w:sz w:val="26"/>
          <w:szCs w:val="26"/>
        </w:rPr>
      </w:pPr>
      <w:r w:rsidRPr="00961EA1">
        <w:rPr>
          <w:b/>
          <w:bCs/>
          <w:sz w:val="26"/>
          <w:szCs w:val="26"/>
        </w:rPr>
        <w:t xml:space="preserve">     </w:t>
      </w:r>
      <w:r w:rsidRPr="00961EA1">
        <w:rPr>
          <w:sz w:val="26"/>
          <w:szCs w:val="26"/>
        </w:rPr>
        <w:t xml:space="preserve">Методологической основой </w:t>
      </w:r>
      <w:r w:rsidR="002E7878">
        <w:rPr>
          <w:sz w:val="26"/>
          <w:szCs w:val="26"/>
        </w:rPr>
        <w:t>П</w:t>
      </w:r>
      <w:r w:rsidRPr="00961EA1">
        <w:rPr>
          <w:sz w:val="26"/>
          <w:szCs w:val="26"/>
        </w:rPr>
        <w:t>рограммы</w:t>
      </w:r>
      <w:r w:rsidR="002E7878">
        <w:rPr>
          <w:sz w:val="26"/>
          <w:szCs w:val="26"/>
        </w:rPr>
        <w:t xml:space="preserve"> воспитания </w:t>
      </w:r>
      <w:r w:rsidRPr="00961EA1">
        <w:rPr>
          <w:sz w:val="26"/>
          <w:szCs w:val="26"/>
        </w:rPr>
        <w:t xml:space="preserve">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902A81" w:rsidRPr="00961EA1" w:rsidRDefault="00902A81" w:rsidP="0069318B">
      <w:pPr>
        <w:pStyle w:val="Default"/>
        <w:jc w:val="both"/>
        <w:rPr>
          <w:sz w:val="26"/>
          <w:szCs w:val="26"/>
        </w:rPr>
      </w:pPr>
      <w:r w:rsidRPr="00961EA1">
        <w:rPr>
          <w:sz w:val="26"/>
          <w:szCs w:val="26"/>
        </w:rPr>
        <w:t xml:space="preserve">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902A81" w:rsidRPr="00961EA1" w:rsidRDefault="00902A81" w:rsidP="0069318B">
      <w:pPr>
        <w:pStyle w:val="Default"/>
        <w:jc w:val="both"/>
        <w:rPr>
          <w:b/>
          <w:bCs/>
          <w:sz w:val="26"/>
          <w:szCs w:val="26"/>
        </w:rPr>
      </w:pPr>
      <w:r w:rsidRPr="00961EA1">
        <w:rPr>
          <w:sz w:val="26"/>
          <w:szCs w:val="26"/>
        </w:rPr>
        <w:t xml:space="preserve">    Программа воспитания руководствуется принципами ДО, определенными ФГОС ДО.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color w:val="000000"/>
          <w:sz w:val="26"/>
          <w:szCs w:val="26"/>
          <w:lang w:val="ru-RU"/>
        </w:rPr>
        <w:t xml:space="preserve">принцип гуманизма. </w:t>
      </w:r>
      <w:r w:rsidRPr="00961EA1">
        <w:rPr>
          <w:color w:val="000000"/>
          <w:sz w:val="26"/>
          <w:szCs w:val="26"/>
          <w:lang w:val="ru-RU"/>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w:t>
      </w:r>
      <w:r w:rsidR="002E7878">
        <w:rPr>
          <w:color w:val="000000"/>
          <w:sz w:val="26"/>
          <w:szCs w:val="26"/>
          <w:lang w:val="ru-RU"/>
        </w:rPr>
        <w:t xml:space="preserve"> культуры, бережного отношения  </w:t>
      </w:r>
      <w:r w:rsidRPr="00961EA1">
        <w:rPr>
          <w:color w:val="000000"/>
          <w:sz w:val="26"/>
          <w:szCs w:val="26"/>
          <w:lang w:val="ru-RU"/>
        </w:rPr>
        <w:t>к природе и окружающей среде, рационального природопользования;</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bCs/>
          <w:iCs/>
          <w:color w:val="000000"/>
          <w:spacing w:val="-2"/>
          <w:sz w:val="26"/>
          <w:szCs w:val="26"/>
          <w:lang w:val="ru-RU"/>
        </w:rPr>
        <w:t>принцип ценностного единства и совместности.</w:t>
      </w:r>
      <w:r w:rsidRPr="00961EA1">
        <w:rPr>
          <w:color w:val="000000"/>
          <w:sz w:val="26"/>
          <w:szCs w:val="26"/>
          <w:lang w:val="ru-RU"/>
        </w:rPr>
        <w:t xml:space="preserve"> Единство ценностей и смыслов воспитания, разделяемых всеми участниками</w:t>
      </w:r>
      <w:r w:rsidRPr="00961EA1">
        <w:rPr>
          <w:color w:val="000000"/>
          <w:spacing w:val="-2"/>
          <w:sz w:val="26"/>
          <w:szCs w:val="26"/>
          <w:lang w:val="ru-RU"/>
        </w:rPr>
        <w:t xml:space="preserve"> образовательных отношений, </w:t>
      </w:r>
      <w:r w:rsidRPr="00961EA1">
        <w:rPr>
          <w:color w:val="000000"/>
          <w:sz w:val="26"/>
          <w:szCs w:val="26"/>
          <w:lang w:val="ru-RU"/>
        </w:rPr>
        <w:t>содействие, сотворчество и сопереживание, взаимопонимание и взаимное уважение</w:t>
      </w:r>
      <w:r w:rsidRPr="00961EA1">
        <w:rPr>
          <w:color w:val="000000"/>
          <w:spacing w:val="-2"/>
          <w:sz w:val="26"/>
          <w:szCs w:val="26"/>
          <w:lang w:val="ru-RU"/>
        </w:rPr>
        <w:t>;</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color w:val="000000"/>
          <w:sz w:val="26"/>
          <w:szCs w:val="26"/>
          <w:lang w:val="ru-RU"/>
        </w:rPr>
        <w:t xml:space="preserve">принцип общего культурного образования. </w:t>
      </w:r>
      <w:r w:rsidRPr="00961EA1">
        <w:rPr>
          <w:color w:val="000000"/>
          <w:sz w:val="26"/>
          <w:szCs w:val="26"/>
          <w:lang w:val="ru-RU"/>
        </w:rPr>
        <w:t>Воспи</w:t>
      </w:r>
      <w:r w:rsidR="002E7878">
        <w:rPr>
          <w:color w:val="000000"/>
          <w:sz w:val="26"/>
          <w:szCs w:val="26"/>
          <w:lang w:val="ru-RU"/>
        </w:rPr>
        <w:t xml:space="preserve">тание основывается на культуре  </w:t>
      </w:r>
      <w:r w:rsidRPr="00961EA1">
        <w:rPr>
          <w:color w:val="000000"/>
          <w:sz w:val="26"/>
          <w:szCs w:val="26"/>
          <w:lang w:val="ru-RU"/>
        </w:rPr>
        <w:t>и традициях России, включая культурные особенности региона;</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color w:val="000000"/>
          <w:sz w:val="26"/>
          <w:szCs w:val="26"/>
          <w:lang w:val="ru-RU"/>
        </w:rPr>
        <w:lastRenderedPageBreak/>
        <w:t>принцип следования нравственному примеру.</w:t>
      </w:r>
      <w:r w:rsidRPr="00961EA1">
        <w:rPr>
          <w:color w:val="000000"/>
          <w:sz w:val="26"/>
          <w:szCs w:val="26"/>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bCs/>
          <w:color w:val="000000"/>
          <w:sz w:val="26"/>
          <w:szCs w:val="26"/>
          <w:lang w:val="ru-RU"/>
        </w:rPr>
        <w:t>принципы безопасной жизнедеятельности.</w:t>
      </w:r>
      <w:r w:rsidRPr="00961EA1">
        <w:rPr>
          <w:color w:val="000000"/>
          <w:sz w:val="26"/>
          <w:szCs w:val="26"/>
          <w:lang w:val="ru-RU"/>
        </w:rPr>
        <w:t xml:space="preserve"> Защищенность важных интересов личности от внутренних и внешних угроз, воспитание через призму безопасности и</w:t>
      </w:r>
      <w:r w:rsidRPr="00961EA1">
        <w:rPr>
          <w:color w:val="000000"/>
          <w:sz w:val="26"/>
          <w:szCs w:val="26"/>
        </w:rPr>
        <w:t> </w:t>
      </w:r>
      <w:r w:rsidRPr="00961EA1">
        <w:rPr>
          <w:color w:val="000000"/>
          <w:sz w:val="26"/>
          <w:szCs w:val="26"/>
          <w:lang w:val="ru-RU"/>
        </w:rPr>
        <w:t>безопасного поведения;</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bCs/>
          <w:color w:val="000000"/>
          <w:sz w:val="26"/>
          <w:szCs w:val="26"/>
          <w:lang w:val="ru-RU"/>
        </w:rPr>
        <w:t>принцип совместной деятельности ребенка и взрослого.</w:t>
      </w:r>
      <w:r w:rsidRPr="00961EA1">
        <w:rPr>
          <w:color w:val="000000"/>
          <w:sz w:val="26"/>
          <w:szCs w:val="26"/>
          <w:lang w:val="ru-RU"/>
        </w:rPr>
        <w:t xml:space="preserve"> Значимость совместной деятельности взрослого и ребенка на основе приобщения к культурным ценностям и их освоения;</w:t>
      </w:r>
    </w:p>
    <w:p w:rsidR="00902A81" w:rsidRPr="00961EA1" w:rsidRDefault="00902A81" w:rsidP="005C632D">
      <w:pPr>
        <w:numPr>
          <w:ilvl w:val="0"/>
          <w:numId w:val="2"/>
        </w:numPr>
        <w:tabs>
          <w:tab w:val="left" w:pos="993"/>
        </w:tabs>
        <w:suppressAutoHyphens/>
        <w:spacing w:before="0" w:beforeAutospacing="0" w:after="0" w:afterAutospacing="0"/>
        <w:ind w:left="0" w:firstLine="709"/>
        <w:jc w:val="both"/>
        <w:rPr>
          <w:sz w:val="26"/>
          <w:szCs w:val="26"/>
          <w:lang w:val="ru-RU"/>
        </w:rPr>
      </w:pPr>
      <w:r w:rsidRPr="00961EA1">
        <w:rPr>
          <w:b/>
          <w:bCs/>
          <w:color w:val="000000"/>
          <w:sz w:val="26"/>
          <w:szCs w:val="26"/>
          <w:lang w:val="ru-RU"/>
        </w:rPr>
        <w:t xml:space="preserve">принцип инклюзивности. </w:t>
      </w:r>
      <w:r w:rsidRPr="00961EA1">
        <w:rPr>
          <w:color w:val="000000"/>
          <w:sz w:val="26"/>
          <w:szCs w:val="26"/>
          <w:lang w:val="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E21E9" w:rsidRPr="00961EA1" w:rsidRDefault="00902A81" w:rsidP="0069318B">
      <w:pPr>
        <w:tabs>
          <w:tab w:val="left" w:pos="993"/>
        </w:tabs>
        <w:suppressAutoHyphens/>
        <w:spacing w:before="0" w:beforeAutospacing="0" w:after="0" w:afterAutospacing="0"/>
        <w:jc w:val="both"/>
        <w:rPr>
          <w:sz w:val="26"/>
          <w:szCs w:val="26"/>
          <w:lang w:val="ru-RU"/>
        </w:rPr>
      </w:pPr>
      <w:r w:rsidRPr="00961EA1">
        <w:rPr>
          <w:b/>
          <w:bCs/>
          <w:color w:val="000000"/>
          <w:sz w:val="26"/>
          <w:szCs w:val="26"/>
          <w:lang w:val="ru-RU"/>
        </w:rPr>
        <w:t xml:space="preserve">   </w:t>
      </w:r>
      <w:r w:rsidRPr="00961EA1">
        <w:rPr>
          <w:color w:val="000000"/>
          <w:sz w:val="26"/>
          <w:szCs w:val="26"/>
          <w:lang w:val="ru-RU"/>
        </w:rPr>
        <w:t>Данные принципы реализуются в укладе жизни детского сада, включающем воспитывающую среду, культурные практики, совместную деятельность и события.</w:t>
      </w:r>
    </w:p>
    <w:p w:rsidR="00122470" w:rsidRDefault="00164A08" w:rsidP="0069318B">
      <w:pPr>
        <w:spacing w:before="0" w:beforeAutospacing="0" w:after="0" w:afterAutospacing="0"/>
        <w:rPr>
          <w:b/>
          <w:bCs/>
          <w:color w:val="000000"/>
          <w:sz w:val="26"/>
          <w:szCs w:val="26"/>
          <w:lang w:val="ru-RU"/>
        </w:rPr>
      </w:pPr>
      <w:r w:rsidRPr="00122470">
        <w:rPr>
          <w:b/>
          <w:bCs/>
          <w:color w:val="000000"/>
          <w:sz w:val="26"/>
          <w:szCs w:val="26"/>
          <w:lang w:val="ru-RU"/>
        </w:rPr>
        <w:t xml:space="preserve"> </w:t>
      </w:r>
    </w:p>
    <w:p w:rsidR="00122470" w:rsidRDefault="00164A08" w:rsidP="0069318B">
      <w:pPr>
        <w:spacing w:before="0" w:beforeAutospacing="0" w:after="0" w:afterAutospacing="0"/>
        <w:rPr>
          <w:b/>
          <w:bCs/>
          <w:color w:val="000000"/>
          <w:sz w:val="26"/>
          <w:szCs w:val="26"/>
          <w:lang w:val="ru-RU"/>
        </w:rPr>
      </w:pPr>
      <w:r w:rsidRPr="00122470">
        <w:rPr>
          <w:b/>
          <w:bCs/>
          <w:color w:val="000000"/>
          <w:sz w:val="26"/>
          <w:szCs w:val="26"/>
          <w:lang w:val="ru-RU"/>
        </w:rPr>
        <w:t>1.2.1</w:t>
      </w:r>
      <w:r w:rsidR="00902A81" w:rsidRPr="00122470">
        <w:rPr>
          <w:b/>
          <w:bCs/>
          <w:color w:val="000000"/>
          <w:sz w:val="26"/>
          <w:szCs w:val="26"/>
          <w:lang w:val="ru-RU"/>
        </w:rPr>
        <w:t xml:space="preserve"> Уклад образовательной организации</w:t>
      </w:r>
    </w:p>
    <w:p w:rsidR="000F22DD" w:rsidRPr="000F22DD" w:rsidRDefault="000F22DD" w:rsidP="000F22DD">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воспитания.</w:t>
      </w:r>
    </w:p>
    <w:p w:rsidR="003F335F" w:rsidRPr="00122470" w:rsidRDefault="003F335F" w:rsidP="0069318B">
      <w:pPr>
        <w:spacing w:before="0" w:beforeAutospacing="0" w:after="0" w:afterAutospacing="0"/>
        <w:jc w:val="both"/>
        <w:rPr>
          <w:sz w:val="26"/>
          <w:szCs w:val="26"/>
          <w:lang w:val="ru-RU"/>
        </w:rPr>
      </w:pPr>
      <w:r w:rsidRPr="00122470">
        <w:rPr>
          <w:color w:val="000000"/>
          <w:sz w:val="26"/>
          <w:szCs w:val="26"/>
          <w:lang w:val="ru-RU"/>
        </w:rPr>
        <w:t xml:space="preserve">    </w:t>
      </w:r>
      <w:r w:rsidRPr="00122470">
        <w:rPr>
          <w:sz w:val="26"/>
          <w:szCs w:val="26"/>
          <w:lang w:val="ru-RU"/>
        </w:rPr>
        <w:t xml:space="preserve">  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3F335F" w:rsidRPr="00122470" w:rsidRDefault="000F22DD" w:rsidP="0069318B">
      <w:pPr>
        <w:pStyle w:val="Default"/>
        <w:jc w:val="both"/>
        <w:rPr>
          <w:sz w:val="26"/>
          <w:szCs w:val="26"/>
        </w:rPr>
      </w:pPr>
      <w:r>
        <w:rPr>
          <w:sz w:val="26"/>
          <w:szCs w:val="26"/>
        </w:rPr>
        <w:t xml:space="preserve">    Процесс воспитания в ДОО</w:t>
      </w:r>
      <w:r w:rsidR="003F335F" w:rsidRPr="00122470">
        <w:rPr>
          <w:sz w:val="26"/>
          <w:szCs w:val="26"/>
        </w:rPr>
        <w:t xml:space="preserve"> основывается на общепедагогических принципах, изложенных в ФГОС дошкольного образования (Раздел I, пункт 1.2.): </w:t>
      </w:r>
    </w:p>
    <w:p w:rsidR="003F335F" w:rsidRPr="00122470" w:rsidRDefault="003F335F" w:rsidP="0069318B">
      <w:pPr>
        <w:pStyle w:val="Default"/>
        <w:jc w:val="both"/>
        <w:rPr>
          <w:sz w:val="26"/>
          <w:szCs w:val="26"/>
        </w:rPr>
      </w:pPr>
      <w:r w:rsidRPr="00122470">
        <w:rPr>
          <w:sz w:val="26"/>
          <w:szCs w:val="26"/>
        </w:rPr>
        <w:t xml:space="preserve">- поддержка разнообразия детства; </w:t>
      </w:r>
    </w:p>
    <w:p w:rsidR="00EA3881" w:rsidRPr="00122470" w:rsidRDefault="003F335F" w:rsidP="0069318B">
      <w:pPr>
        <w:pStyle w:val="Default"/>
        <w:jc w:val="both"/>
        <w:rPr>
          <w:sz w:val="26"/>
          <w:szCs w:val="26"/>
        </w:rPr>
      </w:pPr>
      <w:r w:rsidRPr="00122470">
        <w:rPr>
          <w:sz w:val="26"/>
          <w:szCs w:val="26"/>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w:t>
      </w:r>
    </w:p>
    <w:p w:rsidR="003F335F" w:rsidRPr="00122470" w:rsidRDefault="003F335F" w:rsidP="0069318B">
      <w:pPr>
        <w:pStyle w:val="Default"/>
        <w:rPr>
          <w:sz w:val="26"/>
          <w:szCs w:val="26"/>
        </w:rPr>
      </w:pPr>
      <w:r w:rsidRPr="00122470">
        <w:rPr>
          <w:sz w:val="26"/>
          <w:szCs w:val="26"/>
        </w:rPr>
        <w:t xml:space="preserve">значимого тем, что происходит с ребенком сейчас, а не тем, что этот период есть период подготовки к следующему периоду </w:t>
      </w:r>
    </w:p>
    <w:p w:rsidR="003F335F" w:rsidRPr="00122470" w:rsidRDefault="003F335F" w:rsidP="0069318B">
      <w:pPr>
        <w:pStyle w:val="Default"/>
        <w:rPr>
          <w:sz w:val="26"/>
          <w:szCs w:val="26"/>
        </w:rPr>
      </w:pPr>
      <w:r w:rsidRPr="00122470">
        <w:rPr>
          <w:sz w:val="26"/>
          <w:szCs w:val="26"/>
        </w:rPr>
        <w:t>- личностно-развивающий и гуманистический характер взаимодействия взрослых (родителей (законных представителей), п</w:t>
      </w:r>
      <w:r w:rsidR="00122470">
        <w:rPr>
          <w:sz w:val="26"/>
          <w:szCs w:val="26"/>
        </w:rPr>
        <w:t xml:space="preserve">едагогических и иных работников  </w:t>
      </w:r>
      <w:r w:rsidRPr="00122470">
        <w:rPr>
          <w:sz w:val="26"/>
          <w:szCs w:val="26"/>
        </w:rPr>
        <w:t xml:space="preserve">Организации) и детей; </w:t>
      </w:r>
    </w:p>
    <w:p w:rsidR="003F335F" w:rsidRPr="00122470" w:rsidRDefault="003F335F" w:rsidP="0069318B">
      <w:pPr>
        <w:pStyle w:val="Default"/>
        <w:rPr>
          <w:sz w:val="26"/>
          <w:szCs w:val="26"/>
        </w:rPr>
      </w:pPr>
      <w:r w:rsidRPr="00122470">
        <w:rPr>
          <w:sz w:val="26"/>
          <w:szCs w:val="26"/>
        </w:rPr>
        <w:t xml:space="preserve">- уважение личности ребенка. </w:t>
      </w:r>
    </w:p>
    <w:p w:rsidR="003F335F" w:rsidRPr="00122470" w:rsidRDefault="00291AE8" w:rsidP="0069318B">
      <w:pPr>
        <w:pStyle w:val="Default"/>
        <w:jc w:val="both"/>
        <w:rPr>
          <w:sz w:val="26"/>
          <w:szCs w:val="26"/>
        </w:rPr>
      </w:pPr>
      <w:r>
        <w:rPr>
          <w:sz w:val="26"/>
          <w:szCs w:val="26"/>
        </w:rPr>
        <w:t xml:space="preserve">      ДОО</w:t>
      </w:r>
      <w:r w:rsidR="003F335F" w:rsidRPr="00122470">
        <w:rPr>
          <w:sz w:val="26"/>
          <w:szCs w:val="26"/>
        </w:rPr>
        <w:t xml:space="preserve">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3F335F" w:rsidRDefault="003F335F" w:rsidP="0069318B">
      <w:pPr>
        <w:pStyle w:val="Default"/>
        <w:jc w:val="both"/>
        <w:rPr>
          <w:sz w:val="26"/>
          <w:szCs w:val="26"/>
        </w:rPr>
      </w:pPr>
      <w:r w:rsidRPr="00122470">
        <w:rPr>
          <w:sz w:val="26"/>
          <w:szCs w:val="26"/>
        </w:rPr>
        <w:t xml:space="preserve">      Задачи воспитания реализуются в течение всего времени нахождения ребенка в детском саду: в процессе ОД, режимных моментов, совместной деятельности с детьми и индивидуальной работы.</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Ведущей в воспитательном процессе является игровая деятельность. Игра широко используется как самостоятельная форма работы с</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детьми и как эффективное средство развития, воспитания и обучения в разных организационных формах. Приоритет отдается творческим играм</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 xml:space="preserve">(сюжетно-ролевые, строительно-конструктивные, игры-драматизации и </w:t>
      </w:r>
      <w:r w:rsidRPr="00122470">
        <w:rPr>
          <w:rFonts w:ascii="Times New Roman" w:eastAsia="Times New Roman" w:hAnsi="Times New Roman" w:cs="Times New Roman"/>
          <w:color w:val="000000"/>
          <w:sz w:val="26"/>
          <w:szCs w:val="26"/>
          <w:lang w:val="ru-RU" w:eastAsia="ru-RU"/>
        </w:rPr>
        <w:lastRenderedPageBreak/>
        <w:t>инсценировки, игры с элементами труда и художественно деятельности)</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и игры с правилами (дидактические, интеллектуальные, подвижные, хороводные)</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Отдельное внимание уделяется самостоятельной деятельности воспитанников. Ее содержание и уровень зависят от возраста и опыта</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детей, запаса знаний, умений</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и навыков, уровня развития творческого воображения, самостоятельности, инициативы, организаторских</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способностей, а также от имеющейся материальной базы и качества педагогического руководства.</w:t>
      </w:r>
    </w:p>
    <w:p w:rsid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Индивидуальная работа с детьми всех возрастов проводится в свободные часы (во время утреннего приема, прогулок, в вечерний</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отрезок времени) в помещениях и на свежем воздухе. Она организуется с целью активизации пассивных воспитанников, организации</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дополнительных занятий с отдельными детьми, которые нуждаются в дополнительном внимании и контроле, например, часто болеющими,</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плохо усваивающими образовательный материал при организованной фронтальной деятельности.</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w:t>
      </w:r>
      <w:r w:rsidRPr="00122470">
        <w:rPr>
          <w:rFonts w:ascii="Times New Roman" w:hAnsi="Times New Roman" w:cs="Times New Roman"/>
          <w:color w:val="000000"/>
          <w:sz w:val="26"/>
          <w:szCs w:val="26"/>
          <w:lang w:val="ru-RU"/>
        </w:rPr>
        <w:t xml:space="preserve"> </w:t>
      </w:r>
      <w:r w:rsidRPr="00122470">
        <w:rPr>
          <w:rFonts w:ascii="Times New Roman" w:eastAsia="Times New Roman" w:hAnsi="Times New Roman" w:cs="Times New Roman"/>
          <w:color w:val="000000"/>
          <w:sz w:val="26"/>
          <w:szCs w:val="26"/>
          <w:lang w:val="ru-RU" w:eastAsia="ru-RU"/>
        </w:rPr>
        <w:t>в различных помещениях и пользования материалами и оборудованием.</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Важной составляющ</w:t>
      </w:r>
      <w:r>
        <w:rPr>
          <w:rFonts w:ascii="Times New Roman" w:eastAsia="Times New Roman" w:hAnsi="Times New Roman" w:cs="Times New Roman"/>
          <w:color w:val="000000"/>
          <w:sz w:val="26"/>
          <w:szCs w:val="26"/>
          <w:lang w:val="ru-RU" w:eastAsia="ru-RU"/>
        </w:rPr>
        <w:t>ей в воспитательном процессе ДОО</w:t>
      </w:r>
      <w:r w:rsidRPr="00122470">
        <w:rPr>
          <w:rFonts w:ascii="Times New Roman" w:eastAsia="Times New Roman" w:hAnsi="Times New Roman" w:cs="Times New Roman"/>
          <w:color w:val="000000"/>
          <w:sz w:val="26"/>
          <w:szCs w:val="26"/>
          <w:lang w:val="ru-RU" w:eastAsia="ru-RU"/>
        </w:rPr>
        <w:t xml:space="preserve"> является охрана жизни и здоровья, физическое воспитание и развитие</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воспитанников. Успех зависит от правильной организации режима дня, двигательного, санитарно-гигиенического режима.</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Режим дня регламентируется требованиями СП 2.4.3648-20 «Санитарно-эпидемиологические требования к организациям воспитания и</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обучения, отдыха и оздоровления детей и молодежи», что позволяет рационально и правильно построить жизнедеятельность воспитанников,</w:t>
      </w:r>
      <w:r>
        <w:rPr>
          <w:rFonts w:ascii="Times New Roman" w:eastAsia="Times New Roman" w:hAnsi="Times New Roman" w:cs="Times New Roman"/>
          <w:color w:val="000000"/>
          <w:sz w:val="26"/>
          <w:szCs w:val="26"/>
          <w:lang w:val="ru-RU" w:eastAsia="ru-RU"/>
        </w:rPr>
        <w:t xml:space="preserve"> с</w:t>
      </w:r>
      <w:r w:rsidRPr="00122470">
        <w:rPr>
          <w:rFonts w:ascii="Times New Roman" w:eastAsia="Times New Roman" w:hAnsi="Times New Roman" w:cs="Times New Roman"/>
          <w:color w:val="000000"/>
          <w:sz w:val="26"/>
          <w:szCs w:val="26"/>
          <w:lang w:val="ru-RU" w:eastAsia="ru-RU"/>
        </w:rPr>
        <w:t>облюдать время, отведенное на прогулки, сон и питание.</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Двигательный режим в течение дня, недели определяется комплексно, установлен графиком, в соответствии с возрастом детей. Оптимизация</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 xml:space="preserve">двигательного режима обеспечивается путем </w:t>
      </w:r>
      <w:r>
        <w:rPr>
          <w:rFonts w:ascii="Times New Roman" w:eastAsia="Times New Roman" w:hAnsi="Times New Roman" w:cs="Times New Roman"/>
          <w:color w:val="000000"/>
          <w:sz w:val="26"/>
          <w:szCs w:val="26"/>
          <w:lang w:val="ru-RU" w:eastAsia="ru-RU"/>
        </w:rPr>
        <w:t xml:space="preserve">проведения различных подвижных, </w:t>
      </w:r>
      <w:r w:rsidRPr="00122470">
        <w:rPr>
          <w:rFonts w:ascii="Times New Roman" w:eastAsia="Times New Roman" w:hAnsi="Times New Roman" w:cs="Times New Roman"/>
          <w:color w:val="000000"/>
          <w:sz w:val="26"/>
          <w:szCs w:val="26"/>
          <w:lang w:val="ru-RU" w:eastAsia="ru-RU"/>
        </w:rPr>
        <w:t>спортивных игр, упражнений, занятий физкультурой,</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организации детских целевых прогулок, самостоятельной двигательной деятельности.</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Значительное внимание в воспитании детей уделяется трудовым поручениям, как части нравственного становления. Воспитание</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направлено на формирование эмоциональной готовности к трудовой деятельности, элементарных умений и навыков в различных видах</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детского труда, интереса к труду взрослых людей.</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Важным аспектом является индивидуальный и дифференцированный подходы к детской личности (учет интересов, предпочтений,</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способностей, усвоенных умений, личностных симпатий при постановке трудовых заданий, объединении детей в подгруппы) и моральная</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мотивация, ранняя ориентация и знакомство с профессиями взрослых.</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Для педагогов ДОО</w:t>
      </w:r>
      <w:r w:rsidRPr="00122470">
        <w:rPr>
          <w:rFonts w:ascii="Times New Roman" w:eastAsia="Times New Roman" w:hAnsi="Times New Roman" w:cs="Times New Roman"/>
          <w:color w:val="000000"/>
          <w:sz w:val="26"/>
          <w:szCs w:val="26"/>
          <w:lang w:val="ru-RU" w:eastAsia="ru-RU"/>
        </w:rPr>
        <w:t xml:space="preserve"> важно интегрировать семейное и общественное дошкольное воспитание, сохранить приоритет семейного воспитания,</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активнее привлекать семьи к участию в жизни дошкольного отделения. С этой целью проводятся родительские собрания, консультации, беседы,</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круглые столы, анкетирование, дни открытых дверей, просмотры родителями отдельных форм работы с детьми. Применяются средства наглядной</w:t>
      </w:r>
      <w:r>
        <w:rPr>
          <w:rFonts w:ascii="Times New Roman" w:eastAsia="Times New Roman" w:hAnsi="Times New Roman" w:cs="Times New Roman"/>
          <w:color w:val="000000"/>
          <w:sz w:val="26"/>
          <w:szCs w:val="26"/>
          <w:lang w:val="ru-RU" w:eastAsia="ru-RU"/>
        </w:rPr>
        <w:t xml:space="preserve"> </w:t>
      </w:r>
      <w:r w:rsidRPr="00122470">
        <w:rPr>
          <w:rFonts w:ascii="Times New Roman" w:eastAsia="Times New Roman" w:hAnsi="Times New Roman" w:cs="Times New Roman"/>
          <w:color w:val="000000"/>
          <w:sz w:val="26"/>
          <w:szCs w:val="26"/>
          <w:lang w:val="ru-RU" w:eastAsia="ru-RU"/>
        </w:rPr>
        <w:t>информации (буклеты, родительские уголки, тематические и информационные стенды, фотовыставки), родители привлекаются к проведению</w:t>
      </w:r>
    </w:p>
    <w:p w:rsidR="00122470" w:rsidRPr="00122470" w:rsidRDefault="00122470" w:rsidP="00122470">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122470">
        <w:rPr>
          <w:rFonts w:ascii="Times New Roman" w:eastAsia="Times New Roman" w:hAnsi="Times New Roman" w:cs="Times New Roman"/>
          <w:color w:val="000000"/>
          <w:sz w:val="26"/>
          <w:szCs w:val="26"/>
          <w:lang w:val="ru-RU" w:eastAsia="ru-RU"/>
        </w:rPr>
        <w:lastRenderedPageBreak/>
        <w:t>праздников, развлечений и другим мероприятиям.</w:t>
      </w:r>
    </w:p>
    <w:p w:rsidR="003F335F" w:rsidRPr="00122470" w:rsidRDefault="003F335F" w:rsidP="0069318B">
      <w:pPr>
        <w:pStyle w:val="Default"/>
        <w:jc w:val="both"/>
        <w:rPr>
          <w:sz w:val="26"/>
          <w:szCs w:val="26"/>
        </w:rPr>
      </w:pPr>
      <w:r w:rsidRPr="00122470">
        <w:rPr>
          <w:b/>
          <w:bCs/>
          <w:i/>
          <w:iCs/>
          <w:sz w:val="26"/>
          <w:szCs w:val="26"/>
        </w:rPr>
        <w:t xml:space="preserve"> Основные традиции </w:t>
      </w:r>
      <w:r w:rsidRPr="00122470">
        <w:rPr>
          <w:sz w:val="26"/>
          <w:szCs w:val="26"/>
        </w:rPr>
        <w:t>восп</w:t>
      </w:r>
      <w:r w:rsidR="00122470">
        <w:rPr>
          <w:sz w:val="26"/>
          <w:szCs w:val="26"/>
        </w:rPr>
        <w:t>итательного процесса в  ДОО</w:t>
      </w:r>
      <w:r w:rsidRPr="00122470">
        <w:rPr>
          <w:sz w:val="26"/>
          <w:szCs w:val="26"/>
        </w:rPr>
        <w:t xml:space="preserve">: </w:t>
      </w:r>
    </w:p>
    <w:p w:rsidR="003F335F" w:rsidRPr="00122470" w:rsidRDefault="003F335F" w:rsidP="0069318B">
      <w:pPr>
        <w:pStyle w:val="Default"/>
        <w:jc w:val="both"/>
        <w:rPr>
          <w:sz w:val="26"/>
          <w:szCs w:val="26"/>
        </w:rPr>
      </w:pPr>
      <w:r w:rsidRPr="00122470">
        <w:rPr>
          <w:sz w:val="26"/>
          <w:szCs w:val="26"/>
        </w:rPr>
        <w:t xml:space="preserve">1. Стержнем годового цикла воспитательной работы являются </w:t>
      </w:r>
      <w:r w:rsidRPr="00122470">
        <w:rPr>
          <w:b/>
          <w:bCs/>
          <w:sz w:val="26"/>
          <w:szCs w:val="26"/>
        </w:rPr>
        <w:t>общие для всего детского сада мероприятия</w:t>
      </w:r>
      <w:r w:rsidRPr="00122470">
        <w:rPr>
          <w:sz w:val="26"/>
          <w:szCs w:val="26"/>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3F335F" w:rsidRPr="00122470" w:rsidRDefault="003F335F" w:rsidP="0069318B">
      <w:pPr>
        <w:pStyle w:val="Default"/>
        <w:jc w:val="both"/>
        <w:rPr>
          <w:sz w:val="26"/>
          <w:szCs w:val="26"/>
        </w:rPr>
      </w:pPr>
      <w:r w:rsidRPr="00122470">
        <w:rPr>
          <w:sz w:val="26"/>
          <w:szCs w:val="26"/>
        </w:rPr>
        <w:t xml:space="preserve">2. </w:t>
      </w:r>
      <w:r w:rsidRPr="00122470">
        <w:rPr>
          <w:b/>
          <w:bCs/>
          <w:sz w:val="26"/>
          <w:szCs w:val="26"/>
        </w:rPr>
        <w:t xml:space="preserve">Детская художественная литература и народное творчество </w:t>
      </w:r>
      <w:r w:rsidRPr="00122470">
        <w:rPr>
          <w:sz w:val="26"/>
          <w:szCs w:val="26"/>
        </w:rPr>
        <w:t>традиционн</w:t>
      </w:r>
      <w:r w:rsidR="009F4D4D">
        <w:rPr>
          <w:sz w:val="26"/>
          <w:szCs w:val="26"/>
        </w:rPr>
        <w:t>о рассматриваются педагогами ДОО</w:t>
      </w:r>
      <w:r w:rsidRPr="00122470">
        <w:rPr>
          <w:sz w:val="26"/>
          <w:szCs w:val="26"/>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3F335F" w:rsidRPr="00122470" w:rsidRDefault="003F335F" w:rsidP="0069318B">
      <w:pPr>
        <w:pStyle w:val="Default"/>
        <w:jc w:val="both"/>
        <w:rPr>
          <w:sz w:val="26"/>
          <w:szCs w:val="26"/>
        </w:rPr>
      </w:pPr>
      <w:r w:rsidRPr="00122470">
        <w:rPr>
          <w:sz w:val="26"/>
          <w:szCs w:val="26"/>
        </w:rPr>
        <w:t>3.</w:t>
      </w:r>
      <w:r w:rsidRPr="00122470">
        <w:rPr>
          <w:b/>
          <w:bCs/>
          <w:sz w:val="26"/>
          <w:szCs w:val="26"/>
        </w:rPr>
        <w:t xml:space="preserve">Коллективное планирование, разработка и проведение общих мероприятий. </w:t>
      </w:r>
      <w:r w:rsidR="009F4D4D">
        <w:rPr>
          <w:sz w:val="26"/>
          <w:szCs w:val="26"/>
        </w:rPr>
        <w:t>В ДОУ</w:t>
      </w:r>
      <w:r w:rsidRPr="00122470">
        <w:rPr>
          <w:sz w:val="26"/>
          <w:szCs w:val="26"/>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3F335F" w:rsidRPr="00122470" w:rsidRDefault="00164A08" w:rsidP="0069318B">
      <w:pPr>
        <w:pStyle w:val="Default"/>
        <w:spacing w:after="36"/>
        <w:jc w:val="both"/>
        <w:rPr>
          <w:sz w:val="26"/>
          <w:szCs w:val="26"/>
        </w:rPr>
      </w:pPr>
      <w:r w:rsidRPr="00122470">
        <w:rPr>
          <w:sz w:val="26"/>
          <w:szCs w:val="26"/>
        </w:rPr>
        <w:t>4.</w:t>
      </w:r>
      <w:r w:rsidR="003F335F" w:rsidRPr="00122470">
        <w:rPr>
          <w:sz w:val="26"/>
          <w:szCs w:val="26"/>
        </w:rPr>
        <w:t xml:space="preserve">В детском саду создана </w:t>
      </w:r>
      <w:r w:rsidR="003F335F" w:rsidRPr="00122470">
        <w:rPr>
          <w:b/>
          <w:bCs/>
          <w:sz w:val="26"/>
          <w:szCs w:val="26"/>
        </w:rPr>
        <w:t xml:space="preserve">система методического сопровождения педагогических инициатив семьи. </w:t>
      </w:r>
      <w:r w:rsidR="003F335F" w:rsidRPr="00122470">
        <w:rPr>
          <w:sz w:val="26"/>
          <w:szCs w:val="26"/>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3F335F" w:rsidRPr="00122470" w:rsidRDefault="009F4D4D" w:rsidP="0069318B">
      <w:pPr>
        <w:pStyle w:val="Default"/>
        <w:jc w:val="both"/>
        <w:rPr>
          <w:sz w:val="26"/>
          <w:szCs w:val="26"/>
        </w:rPr>
      </w:pPr>
      <w:r>
        <w:rPr>
          <w:sz w:val="26"/>
          <w:szCs w:val="26"/>
        </w:rPr>
        <w:t xml:space="preserve">     </w:t>
      </w:r>
      <w:r w:rsidR="003F335F" w:rsidRPr="00122470">
        <w:rPr>
          <w:sz w:val="26"/>
          <w:szCs w:val="26"/>
        </w:rPr>
        <w:t xml:space="preserve">Воспитательный процесс в ДОУ выстраивается с учетом </w:t>
      </w:r>
      <w:r w:rsidR="003F335F" w:rsidRPr="00122470">
        <w:rPr>
          <w:b/>
          <w:bCs/>
          <w:sz w:val="26"/>
          <w:szCs w:val="26"/>
        </w:rPr>
        <w:t>концепции духовно - нравственного развития и воспитания личности гражданина России</w:t>
      </w:r>
      <w:r w:rsidR="003F335F" w:rsidRPr="00122470">
        <w:rPr>
          <w:sz w:val="26"/>
          <w:szCs w:val="26"/>
        </w:rPr>
        <w:t xml:space="preserve">, включающей в себя: </w:t>
      </w:r>
    </w:p>
    <w:p w:rsidR="003F335F" w:rsidRPr="00122470" w:rsidRDefault="00164A08" w:rsidP="0069318B">
      <w:pPr>
        <w:pStyle w:val="Default"/>
        <w:spacing w:after="55"/>
        <w:jc w:val="both"/>
        <w:rPr>
          <w:sz w:val="26"/>
          <w:szCs w:val="26"/>
        </w:rPr>
      </w:pPr>
      <w:r w:rsidRPr="00122470">
        <w:rPr>
          <w:sz w:val="26"/>
          <w:szCs w:val="26"/>
        </w:rPr>
        <w:t>-</w:t>
      </w:r>
      <w:r w:rsidR="003F335F" w:rsidRPr="00122470">
        <w:rPr>
          <w:sz w:val="26"/>
          <w:szCs w:val="26"/>
        </w:rPr>
        <w:t xml:space="preserve"> </w:t>
      </w:r>
      <w:r w:rsidR="003F335F" w:rsidRPr="00122470">
        <w:rPr>
          <w:b/>
          <w:bCs/>
          <w:sz w:val="26"/>
          <w:szCs w:val="26"/>
        </w:rPr>
        <w:t xml:space="preserve">национальный воспитательный идеал </w:t>
      </w:r>
      <w:r w:rsidR="003F335F" w:rsidRPr="00122470">
        <w:rPr>
          <w:sz w:val="26"/>
          <w:szCs w:val="26"/>
        </w:rPr>
        <w:t xml:space="preserve">–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3F335F" w:rsidRPr="00122470" w:rsidRDefault="00164A08" w:rsidP="0069318B">
      <w:pPr>
        <w:pStyle w:val="Default"/>
        <w:spacing w:after="55"/>
        <w:jc w:val="both"/>
        <w:rPr>
          <w:sz w:val="26"/>
          <w:szCs w:val="26"/>
        </w:rPr>
      </w:pPr>
      <w:r w:rsidRPr="00122470">
        <w:rPr>
          <w:sz w:val="26"/>
          <w:szCs w:val="26"/>
        </w:rPr>
        <w:t>-</w:t>
      </w:r>
      <w:r w:rsidR="003F335F" w:rsidRPr="00122470">
        <w:rPr>
          <w:sz w:val="26"/>
          <w:szCs w:val="26"/>
        </w:rPr>
        <w:t xml:space="preserve"> </w:t>
      </w:r>
      <w:r w:rsidR="003F335F" w:rsidRPr="00122470">
        <w:rPr>
          <w:b/>
          <w:bCs/>
          <w:sz w:val="26"/>
          <w:szCs w:val="26"/>
        </w:rPr>
        <w:t xml:space="preserve">базовые национальные ценности </w:t>
      </w:r>
      <w:r w:rsidR="003F335F" w:rsidRPr="00122470">
        <w:rPr>
          <w:sz w:val="26"/>
          <w:szCs w:val="26"/>
        </w:rPr>
        <w:t xml:space="preserve">–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патриотизм – любовь к России, к своему народу, к своей малой Родине, служение Отечеству; </w:t>
      </w:r>
    </w:p>
    <w:p w:rsidR="003F335F" w:rsidRPr="00122470" w:rsidRDefault="00164A08" w:rsidP="0069318B">
      <w:pPr>
        <w:pStyle w:val="Default"/>
        <w:jc w:val="both"/>
        <w:rPr>
          <w:sz w:val="26"/>
          <w:szCs w:val="26"/>
        </w:rPr>
      </w:pPr>
      <w:r w:rsidRPr="00122470">
        <w:rPr>
          <w:sz w:val="26"/>
          <w:szCs w:val="26"/>
        </w:rPr>
        <w:t xml:space="preserve">- </w:t>
      </w:r>
      <w:r w:rsidR="003F335F" w:rsidRPr="00122470">
        <w:rPr>
          <w:sz w:val="26"/>
          <w:szCs w:val="26"/>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семья – любовь и верность, здоровье, достаток, уважение к родителям, забота о старших и младших, забота о продолжении рода;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труд и творчество – уважение к труду, творчество и созидание, целеустремлённость и настойчивость;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наука – ценность знания, стремление к истине, научная картина мира;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3F335F" w:rsidRPr="00122470" w:rsidRDefault="00164A08" w:rsidP="0069318B">
      <w:pPr>
        <w:pStyle w:val="Default"/>
        <w:jc w:val="both"/>
        <w:rPr>
          <w:sz w:val="26"/>
          <w:szCs w:val="26"/>
        </w:rPr>
      </w:pPr>
      <w:r w:rsidRPr="00122470">
        <w:rPr>
          <w:sz w:val="26"/>
          <w:szCs w:val="26"/>
        </w:rPr>
        <w:t>-</w:t>
      </w:r>
      <w:r w:rsidR="003F335F" w:rsidRPr="00122470">
        <w:rPr>
          <w:sz w:val="26"/>
          <w:szCs w:val="26"/>
        </w:rPr>
        <w:t xml:space="preserve"> искусство и литература – красота, гармония, духовный мир человека, </w:t>
      </w:r>
    </w:p>
    <w:p w:rsidR="00164A08" w:rsidRPr="00122470" w:rsidRDefault="00164A08" w:rsidP="0069318B">
      <w:pPr>
        <w:pStyle w:val="Default"/>
        <w:jc w:val="both"/>
        <w:rPr>
          <w:color w:val="auto"/>
          <w:sz w:val="26"/>
          <w:szCs w:val="26"/>
        </w:rPr>
      </w:pPr>
      <w:r w:rsidRPr="00122470">
        <w:rPr>
          <w:color w:val="auto"/>
          <w:sz w:val="26"/>
          <w:szCs w:val="26"/>
        </w:rPr>
        <w:t xml:space="preserve">нравственный выбор, смысл жизни, эстетическое развитие, этическое развитие; </w:t>
      </w:r>
    </w:p>
    <w:p w:rsidR="00164A08" w:rsidRPr="00122470" w:rsidRDefault="00164A08" w:rsidP="0069318B">
      <w:pPr>
        <w:pStyle w:val="Default"/>
        <w:jc w:val="both"/>
        <w:rPr>
          <w:color w:val="auto"/>
          <w:sz w:val="26"/>
          <w:szCs w:val="26"/>
        </w:rPr>
      </w:pPr>
      <w:r w:rsidRPr="00122470">
        <w:rPr>
          <w:color w:val="auto"/>
          <w:sz w:val="26"/>
          <w:szCs w:val="26"/>
        </w:rPr>
        <w:lastRenderedPageBreak/>
        <w:t xml:space="preserve">- природа – эволюция, родная земля, заповедная природа, планета Земля, экологическое сознание; </w:t>
      </w:r>
    </w:p>
    <w:p w:rsidR="00164A08" w:rsidRPr="00122470" w:rsidRDefault="00164A08" w:rsidP="0069318B">
      <w:pPr>
        <w:pStyle w:val="Default"/>
        <w:jc w:val="both"/>
        <w:rPr>
          <w:color w:val="auto"/>
          <w:sz w:val="26"/>
          <w:szCs w:val="26"/>
        </w:rPr>
      </w:pPr>
      <w:r w:rsidRPr="00122470">
        <w:rPr>
          <w:color w:val="auto"/>
          <w:sz w:val="26"/>
          <w:szCs w:val="26"/>
        </w:rPr>
        <w:t xml:space="preserve">- человечество – мир во всем мире, многообразие культур и народов, прогресс человечества, международное сотрудничество; </w:t>
      </w:r>
    </w:p>
    <w:p w:rsidR="00164A08" w:rsidRPr="00122470" w:rsidRDefault="00164A08" w:rsidP="0069318B">
      <w:pPr>
        <w:pStyle w:val="Default"/>
        <w:jc w:val="both"/>
        <w:rPr>
          <w:color w:val="auto"/>
          <w:sz w:val="26"/>
          <w:szCs w:val="26"/>
        </w:rPr>
      </w:pPr>
      <w:r w:rsidRPr="00122470">
        <w:rPr>
          <w:color w:val="auto"/>
          <w:sz w:val="26"/>
          <w:szCs w:val="26"/>
        </w:rPr>
        <w:t>-</w:t>
      </w:r>
      <w:r w:rsidRPr="00122470">
        <w:rPr>
          <w:b/>
          <w:bCs/>
          <w:color w:val="auto"/>
          <w:sz w:val="26"/>
          <w:szCs w:val="26"/>
        </w:rPr>
        <w:t xml:space="preserve">духовно-нравственное развитие личности </w:t>
      </w:r>
      <w:r w:rsidRPr="00122470">
        <w:rPr>
          <w:color w:val="auto"/>
          <w:sz w:val="26"/>
          <w:szCs w:val="26"/>
        </w:rPr>
        <w:t>– осуществляемое в процессе социализации последовательное расширение и укрепление ценностно</w:t>
      </w:r>
      <w:r w:rsidR="00F72D96">
        <w:rPr>
          <w:color w:val="auto"/>
          <w:sz w:val="26"/>
          <w:szCs w:val="26"/>
        </w:rPr>
        <w:t xml:space="preserve"> </w:t>
      </w:r>
      <w:r w:rsidRPr="00122470">
        <w:rPr>
          <w:color w:val="auto"/>
          <w:sz w:val="26"/>
          <w:szCs w:val="26"/>
        </w:rPr>
        <w:t xml:space="preserve">-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164A08" w:rsidRPr="00122470" w:rsidRDefault="00164A08" w:rsidP="0069318B">
      <w:pPr>
        <w:pStyle w:val="Default"/>
        <w:jc w:val="both"/>
        <w:rPr>
          <w:color w:val="auto"/>
          <w:sz w:val="26"/>
          <w:szCs w:val="26"/>
        </w:rPr>
      </w:pPr>
      <w:r w:rsidRPr="00122470">
        <w:rPr>
          <w:color w:val="auto"/>
          <w:sz w:val="26"/>
          <w:szCs w:val="26"/>
        </w:rPr>
        <w:t xml:space="preserve">- </w:t>
      </w:r>
      <w:r w:rsidRPr="00122470">
        <w:rPr>
          <w:b/>
          <w:bCs/>
          <w:color w:val="auto"/>
          <w:sz w:val="26"/>
          <w:szCs w:val="26"/>
        </w:rPr>
        <w:t xml:space="preserve">духовно-нравственное воспитание личности гражданина России </w:t>
      </w:r>
      <w:r w:rsidRPr="00122470">
        <w:rPr>
          <w:color w:val="auto"/>
          <w:sz w:val="26"/>
          <w:szCs w:val="26"/>
        </w:rPr>
        <w:t xml:space="preserve">–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9F4D4D" w:rsidRDefault="009F4D4D" w:rsidP="009F4D4D">
      <w:pPr>
        <w:spacing w:before="0" w:beforeAutospacing="0" w:after="0" w:afterAutospacing="0"/>
        <w:rPr>
          <w:rFonts w:eastAsia="Calibri"/>
          <w:b/>
          <w:bCs/>
          <w:color w:val="000000"/>
          <w:sz w:val="28"/>
          <w:szCs w:val="28"/>
          <w:lang w:val="ru-RU"/>
        </w:rPr>
      </w:pPr>
    </w:p>
    <w:p w:rsidR="00164A08" w:rsidRDefault="00164A08" w:rsidP="009F4D4D">
      <w:pPr>
        <w:spacing w:before="0" w:beforeAutospacing="0" w:after="0" w:afterAutospacing="0"/>
        <w:rPr>
          <w:rFonts w:eastAsia="Calibri"/>
          <w:b/>
          <w:bCs/>
          <w:color w:val="000000"/>
          <w:sz w:val="26"/>
          <w:szCs w:val="26"/>
          <w:lang w:val="ru-RU"/>
        </w:rPr>
      </w:pPr>
      <w:r w:rsidRPr="009F4D4D">
        <w:rPr>
          <w:rFonts w:eastAsia="Calibri"/>
          <w:b/>
          <w:bCs/>
          <w:color w:val="000000"/>
          <w:sz w:val="26"/>
          <w:szCs w:val="26"/>
          <w:lang w:val="ru-RU"/>
        </w:rPr>
        <w:t>1.2.2. Воспитывающая среда ДО</w:t>
      </w:r>
      <w:r w:rsidR="000F22DD">
        <w:rPr>
          <w:rFonts w:eastAsia="Calibri"/>
          <w:b/>
          <w:bCs/>
          <w:color w:val="000000"/>
          <w:sz w:val="26"/>
          <w:szCs w:val="26"/>
          <w:lang w:val="ru-RU"/>
        </w:rPr>
        <w:t>О</w:t>
      </w:r>
    </w:p>
    <w:p w:rsidR="009F4D4D" w:rsidRPr="009F4D4D" w:rsidRDefault="009F4D4D" w:rsidP="009F4D4D">
      <w:pPr>
        <w:spacing w:before="0" w:beforeAutospacing="0" w:after="0" w:afterAutospacing="0"/>
        <w:jc w:val="both"/>
        <w:rPr>
          <w:sz w:val="26"/>
          <w:szCs w:val="26"/>
          <w:lang w:val="ru-RU"/>
        </w:rPr>
      </w:pPr>
      <w:r>
        <w:rPr>
          <w:color w:val="000000"/>
          <w:sz w:val="26"/>
          <w:szCs w:val="26"/>
          <w:lang w:val="ru-RU"/>
        </w:rPr>
        <w:t xml:space="preserve">   </w:t>
      </w:r>
      <w:r w:rsidRPr="009F4D4D">
        <w:rPr>
          <w:color w:val="000000"/>
          <w:sz w:val="26"/>
          <w:szCs w:val="26"/>
          <w:lang w:val="ru-RU"/>
        </w:rPr>
        <w:t>Воспитывающая среда – это особая форма организации образовательного процесса, реализующего цель и задачи воспитания.</w:t>
      </w:r>
    </w:p>
    <w:p w:rsidR="009F4D4D" w:rsidRPr="009F4D4D" w:rsidRDefault="009F4D4D" w:rsidP="009F4D4D">
      <w:pPr>
        <w:spacing w:before="0" w:beforeAutospacing="0" w:after="0" w:afterAutospacing="0"/>
        <w:jc w:val="both"/>
        <w:rPr>
          <w:sz w:val="26"/>
          <w:szCs w:val="26"/>
          <w:lang w:val="ru-RU"/>
        </w:rPr>
      </w:pPr>
      <w:r>
        <w:rPr>
          <w:color w:val="000000"/>
          <w:sz w:val="26"/>
          <w:szCs w:val="26"/>
          <w:lang w:val="ru-RU"/>
        </w:rPr>
        <w:t xml:space="preserve">    </w:t>
      </w:r>
      <w:r w:rsidRPr="009F4D4D">
        <w:rPr>
          <w:color w:val="000000"/>
          <w:sz w:val="26"/>
          <w:szCs w:val="26"/>
          <w:lang w:val="ru-RU"/>
        </w:rPr>
        <w:t xml:space="preserve">Воспитывающая среда определяется целью и задачами воспитания, </w:t>
      </w:r>
      <w:r w:rsidRPr="009F4D4D">
        <w:rPr>
          <w:color w:val="000000"/>
          <w:sz w:val="26"/>
          <w:szCs w:val="26"/>
          <w:lang w:val="ru-RU"/>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F4D4D" w:rsidRPr="009F4D4D" w:rsidRDefault="009F4D4D" w:rsidP="009F4D4D">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9F4D4D">
        <w:rPr>
          <w:rFonts w:ascii="Times New Roman" w:eastAsia="Times New Roman" w:hAnsi="Times New Roman" w:cs="Times New Roman"/>
          <w:color w:val="000000"/>
          <w:sz w:val="26"/>
          <w:szCs w:val="26"/>
          <w:lang w:val="ru-RU" w:eastAsia="ru-RU"/>
        </w:rPr>
        <w:t>Воспитывающая среда –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9F4D4D" w:rsidRPr="009F4D4D" w:rsidRDefault="009F4D4D" w:rsidP="009F4D4D">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sidRPr="009F4D4D">
        <w:rPr>
          <w:rFonts w:ascii="Times New Roman" w:eastAsia="Times New Roman" w:hAnsi="Times New Roman" w:cs="Times New Roman"/>
          <w:color w:val="000000"/>
          <w:sz w:val="26"/>
          <w:szCs w:val="26"/>
          <w:lang w:val="ru-RU" w:eastAsia="ru-RU"/>
        </w:rPr>
        <w:t>Воспитывающая среда строится по трем линиям:</w:t>
      </w:r>
    </w:p>
    <w:p w:rsidR="009F4D4D" w:rsidRPr="009F4D4D" w:rsidRDefault="009F4D4D" w:rsidP="009F4D4D">
      <w:pPr>
        <w:shd w:val="clear" w:color="auto" w:fill="FFFFFF"/>
        <w:spacing w:before="0" w:beforeAutospacing="0" w:after="0" w:afterAutospacing="0"/>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b/>
          <w:color w:val="000000"/>
          <w:sz w:val="26"/>
          <w:szCs w:val="26"/>
          <w:lang w:val="ru-RU" w:eastAsia="ru-RU"/>
        </w:rPr>
        <w:t xml:space="preserve"> -</w:t>
      </w:r>
      <w:r w:rsidRPr="009F4D4D">
        <w:rPr>
          <w:rFonts w:ascii="Times New Roman" w:eastAsia="Times New Roman" w:hAnsi="Times New Roman" w:cs="Times New Roman"/>
          <w:b/>
          <w:color w:val="000000"/>
          <w:sz w:val="26"/>
          <w:szCs w:val="26"/>
          <w:lang w:val="ru-RU" w:eastAsia="ru-RU"/>
        </w:rPr>
        <w:t xml:space="preserve"> «от взрослого»</w:t>
      </w:r>
      <w:r w:rsidRPr="009F4D4D">
        <w:rPr>
          <w:rFonts w:ascii="Times New Roman" w:eastAsia="Times New Roman" w:hAnsi="Times New Roman" w:cs="Times New Roman"/>
          <w:color w:val="000000"/>
          <w:sz w:val="26"/>
          <w:szCs w:val="26"/>
          <w:lang w:val="ru-RU" w:eastAsia="ru-RU"/>
        </w:rPr>
        <w:t>, который создает предметно-пространственную среду, насыщая</w:t>
      </w:r>
      <w:r>
        <w:rPr>
          <w:rFonts w:ascii="Times New Roman" w:eastAsia="Times New Roman" w:hAnsi="Times New Roman" w:cs="Times New Roman"/>
          <w:color w:val="000000"/>
          <w:sz w:val="26"/>
          <w:szCs w:val="26"/>
          <w:lang w:val="ru-RU" w:eastAsia="ru-RU"/>
        </w:rPr>
        <w:t xml:space="preserve"> </w:t>
      </w:r>
      <w:r w:rsidRPr="009F4D4D">
        <w:rPr>
          <w:rFonts w:ascii="Times New Roman" w:eastAsia="Times New Roman" w:hAnsi="Times New Roman" w:cs="Times New Roman"/>
          <w:color w:val="000000"/>
          <w:sz w:val="26"/>
          <w:szCs w:val="26"/>
          <w:lang w:val="ru-RU" w:eastAsia="ru-RU"/>
        </w:rPr>
        <w:t>ее ценностями и смыслами;</w:t>
      </w:r>
    </w:p>
    <w:p w:rsidR="009F4D4D" w:rsidRDefault="009F4D4D" w:rsidP="009F4D4D">
      <w:pPr>
        <w:shd w:val="clear" w:color="auto" w:fill="FFFFFF"/>
        <w:spacing w:before="0" w:beforeAutospacing="0" w:after="0" w:afterAutospacing="0"/>
        <w:jc w:val="both"/>
        <w:rPr>
          <w:rFonts w:eastAsia="Times New Roman" w:cstheme="minorHAnsi"/>
          <w:b/>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Pr="009F4D4D">
        <w:rPr>
          <w:rFonts w:ascii="Times New Roman" w:eastAsia="Times New Roman" w:hAnsi="Times New Roman" w:cs="Times New Roman"/>
          <w:color w:val="000000"/>
          <w:sz w:val="26"/>
          <w:szCs w:val="26"/>
          <w:lang w:val="ru-RU" w:eastAsia="ru-RU"/>
        </w:rPr>
        <w:t xml:space="preserve"> </w:t>
      </w:r>
      <w:r w:rsidRPr="009F4D4D">
        <w:rPr>
          <w:rFonts w:ascii="Times New Roman" w:eastAsia="Times New Roman" w:hAnsi="Times New Roman" w:cs="Times New Roman"/>
          <w:b/>
          <w:color w:val="000000"/>
          <w:sz w:val="26"/>
          <w:szCs w:val="26"/>
          <w:lang w:val="ru-RU" w:eastAsia="ru-RU"/>
        </w:rPr>
        <w:t>«от совместности ребенка и взрослого»:</w:t>
      </w:r>
      <w:r>
        <w:rPr>
          <w:rFonts w:ascii="Times New Roman" w:eastAsia="Times New Roman" w:hAnsi="Times New Roman" w:cs="Times New Roman"/>
          <w:b/>
          <w:color w:val="000000"/>
          <w:sz w:val="26"/>
          <w:szCs w:val="26"/>
          <w:lang w:val="ru-RU" w:eastAsia="ru-RU"/>
        </w:rPr>
        <w:t xml:space="preserve"> </w:t>
      </w:r>
      <w:r w:rsidR="001E3CBE">
        <w:rPr>
          <w:rFonts w:ascii="Times New Roman" w:eastAsia="Times New Roman" w:hAnsi="Times New Roman" w:cs="Times New Roman"/>
          <w:b/>
          <w:color w:val="000000"/>
          <w:sz w:val="26"/>
          <w:szCs w:val="26"/>
          <w:lang w:val="ru-RU" w:eastAsia="ru-RU"/>
        </w:rPr>
        <w:t>в</w:t>
      </w:r>
      <w:r w:rsidRPr="009F4D4D">
        <w:rPr>
          <w:rFonts w:ascii="Times New Roman" w:eastAsia="Times New Roman" w:hAnsi="Times New Roman" w:cs="Times New Roman"/>
          <w:color w:val="000000"/>
          <w:sz w:val="26"/>
          <w:szCs w:val="26"/>
          <w:lang w:val="ru-RU" w:eastAsia="ru-RU"/>
        </w:rPr>
        <w:t>оспитывающая</w:t>
      </w:r>
      <w:r>
        <w:rPr>
          <w:rFonts w:ascii="Times New Roman" w:eastAsia="Times New Roman" w:hAnsi="Times New Roman" w:cs="Times New Roman"/>
          <w:color w:val="000000"/>
          <w:sz w:val="26"/>
          <w:szCs w:val="26"/>
          <w:lang w:val="ru-RU" w:eastAsia="ru-RU"/>
        </w:rPr>
        <w:t xml:space="preserve"> </w:t>
      </w:r>
      <w:r w:rsidRPr="009F4D4D">
        <w:rPr>
          <w:rFonts w:ascii="Times New Roman" w:eastAsia="Times New Roman" w:hAnsi="Times New Roman" w:cs="Times New Roman"/>
          <w:color w:val="000000"/>
          <w:sz w:val="26"/>
          <w:szCs w:val="26"/>
          <w:lang w:val="ru-RU" w:eastAsia="ru-RU"/>
        </w:rPr>
        <w:t xml:space="preserve">среда, направленная на </w:t>
      </w:r>
      <w:r w:rsidRPr="009F4D4D">
        <w:rPr>
          <w:rFonts w:eastAsia="Times New Roman" w:cstheme="minorHAnsi"/>
          <w:color w:val="000000"/>
          <w:sz w:val="26"/>
          <w:szCs w:val="26"/>
          <w:lang w:val="ru-RU" w:eastAsia="ru-RU"/>
        </w:rPr>
        <w:t>взаимодействие ребенка и взрослого,</w:t>
      </w:r>
      <w:r w:rsidRPr="009F4D4D">
        <w:rPr>
          <w:rFonts w:eastAsia="Times New Roman" w:cstheme="minorHAnsi"/>
          <w:b/>
          <w:color w:val="000000"/>
          <w:sz w:val="26"/>
          <w:szCs w:val="26"/>
          <w:lang w:val="ru-RU" w:eastAsia="ru-RU"/>
        </w:rPr>
        <w:t xml:space="preserve"> </w:t>
      </w:r>
      <w:r w:rsidRPr="009F4D4D">
        <w:rPr>
          <w:rFonts w:eastAsia="Times New Roman" w:cstheme="minorHAnsi"/>
          <w:color w:val="000000"/>
          <w:sz w:val="26"/>
          <w:szCs w:val="26"/>
          <w:lang w:val="ru-RU" w:eastAsia="ru-RU"/>
        </w:rPr>
        <w:t>раскрывающего смыслы и ценности воспитания;</w:t>
      </w:r>
    </w:p>
    <w:p w:rsidR="009F4D4D" w:rsidRDefault="009F4D4D" w:rsidP="009F4D4D">
      <w:pPr>
        <w:shd w:val="clear" w:color="auto" w:fill="FFFFFF"/>
        <w:spacing w:before="0" w:beforeAutospacing="0" w:after="0" w:afterAutospacing="0"/>
        <w:jc w:val="both"/>
        <w:rPr>
          <w:rFonts w:eastAsia="Times New Roman" w:cstheme="minorHAnsi"/>
          <w:color w:val="000000"/>
          <w:sz w:val="26"/>
          <w:szCs w:val="26"/>
          <w:lang w:val="ru-RU" w:eastAsia="ru-RU"/>
        </w:rPr>
      </w:pPr>
      <w:r w:rsidRPr="009F4D4D">
        <w:rPr>
          <w:rFonts w:eastAsia="Times New Roman" w:cstheme="minorHAnsi"/>
          <w:color w:val="000000"/>
          <w:sz w:val="26"/>
          <w:szCs w:val="26"/>
          <w:lang w:val="ru-RU" w:eastAsia="ru-RU"/>
        </w:rPr>
        <w:t xml:space="preserve">-  </w:t>
      </w:r>
      <w:r w:rsidRPr="009F4D4D">
        <w:rPr>
          <w:rFonts w:eastAsia="Times New Roman" w:cstheme="minorHAnsi"/>
          <w:b/>
          <w:color w:val="000000"/>
          <w:sz w:val="26"/>
          <w:szCs w:val="26"/>
          <w:lang w:val="ru-RU" w:eastAsia="ru-RU"/>
        </w:rPr>
        <w:t>«от ребенка»:</w:t>
      </w:r>
      <w:r w:rsidRPr="009F4D4D">
        <w:rPr>
          <w:rFonts w:eastAsia="Times New Roman" w:cstheme="minorHAnsi"/>
          <w:color w:val="000000"/>
          <w:sz w:val="26"/>
          <w:szCs w:val="26"/>
          <w:lang w:val="ru-RU" w:eastAsia="ru-RU"/>
        </w:rPr>
        <w:t xml:space="preserve"> воспитывающая среда, в которой ребенок самостоятельно творит, живет и получает опыт позитивных достижений.</w:t>
      </w:r>
      <w:r w:rsidRPr="009F4D4D">
        <w:rPr>
          <w:rFonts w:cstheme="minorHAnsi"/>
          <w:color w:val="000000"/>
          <w:sz w:val="26"/>
          <w:szCs w:val="26"/>
          <w:lang w:val="ru-RU"/>
        </w:rPr>
        <w:t xml:space="preserve"> </w:t>
      </w:r>
      <w:r w:rsidRPr="009F4D4D">
        <w:rPr>
          <w:rFonts w:eastAsia="Times New Roman" w:cstheme="minorHAnsi"/>
          <w:color w:val="000000"/>
          <w:sz w:val="26"/>
          <w:szCs w:val="26"/>
          <w:lang w:val="ru-RU" w:eastAsia="ru-RU"/>
        </w:rPr>
        <w:t xml:space="preserve">осваивая ценности и смыслы, заложенные взрослым. </w:t>
      </w:r>
    </w:p>
    <w:p w:rsidR="009F4D4D" w:rsidRDefault="009F4D4D" w:rsidP="009F4D4D">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9F4D4D">
        <w:rPr>
          <w:rFonts w:eastAsia="Times New Roman" w:cstheme="minorHAnsi"/>
          <w:color w:val="000000"/>
          <w:sz w:val="26"/>
          <w:szCs w:val="26"/>
          <w:lang w:val="ru-RU" w:eastAsia="ru-RU"/>
        </w:rPr>
        <w:t>Конструирование воспитательной среды образовательной организации строится на основе следующих элементов: социокультурный</w:t>
      </w:r>
      <w:r>
        <w:rPr>
          <w:rFonts w:eastAsia="Times New Roman" w:cstheme="minorHAnsi"/>
          <w:b/>
          <w:color w:val="000000"/>
          <w:sz w:val="26"/>
          <w:szCs w:val="26"/>
          <w:lang w:val="ru-RU" w:eastAsia="ru-RU"/>
        </w:rPr>
        <w:t xml:space="preserve"> </w:t>
      </w:r>
      <w:r w:rsidRPr="009F4D4D">
        <w:rPr>
          <w:rFonts w:eastAsia="Times New Roman" w:cstheme="minorHAnsi"/>
          <w:color w:val="000000"/>
          <w:sz w:val="26"/>
          <w:szCs w:val="26"/>
          <w:lang w:val="ru-RU" w:eastAsia="ru-RU"/>
        </w:rPr>
        <w:t>контекст, социокультурные ценности, уклад, воспитывающая среда, общность, деятельность и событие. Каждая из этих категорий</w:t>
      </w:r>
      <w:r>
        <w:rPr>
          <w:rFonts w:eastAsia="Times New Roman" w:cstheme="minorHAnsi"/>
          <w:b/>
          <w:color w:val="000000"/>
          <w:sz w:val="26"/>
          <w:szCs w:val="26"/>
          <w:lang w:val="ru-RU" w:eastAsia="ru-RU"/>
        </w:rPr>
        <w:t xml:space="preserve"> </w:t>
      </w:r>
      <w:r w:rsidRPr="009F4D4D">
        <w:rPr>
          <w:rFonts w:eastAsia="Times New Roman" w:cstheme="minorHAnsi"/>
          <w:color w:val="000000"/>
          <w:sz w:val="26"/>
          <w:szCs w:val="26"/>
          <w:lang w:val="ru-RU" w:eastAsia="ru-RU"/>
        </w:rPr>
        <w:t>обеспечивает целостность содержания и имеет свое наполнение для решения задач воспитания и становления личности ребенка</w:t>
      </w:r>
      <w:r w:rsidR="00291AE8">
        <w:rPr>
          <w:rFonts w:eastAsia="Times New Roman" w:cstheme="minorHAnsi"/>
          <w:color w:val="000000"/>
          <w:sz w:val="26"/>
          <w:szCs w:val="26"/>
          <w:lang w:val="ru-RU" w:eastAsia="ru-RU"/>
        </w:rPr>
        <w:t>.</w:t>
      </w:r>
    </w:p>
    <w:p w:rsidR="00291AE8" w:rsidRDefault="00291AE8" w:rsidP="00291AE8">
      <w:pPr>
        <w:tabs>
          <w:tab w:val="left" w:pos="3495"/>
        </w:tabs>
        <w:spacing w:before="0" w:beforeAutospacing="0" w:after="0" w:afterAutospacing="0"/>
        <w:jc w:val="both"/>
        <w:rPr>
          <w:sz w:val="26"/>
          <w:szCs w:val="26"/>
          <w:lang w:val="ru-RU"/>
        </w:rPr>
      </w:pPr>
      <w:r>
        <w:rPr>
          <w:rFonts w:eastAsia="Times New Roman" w:cstheme="minorHAnsi"/>
          <w:b/>
          <w:color w:val="000000"/>
          <w:sz w:val="26"/>
          <w:szCs w:val="26"/>
          <w:lang w:val="ru-RU" w:eastAsia="ru-RU"/>
        </w:rPr>
        <w:t xml:space="preserve">    </w:t>
      </w:r>
      <w:r w:rsidRPr="00291AE8">
        <w:rPr>
          <w:sz w:val="26"/>
          <w:szCs w:val="26"/>
          <w:lang w:val="ru-RU"/>
        </w:rPr>
        <w:t xml:space="preserve">Цели и задачи воспитания реализуются во всех видах деятельности дошкольника, обозначенных в ФГОС ДО. </w:t>
      </w:r>
    </w:p>
    <w:p w:rsidR="00291AE8" w:rsidRDefault="00291AE8" w:rsidP="00291AE8">
      <w:pPr>
        <w:tabs>
          <w:tab w:val="left" w:pos="3495"/>
        </w:tabs>
        <w:spacing w:before="0" w:beforeAutospacing="0" w:after="0" w:afterAutospacing="0"/>
        <w:jc w:val="both"/>
        <w:rPr>
          <w:sz w:val="26"/>
          <w:szCs w:val="26"/>
          <w:lang w:val="ru-RU"/>
        </w:rPr>
      </w:pPr>
      <w:r>
        <w:rPr>
          <w:sz w:val="26"/>
          <w:szCs w:val="26"/>
          <w:lang w:val="ru-RU"/>
        </w:rPr>
        <w:t xml:space="preserve">   </w:t>
      </w:r>
      <w:r w:rsidRPr="00291AE8">
        <w:rPr>
          <w:sz w:val="26"/>
          <w:szCs w:val="26"/>
          <w:lang w:val="ru-RU"/>
        </w:rPr>
        <w:t xml:space="preserve">Все виды детской деятельности опосредованы разными типами активностей:  </w:t>
      </w:r>
    </w:p>
    <w:p w:rsidR="00291AE8" w:rsidRDefault="00291AE8" w:rsidP="00291AE8">
      <w:pPr>
        <w:tabs>
          <w:tab w:val="left" w:pos="3495"/>
        </w:tabs>
        <w:spacing w:before="0" w:beforeAutospacing="0" w:after="0" w:afterAutospacing="0"/>
        <w:jc w:val="both"/>
        <w:rPr>
          <w:sz w:val="26"/>
          <w:szCs w:val="26"/>
          <w:lang w:val="ru-RU"/>
        </w:rPr>
      </w:pPr>
      <w:r>
        <w:rPr>
          <w:sz w:val="26"/>
          <w:szCs w:val="26"/>
          <w:lang w:val="ru-RU"/>
        </w:rPr>
        <w:t>-</w:t>
      </w:r>
      <w:r w:rsidRPr="00291AE8">
        <w:rPr>
          <w:sz w:val="26"/>
          <w:szCs w:val="26"/>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91AE8" w:rsidRDefault="00291AE8" w:rsidP="00291AE8">
      <w:pPr>
        <w:tabs>
          <w:tab w:val="left" w:pos="3495"/>
        </w:tabs>
        <w:spacing w:before="0" w:beforeAutospacing="0" w:after="0" w:afterAutospacing="0"/>
        <w:jc w:val="both"/>
        <w:rPr>
          <w:sz w:val="26"/>
          <w:szCs w:val="26"/>
          <w:lang w:val="ru-RU"/>
        </w:rPr>
      </w:pPr>
      <w:r>
        <w:rPr>
          <w:sz w:val="26"/>
          <w:szCs w:val="26"/>
          <w:lang w:val="ru-RU"/>
        </w:rPr>
        <w:t>-</w:t>
      </w:r>
      <w:r w:rsidRPr="00291AE8">
        <w:rPr>
          <w:sz w:val="26"/>
          <w:szCs w:val="26"/>
          <w:lang w:val="ru-RU"/>
        </w:rPr>
        <w:t xml:space="preserve"> культурные практики (активная, самостоятельная апробация каждым</w:t>
      </w:r>
      <w:r>
        <w:rPr>
          <w:sz w:val="26"/>
          <w:szCs w:val="26"/>
          <w:lang w:val="ru-RU"/>
        </w:rPr>
        <w:t xml:space="preserve"> </w:t>
      </w:r>
      <w:r w:rsidRPr="00291AE8">
        <w:rPr>
          <w:sz w:val="26"/>
          <w:szCs w:val="26"/>
          <w:lang w:val="ru-RU"/>
        </w:rPr>
        <w:t xml:space="preserve">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91AE8" w:rsidRDefault="00291AE8" w:rsidP="00291AE8">
      <w:pPr>
        <w:tabs>
          <w:tab w:val="left" w:pos="3495"/>
        </w:tabs>
        <w:spacing w:before="0" w:beforeAutospacing="0" w:after="0" w:afterAutospacing="0"/>
        <w:jc w:val="both"/>
        <w:rPr>
          <w:sz w:val="26"/>
          <w:szCs w:val="26"/>
          <w:lang w:val="ru-RU"/>
        </w:rPr>
      </w:pPr>
      <w:r>
        <w:rPr>
          <w:sz w:val="26"/>
          <w:szCs w:val="26"/>
          <w:lang w:val="ru-RU"/>
        </w:rPr>
        <w:lastRenderedPageBreak/>
        <w:t>-</w:t>
      </w:r>
      <w:r w:rsidRPr="00291AE8">
        <w:rPr>
          <w:sz w:val="26"/>
          <w:szCs w:val="26"/>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r>
        <w:rPr>
          <w:sz w:val="26"/>
          <w:szCs w:val="26"/>
          <w:lang w:val="ru-RU"/>
        </w:rPr>
        <w:t xml:space="preserve">          </w:t>
      </w:r>
    </w:p>
    <w:p w:rsidR="009F4D4D" w:rsidRDefault="00291AE8" w:rsidP="00291AE8">
      <w:pPr>
        <w:tabs>
          <w:tab w:val="left" w:pos="3495"/>
        </w:tabs>
        <w:spacing w:before="0" w:beforeAutospacing="0" w:after="0" w:afterAutospacing="0"/>
        <w:jc w:val="both"/>
        <w:rPr>
          <w:lang w:val="ru-RU"/>
        </w:rPr>
      </w:pPr>
      <w:r>
        <w:rPr>
          <w:sz w:val="26"/>
          <w:szCs w:val="26"/>
          <w:lang w:val="ru-RU"/>
        </w:rPr>
        <w:t xml:space="preserve">       </w:t>
      </w:r>
      <w:r w:rsidRPr="00291AE8">
        <w:rPr>
          <w:sz w:val="26"/>
          <w:szCs w:val="26"/>
          <w:lang w:val="ru-RU"/>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поселком, районом, страной, государственной символикой, где дети в условиях ежедневного свободного доступа могут пополнять свои знания</w:t>
      </w:r>
      <w:r w:rsidRPr="00291AE8">
        <w:rPr>
          <w:lang w:val="ru-RU"/>
        </w:rPr>
        <w:t>.</w:t>
      </w:r>
    </w:p>
    <w:p w:rsidR="00B92FA2" w:rsidRPr="00291AE8" w:rsidRDefault="00B92FA2" w:rsidP="00291AE8">
      <w:pPr>
        <w:tabs>
          <w:tab w:val="left" w:pos="3495"/>
        </w:tabs>
        <w:spacing w:before="0" w:beforeAutospacing="0" w:after="0" w:afterAutospacing="0"/>
        <w:jc w:val="both"/>
        <w:rPr>
          <w:sz w:val="26"/>
          <w:szCs w:val="26"/>
          <w:lang w:val="ru-RU"/>
        </w:rPr>
      </w:pPr>
    </w:p>
    <w:p w:rsidR="00164A08" w:rsidRDefault="00164A08" w:rsidP="009F4D4D">
      <w:pPr>
        <w:spacing w:before="0" w:beforeAutospacing="0" w:after="0" w:afterAutospacing="0"/>
        <w:rPr>
          <w:rFonts w:eastAsia="Calibri"/>
          <w:b/>
          <w:bCs/>
          <w:color w:val="000000"/>
          <w:sz w:val="26"/>
          <w:szCs w:val="26"/>
          <w:lang w:val="ru-RU"/>
        </w:rPr>
      </w:pPr>
      <w:r w:rsidRPr="009F4D4D">
        <w:rPr>
          <w:rFonts w:eastAsia="Calibri"/>
          <w:b/>
          <w:bCs/>
          <w:color w:val="000000"/>
          <w:sz w:val="26"/>
          <w:szCs w:val="26"/>
          <w:lang w:val="ru-RU"/>
        </w:rPr>
        <w:t>1.2.3. Общности (сообщества) ДОО</w:t>
      </w:r>
    </w:p>
    <w:p w:rsidR="000F22DD" w:rsidRPr="000F22DD" w:rsidRDefault="000F22DD" w:rsidP="000F22DD">
      <w:pPr>
        <w:shd w:val="clear" w:color="auto" w:fill="FFFFFF"/>
        <w:spacing w:before="0" w:beforeAutospacing="0" w:after="0" w:afterAutospacing="0"/>
        <w:jc w:val="both"/>
        <w:rPr>
          <w:rFonts w:eastAsia="Times New Roman" w:cstheme="minorHAnsi"/>
          <w:color w:val="000000"/>
          <w:sz w:val="26"/>
          <w:szCs w:val="26"/>
          <w:lang w:val="ru-RU" w:eastAsia="ru-RU"/>
        </w:rPr>
      </w:pPr>
      <w:r w:rsidRPr="000F22DD">
        <w:rPr>
          <w:rFonts w:eastAsia="Times New Roman" w:cstheme="minorHAnsi"/>
          <w:b/>
          <w:color w:val="000000"/>
          <w:sz w:val="26"/>
          <w:szCs w:val="26"/>
          <w:lang w:val="ru-RU" w:eastAsia="ru-RU"/>
        </w:rPr>
        <w:t xml:space="preserve">     Общность</w:t>
      </w:r>
      <w:r w:rsidRPr="000F22DD">
        <w:rPr>
          <w:rFonts w:eastAsia="Times New Roman" w:cstheme="minorHAnsi"/>
          <w:color w:val="000000"/>
          <w:sz w:val="26"/>
          <w:szCs w:val="26"/>
          <w:lang w:val="ru-RU" w:eastAsia="ru-RU"/>
        </w:rPr>
        <w:t xml:space="preserve"> – это качественная характеристика любого объединения людей, определяющая степень их единства и совместности, для</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которой характерно содействие друг другу, сотворчество и сопереживание, взаимопонимание и взаимное уважение, наличие общих симпатий,</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ценностей и смыслов.</w:t>
      </w:r>
    </w:p>
    <w:p w:rsidR="000F22DD" w:rsidRPr="000F22DD" w:rsidRDefault="000F22DD" w:rsidP="000F22DD">
      <w:pPr>
        <w:shd w:val="clear" w:color="auto" w:fill="FFFFFF"/>
        <w:spacing w:before="0" w:beforeAutospacing="0" w:after="0" w:afterAutospacing="0"/>
        <w:jc w:val="both"/>
        <w:rPr>
          <w:rFonts w:eastAsia="Times New Roman" w:cstheme="minorHAnsi"/>
          <w:color w:val="000000"/>
          <w:sz w:val="26"/>
          <w:szCs w:val="26"/>
          <w:lang w:val="ru-RU" w:eastAsia="ru-RU"/>
        </w:rPr>
      </w:pPr>
      <w:r w:rsidRPr="000F22DD">
        <w:rPr>
          <w:rFonts w:eastAsia="Times New Roman" w:cstheme="minorHAnsi"/>
          <w:b/>
          <w:color w:val="000000"/>
          <w:sz w:val="26"/>
          <w:szCs w:val="26"/>
          <w:lang w:val="ru-RU" w:eastAsia="ru-RU"/>
        </w:rPr>
        <w:t xml:space="preserve">     Понятие общность</w:t>
      </w:r>
      <w:r w:rsidRPr="000F22DD">
        <w:rPr>
          <w:rFonts w:eastAsia="Times New Roman" w:cstheme="minorHAnsi"/>
          <w:color w:val="000000"/>
          <w:sz w:val="26"/>
          <w:szCs w:val="26"/>
          <w:lang w:val="ru-RU" w:eastAsia="ru-RU"/>
        </w:rPr>
        <w:t xml:space="preserve"> основывается на социальной ситуации развития ребенка, которая представляет собой исходный момент для всех</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динамических изменений, происходящих в развитии в течение данного п</w:t>
      </w:r>
      <w:r>
        <w:rPr>
          <w:rFonts w:eastAsia="Times New Roman" w:cstheme="minorHAnsi"/>
          <w:color w:val="000000"/>
          <w:sz w:val="26"/>
          <w:szCs w:val="26"/>
          <w:lang w:val="ru-RU" w:eastAsia="ru-RU"/>
        </w:rPr>
        <w:t xml:space="preserve">ериода. Она определяет целикоми </w:t>
      </w:r>
      <w:r w:rsidRPr="000F22DD">
        <w:rPr>
          <w:rFonts w:eastAsia="Times New Roman" w:cstheme="minorHAnsi"/>
          <w:color w:val="000000"/>
          <w:sz w:val="26"/>
          <w:szCs w:val="26"/>
          <w:lang w:val="ru-RU" w:eastAsia="ru-RU"/>
        </w:rPr>
        <w:t>полностью те формы и тот путь,</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следуя по которому, ребенок приобретает новые и новые свойства своей личности, черпая их из среды, как из основного источника своего</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развития, тот путь, по которому социальное становится индивидуальным.</w:t>
      </w:r>
    </w:p>
    <w:p w:rsidR="000F22DD" w:rsidRPr="000F22DD" w:rsidRDefault="000F22DD" w:rsidP="000F22DD">
      <w:pPr>
        <w:shd w:val="clear" w:color="auto" w:fill="FFFFFF"/>
        <w:spacing w:before="0" w:beforeAutospacing="0" w:after="0" w:afterAutospacing="0"/>
        <w:jc w:val="both"/>
        <w:rPr>
          <w:rFonts w:eastAsia="Times New Roman" w:cstheme="minorHAnsi"/>
          <w:color w:val="000000"/>
          <w:sz w:val="26"/>
          <w:szCs w:val="26"/>
          <w:lang w:val="ru-RU" w:eastAsia="ru-RU"/>
        </w:rPr>
      </w:pP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Процесс воспитания детей дошкольного возраста связан с деятельностью разных видов общностей (детских, детско-взрослых,</w:t>
      </w:r>
      <w:r>
        <w:rPr>
          <w:rFonts w:eastAsia="Times New Roman" w:cstheme="minorHAnsi"/>
          <w:color w:val="000000"/>
          <w:sz w:val="26"/>
          <w:szCs w:val="26"/>
          <w:lang w:val="ru-RU" w:eastAsia="ru-RU"/>
        </w:rPr>
        <w:t xml:space="preserve"> </w:t>
      </w:r>
      <w:r w:rsidRPr="000F22DD">
        <w:rPr>
          <w:rFonts w:eastAsia="Times New Roman" w:cstheme="minorHAnsi"/>
          <w:color w:val="000000"/>
          <w:sz w:val="26"/>
          <w:szCs w:val="26"/>
          <w:lang w:val="ru-RU" w:eastAsia="ru-RU"/>
        </w:rPr>
        <w:t>профессионально-родительских, профессиональных).</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b/>
          <w:bCs/>
          <w:color w:val="000000"/>
          <w:sz w:val="26"/>
          <w:szCs w:val="26"/>
          <w:lang w:val="ru-RU"/>
        </w:rPr>
        <w:t>Профессиональная общность</w:t>
      </w:r>
      <w:r w:rsidRPr="009F4D4D">
        <w:rPr>
          <w:rFonts w:eastAsia="Calibri"/>
          <w:color w:val="000000"/>
          <w:sz w:val="26"/>
          <w:szCs w:val="26"/>
          <w:lang w:val="ru-RU"/>
        </w:rPr>
        <w:t xml:space="preserve"> – это </w:t>
      </w:r>
      <w:r w:rsidRPr="009F4D4D">
        <w:rPr>
          <w:color w:val="000000"/>
          <w:sz w:val="26"/>
          <w:szCs w:val="26"/>
          <w:lang w:val="ru-RU"/>
        </w:rPr>
        <w:t>устойчивая система связей и отношений между людьми</w:t>
      </w:r>
      <w:r w:rsidRPr="009F4D4D">
        <w:rPr>
          <w:rFonts w:eastAsia="Calibri"/>
          <w:color w:val="000000"/>
          <w:sz w:val="26"/>
          <w:szCs w:val="26"/>
          <w:lang w:val="ru-RU"/>
        </w:rPr>
        <w:t>,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color w:val="000000"/>
          <w:sz w:val="26"/>
          <w:szCs w:val="26"/>
          <w:lang w:val="ru-RU"/>
        </w:rPr>
        <w:t>Воспитатель, а также другие сотрудники должны:</w:t>
      </w:r>
    </w:p>
    <w:p w:rsidR="00164A08" w:rsidRPr="009F4D4D" w:rsidRDefault="00164A08" w:rsidP="005C632D">
      <w:pPr>
        <w:numPr>
          <w:ilvl w:val="0"/>
          <w:numId w:val="4"/>
        </w:numPr>
        <w:tabs>
          <w:tab w:val="left" w:pos="1134"/>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быть примером в формировании полноценных и сформированных ценностных ориентиров,</w:t>
      </w:r>
      <w:r w:rsidRPr="009F4D4D">
        <w:rPr>
          <w:rFonts w:eastAsia="Calibri"/>
          <w:color w:val="000000"/>
          <w:sz w:val="26"/>
          <w:szCs w:val="26"/>
        </w:rPr>
        <w:t> </w:t>
      </w:r>
      <w:r w:rsidRPr="009F4D4D">
        <w:rPr>
          <w:rFonts w:eastAsia="Calibri"/>
          <w:color w:val="000000"/>
          <w:sz w:val="26"/>
          <w:szCs w:val="26"/>
          <w:lang w:val="ru-RU"/>
        </w:rPr>
        <w:t>норм</w:t>
      </w:r>
      <w:r w:rsidRPr="009F4D4D">
        <w:rPr>
          <w:rFonts w:eastAsia="Calibri"/>
          <w:color w:val="000000"/>
          <w:sz w:val="26"/>
          <w:szCs w:val="26"/>
        </w:rPr>
        <w:t> </w:t>
      </w:r>
      <w:r w:rsidRPr="009F4D4D">
        <w:rPr>
          <w:rFonts w:eastAsia="Calibri"/>
          <w:color w:val="000000"/>
          <w:sz w:val="26"/>
          <w:szCs w:val="26"/>
          <w:lang w:val="ru-RU"/>
        </w:rPr>
        <w:t>общения и поведения;</w:t>
      </w:r>
    </w:p>
    <w:p w:rsidR="00164A08" w:rsidRPr="009F4D4D" w:rsidRDefault="00164A08" w:rsidP="005C632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мотивировать детей к общению друг с другом, поощрять даже самые незначительные стремления к общению и взаимодействию;</w:t>
      </w:r>
    </w:p>
    <w:p w:rsidR="00164A08" w:rsidRPr="009F4D4D" w:rsidRDefault="00164A08" w:rsidP="005C632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64A08" w:rsidRPr="009F4D4D" w:rsidRDefault="00164A08" w:rsidP="005C632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заботиться о том, чтобы дети непрерывно приобретали опыт общения на основе чувства доброжелательности;</w:t>
      </w:r>
    </w:p>
    <w:p w:rsidR="00164A08" w:rsidRPr="009F4D4D" w:rsidRDefault="00164A08" w:rsidP="005C632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64A08" w:rsidRPr="009F4D4D" w:rsidRDefault="00164A08" w:rsidP="005C632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164A08" w:rsidRPr="009F4D4D" w:rsidRDefault="00164A08" w:rsidP="005C632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учить детей совместной деятельности, насыщать их жизнь событиями, которые сплачивали бы и объединяли ребят;</w:t>
      </w:r>
    </w:p>
    <w:p w:rsidR="00164A08" w:rsidRPr="000F22DD" w:rsidRDefault="00164A08" w:rsidP="000F22DD">
      <w:pPr>
        <w:numPr>
          <w:ilvl w:val="0"/>
          <w:numId w:val="4"/>
        </w:numPr>
        <w:tabs>
          <w:tab w:val="left" w:pos="993"/>
        </w:tabs>
        <w:suppressAutoHyphens/>
        <w:spacing w:before="0" w:beforeAutospacing="0" w:after="0" w:afterAutospacing="0"/>
        <w:ind w:left="0" w:firstLine="709"/>
        <w:jc w:val="both"/>
        <w:rPr>
          <w:sz w:val="26"/>
          <w:szCs w:val="26"/>
          <w:lang w:val="ru-RU"/>
        </w:rPr>
      </w:pPr>
      <w:r w:rsidRPr="009F4D4D">
        <w:rPr>
          <w:rFonts w:eastAsia="Calibri"/>
          <w:color w:val="000000"/>
          <w:sz w:val="26"/>
          <w:szCs w:val="26"/>
          <w:lang w:val="ru-RU"/>
        </w:rPr>
        <w:t>воспитывать в детях чувство ответственности перед группой за свое поведение.</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b/>
          <w:bCs/>
          <w:color w:val="000000"/>
          <w:sz w:val="26"/>
          <w:szCs w:val="26"/>
          <w:lang w:val="ru-RU"/>
        </w:rPr>
        <w:t>Профессионально-родительская общность</w:t>
      </w:r>
      <w:r w:rsidRPr="009F4D4D">
        <w:rPr>
          <w:rFonts w:eastAsia="Calibri"/>
          <w:color w:val="000000"/>
          <w:sz w:val="26"/>
          <w:szCs w:val="26"/>
          <w:lang w:val="ru-RU"/>
        </w:rPr>
        <w:t xml:space="preserve"> включает сотрудников ДОО и всех взрослых членов семей воспитанников, которых связывают не только общие ценности, цели </w:t>
      </w:r>
      <w:r w:rsidRPr="009F4D4D">
        <w:rPr>
          <w:rFonts w:eastAsia="Calibri"/>
          <w:color w:val="000000"/>
          <w:sz w:val="26"/>
          <w:szCs w:val="26"/>
          <w:lang w:val="ru-RU"/>
        </w:rPr>
        <w:lastRenderedPageBreak/>
        <w:t>развития и воспитания детей, но и уважение друг к другу. Основн</w:t>
      </w:r>
      <w:r w:rsidR="000F22DD">
        <w:rPr>
          <w:rFonts w:eastAsia="Calibri"/>
          <w:color w:val="000000"/>
          <w:sz w:val="26"/>
          <w:szCs w:val="26"/>
          <w:lang w:val="ru-RU"/>
        </w:rPr>
        <w:t xml:space="preserve">ая задача – объединение усилий  </w:t>
      </w:r>
      <w:r w:rsidRPr="009F4D4D">
        <w:rPr>
          <w:rFonts w:eastAsia="Calibri"/>
          <w:color w:val="000000"/>
          <w:sz w:val="26"/>
          <w:szCs w:val="26"/>
          <w:lang w:val="ru-RU"/>
        </w:rPr>
        <w:t>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64A08" w:rsidRPr="009F4D4D" w:rsidRDefault="00164A08" w:rsidP="00661F31">
      <w:pPr>
        <w:spacing w:before="0" w:beforeAutospacing="0" w:after="0" w:afterAutospacing="0"/>
        <w:jc w:val="both"/>
        <w:rPr>
          <w:sz w:val="26"/>
          <w:szCs w:val="26"/>
          <w:lang w:val="ru-RU"/>
        </w:rPr>
      </w:pPr>
      <w:r w:rsidRPr="009F4D4D">
        <w:rPr>
          <w:color w:val="000000"/>
          <w:sz w:val="26"/>
          <w:szCs w:val="26"/>
          <w:lang w:val="ru-RU"/>
        </w:rPr>
        <w:t xml:space="preserve">       </w:t>
      </w:r>
      <w:r w:rsidRPr="009F4D4D">
        <w:rPr>
          <w:rFonts w:eastAsia="Calibri"/>
          <w:b/>
          <w:bCs/>
          <w:color w:val="000000"/>
          <w:sz w:val="26"/>
          <w:szCs w:val="26"/>
          <w:lang w:val="ru-RU"/>
        </w:rPr>
        <w:t>Детско-взрослая общность</w:t>
      </w:r>
      <w:r w:rsidRPr="009F4D4D">
        <w:rPr>
          <w:rFonts w:eastAsia="Calibri"/>
          <w:color w:val="000000"/>
          <w:sz w:val="26"/>
          <w:szCs w:val="26"/>
          <w:lang w:val="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color w:val="000000"/>
          <w:sz w:val="26"/>
          <w:szCs w:val="26"/>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color w:val="000000"/>
          <w:sz w:val="26"/>
          <w:szCs w:val="26"/>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64A08" w:rsidRPr="009F4D4D" w:rsidRDefault="00164A08" w:rsidP="00661F31">
      <w:pPr>
        <w:spacing w:before="0" w:beforeAutospacing="0" w:after="0" w:afterAutospacing="0"/>
        <w:jc w:val="both"/>
        <w:rPr>
          <w:sz w:val="26"/>
          <w:szCs w:val="26"/>
          <w:lang w:val="ru-RU"/>
        </w:rPr>
      </w:pPr>
      <w:r w:rsidRPr="009F4D4D">
        <w:rPr>
          <w:rFonts w:eastAsia="Calibri"/>
          <w:color w:val="000000"/>
          <w:sz w:val="26"/>
          <w:szCs w:val="26"/>
          <w:lang w:val="ru-RU"/>
        </w:rPr>
        <w:t xml:space="preserve">       </w:t>
      </w:r>
      <w:r w:rsidRPr="009F4D4D">
        <w:rPr>
          <w:rFonts w:eastAsia="Calibri"/>
          <w:b/>
          <w:bCs/>
          <w:color w:val="000000"/>
          <w:sz w:val="26"/>
          <w:szCs w:val="26"/>
          <w:lang w:val="ru-RU"/>
        </w:rPr>
        <w:t xml:space="preserve">Детская общность. </w:t>
      </w:r>
      <w:r w:rsidRPr="009F4D4D">
        <w:rPr>
          <w:rFonts w:eastAsia="Calibri"/>
          <w:color w:val="000000"/>
          <w:sz w:val="26"/>
          <w:szCs w:val="26"/>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64A08" w:rsidRPr="009F4D4D" w:rsidRDefault="00164A08" w:rsidP="00661F31">
      <w:pPr>
        <w:spacing w:before="0" w:beforeAutospacing="0" w:after="0" w:afterAutospacing="0"/>
        <w:jc w:val="both"/>
        <w:rPr>
          <w:sz w:val="26"/>
          <w:szCs w:val="26"/>
          <w:lang w:val="ru-RU"/>
        </w:rPr>
      </w:pPr>
      <w:r w:rsidRPr="009F4D4D">
        <w:rPr>
          <w:sz w:val="26"/>
          <w:szCs w:val="26"/>
          <w:lang w:val="ru-RU"/>
        </w:rPr>
        <w:t xml:space="preserve">     </w:t>
      </w:r>
      <w:r w:rsidRPr="009F4D4D">
        <w:rPr>
          <w:rFonts w:eastAsia="Calibri"/>
          <w:color w:val="000000"/>
          <w:sz w:val="26"/>
          <w:szCs w:val="26"/>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color w:val="000000"/>
          <w:sz w:val="26"/>
          <w:szCs w:val="26"/>
          <w:lang w:val="ru-RU"/>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sidRPr="009F4D4D">
        <w:rPr>
          <w:sz w:val="26"/>
          <w:szCs w:val="26"/>
          <w:lang w:val="ru-RU"/>
        </w:rPr>
        <w:t xml:space="preserve"> </w:t>
      </w:r>
      <w:r w:rsidRPr="009F4D4D">
        <w:rPr>
          <w:rFonts w:eastAsia="Calibri"/>
          <w:color w:val="000000"/>
          <w:sz w:val="26"/>
          <w:szCs w:val="26"/>
          <w:lang w:val="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b/>
          <w:color w:val="000000"/>
          <w:sz w:val="26"/>
          <w:szCs w:val="26"/>
          <w:lang w:val="ru-RU"/>
        </w:rPr>
        <w:t xml:space="preserve">Культура поведения воспитателя в общностях как значимая составляющая уклада. </w:t>
      </w:r>
      <w:r w:rsidRPr="009F4D4D">
        <w:rPr>
          <w:rFonts w:eastAsia="Calibri"/>
          <w:color w:val="000000"/>
          <w:sz w:val="26"/>
          <w:szCs w:val="26"/>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64A08" w:rsidRPr="009F4D4D" w:rsidRDefault="00164A08" w:rsidP="00661F31">
      <w:pPr>
        <w:spacing w:before="0" w:beforeAutospacing="0" w:after="0" w:afterAutospacing="0"/>
        <w:ind w:firstLine="709"/>
        <w:jc w:val="both"/>
        <w:rPr>
          <w:sz w:val="26"/>
          <w:szCs w:val="26"/>
          <w:lang w:val="ru-RU"/>
        </w:rPr>
      </w:pPr>
      <w:r w:rsidRPr="009F4D4D">
        <w:rPr>
          <w:rFonts w:eastAsia="Calibri"/>
          <w:color w:val="000000"/>
          <w:sz w:val="26"/>
          <w:szCs w:val="26"/>
          <w:lang w:val="ru-RU"/>
        </w:rPr>
        <w:t>Воспитатель должен соблюдать кодекс нормы профессиональной этики и поведения:</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педагог всегда выходит навстречу родителям и приветствует родителей и детей первым;</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улыбка – всегда обязательная часть приветствия;</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педагог описывает события и ситуации, но не даёт им оценки;</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lastRenderedPageBreak/>
        <w:t>педагог не обвиняет родителей и не возлагает на них ответственность за поведение детей в детском саду;</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тон общения ровный и дружелюбный, исключается повышение голоса;</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уважительное отношение к личности воспитанника;</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умение заинтересованно слушать собеседника и сопереживать ему;</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умение видеть и слышать воспитанника, сопереживать ему;</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уравновешенность и самообладание, выдержка в отношениях с детьми;</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умение сочетать мягкий эмоциональный и деловой тон в отношениях с детьми;</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умение сочетать требовательность с чутким отношением к воспитанникам;</w:t>
      </w:r>
    </w:p>
    <w:p w:rsidR="00164A08" w:rsidRPr="009F4D4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знание возрастных и индивидуальных особенностей воспитанников;</w:t>
      </w:r>
    </w:p>
    <w:p w:rsidR="00164A08" w:rsidRPr="000F22DD" w:rsidRDefault="00164A08" w:rsidP="005C632D">
      <w:pPr>
        <w:pStyle w:val="12"/>
        <w:numPr>
          <w:ilvl w:val="0"/>
          <w:numId w:val="3"/>
        </w:numPr>
        <w:tabs>
          <w:tab w:val="right" w:pos="426"/>
          <w:tab w:val="left" w:pos="1134"/>
        </w:tabs>
        <w:ind w:left="0" w:firstLine="709"/>
        <w:jc w:val="both"/>
        <w:rPr>
          <w:sz w:val="26"/>
          <w:szCs w:val="26"/>
          <w:lang w:val="ru-RU"/>
        </w:rPr>
      </w:pPr>
      <w:r w:rsidRPr="009F4D4D">
        <w:rPr>
          <w:rFonts w:eastAsia="Calibri"/>
          <w:color w:val="000000"/>
          <w:sz w:val="26"/>
          <w:szCs w:val="26"/>
          <w:lang w:val="ru-RU" w:eastAsia="en-US"/>
        </w:rPr>
        <w:t>соответствие внешнего вида статусу воспитателя детского сада.</w:t>
      </w:r>
    </w:p>
    <w:p w:rsidR="000F22DD" w:rsidRPr="009F4D4D" w:rsidRDefault="000F22DD" w:rsidP="000F22DD">
      <w:pPr>
        <w:pStyle w:val="12"/>
        <w:tabs>
          <w:tab w:val="right" w:pos="426"/>
          <w:tab w:val="left" w:pos="1134"/>
        </w:tabs>
        <w:ind w:left="709"/>
        <w:jc w:val="both"/>
        <w:rPr>
          <w:sz w:val="26"/>
          <w:szCs w:val="26"/>
          <w:lang w:val="ru-RU"/>
        </w:rPr>
      </w:pPr>
    </w:p>
    <w:p w:rsidR="00661F31" w:rsidRPr="009F4D4D" w:rsidRDefault="00661F31" w:rsidP="0069318B">
      <w:pPr>
        <w:keepNext/>
        <w:spacing w:before="0" w:beforeAutospacing="0" w:after="0" w:afterAutospacing="0"/>
        <w:jc w:val="both"/>
        <w:rPr>
          <w:sz w:val="26"/>
          <w:szCs w:val="26"/>
          <w:lang w:val="ru-RU"/>
        </w:rPr>
      </w:pPr>
      <w:r w:rsidRPr="009F4D4D">
        <w:rPr>
          <w:rFonts w:eastAsia="Calibri"/>
          <w:b/>
          <w:bCs/>
          <w:color w:val="000000"/>
          <w:sz w:val="26"/>
          <w:szCs w:val="26"/>
          <w:lang w:val="ru-RU"/>
        </w:rPr>
        <w:t>1.2.4. Социокультурный контекст</w:t>
      </w:r>
    </w:p>
    <w:p w:rsidR="00661F31" w:rsidRPr="009F4D4D" w:rsidRDefault="00661F31" w:rsidP="0069318B">
      <w:pPr>
        <w:keepNext/>
        <w:spacing w:before="0" w:beforeAutospacing="0" w:after="0" w:afterAutospacing="0"/>
        <w:jc w:val="both"/>
        <w:rPr>
          <w:sz w:val="26"/>
          <w:szCs w:val="26"/>
          <w:lang w:val="ru-RU"/>
        </w:rPr>
      </w:pPr>
      <w:r w:rsidRPr="009F4D4D">
        <w:rPr>
          <w:rFonts w:eastAsia="Calibri"/>
          <w:bCs/>
          <w:color w:val="000000"/>
          <w:sz w:val="26"/>
          <w:szCs w:val="26"/>
          <w:lang w:val="ru-RU"/>
        </w:rPr>
        <w:t xml:space="preserve">    </w:t>
      </w:r>
      <w:r w:rsidR="000F22DD">
        <w:rPr>
          <w:rFonts w:eastAsia="Calibri"/>
          <w:bCs/>
          <w:color w:val="000000"/>
          <w:sz w:val="26"/>
          <w:szCs w:val="26"/>
          <w:lang w:val="ru-RU"/>
        </w:rPr>
        <w:t xml:space="preserve">  </w:t>
      </w:r>
      <w:r w:rsidRPr="000F22DD">
        <w:rPr>
          <w:rFonts w:eastAsia="Calibri"/>
          <w:b/>
          <w:bCs/>
          <w:color w:val="000000"/>
          <w:sz w:val="26"/>
          <w:szCs w:val="26"/>
          <w:lang w:val="ru-RU"/>
        </w:rPr>
        <w:t>Социокультурный контекст</w:t>
      </w:r>
      <w:r w:rsidRPr="009F4D4D">
        <w:rPr>
          <w:rFonts w:eastAsia="Calibri"/>
          <w:bCs/>
          <w:color w:val="000000"/>
          <w:sz w:val="26"/>
          <w:szCs w:val="26"/>
          <w:lang w:val="ru-RU"/>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61F31" w:rsidRPr="009F4D4D" w:rsidRDefault="000F22DD" w:rsidP="0069318B">
      <w:pPr>
        <w:spacing w:before="0" w:beforeAutospacing="0" w:after="0" w:afterAutospacing="0"/>
        <w:jc w:val="both"/>
        <w:rPr>
          <w:sz w:val="26"/>
          <w:szCs w:val="26"/>
          <w:lang w:val="ru-RU"/>
        </w:rPr>
      </w:pPr>
      <w:r w:rsidRPr="000F22DD">
        <w:rPr>
          <w:rFonts w:eastAsia="Calibri"/>
          <w:bCs/>
          <w:color w:val="000000"/>
          <w:sz w:val="26"/>
          <w:szCs w:val="26"/>
          <w:lang w:val="ru-RU"/>
        </w:rPr>
        <w:t xml:space="preserve">      </w:t>
      </w:r>
      <w:r w:rsidR="00661F31" w:rsidRPr="000F22DD">
        <w:rPr>
          <w:rFonts w:eastAsia="Calibri"/>
          <w:bCs/>
          <w:color w:val="000000"/>
          <w:sz w:val="26"/>
          <w:szCs w:val="26"/>
          <w:lang w:val="ru-RU"/>
        </w:rPr>
        <w:t>Социокультурные ценности являются определяющими в структурно-содержательной основе Программы</w:t>
      </w:r>
      <w:r w:rsidR="00661F31" w:rsidRPr="009F4D4D">
        <w:rPr>
          <w:rFonts w:eastAsia="Calibri"/>
          <w:bCs/>
          <w:color w:val="000000"/>
          <w:sz w:val="26"/>
          <w:szCs w:val="26"/>
          <w:lang w:val="ru-RU"/>
        </w:rPr>
        <w:t xml:space="preserve"> воспитания.</w:t>
      </w:r>
    </w:p>
    <w:p w:rsidR="00661F31" w:rsidRPr="009F4D4D" w:rsidRDefault="000F22DD" w:rsidP="0069318B">
      <w:pPr>
        <w:spacing w:before="0" w:beforeAutospacing="0" w:after="0" w:afterAutospacing="0"/>
        <w:jc w:val="both"/>
        <w:rPr>
          <w:sz w:val="26"/>
          <w:szCs w:val="26"/>
          <w:lang w:val="ru-RU"/>
        </w:rPr>
      </w:pPr>
      <w:r>
        <w:rPr>
          <w:rFonts w:eastAsia="Calibri"/>
          <w:bCs/>
          <w:color w:val="000000"/>
          <w:sz w:val="26"/>
          <w:szCs w:val="26"/>
          <w:lang w:val="ru-RU"/>
        </w:rPr>
        <w:t xml:space="preserve">        </w:t>
      </w:r>
      <w:r w:rsidR="00661F31" w:rsidRPr="009F4D4D">
        <w:rPr>
          <w:rFonts w:eastAsia="Calibri"/>
          <w:bCs/>
          <w:color w:val="000000"/>
          <w:sz w:val="26"/>
          <w:szCs w:val="26"/>
          <w:lang w:val="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61F31" w:rsidRPr="009F4D4D" w:rsidRDefault="000F22DD" w:rsidP="0069318B">
      <w:pPr>
        <w:spacing w:before="0" w:beforeAutospacing="0" w:after="0" w:afterAutospacing="0"/>
        <w:jc w:val="both"/>
        <w:rPr>
          <w:sz w:val="26"/>
          <w:szCs w:val="26"/>
          <w:lang w:val="ru-RU"/>
        </w:rPr>
      </w:pPr>
      <w:r>
        <w:rPr>
          <w:rFonts w:eastAsia="Calibri"/>
          <w:bCs/>
          <w:color w:val="000000"/>
          <w:sz w:val="26"/>
          <w:szCs w:val="26"/>
          <w:lang w:val="ru-RU"/>
        </w:rPr>
        <w:t xml:space="preserve">       </w:t>
      </w:r>
      <w:r w:rsidR="00661F31" w:rsidRPr="009F4D4D">
        <w:rPr>
          <w:rFonts w:eastAsia="Calibri"/>
          <w:bCs/>
          <w:color w:val="000000"/>
          <w:sz w:val="26"/>
          <w:szCs w:val="26"/>
          <w:lang w:val="ru-RU"/>
        </w:rPr>
        <w:t>Реализация социокультурного контекста опирается на построение социального партнерства образовательной организации.</w:t>
      </w:r>
    </w:p>
    <w:p w:rsidR="00661F31" w:rsidRDefault="000F22DD" w:rsidP="0069318B">
      <w:pPr>
        <w:spacing w:before="0" w:beforeAutospacing="0" w:after="0" w:afterAutospacing="0"/>
        <w:jc w:val="both"/>
        <w:rPr>
          <w:rFonts w:eastAsia="Calibri"/>
          <w:bCs/>
          <w:color w:val="000000"/>
          <w:sz w:val="26"/>
          <w:szCs w:val="26"/>
          <w:lang w:val="ru-RU"/>
        </w:rPr>
      </w:pPr>
      <w:r>
        <w:rPr>
          <w:rFonts w:eastAsia="Calibri"/>
          <w:bCs/>
          <w:color w:val="000000"/>
          <w:sz w:val="26"/>
          <w:szCs w:val="26"/>
          <w:lang w:val="ru-RU"/>
        </w:rPr>
        <w:t xml:space="preserve">    </w:t>
      </w:r>
      <w:r w:rsidR="00661F31" w:rsidRPr="009F4D4D">
        <w:rPr>
          <w:rFonts w:eastAsia="Calibri"/>
          <w:bCs/>
          <w:color w:val="000000"/>
          <w:sz w:val="26"/>
          <w:szCs w:val="26"/>
          <w:lang w:val="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91AE8" w:rsidRDefault="00291AE8" w:rsidP="0069318B">
      <w:pPr>
        <w:spacing w:before="0" w:beforeAutospacing="0" w:after="0" w:afterAutospacing="0"/>
        <w:jc w:val="both"/>
        <w:rPr>
          <w:lang w:val="ru-RU"/>
        </w:rPr>
      </w:pPr>
      <w:r>
        <w:rPr>
          <w:sz w:val="26"/>
          <w:szCs w:val="26"/>
          <w:lang w:val="ru-RU"/>
        </w:rPr>
        <w:t xml:space="preserve">      </w:t>
      </w:r>
      <w:r w:rsidRPr="00291AE8">
        <w:rPr>
          <w:sz w:val="26"/>
          <w:szCs w:val="26"/>
          <w:lang w:val="ru-RU"/>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работу с детьми, мы особо выделяем то, что характерно для </w:t>
      </w:r>
      <w:r>
        <w:rPr>
          <w:sz w:val="26"/>
          <w:szCs w:val="26"/>
          <w:lang w:val="ru-RU"/>
        </w:rPr>
        <w:t>г Соль-Илецка.</w:t>
      </w:r>
      <w:r w:rsidRPr="00291AE8">
        <w:rPr>
          <w:lang w:val="ru-RU"/>
        </w:rPr>
        <w:t xml:space="preserve"> </w:t>
      </w:r>
    </w:p>
    <w:p w:rsidR="00B4654E" w:rsidRDefault="00291AE8" w:rsidP="0069318B">
      <w:pPr>
        <w:spacing w:before="0" w:beforeAutospacing="0" w:after="0" w:afterAutospacing="0"/>
        <w:jc w:val="both"/>
        <w:rPr>
          <w:lang w:val="ru-RU"/>
        </w:rPr>
      </w:pPr>
      <w:r>
        <w:rPr>
          <w:lang w:val="ru-RU"/>
        </w:rPr>
        <w:t xml:space="preserve">      </w:t>
      </w:r>
      <w:r w:rsidRPr="00291AE8">
        <w:rPr>
          <w:sz w:val="26"/>
          <w:szCs w:val="26"/>
          <w:lang w:val="ru-RU"/>
        </w:rPr>
        <w:t>Об</w:t>
      </w:r>
      <w:r>
        <w:rPr>
          <w:sz w:val="26"/>
          <w:szCs w:val="26"/>
          <w:lang w:val="ru-RU"/>
        </w:rPr>
        <w:t>разовательной программой ДОУ</w:t>
      </w:r>
      <w:r w:rsidRPr="00291AE8">
        <w:rPr>
          <w:sz w:val="26"/>
          <w:szCs w:val="26"/>
          <w:lang w:val="ru-RU"/>
        </w:rPr>
        <w:t xml:space="preserve">, предусмотрено </w:t>
      </w:r>
      <w:r>
        <w:rPr>
          <w:sz w:val="26"/>
          <w:szCs w:val="26"/>
          <w:lang w:val="ru-RU"/>
        </w:rPr>
        <w:t>знакомство дошкольников г.Соль-Илецк</w:t>
      </w:r>
      <w:r w:rsidRPr="00291AE8">
        <w:rPr>
          <w:sz w:val="26"/>
          <w:szCs w:val="26"/>
          <w:lang w:val="ru-RU"/>
        </w:rPr>
        <w:t>.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w:t>
      </w:r>
      <w:r w:rsidR="00B4654E" w:rsidRPr="00B4654E">
        <w:rPr>
          <w:lang w:val="ru-RU"/>
        </w:rPr>
        <w:t xml:space="preserve"> </w:t>
      </w:r>
    </w:p>
    <w:p w:rsidR="000F22DD" w:rsidRDefault="00B4654E" w:rsidP="0069318B">
      <w:pPr>
        <w:spacing w:before="0" w:beforeAutospacing="0" w:after="0" w:afterAutospacing="0"/>
        <w:jc w:val="both"/>
        <w:rPr>
          <w:rFonts w:eastAsia="Calibri"/>
          <w:bCs/>
          <w:color w:val="000000"/>
          <w:sz w:val="26"/>
          <w:szCs w:val="26"/>
          <w:lang w:val="ru-RU"/>
        </w:rPr>
      </w:pPr>
      <w:r w:rsidRPr="00B4654E">
        <w:rPr>
          <w:sz w:val="26"/>
          <w:szCs w:val="26"/>
          <w:lang w:val="ru-RU"/>
        </w:rPr>
        <w:t xml:space="preserve">     Благодаря расположению ДОУ в непосредственной близости со стадионо</w:t>
      </w:r>
      <w:r>
        <w:rPr>
          <w:sz w:val="26"/>
          <w:szCs w:val="26"/>
          <w:lang w:val="ru-RU"/>
        </w:rPr>
        <w:t xml:space="preserve">м, парком отдыха, ФОК, </w:t>
      </w:r>
      <w:r w:rsidRPr="00B4654E">
        <w:rPr>
          <w:sz w:val="26"/>
          <w:szCs w:val="26"/>
          <w:lang w:val="ru-RU"/>
        </w:rPr>
        <w:t xml:space="preserve"> создаются большие возможности для полноценного физического развития дошкольни</w:t>
      </w:r>
      <w:r>
        <w:rPr>
          <w:sz w:val="26"/>
          <w:szCs w:val="26"/>
          <w:lang w:val="ru-RU"/>
        </w:rPr>
        <w:t>ков. Непосредственная близость с</w:t>
      </w:r>
      <w:r w:rsidRPr="00B4654E">
        <w:rPr>
          <w:sz w:val="26"/>
          <w:szCs w:val="26"/>
          <w:lang w:val="ru-RU"/>
        </w:rPr>
        <w:t xml:space="preserve"> краеведческим музеем, домом детского творчества, домом культуры, школой создает условия для успешной адаптации в социуме.</w:t>
      </w:r>
    </w:p>
    <w:tbl>
      <w:tblPr>
        <w:tblStyle w:val="a5"/>
        <w:tblW w:w="0" w:type="auto"/>
        <w:tblLook w:val="04A0"/>
      </w:tblPr>
      <w:tblGrid>
        <w:gridCol w:w="3652"/>
        <w:gridCol w:w="6487"/>
      </w:tblGrid>
      <w:tr w:rsidR="00B4654E" w:rsidRPr="00F72D96" w:rsidTr="00B4654E">
        <w:tc>
          <w:tcPr>
            <w:tcW w:w="3652" w:type="dxa"/>
          </w:tcPr>
          <w:p w:rsidR="00B4654E" w:rsidRDefault="00B4654E" w:rsidP="0069318B">
            <w:pPr>
              <w:spacing w:beforeAutospacing="0" w:afterAutospacing="0"/>
              <w:jc w:val="both"/>
              <w:rPr>
                <w:rFonts w:eastAsia="Calibri"/>
                <w:bCs/>
                <w:color w:val="000000"/>
                <w:sz w:val="26"/>
                <w:szCs w:val="26"/>
                <w:lang w:val="ru-RU"/>
              </w:rPr>
            </w:pPr>
            <w:r>
              <w:rPr>
                <w:rFonts w:eastAsia="Calibri"/>
                <w:bCs/>
                <w:color w:val="000000"/>
                <w:sz w:val="26"/>
                <w:szCs w:val="26"/>
                <w:lang w:val="ru-RU"/>
              </w:rPr>
              <w:t>Учреждения</w:t>
            </w:r>
          </w:p>
        </w:tc>
        <w:tc>
          <w:tcPr>
            <w:tcW w:w="6487" w:type="dxa"/>
          </w:tcPr>
          <w:p w:rsidR="00B4654E" w:rsidRPr="00B4654E" w:rsidRDefault="00B4654E" w:rsidP="0069318B">
            <w:pPr>
              <w:spacing w:beforeAutospacing="0" w:afterAutospacing="0"/>
              <w:jc w:val="both"/>
              <w:rPr>
                <w:rFonts w:eastAsia="Calibri"/>
                <w:bCs/>
                <w:color w:val="000000"/>
                <w:sz w:val="26"/>
                <w:szCs w:val="26"/>
                <w:lang w:val="ru-RU"/>
              </w:rPr>
            </w:pPr>
            <w:r w:rsidRPr="00B4654E">
              <w:rPr>
                <w:lang w:val="ru-RU"/>
              </w:rPr>
              <w:t>Задачи, решаемые в совместной работе</w:t>
            </w:r>
          </w:p>
        </w:tc>
      </w:tr>
      <w:tr w:rsidR="00B4654E" w:rsidRPr="00F72D96" w:rsidTr="00B4654E">
        <w:tc>
          <w:tcPr>
            <w:tcW w:w="3652" w:type="dxa"/>
          </w:tcPr>
          <w:p w:rsidR="00B4654E" w:rsidRPr="00B4654E" w:rsidRDefault="00B4654E" w:rsidP="0069318B">
            <w:pPr>
              <w:spacing w:beforeAutospacing="0" w:afterAutospacing="0"/>
              <w:jc w:val="both"/>
              <w:rPr>
                <w:rFonts w:eastAsia="Calibri"/>
                <w:bCs/>
                <w:color w:val="000000"/>
                <w:sz w:val="26"/>
                <w:szCs w:val="26"/>
                <w:lang w:val="ru-RU"/>
              </w:rPr>
            </w:pPr>
            <w:r w:rsidRPr="00B4654E">
              <w:rPr>
                <w:rFonts w:eastAsia="Calibri"/>
                <w:bCs/>
                <w:color w:val="000000"/>
                <w:sz w:val="26"/>
                <w:szCs w:val="26"/>
                <w:lang w:val="ru-RU"/>
              </w:rPr>
              <w:t>Центр творческого развития</w:t>
            </w:r>
          </w:p>
        </w:tc>
        <w:tc>
          <w:tcPr>
            <w:tcW w:w="6487" w:type="dxa"/>
          </w:tcPr>
          <w:p w:rsidR="00B4654E" w:rsidRPr="00B4654E" w:rsidRDefault="00B4654E" w:rsidP="0069318B">
            <w:pPr>
              <w:spacing w:beforeAutospacing="0" w:afterAutospacing="0"/>
              <w:jc w:val="both"/>
              <w:rPr>
                <w:sz w:val="26"/>
                <w:szCs w:val="26"/>
                <w:lang w:val="ru-RU"/>
              </w:rPr>
            </w:pPr>
            <w:r>
              <w:rPr>
                <w:sz w:val="26"/>
                <w:szCs w:val="26"/>
                <w:lang w:val="ru-RU"/>
              </w:rPr>
              <w:t>1</w:t>
            </w:r>
            <w:r w:rsidRPr="00B4654E">
              <w:rPr>
                <w:sz w:val="26"/>
                <w:szCs w:val="26"/>
                <w:lang w:val="ru-RU"/>
              </w:rPr>
              <w:t>. Привлечение дошкольников в ЦТР для дальнейших занятий в кружках и секциях</w:t>
            </w:r>
          </w:p>
        </w:tc>
      </w:tr>
      <w:tr w:rsidR="00B4654E" w:rsidRPr="00F72D96" w:rsidTr="00B4654E">
        <w:tc>
          <w:tcPr>
            <w:tcW w:w="3652" w:type="dxa"/>
          </w:tcPr>
          <w:p w:rsidR="00B4654E" w:rsidRPr="00B4654E" w:rsidRDefault="00B4654E" w:rsidP="0069318B">
            <w:pPr>
              <w:spacing w:beforeAutospacing="0" w:afterAutospacing="0"/>
              <w:jc w:val="both"/>
              <w:rPr>
                <w:rFonts w:eastAsia="Calibri"/>
                <w:bCs/>
                <w:color w:val="000000"/>
                <w:sz w:val="26"/>
                <w:szCs w:val="26"/>
                <w:lang w:val="ru-RU"/>
              </w:rPr>
            </w:pPr>
            <w:r>
              <w:rPr>
                <w:rFonts w:eastAsia="Calibri"/>
                <w:bCs/>
                <w:color w:val="000000"/>
                <w:sz w:val="26"/>
                <w:szCs w:val="26"/>
                <w:lang w:val="ru-RU"/>
              </w:rPr>
              <w:t>Центр культурного развития</w:t>
            </w:r>
          </w:p>
        </w:tc>
        <w:tc>
          <w:tcPr>
            <w:tcW w:w="6487" w:type="dxa"/>
          </w:tcPr>
          <w:p w:rsidR="00B4654E" w:rsidRPr="00B4654E" w:rsidRDefault="00B4654E" w:rsidP="00B4654E">
            <w:pPr>
              <w:spacing w:beforeAutospacing="0" w:afterAutospacing="0"/>
              <w:jc w:val="both"/>
              <w:rPr>
                <w:sz w:val="26"/>
                <w:szCs w:val="26"/>
                <w:lang w:val="ru-RU"/>
              </w:rPr>
            </w:pPr>
            <w:r w:rsidRPr="00B4654E">
              <w:rPr>
                <w:sz w:val="26"/>
                <w:szCs w:val="26"/>
                <w:lang w:val="ru-RU"/>
              </w:rPr>
              <w:t xml:space="preserve">1.Приобщение детей к национальной музыкальной культуре, знакомство с произведениями классической и народной музыки </w:t>
            </w:r>
          </w:p>
          <w:p w:rsidR="00B4654E" w:rsidRPr="00B4654E" w:rsidRDefault="00B4654E" w:rsidP="00B4654E">
            <w:pPr>
              <w:spacing w:beforeAutospacing="0" w:afterAutospacing="0"/>
              <w:jc w:val="both"/>
              <w:rPr>
                <w:sz w:val="26"/>
                <w:szCs w:val="26"/>
                <w:lang w:val="ru-RU"/>
              </w:rPr>
            </w:pPr>
            <w:r w:rsidRPr="00B4654E">
              <w:rPr>
                <w:sz w:val="26"/>
                <w:szCs w:val="26"/>
                <w:lang w:val="ru-RU"/>
              </w:rPr>
              <w:t xml:space="preserve">2. Привлечение дошкольников в </w:t>
            </w:r>
            <w:r>
              <w:rPr>
                <w:sz w:val="26"/>
                <w:szCs w:val="26"/>
                <w:lang w:val="ru-RU"/>
              </w:rPr>
              <w:t>ЦКР</w:t>
            </w:r>
            <w:r w:rsidRPr="00B4654E">
              <w:rPr>
                <w:sz w:val="26"/>
                <w:szCs w:val="26"/>
                <w:lang w:val="ru-RU"/>
              </w:rPr>
              <w:t xml:space="preserve"> для дальнейших занятий в кружках и секциях</w:t>
            </w:r>
            <w:r>
              <w:rPr>
                <w:sz w:val="26"/>
                <w:szCs w:val="26"/>
                <w:lang w:val="ru-RU"/>
              </w:rPr>
              <w:t>.</w:t>
            </w:r>
          </w:p>
        </w:tc>
      </w:tr>
      <w:tr w:rsidR="00B4654E" w:rsidRPr="00F72D96" w:rsidTr="00B4654E">
        <w:tc>
          <w:tcPr>
            <w:tcW w:w="3652" w:type="dxa"/>
          </w:tcPr>
          <w:p w:rsidR="00B4654E" w:rsidRPr="00B4654E" w:rsidRDefault="00B4654E" w:rsidP="0069318B">
            <w:pPr>
              <w:spacing w:beforeAutospacing="0" w:afterAutospacing="0"/>
              <w:jc w:val="both"/>
              <w:rPr>
                <w:rFonts w:eastAsia="Calibri"/>
                <w:bCs/>
                <w:color w:val="000000"/>
                <w:sz w:val="26"/>
                <w:szCs w:val="26"/>
                <w:lang w:val="ru-RU"/>
              </w:rPr>
            </w:pPr>
            <w:r w:rsidRPr="00B4654E">
              <w:rPr>
                <w:sz w:val="26"/>
                <w:szCs w:val="26"/>
                <w:lang w:val="ru-RU"/>
              </w:rPr>
              <w:t xml:space="preserve">Центральная </w:t>
            </w:r>
            <w:r w:rsidRPr="00B4654E">
              <w:rPr>
                <w:sz w:val="26"/>
                <w:szCs w:val="26"/>
              </w:rPr>
              <w:t xml:space="preserve"> библиотека</w:t>
            </w:r>
          </w:p>
        </w:tc>
        <w:tc>
          <w:tcPr>
            <w:tcW w:w="6487" w:type="dxa"/>
          </w:tcPr>
          <w:p w:rsidR="00B4654E" w:rsidRPr="00B4654E" w:rsidRDefault="00B4654E" w:rsidP="0069318B">
            <w:pPr>
              <w:spacing w:beforeAutospacing="0" w:afterAutospacing="0"/>
              <w:jc w:val="both"/>
              <w:rPr>
                <w:sz w:val="26"/>
                <w:szCs w:val="26"/>
                <w:lang w:val="ru-RU"/>
              </w:rPr>
            </w:pPr>
            <w:r w:rsidRPr="00B4654E">
              <w:rPr>
                <w:sz w:val="26"/>
                <w:szCs w:val="26"/>
                <w:lang w:val="ru-RU"/>
              </w:rPr>
              <w:t xml:space="preserve">1.Приобщение детей к культуре чтения </w:t>
            </w:r>
            <w:r w:rsidRPr="00B4654E">
              <w:rPr>
                <w:sz w:val="26"/>
                <w:szCs w:val="26"/>
                <w:lang w:val="ru-RU"/>
              </w:rPr>
              <w:lastRenderedPageBreak/>
              <w:t xml:space="preserve">художественной литературы и бережного отношения к книжному фонду библиотеки. </w:t>
            </w:r>
          </w:p>
          <w:p w:rsidR="00B4654E" w:rsidRPr="00B4654E" w:rsidRDefault="00B4654E" w:rsidP="0069318B">
            <w:pPr>
              <w:spacing w:beforeAutospacing="0" w:afterAutospacing="0"/>
              <w:jc w:val="both"/>
              <w:rPr>
                <w:rFonts w:eastAsia="Calibri"/>
                <w:bCs/>
                <w:color w:val="000000"/>
                <w:sz w:val="26"/>
                <w:szCs w:val="26"/>
                <w:lang w:val="ru-RU"/>
              </w:rPr>
            </w:pPr>
            <w:r w:rsidRPr="00B4654E">
              <w:rPr>
                <w:sz w:val="26"/>
                <w:szCs w:val="26"/>
                <w:lang w:val="ru-RU"/>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r>
      <w:tr w:rsidR="00B4654E" w:rsidRPr="00F72D96" w:rsidTr="00B4654E">
        <w:tc>
          <w:tcPr>
            <w:tcW w:w="3652" w:type="dxa"/>
          </w:tcPr>
          <w:p w:rsidR="00B4654E" w:rsidRPr="00B4654E" w:rsidRDefault="00B4654E" w:rsidP="0069318B">
            <w:pPr>
              <w:spacing w:beforeAutospacing="0" w:afterAutospacing="0"/>
              <w:jc w:val="both"/>
              <w:rPr>
                <w:rFonts w:eastAsia="Calibri"/>
                <w:bCs/>
                <w:color w:val="000000"/>
                <w:sz w:val="26"/>
                <w:szCs w:val="26"/>
                <w:lang w:val="ru-RU"/>
              </w:rPr>
            </w:pPr>
            <w:r w:rsidRPr="00B4654E">
              <w:rPr>
                <w:sz w:val="26"/>
                <w:szCs w:val="26"/>
              </w:rPr>
              <w:lastRenderedPageBreak/>
              <w:t>Краеведческий музей</w:t>
            </w:r>
          </w:p>
        </w:tc>
        <w:tc>
          <w:tcPr>
            <w:tcW w:w="6487" w:type="dxa"/>
          </w:tcPr>
          <w:p w:rsidR="00B4654E" w:rsidRPr="00B4654E" w:rsidRDefault="00B4654E" w:rsidP="0069318B">
            <w:pPr>
              <w:spacing w:beforeAutospacing="0" w:afterAutospacing="0"/>
              <w:jc w:val="both"/>
              <w:rPr>
                <w:sz w:val="26"/>
                <w:szCs w:val="26"/>
                <w:lang w:val="ru-RU"/>
              </w:rPr>
            </w:pPr>
            <w:r w:rsidRPr="00B4654E">
              <w:rPr>
                <w:sz w:val="26"/>
                <w:szCs w:val="26"/>
                <w:lang w:val="ru-RU"/>
              </w:rPr>
              <w:t>1.Воспитание бережного отношения к объектам родного города и уважения к труду жителей.</w:t>
            </w:r>
          </w:p>
          <w:p w:rsidR="00B4654E" w:rsidRPr="00B4654E" w:rsidRDefault="00B4654E" w:rsidP="0069318B">
            <w:pPr>
              <w:spacing w:beforeAutospacing="0" w:afterAutospacing="0"/>
              <w:jc w:val="both"/>
              <w:rPr>
                <w:sz w:val="26"/>
                <w:szCs w:val="26"/>
                <w:lang w:val="ru-RU"/>
              </w:rPr>
            </w:pPr>
            <w:r w:rsidRPr="00B4654E">
              <w:rPr>
                <w:sz w:val="26"/>
                <w:szCs w:val="26"/>
                <w:lang w:val="ru-RU"/>
              </w:rPr>
              <w:t xml:space="preserve"> 2. Воспитание уважения к труду работников, к труду своих родителей. </w:t>
            </w:r>
          </w:p>
          <w:p w:rsidR="00B4654E" w:rsidRPr="00B4654E" w:rsidRDefault="00B4654E" w:rsidP="0069318B">
            <w:pPr>
              <w:spacing w:beforeAutospacing="0" w:afterAutospacing="0"/>
              <w:jc w:val="both"/>
              <w:rPr>
                <w:sz w:val="26"/>
                <w:szCs w:val="26"/>
                <w:lang w:val="ru-RU"/>
              </w:rPr>
            </w:pPr>
            <w:r w:rsidRPr="00B4654E">
              <w:rPr>
                <w:sz w:val="26"/>
                <w:szCs w:val="26"/>
                <w:lang w:val="ru-RU"/>
              </w:rPr>
              <w:t>3. Знакомить детей с историей родного города</w:t>
            </w:r>
          </w:p>
          <w:p w:rsidR="00B4654E" w:rsidRPr="00B4654E" w:rsidRDefault="00B92FA2" w:rsidP="0069318B">
            <w:pPr>
              <w:spacing w:beforeAutospacing="0" w:afterAutospacing="0"/>
              <w:jc w:val="both"/>
              <w:rPr>
                <w:rFonts w:eastAsia="Calibri"/>
                <w:bCs/>
                <w:color w:val="000000"/>
                <w:sz w:val="26"/>
                <w:szCs w:val="26"/>
                <w:lang w:val="ru-RU"/>
              </w:rPr>
            </w:pPr>
            <w:r>
              <w:rPr>
                <w:sz w:val="26"/>
                <w:szCs w:val="26"/>
                <w:lang w:val="ru-RU"/>
              </w:rPr>
              <w:t>4.</w:t>
            </w:r>
            <w:r w:rsidR="00B4654E" w:rsidRPr="00B4654E">
              <w:rPr>
                <w:sz w:val="26"/>
                <w:szCs w:val="26"/>
                <w:lang w:val="ru-RU"/>
              </w:rPr>
              <w:t>Воспитание уважительного отношения к истории, традициям</w:t>
            </w:r>
          </w:p>
        </w:tc>
      </w:tr>
      <w:tr w:rsidR="00B4654E" w:rsidRPr="00F72D96" w:rsidTr="00B4654E">
        <w:tc>
          <w:tcPr>
            <w:tcW w:w="3652" w:type="dxa"/>
          </w:tcPr>
          <w:p w:rsidR="00B4654E" w:rsidRPr="00B4654E" w:rsidRDefault="00B4654E" w:rsidP="0069318B">
            <w:pPr>
              <w:spacing w:beforeAutospacing="0" w:afterAutospacing="0"/>
              <w:jc w:val="both"/>
              <w:rPr>
                <w:rFonts w:eastAsia="Calibri"/>
                <w:bCs/>
                <w:color w:val="000000"/>
                <w:sz w:val="26"/>
                <w:szCs w:val="26"/>
                <w:lang w:val="ru-RU"/>
              </w:rPr>
            </w:pPr>
            <w:r w:rsidRPr="00B4654E">
              <w:rPr>
                <w:rFonts w:eastAsia="Calibri"/>
                <w:bCs/>
                <w:color w:val="000000"/>
                <w:sz w:val="26"/>
                <w:szCs w:val="26"/>
                <w:lang w:val="ru-RU"/>
              </w:rPr>
              <w:t>СОШ №4</w:t>
            </w:r>
          </w:p>
          <w:p w:rsidR="00B4654E" w:rsidRPr="00B4654E" w:rsidRDefault="00B4654E" w:rsidP="0069318B">
            <w:pPr>
              <w:spacing w:beforeAutospacing="0" w:afterAutospacing="0"/>
              <w:jc w:val="both"/>
              <w:rPr>
                <w:rFonts w:eastAsia="Calibri"/>
                <w:bCs/>
                <w:color w:val="000000"/>
                <w:sz w:val="26"/>
                <w:szCs w:val="26"/>
                <w:lang w:val="ru-RU"/>
              </w:rPr>
            </w:pPr>
          </w:p>
        </w:tc>
        <w:tc>
          <w:tcPr>
            <w:tcW w:w="6487" w:type="dxa"/>
          </w:tcPr>
          <w:p w:rsidR="00B4654E" w:rsidRPr="00B4654E" w:rsidRDefault="00B4654E" w:rsidP="0069318B">
            <w:pPr>
              <w:spacing w:beforeAutospacing="0" w:afterAutospacing="0"/>
              <w:jc w:val="both"/>
              <w:rPr>
                <w:sz w:val="26"/>
                <w:szCs w:val="26"/>
                <w:lang w:val="ru-RU"/>
              </w:rPr>
            </w:pPr>
            <w:r w:rsidRPr="00B4654E">
              <w:rPr>
                <w:sz w:val="26"/>
                <w:szCs w:val="26"/>
                <w:lang w:val="ru-RU"/>
              </w:rPr>
              <w:t xml:space="preserve">1.Воспитывать желание дошкольников учиться в школе, знакомить с правилами поведения в школе. </w:t>
            </w:r>
          </w:p>
          <w:p w:rsidR="00B4654E" w:rsidRPr="00B4654E" w:rsidRDefault="00B4654E" w:rsidP="0069318B">
            <w:pPr>
              <w:spacing w:beforeAutospacing="0" w:afterAutospacing="0"/>
              <w:jc w:val="both"/>
              <w:rPr>
                <w:rFonts w:eastAsia="Calibri"/>
                <w:bCs/>
                <w:color w:val="000000"/>
                <w:sz w:val="26"/>
                <w:szCs w:val="26"/>
                <w:lang w:val="ru-RU"/>
              </w:rPr>
            </w:pPr>
            <w:r w:rsidRPr="00B4654E">
              <w:rPr>
                <w:sz w:val="26"/>
                <w:szCs w:val="26"/>
                <w:lang w:val="ru-RU"/>
              </w:rPr>
              <w:t>2. Создавать преемственность в воспитательно – образовательной работе школы и ДОУ.</w:t>
            </w:r>
          </w:p>
        </w:tc>
      </w:tr>
      <w:tr w:rsidR="00B4654E" w:rsidRPr="00F72D96" w:rsidTr="00B4654E">
        <w:tc>
          <w:tcPr>
            <w:tcW w:w="3652" w:type="dxa"/>
          </w:tcPr>
          <w:p w:rsidR="00B4654E" w:rsidRPr="00B4654E" w:rsidRDefault="00B4654E" w:rsidP="0069318B">
            <w:pPr>
              <w:spacing w:beforeAutospacing="0" w:afterAutospacing="0"/>
              <w:jc w:val="both"/>
              <w:rPr>
                <w:rFonts w:eastAsia="Calibri"/>
                <w:bCs/>
                <w:color w:val="000000"/>
                <w:sz w:val="26"/>
                <w:szCs w:val="26"/>
                <w:lang w:val="ru-RU"/>
              </w:rPr>
            </w:pPr>
            <w:r w:rsidRPr="00B4654E">
              <w:rPr>
                <w:rFonts w:eastAsia="Calibri"/>
                <w:bCs/>
                <w:color w:val="000000"/>
                <w:sz w:val="26"/>
                <w:szCs w:val="26"/>
                <w:lang w:val="ru-RU"/>
              </w:rPr>
              <w:t>ФОК</w:t>
            </w:r>
          </w:p>
        </w:tc>
        <w:tc>
          <w:tcPr>
            <w:tcW w:w="6487" w:type="dxa"/>
          </w:tcPr>
          <w:p w:rsidR="00B4654E" w:rsidRPr="00B4654E" w:rsidRDefault="00B4654E" w:rsidP="0069318B">
            <w:pPr>
              <w:spacing w:beforeAutospacing="0" w:afterAutospacing="0"/>
              <w:jc w:val="both"/>
              <w:rPr>
                <w:sz w:val="26"/>
                <w:szCs w:val="26"/>
                <w:lang w:val="ru-RU"/>
              </w:rPr>
            </w:pPr>
            <w:r w:rsidRPr="00B4654E">
              <w:rPr>
                <w:sz w:val="26"/>
                <w:szCs w:val="26"/>
                <w:lang w:val="ru-RU"/>
              </w:rPr>
              <w:t>1.Занятия дошкольников в кружках и секциях  ФОК</w:t>
            </w:r>
          </w:p>
          <w:p w:rsidR="00B4654E" w:rsidRPr="00B4654E" w:rsidRDefault="00B4654E" w:rsidP="0069318B">
            <w:pPr>
              <w:spacing w:beforeAutospacing="0" w:afterAutospacing="0"/>
              <w:jc w:val="both"/>
              <w:rPr>
                <w:rFonts w:eastAsia="Calibri"/>
                <w:bCs/>
                <w:color w:val="000000"/>
                <w:sz w:val="26"/>
                <w:szCs w:val="26"/>
                <w:lang w:val="ru-RU"/>
              </w:rPr>
            </w:pPr>
            <w:r w:rsidRPr="00B4654E">
              <w:rPr>
                <w:sz w:val="26"/>
                <w:szCs w:val="26"/>
                <w:lang w:val="ru-RU"/>
              </w:rPr>
              <w:t>2. Приобщение к традициям большого спорта</w:t>
            </w:r>
          </w:p>
        </w:tc>
      </w:tr>
    </w:tbl>
    <w:p w:rsidR="00557F54" w:rsidRDefault="00B4654E" w:rsidP="00597B7D">
      <w:pPr>
        <w:autoSpaceDE w:val="0"/>
        <w:autoSpaceDN w:val="0"/>
        <w:adjustRightInd w:val="0"/>
        <w:spacing w:before="0" w:beforeAutospacing="0" w:after="0" w:afterAutospacing="0"/>
        <w:jc w:val="both"/>
        <w:rPr>
          <w:sz w:val="26"/>
          <w:szCs w:val="26"/>
          <w:lang w:val="ru-RU"/>
        </w:rPr>
      </w:pPr>
      <w:r w:rsidRPr="00B4654E">
        <w:rPr>
          <w:sz w:val="26"/>
          <w:szCs w:val="26"/>
          <w:lang w:val="ru-RU"/>
        </w:rPr>
        <w:t xml:space="preserve">  </w:t>
      </w:r>
      <w:r>
        <w:rPr>
          <w:sz w:val="26"/>
          <w:szCs w:val="26"/>
          <w:lang w:val="ru-RU"/>
        </w:rPr>
        <w:t xml:space="preserve">     </w:t>
      </w:r>
    </w:p>
    <w:p w:rsidR="00661F31" w:rsidRPr="00597B7D" w:rsidRDefault="00661F31" w:rsidP="00597B7D">
      <w:pPr>
        <w:autoSpaceDE w:val="0"/>
        <w:autoSpaceDN w:val="0"/>
        <w:adjustRightInd w:val="0"/>
        <w:spacing w:before="0" w:beforeAutospacing="0" w:after="0" w:afterAutospacing="0"/>
        <w:jc w:val="both"/>
        <w:rPr>
          <w:rFonts w:ascii="Times New Roman" w:hAnsi="Times New Roman" w:cs="Times New Roman"/>
          <w:b/>
          <w:bCs/>
          <w:iCs/>
          <w:sz w:val="26"/>
          <w:szCs w:val="26"/>
          <w:lang w:val="ru-RU"/>
        </w:rPr>
      </w:pPr>
      <w:r w:rsidRPr="00597B7D">
        <w:rPr>
          <w:rFonts w:ascii="Times New Roman" w:hAnsi="Times New Roman" w:cs="Times New Roman"/>
          <w:b/>
          <w:bCs/>
          <w:iCs/>
          <w:sz w:val="26"/>
          <w:szCs w:val="26"/>
          <w:lang w:val="ru-RU"/>
        </w:rPr>
        <w:t>1.2.5 Деятельности и культурные практики в ДОО</w:t>
      </w:r>
    </w:p>
    <w:p w:rsidR="00661F31" w:rsidRPr="00597B7D" w:rsidRDefault="00597B7D" w:rsidP="00597B7D">
      <w:pPr>
        <w:autoSpaceDE w:val="0"/>
        <w:autoSpaceDN w:val="0"/>
        <w:adjustRightInd w:val="0"/>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61F31" w:rsidRPr="00597B7D">
        <w:rPr>
          <w:rFonts w:ascii="Times New Roman" w:hAnsi="Times New Roman" w:cs="Times New Roman"/>
          <w:sz w:val="26"/>
          <w:szCs w:val="26"/>
          <w:lang w:val="ru-RU"/>
        </w:rPr>
        <w:t xml:space="preserve">Цели и задачи воспитания реализуются </w:t>
      </w:r>
      <w:r w:rsidR="00661F31" w:rsidRPr="00597B7D">
        <w:rPr>
          <w:rFonts w:ascii="Times New Roman" w:hAnsi="Times New Roman" w:cs="Times New Roman"/>
          <w:i/>
          <w:iCs/>
          <w:sz w:val="26"/>
          <w:szCs w:val="26"/>
          <w:lang w:val="ru-RU"/>
        </w:rPr>
        <w:t xml:space="preserve">во всех видах деятельности </w:t>
      </w:r>
      <w:r w:rsidR="00661F31" w:rsidRPr="00597B7D">
        <w:rPr>
          <w:rFonts w:ascii="Times New Roman" w:hAnsi="Times New Roman" w:cs="Times New Roman"/>
          <w:sz w:val="26"/>
          <w:szCs w:val="26"/>
          <w:lang w:val="ru-RU"/>
        </w:rPr>
        <w:t>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661F31" w:rsidRPr="00597B7D" w:rsidRDefault="00661F31" w:rsidP="00597B7D">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597B7D">
        <w:rPr>
          <w:rFonts w:ascii="Times New Roman" w:hAnsi="Times New Roman" w:cs="Times New Roman"/>
          <w:sz w:val="26"/>
          <w:szCs w:val="26"/>
          <w:lang w:val="ru-RU"/>
        </w:rPr>
        <w:t>- предметно-целевая (виды деятельности, организуемые взрослым, в которых</w:t>
      </w:r>
      <w:r w:rsidR="00597B7D">
        <w:rPr>
          <w:rFonts w:ascii="Times New Roman" w:hAnsi="Times New Roman" w:cs="Times New Roman"/>
          <w:sz w:val="26"/>
          <w:szCs w:val="26"/>
          <w:lang w:val="ru-RU"/>
        </w:rPr>
        <w:t xml:space="preserve"> </w:t>
      </w:r>
      <w:r w:rsidRPr="00597B7D">
        <w:rPr>
          <w:rFonts w:ascii="Times New Roman" w:hAnsi="Times New Roman" w:cs="Times New Roman"/>
          <w:sz w:val="26"/>
          <w:szCs w:val="26"/>
          <w:lang w:val="ru-RU"/>
        </w:rPr>
        <w:t>он открывает ребенку смысл и ценность человеческой деятельности, способы ее реализации совместно с родителями, воспитателями, сверстниками);</w:t>
      </w:r>
    </w:p>
    <w:p w:rsidR="00661F31" w:rsidRPr="00597B7D" w:rsidRDefault="00661F31" w:rsidP="00597B7D">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597B7D">
        <w:rPr>
          <w:rFonts w:ascii="Times New Roman" w:hAnsi="Times New Roman" w:cs="Times New Roman"/>
          <w:sz w:val="26"/>
          <w:szCs w:val="26"/>
          <w:lang w:val="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61F31" w:rsidRDefault="00661F31" w:rsidP="00657BAE">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597B7D">
        <w:rPr>
          <w:rFonts w:ascii="Times New Roman" w:hAnsi="Times New Roman" w:cs="Times New Roman"/>
          <w:sz w:val="26"/>
          <w:szCs w:val="26"/>
          <w:lang w:val="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57F54" w:rsidRDefault="00557F54" w:rsidP="00657BAE">
      <w:pPr>
        <w:autoSpaceDE w:val="0"/>
        <w:autoSpaceDN w:val="0"/>
        <w:adjustRightInd w:val="0"/>
        <w:spacing w:before="0" w:beforeAutospacing="0" w:after="0" w:afterAutospacing="0"/>
        <w:jc w:val="both"/>
        <w:rPr>
          <w:sz w:val="26"/>
          <w:szCs w:val="26"/>
          <w:lang w:val="ru-RU"/>
        </w:rPr>
      </w:pPr>
      <w:r>
        <w:rPr>
          <w:lang w:val="ru-RU"/>
        </w:rPr>
        <w:t xml:space="preserve">     </w:t>
      </w:r>
      <w:r w:rsidRPr="00557F54">
        <w:rPr>
          <w:b/>
          <w:sz w:val="26"/>
          <w:szCs w:val="26"/>
          <w:lang w:val="ru-RU"/>
        </w:rPr>
        <w:t>Совместная игра</w:t>
      </w:r>
      <w:r w:rsidRPr="00557F54">
        <w:rPr>
          <w:sz w:val="26"/>
          <w:szCs w:val="26"/>
          <w:lang w:val="ru-RU"/>
        </w:rPr>
        <w:t xml:space="preserve">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57F54" w:rsidRDefault="00557F54" w:rsidP="00657BAE">
      <w:pPr>
        <w:autoSpaceDE w:val="0"/>
        <w:autoSpaceDN w:val="0"/>
        <w:adjustRightInd w:val="0"/>
        <w:spacing w:before="0" w:beforeAutospacing="0" w:after="0" w:afterAutospacing="0"/>
        <w:jc w:val="both"/>
        <w:rPr>
          <w:sz w:val="26"/>
          <w:szCs w:val="26"/>
          <w:lang w:val="ru-RU"/>
        </w:rPr>
      </w:pPr>
      <w:r w:rsidRPr="00557F54">
        <w:rPr>
          <w:b/>
          <w:sz w:val="26"/>
          <w:szCs w:val="26"/>
          <w:lang w:val="ru-RU"/>
        </w:rPr>
        <w:t xml:space="preserve">   </w:t>
      </w:r>
      <w:r>
        <w:rPr>
          <w:b/>
          <w:sz w:val="26"/>
          <w:szCs w:val="26"/>
          <w:lang w:val="ru-RU"/>
        </w:rPr>
        <w:t xml:space="preserve"> </w:t>
      </w:r>
      <w:r w:rsidRPr="00557F54">
        <w:rPr>
          <w:b/>
          <w:sz w:val="26"/>
          <w:szCs w:val="26"/>
          <w:lang w:val="ru-RU"/>
        </w:rPr>
        <w:t xml:space="preserve"> Ситуации общения</w:t>
      </w:r>
      <w:r w:rsidRPr="00557F54">
        <w:rPr>
          <w:sz w:val="26"/>
          <w:szCs w:val="26"/>
          <w:lang w:val="ru-RU"/>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детский сад к празднику» и пр.). Ситуации могут планироваться воспитателем </w:t>
      </w:r>
      <w:r w:rsidRPr="00557F54">
        <w:rPr>
          <w:sz w:val="26"/>
          <w:szCs w:val="26"/>
          <w:lang w:val="ru-RU"/>
        </w:rPr>
        <w:lastRenderedPageBreak/>
        <w:t>заранее, а могут возникать в ответ на события, которые происходят в группе, способствовать разрешению возникающих проблем.</w:t>
      </w:r>
    </w:p>
    <w:p w:rsidR="00557F54" w:rsidRDefault="00557F54" w:rsidP="00657BAE">
      <w:pPr>
        <w:autoSpaceDE w:val="0"/>
        <w:autoSpaceDN w:val="0"/>
        <w:adjustRightInd w:val="0"/>
        <w:spacing w:before="0" w:beforeAutospacing="0" w:after="0" w:afterAutospacing="0"/>
        <w:jc w:val="both"/>
        <w:rPr>
          <w:sz w:val="26"/>
          <w:szCs w:val="26"/>
          <w:lang w:val="ru-RU"/>
        </w:rPr>
      </w:pPr>
      <w:r w:rsidRPr="00557F54">
        <w:rPr>
          <w:b/>
          <w:sz w:val="26"/>
          <w:szCs w:val="26"/>
          <w:lang w:val="ru-RU"/>
        </w:rPr>
        <w:t xml:space="preserve">    </w:t>
      </w:r>
      <w:r>
        <w:rPr>
          <w:b/>
          <w:sz w:val="26"/>
          <w:szCs w:val="26"/>
          <w:lang w:val="ru-RU"/>
        </w:rPr>
        <w:t xml:space="preserve">  </w:t>
      </w:r>
      <w:r w:rsidRPr="00557F54">
        <w:rPr>
          <w:b/>
          <w:sz w:val="26"/>
          <w:szCs w:val="26"/>
          <w:lang w:val="ru-RU"/>
        </w:rPr>
        <w:t xml:space="preserve"> Творческая мастерская</w:t>
      </w:r>
      <w:r w:rsidRPr="00557F54">
        <w:rPr>
          <w:sz w:val="26"/>
          <w:szCs w:val="26"/>
          <w:lang w:val="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557F54" w:rsidRDefault="00557F54" w:rsidP="00657BAE">
      <w:pPr>
        <w:autoSpaceDE w:val="0"/>
        <w:autoSpaceDN w:val="0"/>
        <w:adjustRightInd w:val="0"/>
        <w:spacing w:before="0" w:beforeAutospacing="0" w:after="0" w:afterAutospacing="0"/>
        <w:jc w:val="both"/>
        <w:rPr>
          <w:sz w:val="26"/>
          <w:szCs w:val="26"/>
          <w:lang w:val="ru-RU"/>
        </w:rPr>
      </w:pPr>
      <w:r>
        <w:rPr>
          <w:b/>
          <w:sz w:val="26"/>
          <w:szCs w:val="26"/>
          <w:lang w:val="ru-RU"/>
        </w:rPr>
        <w:t xml:space="preserve">      </w:t>
      </w:r>
      <w:r w:rsidRPr="00557F54">
        <w:rPr>
          <w:b/>
          <w:sz w:val="26"/>
          <w:szCs w:val="26"/>
          <w:lang w:val="ru-RU"/>
        </w:rPr>
        <w:t>Сенсорный и интеллектуальный тренинг</w:t>
      </w:r>
      <w:r w:rsidRPr="00557F54">
        <w:rPr>
          <w:sz w:val="26"/>
          <w:szCs w:val="26"/>
          <w:lang w:val="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557F54" w:rsidRPr="00557F54" w:rsidRDefault="00557F54" w:rsidP="00657BAE">
      <w:pPr>
        <w:autoSpaceDE w:val="0"/>
        <w:autoSpaceDN w:val="0"/>
        <w:adjustRightInd w:val="0"/>
        <w:spacing w:before="0" w:beforeAutospacing="0" w:after="0" w:afterAutospacing="0"/>
        <w:jc w:val="both"/>
        <w:rPr>
          <w:sz w:val="26"/>
          <w:szCs w:val="26"/>
          <w:lang w:val="ru-RU"/>
        </w:rPr>
      </w:pPr>
      <w:r>
        <w:rPr>
          <w:b/>
          <w:sz w:val="26"/>
          <w:szCs w:val="26"/>
          <w:lang w:val="ru-RU"/>
        </w:rPr>
        <w:t xml:space="preserve">      </w:t>
      </w:r>
      <w:r w:rsidRPr="00557F54">
        <w:rPr>
          <w:b/>
          <w:sz w:val="26"/>
          <w:szCs w:val="26"/>
          <w:lang w:val="ru-RU"/>
        </w:rPr>
        <w:t>Детский досуг</w:t>
      </w:r>
      <w:r w:rsidRPr="00557F54">
        <w:rPr>
          <w:sz w:val="26"/>
          <w:szCs w:val="26"/>
          <w:lang w:val="ru-RU"/>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w:t>
      </w:r>
    </w:p>
    <w:p w:rsidR="00557F54" w:rsidRPr="00557F54" w:rsidRDefault="00557F54" w:rsidP="00657BAE">
      <w:pPr>
        <w:autoSpaceDE w:val="0"/>
        <w:autoSpaceDN w:val="0"/>
        <w:adjustRightInd w:val="0"/>
        <w:spacing w:before="0" w:beforeAutospacing="0" w:after="0" w:afterAutospacing="0"/>
        <w:jc w:val="both"/>
        <w:rPr>
          <w:rStyle w:val="s6"/>
          <w:rFonts w:ascii="Times New Roman" w:hAnsi="Times New Roman" w:cs="Times New Roman"/>
          <w:sz w:val="26"/>
          <w:szCs w:val="26"/>
          <w:lang w:val="ru-RU"/>
        </w:rPr>
      </w:pPr>
      <w:r>
        <w:rPr>
          <w:b/>
          <w:sz w:val="26"/>
          <w:szCs w:val="26"/>
          <w:lang w:val="ru-RU"/>
        </w:rPr>
        <w:t xml:space="preserve">      </w:t>
      </w:r>
      <w:r w:rsidRPr="00557F54">
        <w:rPr>
          <w:b/>
          <w:sz w:val="26"/>
          <w:szCs w:val="26"/>
          <w:lang w:val="ru-RU"/>
        </w:rPr>
        <w:t>Коллективная и индивидуальная</w:t>
      </w:r>
      <w:r w:rsidRPr="00557F54">
        <w:rPr>
          <w:sz w:val="26"/>
          <w:szCs w:val="26"/>
          <w:lang w:val="ru-RU"/>
        </w:rPr>
        <w:t xml:space="preserve"> трудовая деятельность носит общественно полезный характер и организуется как хозяйственно-бытовой труд и труд в природе.</w:t>
      </w:r>
    </w:p>
    <w:p w:rsidR="0052627C" w:rsidRDefault="0052627C" w:rsidP="00661F31">
      <w:pPr>
        <w:pStyle w:val="s27"/>
        <w:spacing w:before="0" w:after="0"/>
        <w:ind w:firstLine="709"/>
        <w:jc w:val="both"/>
        <w:rPr>
          <w:rStyle w:val="s6"/>
          <w:b/>
          <w:bCs/>
          <w:color w:val="000000"/>
          <w:sz w:val="26"/>
          <w:szCs w:val="26"/>
        </w:rPr>
      </w:pPr>
    </w:p>
    <w:p w:rsidR="00661F31" w:rsidRPr="00657BAE" w:rsidRDefault="00661F31" w:rsidP="00AD2C15">
      <w:pPr>
        <w:pStyle w:val="s27"/>
        <w:spacing w:before="0" w:after="0"/>
        <w:jc w:val="both"/>
        <w:rPr>
          <w:sz w:val="26"/>
          <w:szCs w:val="26"/>
        </w:rPr>
      </w:pPr>
      <w:r w:rsidRPr="00657BAE">
        <w:rPr>
          <w:rStyle w:val="s6"/>
          <w:b/>
          <w:bCs/>
          <w:color w:val="000000"/>
          <w:sz w:val="26"/>
          <w:szCs w:val="26"/>
        </w:rPr>
        <w:t>1.3. Требования к планируемым результатам</w:t>
      </w:r>
      <w:bookmarkStart w:id="0" w:name="_Hlk72078915"/>
      <w:bookmarkEnd w:id="0"/>
      <w:r w:rsidRPr="00657BAE">
        <w:rPr>
          <w:rStyle w:val="apple-converted-space"/>
          <w:b/>
          <w:bCs/>
          <w:color w:val="000000"/>
          <w:sz w:val="26"/>
          <w:szCs w:val="26"/>
        </w:rPr>
        <w:t xml:space="preserve"> </w:t>
      </w:r>
      <w:r w:rsidRPr="00657BAE">
        <w:rPr>
          <w:rStyle w:val="s6"/>
          <w:b/>
          <w:bCs/>
          <w:color w:val="000000"/>
          <w:sz w:val="26"/>
          <w:szCs w:val="26"/>
        </w:rPr>
        <w:t>освоения Примерной программы</w:t>
      </w:r>
    </w:p>
    <w:p w:rsidR="00657BAE" w:rsidRPr="00657BAE" w:rsidRDefault="00661F31" w:rsidP="00022908">
      <w:pPr>
        <w:pStyle w:val="s33"/>
        <w:spacing w:before="0" w:after="0"/>
        <w:ind w:firstLine="709"/>
        <w:jc w:val="both"/>
        <w:rPr>
          <w:rStyle w:val="s16"/>
          <w:color w:val="000000"/>
          <w:sz w:val="26"/>
          <w:szCs w:val="26"/>
        </w:rPr>
      </w:pPr>
      <w:r w:rsidRPr="00657BAE">
        <w:rPr>
          <w:rStyle w:val="s16"/>
          <w:color w:val="000000"/>
          <w:sz w:val="26"/>
          <w:szCs w:val="2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p>
    <w:p w:rsidR="00902A81" w:rsidRPr="00657BAE" w:rsidRDefault="00661F31" w:rsidP="00022908">
      <w:pPr>
        <w:pStyle w:val="s33"/>
        <w:spacing w:before="0" w:after="0"/>
        <w:ind w:firstLine="709"/>
        <w:jc w:val="both"/>
        <w:rPr>
          <w:rStyle w:val="s16"/>
          <w:color w:val="000000"/>
          <w:sz w:val="26"/>
          <w:szCs w:val="26"/>
        </w:rPr>
      </w:pPr>
      <w:r w:rsidRPr="00657BAE">
        <w:rPr>
          <w:rStyle w:val="s16"/>
          <w:color w:val="000000"/>
          <w:sz w:val="26"/>
          <w:szCs w:val="26"/>
        </w:rPr>
        <w:t xml:space="preserve"> Поэтому результаты достижения цели воспитания</w:t>
      </w:r>
      <w:r w:rsidRPr="00657BAE">
        <w:rPr>
          <w:rStyle w:val="apple-converted-space"/>
          <w:color w:val="000000"/>
          <w:sz w:val="26"/>
          <w:szCs w:val="26"/>
        </w:rPr>
        <w:t xml:space="preserve"> </w:t>
      </w:r>
      <w:r w:rsidRPr="00657BAE">
        <w:rPr>
          <w:rStyle w:val="s16"/>
          <w:color w:val="000000"/>
          <w:sz w:val="26"/>
          <w:szCs w:val="26"/>
        </w:rPr>
        <w:t>даны</w:t>
      </w:r>
      <w:r w:rsidRPr="00657BAE">
        <w:rPr>
          <w:rStyle w:val="apple-converted-space"/>
          <w:color w:val="000000"/>
          <w:sz w:val="26"/>
          <w:szCs w:val="26"/>
        </w:rPr>
        <w:t xml:space="preserve"> </w:t>
      </w:r>
      <w:r w:rsidRPr="00657BAE">
        <w:rPr>
          <w:rStyle w:val="s16"/>
          <w:color w:val="000000"/>
          <w:sz w:val="26"/>
          <w:szCs w:val="26"/>
        </w:rPr>
        <w:t>в виде</w:t>
      </w:r>
      <w:r w:rsidRPr="00657BAE">
        <w:rPr>
          <w:rStyle w:val="apple-converted-space"/>
          <w:color w:val="000000"/>
          <w:sz w:val="26"/>
          <w:szCs w:val="26"/>
        </w:rPr>
        <w:t xml:space="preserve"> </w:t>
      </w:r>
      <w:r w:rsidRPr="00657BAE">
        <w:rPr>
          <w:rStyle w:val="s16"/>
          <w:color w:val="000000"/>
          <w:sz w:val="26"/>
          <w:szCs w:val="26"/>
        </w:rPr>
        <w:t>целевых ориентиров, представленных в виде обобщенных портретов ребенка к концу раннего и дошкольного возрастов.</w:t>
      </w:r>
      <w:r w:rsidRPr="00657BAE">
        <w:rPr>
          <w:rStyle w:val="apple-converted-space"/>
          <w:color w:val="000000"/>
          <w:sz w:val="26"/>
          <w:szCs w:val="26"/>
        </w:rPr>
        <w:t xml:space="preserve"> </w:t>
      </w:r>
      <w:r w:rsidRPr="00657BAE">
        <w:rPr>
          <w:rStyle w:val="s16"/>
          <w:color w:val="000000"/>
          <w:sz w:val="26"/>
          <w:szCs w:val="26"/>
        </w:rPr>
        <w:t>Основы личности</w:t>
      </w:r>
      <w:r w:rsidRPr="00657BAE">
        <w:rPr>
          <w:rStyle w:val="apple-converted-space"/>
          <w:color w:val="000000"/>
          <w:sz w:val="26"/>
          <w:szCs w:val="26"/>
        </w:rPr>
        <w:t xml:space="preserve"> </w:t>
      </w:r>
      <w:r w:rsidRPr="00657BAE">
        <w:rPr>
          <w:rStyle w:val="s16"/>
          <w:color w:val="000000"/>
          <w:sz w:val="26"/>
          <w:szCs w:val="26"/>
        </w:rPr>
        <w:t>закладываются</w:t>
      </w:r>
      <w:r w:rsidRPr="00657BAE">
        <w:rPr>
          <w:rStyle w:val="apple-converted-space"/>
          <w:color w:val="000000"/>
          <w:sz w:val="26"/>
          <w:szCs w:val="26"/>
        </w:rPr>
        <w:t xml:space="preserve"> </w:t>
      </w:r>
      <w:r w:rsidRPr="00657BAE">
        <w:rPr>
          <w:rStyle w:val="s16"/>
          <w:color w:val="000000"/>
          <w:sz w:val="26"/>
          <w:szCs w:val="26"/>
        </w:rPr>
        <w:t>в дошкольном детстве, и, если какие-либо линии развития не</w:t>
      </w:r>
      <w:r w:rsidRPr="00657BAE">
        <w:rPr>
          <w:rStyle w:val="apple-converted-space"/>
          <w:color w:val="000000"/>
          <w:sz w:val="26"/>
          <w:szCs w:val="26"/>
        </w:rPr>
        <w:t xml:space="preserve"> </w:t>
      </w:r>
      <w:r w:rsidRPr="00657BAE">
        <w:rPr>
          <w:rStyle w:val="s16"/>
          <w:color w:val="000000"/>
          <w:sz w:val="26"/>
          <w:szCs w:val="26"/>
        </w:rPr>
        <w:t>получат своего становления</w:t>
      </w:r>
      <w:r w:rsidRPr="00657BAE">
        <w:rPr>
          <w:rStyle w:val="apple-converted-space"/>
          <w:color w:val="000000"/>
          <w:sz w:val="26"/>
          <w:szCs w:val="26"/>
        </w:rPr>
        <w:t xml:space="preserve"> </w:t>
      </w:r>
      <w:r w:rsidRPr="00657BAE">
        <w:rPr>
          <w:rStyle w:val="s16"/>
          <w:color w:val="000000"/>
          <w:sz w:val="26"/>
          <w:szCs w:val="26"/>
        </w:rPr>
        <w:t>в детстве, это может отрицательно сказаться на гармоничном развитии человека в будущем.</w:t>
      </w:r>
    </w:p>
    <w:p w:rsidR="00657BAE" w:rsidRDefault="00657BAE" w:rsidP="00022908">
      <w:pPr>
        <w:pStyle w:val="11"/>
        <w:shd w:val="clear" w:color="auto" w:fill="FFFFFF"/>
        <w:spacing w:before="0" w:after="0"/>
        <w:ind w:firstLine="709"/>
        <w:jc w:val="both"/>
        <w:rPr>
          <w:rFonts w:eastAsia="Calibri"/>
          <w:color w:val="000000"/>
          <w:sz w:val="26"/>
          <w:szCs w:val="26"/>
          <w:lang w:eastAsia="en-US"/>
        </w:rPr>
      </w:pPr>
      <w:r w:rsidRPr="00657BAE">
        <w:rPr>
          <w:rFonts w:eastAsia="Calibri"/>
          <w:color w:val="000000"/>
          <w:sz w:val="26"/>
          <w:szCs w:val="26"/>
          <w:lang w:eastAsia="en-US"/>
        </w:rPr>
        <w:t xml:space="preserve">На уровне ДО не осуществляется оценка результатов воспитательной работы </w:t>
      </w:r>
      <w:r w:rsidRPr="00657BAE">
        <w:rPr>
          <w:rFonts w:eastAsia="Calibri"/>
          <w:color w:val="000000"/>
          <w:sz w:val="26"/>
          <w:szCs w:val="26"/>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92FA2" w:rsidRPr="00657BAE" w:rsidRDefault="00B92FA2" w:rsidP="00022908">
      <w:pPr>
        <w:pStyle w:val="11"/>
        <w:shd w:val="clear" w:color="auto" w:fill="FFFFFF"/>
        <w:spacing w:before="0" w:after="0"/>
        <w:ind w:firstLine="709"/>
        <w:jc w:val="both"/>
        <w:rPr>
          <w:sz w:val="26"/>
          <w:szCs w:val="26"/>
        </w:rPr>
      </w:pPr>
    </w:p>
    <w:p w:rsidR="005F09F7" w:rsidRPr="00657BAE" w:rsidRDefault="00137DF9" w:rsidP="00E029B3">
      <w:pPr>
        <w:spacing w:before="0" w:beforeAutospacing="0" w:after="0" w:afterAutospacing="0"/>
        <w:jc w:val="both"/>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1.3.1 </w:t>
      </w:r>
      <w:r w:rsidR="005F09F7" w:rsidRPr="00657BAE">
        <w:rPr>
          <w:rFonts w:ascii="Times New Roman" w:hAnsi="Times New Roman" w:cs="Times New Roman"/>
          <w:b/>
          <w:bCs/>
          <w:sz w:val="26"/>
          <w:szCs w:val="26"/>
          <w:lang w:val="ru-RU"/>
        </w:rPr>
        <w:t>Целевые ориентиры воспитательной работы для детей младенческого и раннего возраста (до 3 лет)</w:t>
      </w:r>
    </w:p>
    <w:p w:rsidR="00E029B3" w:rsidRPr="00657BAE" w:rsidRDefault="00E029B3" w:rsidP="00E029B3">
      <w:pPr>
        <w:spacing w:before="0" w:beforeAutospacing="0" w:after="0" w:afterAutospacing="0"/>
        <w:jc w:val="both"/>
        <w:rPr>
          <w:rFonts w:ascii="Times New Roman" w:hAnsi="Times New Roman" w:cs="Times New Roman"/>
          <w:b/>
          <w:bCs/>
          <w:sz w:val="26"/>
          <w:szCs w:val="26"/>
          <w:lang w:val="ru-RU"/>
        </w:rPr>
      </w:pPr>
      <w:r w:rsidRPr="00657BAE">
        <w:rPr>
          <w:rFonts w:ascii="Times New Roman" w:hAnsi="Times New Roman" w:cs="Times New Roman"/>
          <w:b/>
          <w:bCs/>
          <w:sz w:val="26"/>
          <w:szCs w:val="26"/>
          <w:lang w:val="ru-RU"/>
        </w:rPr>
        <w:t xml:space="preserve">     Портрет ребенка младенческого и раннего возраста (к 3-м годам)</w:t>
      </w:r>
    </w:p>
    <w:tbl>
      <w:tblPr>
        <w:tblStyle w:val="a5"/>
        <w:tblW w:w="0" w:type="auto"/>
        <w:tblLook w:val="04A0"/>
      </w:tblPr>
      <w:tblGrid>
        <w:gridCol w:w="2376"/>
        <w:gridCol w:w="2268"/>
        <w:gridCol w:w="5387"/>
      </w:tblGrid>
      <w:tr w:rsidR="00E029B3" w:rsidRPr="00657BAE" w:rsidTr="00022908">
        <w:tc>
          <w:tcPr>
            <w:tcW w:w="2376" w:type="dxa"/>
          </w:tcPr>
          <w:p w:rsidR="00E029B3" w:rsidRPr="00657BAE" w:rsidRDefault="00E029B3" w:rsidP="00E029B3">
            <w:pPr>
              <w:spacing w:beforeAutospacing="0" w:afterAutospacing="0"/>
              <w:jc w:val="center"/>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Направление воспитания</w:t>
            </w:r>
          </w:p>
        </w:tc>
        <w:tc>
          <w:tcPr>
            <w:tcW w:w="2268" w:type="dxa"/>
          </w:tcPr>
          <w:p w:rsidR="00E029B3" w:rsidRPr="00657BAE" w:rsidRDefault="00E029B3" w:rsidP="00E029B3">
            <w:pPr>
              <w:spacing w:beforeAutospacing="0" w:afterAutospacing="0"/>
              <w:jc w:val="center"/>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Ценности</w:t>
            </w:r>
          </w:p>
        </w:tc>
        <w:tc>
          <w:tcPr>
            <w:tcW w:w="5387" w:type="dxa"/>
          </w:tcPr>
          <w:p w:rsidR="00E029B3" w:rsidRPr="00657BAE" w:rsidRDefault="00E029B3" w:rsidP="00E029B3">
            <w:pPr>
              <w:spacing w:beforeAutospacing="0" w:afterAutospacing="0"/>
              <w:jc w:val="center"/>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Показатели</w:t>
            </w:r>
          </w:p>
        </w:tc>
      </w:tr>
      <w:tr w:rsidR="00E029B3" w:rsidRPr="00F72D96" w:rsidTr="00022908">
        <w:tc>
          <w:tcPr>
            <w:tcW w:w="2376" w:type="dxa"/>
          </w:tcPr>
          <w:p w:rsidR="00E029B3" w:rsidRPr="00657BAE" w:rsidRDefault="00E029B3" w:rsidP="00E029B3">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Патриотическое</w:t>
            </w:r>
          </w:p>
        </w:tc>
        <w:tc>
          <w:tcPr>
            <w:tcW w:w="2268" w:type="dxa"/>
          </w:tcPr>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Родина, природа</w:t>
            </w:r>
          </w:p>
        </w:tc>
        <w:tc>
          <w:tcPr>
            <w:tcW w:w="5387" w:type="dxa"/>
          </w:tcPr>
          <w:p w:rsidR="00E029B3" w:rsidRPr="00657BAE" w:rsidRDefault="00E029B3" w:rsidP="00E029B3">
            <w:pPr>
              <w:pStyle w:val="Default"/>
              <w:jc w:val="both"/>
              <w:rPr>
                <w:sz w:val="26"/>
                <w:szCs w:val="26"/>
              </w:rPr>
            </w:pPr>
            <w:r w:rsidRPr="00657BAE">
              <w:rPr>
                <w:sz w:val="26"/>
                <w:szCs w:val="26"/>
              </w:rPr>
              <w:t xml:space="preserve">Проявляющий привязанность, любовь к семье, близким, окружающему миру. </w:t>
            </w:r>
          </w:p>
        </w:tc>
      </w:tr>
      <w:tr w:rsidR="00E029B3" w:rsidRPr="00F72D96" w:rsidTr="00022908">
        <w:tc>
          <w:tcPr>
            <w:tcW w:w="2376" w:type="dxa"/>
          </w:tcPr>
          <w:p w:rsidR="00E029B3" w:rsidRPr="00657BAE" w:rsidRDefault="00E029B3" w:rsidP="00E029B3">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Социальное</w:t>
            </w:r>
          </w:p>
        </w:tc>
        <w:tc>
          <w:tcPr>
            <w:tcW w:w="2268" w:type="dxa"/>
          </w:tcPr>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Человек, семья, дружба, сотрудничество</w:t>
            </w:r>
          </w:p>
        </w:tc>
        <w:tc>
          <w:tcPr>
            <w:tcW w:w="5387" w:type="dxa"/>
          </w:tcPr>
          <w:p w:rsidR="00E029B3" w:rsidRPr="00657BAE" w:rsidRDefault="00E029B3" w:rsidP="00E029B3">
            <w:pPr>
              <w:pStyle w:val="Default"/>
              <w:jc w:val="both"/>
              <w:rPr>
                <w:sz w:val="26"/>
                <w:szCs w:val="26"/>
              </w:rPr>
            </w:pPr>
            <w:r w:rsidRPr="00657BAE">
              <w:rPr>
                <w:sz w:val="26"/>
                <w:szCs w:val="26"/>
              </w:rPr>
              <w:t xml:space="preserve">Способный понять и принять, что такое «хорошо» и «плохо». </w:t>
            </w:r>
          </w:p>
          <w:p w:rsidR="00E029B3" w:rsidRPr="00657BAE" w:rsidRDefault="00E029B3" w:rsidP="00E029B3">
            <w:pPr>
              <w:pStyle w:val="Default"/>
              <w:jc w:val="both"/>
              <w:rPr>
                <w:sz w:val="26"/>
                <w:szCs w:val="26"/>
              </w:rPr>
            </w:pPr>
            <w:r w:rsidRPr="00657BAE">
              <w:rPr>
                <w:sz w:val="26"/>
                <w:szCs w:val="26"/>
              </w:rPr>
              <w:t xml:space="preserve">Проявляющий интерес к другим детям и способный бесконфликтно играть рядом с </w:t>
            </w:r>
            <w:r w:rsidRPr="00657BAE">
              <w:rPr>
                <w:sz w:val="26"/>
                <w:szCs w:val="26"/>
              </w:rPr>
              <w:lastRenderedPageBreak/>
              <w:t xml:space="preserve">ними. </w:t>
            </w:r>
          </w:p>
          <w:p w:rsidR="00E029B3" w:rsidRPr="00657BAE" w:rsidRDefault="00E029B3" w:rsidP="00E029B3">
            <w:pPr>
              <w:pStyle w:val="Default"/>
              <w:jc w:val="both"/>
              <w:rPr>
                <w:sz w:val="26"/>
                <w:szCs w:val="26"/>
              </w:rPr>
            </w:pPr>
            <w:r w:rsidRPr="00657BAE">
              <w:rPr>
                <w:sz w:val="26"/>
                <w:szCs w:val="26"/>
              </w:rPr>
              <w:t xml:space="preserve">Проявляющий позицию «Я сам!». </w:t>
            </w:r>
          </w:p>
          <w:p w:rsidR="00E029B3" w:rsidRPr="00657BAE" w:rsidRDefault="00E029B3" w:rsidP="00E029B3">
            <w:pPr>
              <w:pStyle w:val="Default"/>
              <w:jc w:val="both"/>
              <w:rPr>
                <w:sz w:val="26"/>
                <w:szCs w:val="26"/>
              </w:rPr>
            </w:pPr>
            <w:r w:rsidRPr="00657BAE">
              <w:rPr>
                <w:sz w:val="26"/>
                <w:szCs w:val="26"/>
              </w:rPr>
              <w:t xml:space="preserve">Доброжелательный, проявляющий сочувствие, доброту. </w:t>
            </w:r>
          </w:p>
          <w:p w:rsidR="00E029B3" w:rsidRPr="00657BAE" w:rsidRDefault="00E029B3" w:rsidP="00E029B3">
            <w:pPr>
              <w:pStyle w:val="Default"/>
              <w:jc w:val="both"/>
              <w:rPr>
                <w:sz w:val="26"/>
                <w:szCs w:val="26"/>
              </w:rPr>
            </w:pPr>
            <w:r w:rsidRPr="00657BAE">
              <w:rPr>
                <w:sz w:val="26"/>
                <w:szCs w:val="26"/>
              </w:rPr>
              <w:t xml:space="preserve">Испытывающий чувство удовольствия в случае одобрения и чувство огорчения в случае неодобрения со стороны взрослых. </w:t>
            </w:r>
          </w:p>
          <w:p w:rsidR="00E029B3" w:rsidRPr="00657BAE" w:rsidRDefault="00E029B3" w:rsidP="00E029B3">
            <w:pPr>
              <w:pStyle w:val="Default"/>
              <w:jc w:val="both"/>
              <w:rPr>
                <w:sz w:val="26"/>
                <w:szCs w:val="26"/>
              </w:rPr>
            </w:pPr>
            <w:r w:rsidRPr="00657BAE">
              <w:rPr>
                <w:sz w:val="26"/>
                <w:szCs w:val="26"/>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E029B3" w:rsidRPr="00F72D96" w:rsidTr="00022908">
        <w:tc>
          <w:tcPr>
            <w:tcW w:w="2376" w:type="dxa"/>
          </w:tcPr>
          <w:p w:rsidR="00E029B3" w:rsidRPr="00657BAE" w:rsidRDefault="0002357D" w:rsidP="00E029B3">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lastRenderedPageBreak/>
              <w:t>Познавательно-экологическое</w:t>
            </w:r>
          </w:p>
        </w:tc>
        <w:tc>
          <w:tcPr>
            <w:tcW w:w="2268" w:type="dxa"/>
          </w:tcPr>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Знание</w:t>
            </w:r>
          </w:p>
        </w:tc>
        <w:tc>
          <w:tcPr>
            <w:tcW w:w="5387" w:type="dxa"/>
          </w:tcPr>
          <w:p w:rsidR="00E029B3" w:rsidRPr="00657BAE" w:rsidRDefault="00E029B3" w:rsidP="00E029B3">
            <w:pPr>
              <w:pStyle w:val="Default"/>
              <w:jc w:val="both"/>
              <w:rPr>
                <w:sz w:val="26"/>
                <w:szCs w:val="26"/>
              </w:rPr>
            </w:pPr>
            <w:r w:rsidRPr="00657BAE">
              <w:rPr>
                <w:sz w:val="26"/>
                <w:szCs w:val="26"/>
              </w:rPr>
              <w:t xml:space="preserve">Проявляющий интерес к окружающему миру и активность в поведении и деятельности. </w:t>
            </w:r>
          </w:p>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p>
        </w:tc>
      </w:tr>
      <w:tr w:rsidR="00E029B3" w:rsidRPr="00F72D96" w:rsidTr="00022908">
        <w:tc>
          <w:tcPr>
            <w:tcW w:w="2376" w:type="dxa"/>
          </w:tcPr>
          <w:p w:rsidR="00E029B3" w:rsidRPr="00657BAE" w:rsidRDefault="00E029B3" w:rsidP="00E029B3">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Физическое и оздоровительное</w:t>
            </w:r>
          </w:p>
        </w:tc>
        <w:tc>
          <w:tcPr>
            <w:tcW w:w="2268" w:type="dxa"/>
          </w:tcPr>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Здоровье</w:t>
            </w:r>
          </w:p>
        </w:tc>
        <w:tc>
          <w:tcPr>
            <w:tcW w:w="5387" w:type="dxa"/>
          </w:tcPr>
          <w:p w:rsidR="00E029B3" w:rsidRPr="00657BAE" w:rsidRDefault="00E029B3" w:rsidP="00E029B3">
            <w:pPr>
              <w:pStyle w:val="Default"/>
              <w:jc w:val="both"/>
              <w:rPr>
                <w:sz w:val="26"/>
                <w:szCs w:val="26"/>
              </w:rPr>
            </w:pPr>
            <w:r w:rsidRPr="00657BAE">
              <w:rPr>
                <w:sz w:val="26"/>
                <w:szCs w:val="26"/>
              </w:rPr>
              <w:t xml:space="preserve">Выполняющий действия по самообслуживанию: моет руки, самостоятельно ест, ложится спать и т. д. </w:t>
            </w:r>
          </w:p>
          <w:p w:rsidR="00E029B3" w:rsidRPr="00657BAE" w:rsidRDefault="00E029B3" w:rsidP="00E029B3">
            <w:pPr>
              <w:pStyle w:val="Default"/>
              <w:jc w:val="both"/>
              <w:rPr>
                <w:sz w:val="26"/>
                <w:szCs w:val="26"/>
              </w:rPr>
            </w:pPr>
            <w:r w:rsidRPr="00657BAE">
              <w:rPr>
                <w:sz w:val="26"/>
                <w:szCs w:val="26"/>
              </w:rPr>
              <w:t xml:space="preserve">Стремящийся быть опрятным. </w:t>
            </w:r>
          </w:p>
          <w:p w:rsidR="00E029B3" w:rsidRPr="00657BAE" w:rsidRDefault="00E029B3" w:rsidP="00E029B3">
            <w:pPr>
              <w:pStyle w:val="Default"/>
              <w:jc w:val="both"/>
              <w:rPr>
                <w:sz w:val="26"/>
                <w:szCs w:val="26"/>
              </w:rPr>
            </w:pPr>
            <w:r w:rsidRPr="00657BAE">
              <w:rPr>
                <w:sz w:val="26"/>
                <w:szCs w:val="26"/>
              </w:rPr>
              <w:t xml:space="preserve">Проявляющий интерес к физической активности. </w:t>
            </w:r>
          </w:p>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sz w:val="26"/>
                <w:szCs w:val="26"/>
                <w:lang w:val="ru-RU"/>
              </w:rPr>
              <w:t xml:space="preserve">Соблюдающий элементарные правила безопасности в быту, в детском саду, на природе. </w:t>
            </w:r>
          </w:p>
        </w:tc>
      </w:tr>
      <w:tr w:rsidR="00E029B3" w:rsidRPr="00F72D96" w:rsidTr="00022908">
        <w:tc>
          <w:tcPr>
            <w:tcW w:w="2376" w:type="dxa"/>
          </w:tcPr>
          <w:p w:rsidR="00E029B3" w:rsidRPr="00657BAE" w:rsidRDefault="00E029B3" w:rsidP="00E029B3">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Трудовое</w:t>
            </w:r>
          </w:p>
        </w:tc>
        <w:tc>
          <w:tcPr>
            <w:tcW w:w="2268" w:type="dxa"/>
          </w:tcPr>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Труд</w:t>
            </w:r>
          </w:p>
        </w:tc>
        <w:tc>
          <w:tcPr>
            <w:tcW w:w="5387" w:type="dxa"/>
          </w:tcPr>
          <w:p w:rsidR="00E029B3" w:rsidRPr="00657BAE" w:rsidRDefault="00E029B3" w:rsidP="00E029B3">
            <w:pPr>
              <w:pStyle w:val="Default"/>
              <w:jc w:val="both"/>
              <w:rPr>
                <w:sz w:val="26"/>
                <w:szCs w:val="26"/>
              </w:rPr>
            </w:pPr>
            <w:r w:rsidRPr="00657BAE">
              <w:rPr>
                <w:sz w:val="26"/>
                <w:szCs w:val="26"/>
              </w:rPr>
              <w:t xml:space="preserve">Поддерживающий элементарный порядок в окружающей обстановке. </w:t>
            </w:r>
          </w:p>
          <w:p w:rsidR="00E029B3" w:rsidRPr="00657BAE" w:rsidRDefault="00E029B3" w:rsidP="00E029B3">
            <w:pPr>
              <w:pStyle w:val="Default"/>
              <w:jc w:val="both"/>
              <w:rPr>
                <w:sz w:val="26"/>
                <w:szCs w:val="26"/>
              </w:rPr>
            </w:pPr>
            <w:r w:rsidRPr="00657BAE">
              <w:rPr>
                <w:sz w:val="26"/>
                <w:szCs w:val="26"/>
              </w:rPr>
              <w:t xml:space="preserve">Стремящийся помогать взрослому в доступных действиях. </w:t>
            </w:r>
          </w:p>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sz w:val="26"/>
                <w:szCs w:val="26"/>
                <w:lang w:val="ru-RU"/>
              </w:rPr>
              <w:t xml:space="preserve">Стремящийся к самостоятельности в самообслуживании, в быту, в игре, в продуктивных видах деятельности. </w:t>
            </w:r>
          </w:p>
        </w:tc>
      </w:tr>
      <w:tr w:rsidR="00E029B3" w:rsidRPr="00F72D96" w:rsidTr="00022908">
        <w:tc>
          <w:tcPr>
            <w:tcW w:w="2376" w:type="dxa"/>
          </w:tcPr>
          <w:p w:rsidR="00E029B3" w:rsidRPr="00657BAE" w:rsidRDefault="00E029B3" w:rsidP="00E029B3">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Этико-эстетическое</w:t>
            </w:r>
          </w:p>
        </w:tc>
        <w:tc>
          <w:tcPr>
            <w:tcW w:w="2268" w:type="dxa"/>
          </w:tcPr>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Культура и красота</w:t>
            </w:r>
          </w:p>
        </w:tc>
        <w:tc>
          <w:tcPr>
            <w:tcW w:w="5387" w:type="dxa"/>
          </w:tcPr>
          <w:p w:rsidR="00E029B3" w:rsidRPr="00657BAE" w:rsidRDefault="00E029B3" w:rsidP="00E029B3">
            <w:pPr>
              <w:pStyle w:val="Default"/>
              <w:jc w:val="both"/>
              <w:rPr>
                <w:sz w:val="26"/>
                <w:szCs w:val="26"/>
              </w:rPr>
            </w:pPr>
            <w:r w:rsidRPr="00657BAE">
              <w:rPr>
                <w:sz w:val="26"/>
                <w:szCs w:val="26"/>
              </w:rPr>
              <w:t xml:space="preserve">Эмоционально отзывчивый к красоте. </w:t>
            </w:r>
          </w:p>
          <w:p w:rsidR="00E029B3" w:rsidRPr="00657BAE" w:rsidRDefault="00E029B3" w:rsidP="00E029B3">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sz w:val="26"/>
                <w:szCs w:val="26"/>
                <w:lang w:val="ru-RU"/>
              </w:rPr>
              <w:t xml:space="preserve">Проявляющий интерес и желание заниматься продуктивными видами деятельности. </w:t>
            </w:r>
          </w:p>
        </w:tc>
      </w:tr>
    </w:tbl>
    <w:p w:rsidR="00657BAE" w:rsidRDefault="00657BAE" w:rsidP="00E029B3">
      <w:pPr>
        <w:pStyle w:val="Default"/>
        <w:rPr>
          <w:b/>
          <w:bCs/>
          <w:sz w:val="26"/>
          <w:szCs w:val="26"/>
        </w:rPr>
      </w:pPr>
    </w:p>
    <w:p w:rsidR="00E029B3" w:rsidRPr="00657BAE" w:rsidRDefault="00137DF9" w:rsidP="00E029B3">
      <w:pPr>
        <w:pStyle w:val="Default"/>
        <w:rPr>
          <w:sz w:val="26"/>
          <w:szCs w:val="26"/>
        </w:rPr>
      </w:pPr>
      <w:r>
        <w:rPr>
          <w:b/>
          <w:bCs/>
          <w:sz w:val="26"/>
          <w:szCs w:val="26"/>
        </w:rPr>
        <w:t>1.3</w:t>
      </w:r>
      <w:r w:rsidR="00E029B3" w:rsidRPr="00657BAE">
        <w:rPr>
          <w:b/>
          <w:bCs/>
          <w:sz w:val="26"/>
          <w:szCs w:val="26"/>
        </w:rPr>
        <w:t xml:space="preserve">.2. Целевые ориентиры воспитательной работы для детей дошкольного возраста </w:t>
      </w:r>
      <w:r w:rsidR="00E029B3" w:rsidRPr="00657BAE">
        <w:rPr>
          <w:sz w:val="26"/>
          <w:szCs w:val="26"/>
        </w:rPr>
        <w:t xml:space="preserve"> </w:t>
      </w:r>
      <w:r w:rsidR="009C4A84" w:rsidRPr="00657BAE">
        <w:rPr>
          <w:b/>
          <w:bCs/>
          <w:sz w:val="26"/>
          <w:szCs w:val="26"/>
        </w:rPr>
        <w:t>(до 8</w:t>
      </w:r>
      <w:r w:rsidR="00E029B3" w:rsidRPr="00657BAE">
        <w:rPr>
          <w:b/>
          <w:bCs/>
          <w:sz w:val="26"/>
          <w:szCs w:val="26"/>
        </w:rPr>
        <w:t xml:space="preserve"> лет) </w:t>
      </w:r>
    </w:p>
    <w:p w:rsidR="00E029B3" w:rsidRPr="00657BAE" w:rsidRDefault="00E029B3" w:rsidP="00E029B3">
      <w:pPr>
        <w:spacing w:before="0" w:beforeAutospacing="0" w:after="0" w:afterAutospacing="0"/>
        <w:jc w:val="center"/>
        <w:rPr>
          <w:rFonts w:ascii="Times New Roman" w:hAnsi="Times New Roman" w:cs="Times New Roman"/>
          <w:b/>
          <w:bCs/>
          <w:sz w:val="26"/>
          <w:szCs w:val="26"/>
          <w:lang w:val="ru-RU"/>
        </w:rPr>
      </w:pPr>
      <w:r w:rsidRPr="00657BAE">
        <w:rPr>
          <w:rFonts w:ascii="Times New Roman" w:hAnsi="Times New Roman" w:cs="Times New Roman"/>
          <w:b/>
          <w:bCs/>
          <w:sz w:val="26"/>
          <w:szCs w:val="26"/>
          <w:lang w:val="ru-RU"/>
        </w:rPr>
        <w:t>Портрет ребенка дошкольного воз</w:t>
      </w:r>
      <w:r w:rsidR="009C4A84" w:rsidRPr="00657BAE">
        <w:rPr>
          <w:rFonts w:ascii="Times New Roman" w:hAnsi="Times New Roman" w:cs="Times New Roman"/>
          <w:b/>
          <w:bCs/>
          <w:sz w:val="26"/>
          <w:szCs w:val="26"/>
          <w:lang w:val="ru-RU"/>
        </w:rPr>
        <w:t>раста (к 8</w:t>
      </w:r>
      <w:r w:rsidRPr="00657BAE">
        <w:rPr>
          <w:rFonts w:ascii="Times New Roman" w:hAnsi="Times New Roman" w:cs="Times New Roman"/>
          <w:b/>
          <w:bCs/>
          <w:sz w:val="26"/>
          <w:szCs w:val="26"/>
          <w:lang w:val="ru-RU"/>
        </w:rPr>
        <w:t>-ми годам)</w:t>
      </w:r>
    </w:p>
    <w:tbl>
      <w:tblPr>
        <w:tblStyle w:val="a5"/>
        <w:tblW w:w="0" w:type="auto"/>
        <w:tblLook w:val="04A0"/>
      </w:tblPr>
      <w:tblGrid>
        <w:gridCol w:w="2376"/>
        <w:gridCol w:w="2127"/>
        <w:gridCol w:w="5528"/>
      </w:tblGrid>
      <w:tr w:rsidR="00E029B3" w:rsidRPr="00657BAE" w:rsidTr="00022908">
        <w:tc>
          <w:tcPr>
            <w:tcW w:w="2376" w:type="dxa"/>
          </w:tcPr>
          <w:p w:rsidR="00E029B3" w:rsidRPr="00657BAE" w:rsidRDefault="00E029B3" w:rsidP="002A32CD">
            <w:pPr>
              <w:spacing w:beforeAutospacing="0" w:afterAutospacing="0"/>
              <w:jc w:val="center"/>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Направление воспитания</w:t>
            </w:r>
          </w:p>
        </w:tc>
        <w:tc>
          <w:tcPr>
            <w:tcW w:w="2127" w:type="dxa"/>
          </w:tcPr>
          <w:p w:rsidR="00E029B3" w:rsidRPr="00657BAE" w:rsidRDefault="00E029B3" w:rsidP="002A32CD">
            <w:pPr>
              <w:spacing w:beforeAutospacing="0" w:afterAutospacing="0"/>
              <w:jc w:val="center"/>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Ценности</w:t>
            </w:r>
          </w:p>
        </w:tc>
        <w:tc>
          <w:tcPr>
            <w:tcW w:w="5528" w:type="dxa"/>
          </w:tcPr>
          <w:p w:rsidR="00E029B3" w:rsidRPr="00657BAE" w:rsidRDefault="00E029B3" w:rsidP="002A32CD">
            <w:pPr>
              <w:spacing w:beforeAutospacing="0" w:afterAutospacing="0"/>
              <w:jc w:val="center"/>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Показатели</w:t>
            </w:r>
          </w:p>
        </w:tc>
      </w:tr>
      <w:tr w:rsidR="00E029B3" w:rsidRPr="00F72D96" w:rsidTr="00022908">
        <w:tc>
          <w:tcPr>
            <w:tcW w:w="2376" w:type="dxa"/>
          </w:tcPr>
          <w:p w:rsidR="00E029B3" w:rsidRPr="00657BAE" w:rsidRDefault="00E029B3" w:rsidP="002A32CD">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Патриотическое</w:t>
            </w:r>
          </w:p>
        </w:tc>
        <w:tc>
          <w:tcPr>
            <w:tcW w:w="2127"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Родина, природа</w:t>
            </w:r>
          </w:p>
        </w:tc>
        <w:tc>
          <w:tcPr>
            <w:tcW w:w="5528" w:type="dxa"/>
          </w:tcPr>
          <w:p w:rsidR="00E029B3" w:rsidRPr="00657BAE" w:rsidRDefault="00E029B3" w:rsidP="002A32CD">
            <w:pPr>
              <w:pStyle w:val="Default"/>
              <w:jc w:val="both"/>
              <w:rPr>
                <w:sz w:val="26"/>
                <w:szCs w:val="26"/>
              </w:rPr>
            </w:pPr>
            <w:r w:rsidRPr="00657BAE">
              <w:rPr>
                <w:sz w:val="26"/>
                <w:szCs w:val="26"/>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E029B3" w:rsidRPr="00F72D96" w:rsidTr="00022908">
        <w:tc>
          <w:tcPr>
            <w:tcW w:w="2376" w:type="dxa"/>
          </w:tcPr>
          <w:p w:rsidR="00E029B3" w:rsidRPr="00657BAE" w:rsidRDefault="00E029B3" w:rsidP="002A32CD">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Социальное</w:t>
            </w:r>
          </w:p>
        </w:tc>
        <w:tc>
          <w:tcPr>
            <w:tcW w:w="2127"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Человек, семья, дружба, сотрудничество</w:t>
            </w:r>
          </w:p>
        </w:tc>
        <w:tc>
          <w:tcPr>
            <w:tcW w:w="5528" w:type="dxa"/>
          </w:tcPr>
          <w:p w:rsidR="00E029B3" w:rsidRPr="00657BAE" w:rsidRDefault="00E029B3" w:rsidP="00E029B3">
            <w:pPr>
              <w:pStyle w:val="Default"/>
              <w:jc w:val="both"/>
              <w:rPr>
                <w:sz w:val="26"/>
                <w:szCs w:val="26"/>
              </w:rPr>
            </w:pPr>
            <w:r w:rsidRPr="00657BAE">
              <w:rPr>
                <w:sz w:val="26"/>
                <w:szCs w:val="26"/>
              </w:rPr>
              <w:t xml:space="preserve">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w:t>
            </w:r>
            <w:r w:rsidRPr="00657BAE">
              <w:rPr>
                <w:sz w:val="26"/>
                <w:szCs w:val="26"/>
              </w:rPr>
              <w:lastRenderedPageBreak/>
              <w:t xml:space="preserve">действия и поведение; принимающий и уважающий различия между людьми. </w:t>
            </w:r>
          </w:p>
          <w:p w:rsidR="00E029B3" w:rsidRPr="00657BAE" w:rsidRDefault="00E029B3" w:rsidP="00E029B3">
            <w:pPr>
              <w:pStyle w:val="Default"/>
              <w:jc w:val="both"/>
              <w:rPr>
                <w:sz w:val="26"/>
                <w:szCs w:val="26"/>
              </w:rPr>
            </w:pPr>
            <w:r w:rsidRPr="00657BAE">
              <w:rPr>
                <w:sz w:val="26"/>
                <w:szCs w:val="26"/>
              </w:rPr>
              <w:t xml:space="preserve">Освоивший основы речевой культуры. </w:t>
            </w:r>
          </w:p>
          <w:p w:rsidR="00E029B3" w:rsidRPr="00657BAE" w:rsidRDefault="00E029B3" w:rsidP="00E029B3">
            <w:pPr>
              <w:pStyle w:val="Default"/>
              <w:jc w:val="both"/>
              <w:rPr>
                <w:sz w:val="26"/>
                <w:szCs w:val="26"/>
              </w:rPr>
            </w:pPr>
            <w:r w:rsidRPr="00657BAE">
              <w:rPr>
                <w:sz w:val="26"/>
                <w:szCs w:val="26"/>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E029B3" w:rsidRPr="00F72D96" w:rsidTr="00022908">
        <w:tc>
          <w:tcPr>
            <w:tcW w:w="2376" w:type="dxa"/>
          </w:tcPr>
          <w:p w:rsidR="00E029B3" w:rsidRPr="00657BAE" w:rsidRDefault="00E029B3" w:rsidP="002A32CD">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lastRenderedPageBreak/>
              <w:t>Познавательно</w:t>
            </w:r>
            <w:r w:rsidR="00657BAE">
              <w:rPr>
                <w:rFonts w:ascii="Times New Roman" w:hAnsi="Times New Roman" w:cs="Times New Roman"/>
                <w:b/>
                <w:color w:val="000000"/>
                <w:sz w:val="26"/>
                <w:szCs w:val="26"/>
                <w:lang w:val="ru-RU"/>
              </w:rPr>
              <w:t>е</w:t>
            </w:r>
          </w:p>
        </w:tc>
        <w:tc>
          <w:tcPr>
            <w:tcW w:w="2127"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Знание</w:t>
            </w:r>
          </w:p>
        </w:tc>
        <w:tc>
          <w:tcPr>
            <w:tcW w:w="5528" w:type="dxa"/>
          </w:tcPr>
          <w:p w:rsidR="00E029B3" w:rsidRPr="00657BAE" w:rsidRDefault="00E029B3" w:rsidP="00E029B3">
            <w:pPr>
              <w:pStyle w:val="Default"/>
              <w:jc w:val="both"/>
              <w:rPr>
                <w:sz w:val="26"/>
                <w:szCs w:val="26"/>
              </w:rPr>
            </w:pPr>
            <w:r w:rsidRPr="00657BAE">
              <w:rPr>
                <w:sz w:val="26"/>
                <w:szCs w:val="26"/>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E029B3" w:rsidRPr="00F72D96" w:rsidTr="00022908">
        <w:tc>
          <w:tcPr>
            <w:tcW w:w="2376" w:type="dxa"/>
          </w:tcPr>
          <w:p w:rsidR="00E029B3" w:rsidRPr="00657BAE" w:rsidRDefault="00E029B3" w:rsidP="002A32CD">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Физическое и оздоровительное</w:t>
            </w:r>
          </w:p>
        </w:tc>
        <w:tc>
          <w:tcPr>
            <w:tcW w:w="2127"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Здоровье</w:t>
            </w:r>
          </w:p>
        </w:tc>
        <w:tc>
          <w:tcPr>
            <w:tcW w:w="5528"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sz w:val="26"/>
                <w:szCs w:val="26"/>
                <w:lang w:val="ru-RU"/>
              </w:rPr>
              <w:t xml:space="preserve">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E029B3" w:rsidRPr="00F72D96" w:rsidTr="00022908">
        <w:tc>
          <w:tcPr>
            <w:tcW w:w="2376" w:type="dxa"/>
          </w:tcPr>
          <w:p w:rsidR="00E029B3" w:rsidRPr="00657BAE" w:rsidRDefault="00E029B3" w:rsidP="002A32CD">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Трудовое</w:t>
            </w:r>
          </w:p>
        </w:tc>
        <w:tc>
          <w:tcPr>
            <w:tcW w:w="2127"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Труд</w:t>
            </w:r>
          </w:p>
        </w:tc>
        <w:tc>
          <w:tcPr>
            <w:tcW w:w="5528" w:type="dxa"/>
          </w:tcPr>
          <w:p w:rsidR="00E029B3" w:rsidRPr="00657BAE" w:rsidRDefault="00E029B3" w:rsidP="00E029B3">
            <w:pPr>
              <w:pStyle w:val="Default"/>
              <w:jc w:val="both"/>
              <w:rPr>
                <w:sz w:val="26"/>
                <w:szCs w:val="26"/>
              </w:rPr>
            </w:pPr>
            <w:r w:rsidRPr="00657BAE">
              <w:rPr>
                <w:sz w:val="26"/>
                <w:szCs w:val="26"/>
              </w:rPr>
              <w:t xml:space="preserve">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 </w:t>
            </w:r>
          </w:p>
        </w:tc>
      </w:tr>
      <w:tr w:rsidR="00E029B3" w:rsidRPr="00F72D96" w:rsidTr="00022908">
        <w:tc>
          <w:tcPr>
            <w:tcW w:w="2376" w:type="dxa"/>
          </w:tcPr>
          <w:p w:rsidR="00E029B3" w:rsidRPr="00657BAE" w:rsidRDefault="00E029B3" w:rsidP="002A32CD">
            <w:pPr>
              <w:spacing w:beforeAutospacing="0" w:afterAutospacing="0"/>
              <w:rPr>
                <w:rFonts w:ascii="Times New Roman" w:hAnsi="Times New Roman" w:cs="Times New Roman"/>
                <w:b/>
                <w:color w:val="000000"/>
                <w:sz w:val="26"/>
                <w:szCs w:val="26"/>
                <w:lang w:val="ru-RU"/>
              </w:rPr>
            </w:pPr>
            <w:r w:rsidRPr="00657BAE">
              <w:rPr>
                <w:rFonts w:ascii="Times New Roman" w:hAnsi="Times New Roman" w:cs="Times New Roman"/>
                <w:b/>
                <w:color w:val="000000"/>
                <w:sz w:val="26"/>
                <w:szCs w:val="26"/>
                <w:lang w:val="ru-RU"/>
              </w:rPr>
              <w:t>Этико-эстетическое</w:t>
            </w:r>
          </w:p>
        </w:tc>
        <w:tc>
          <w:tcPr>
            <w:tcW w:w="2127"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Культура и красота</w:t>
            </w:r>
          </w:p>
        </w:tc>
        <w:tc>
          <w:tcPr>
            <w:tcW w:w="5528" w:type="dxa"/>
          </w:tcPr>
          <w:p w:rsidR="00E029B3" w:rsidRPr="00657BAE" w:rsidRDefault="00E029B3" w:rsidP="002A32CD">
            <w:pPr>
              <w:spacing w:beforeAutospacing="0" w:afterAutospacing="0"/>
              <w:jc w:val="both"/>
              <w:rPr>
                <w:rFonts w:ascii="Times New Roman" w:hAnsi="Times New Roman" w:cs="Times New Roman"/>
                <w:color w:val="000000"/>
                <w:sz w:val="26"/>
                <w:szCs w:val="26"/>
                <w:lang w:val="ru-RU"/>
              </w:rPr>
            </w:pPr>
            <w:r w:rsidRPr="00657BAE">
              <w:rPr>
                <w:rFonts w:ascii="Times New Roman" w:hAnsi="Times New Roman" w:cs="Times New Roman"/>
                <w:sz w:val="26"/>
                <w:szCs w:val="26"/>
                <w:lang w:val="ru-RU"/>
              </w:rPr>
              <w:t xml:space="preserve">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02089F" w:rsidRDefault="0002089F" w:rsidP="00E029B3">
      <w:pPr>
        <w:spacing w:before="0" w:beforeAutospacing="0" w:after="0" w:afterAutospacing="0"/>
        <w:jc w:val="both"/>
        <w:rPr>
          <w:rFonts w:hAnsi="Times New Roman" w:cs="Times New Roman"/>
          <w:b/>
          <w:color w:val="000000"/>
          <w:sz w:val="28"/>
          <w:szCs w:val="28"/>
          <w:lang w:val="ru-RU"/>
        </w:rPr>
      </w:pPr>
    </w:p>
    <w:p w:rsidR="0002089F" w:rsidRDefault="0002089F" w:rsidP="00E029B3">
      <w:pPr>
        <w:spacing w:before="0" w:beforeAutospacing="0" w:after="0" w:afterAutospacing="0"/>
        <w:jc w:val="both"/>
        <w:rPr>
          <w:rFonts w:hAnsi="Times New Roman" w:cs="Times New Roman"/>
          <w:b/>
          <w:color w:val="000000"/>
          <w:sz w:val="28"/>
          <w:szCs w:val="28"/>
          <w:lang w:val="ru-RU"/>
        </w:rPr>
      </w:pPr>
    </w:p>
    <w:p w:rsidR="00E029B3" w:rsidRPr="00657BAE" w:rsidRDefault="00E029B3" w:rsidP="00E029B3">
      <w:pPr>
        <w:spacing w:before="0" w:beforeAutospacing="0" w:after="0" w:afterAutospacing="0"/>
        <w:jc w:val="both"/>
        <w:rPr>
          <w:rFonts w:hAnsi="Times New Roman" w:cs="Times New Roman"/>
          <w:b/>
          <w:color w:val="000000"/>
          <w:sz w:val="26"/>
          <w:szCs w:val="26"/>
          <w:lang w:val="ru-RU"/>
        </w:rPr>
      </w:pPr>
      <w:r w:rsidRPr="00657BAE">
        <w:rPr>
          <w:rFonts w:hAnsi="Times New Roman" w:cs="Times New Roman"/>
          <w:b/>
          <w:color w:val="000000"/>
          <w:sz w:val="26"/>
          <w:szCs w:val="26"/>
          <w:lang w:val="ru-RU"/>
        </w:rPr>
        <w:t>2. СОДЕРЖАТЕЛЬНЫЙ РАЗДЕЛ</w:t>
      </w:r>
    </w:p>
    <w:p w:rsidR="00E029B3" w:rsidRDefault="00655893" w:rsidP="0069318B">
      <w:pPr>
        <w:spacing w:before="0" w:beforeAutospacing="0" w:after="0" w:afterAutospacing="0"/>
        <w:rPr>
          <w:b/>
          <w:bCs/>
          <w:color w:val="000000"/>
          <w:sz w:val="26"/>
          <w:szCs w:val="26"/>
          <w:lang w:val="ru-RU"/>
        </w:rPr>
      </w:pPr>
      <w:r w:rsidRPr="00657BAE">
        <w:rPr>
          <w:b/>
          <w:bCs/>
          <w:color w:val="000000"/>
          <w:sz w:val="26"/>
          <w:szCs w:val="26"/>
          <w:lang w:val="ru-RU"/>
        </w:rPr>
        <w:t xml:space="preserve">  </w:t>
      </w:r>
      <w:r w:rsidR="0069318B" w:rsidRPr="00657BAE">
        <w:rPr>
          <w:b/>
          <w:bCs/>
          <w:color w:val="000000"/>
          <w:sz w:val="26"/>
          <w:szCs w:val="26"/>
          <w:lang w:val="ru-RU"/>
        </w:rPr>
        <w:t xml:space="preserve"> 2.1. Содержание воспитательной работы по направлениям воспитания</w:t>
      </w:r>
      <w:r w:rsidRPr="00657BAE">
        <w:rPr>
          <w:b/>
          <w:bCs/>
          <w:color w:val="000000"/>
          <w:sz w:val="26"/>
          <w:szCs w:val="26"/>
          <w:lang w:val="ru-RU"/>
        </w:rPr>
        <w:t xml:space="preserve"> в интеграции с содержанием образовательных областей.</w:t>
      </w:r>
    </w:p>
    <w:p w:rsidR="00E029B3" w:rsidRPr="00657BAE" w:rsidRDefault="00655893" w:rsidP="0069318B">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xml:space="preserve">     </w:t>
      </w:r>
      <w:r w:rsidR="00E029B3" w:rsidRPr="00657BAE">
        <w:rPr>
          <w:rFonts w:hAnsi="Times New Roman" w:cs="Times New Roman"/>
          <w:color w:val="000000"/>
          <w:sz w:val="26"/>
          <w:szCs w:val="26"/>
          <w:lang w:val="ru-RU"/>
        </w:rPr>
        <w:t>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029B3"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социально-коммуникативное развитие;</w:t>
      </w:r>
    </w:p>
    <w:p w:rsidR="00E029B3"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познавательное развитие;</w:t>
      </w:r>
    </w:p>
    <w:p w:rsidR="00E029B3"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речевое развитие;</w:t>
      </w:r>
    </w:p>
    <w:p w:rsidR="00E029B3"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художественно-эстетическое развитие;</w:t>
      </w:r>
    </w:p>
    <w:p w:rsidR="00E029B3"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xml:space="preserve">- физическое развитие. </w:t>
      </w:r>
    </w:p>
    <w:p w:rsidR="002A32CD"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lastRenderedPageBreak/>
        <w:t xml:space="preserve"> Реализация цели и задач данной Программы осуществляется в рамках нескольких направлений (модулях) воспитательной работы, определённых на основе базовых ценностей воспитания в России, которые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2A32CD" w:rsidRPr="00657BAE" w:rsidRDefault="00E029B3"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xml:space="preserve">- Патриотическое направление воспитания - </w:t>
      </w:r>
      <w:r w:rsidRPr="00657BAE">
        <w:rPr>
          <w:rFonts w:hAnsi="Times New Roman" w:cs="Times New Roman"/>
          <w:b/>
          <w:color w:val="000000"/>
          <w:sz w:val="26"/>
          <w:szCs w:val="26"/>
          <w:lang w:val="ru-RU"/>
        </w:rPr>
        <w:t>(модуль «Я и моя Родина»)</w:t>
      </w:r>
      <w:r w:rsidRPr="00657BAE">
        <w:rPr>
          <w:rFonts w:hAnsi="Times New Roman" w:cs="Times New Roman"/>
          <w:color w:val="000000"/>
          <w:sz w:val="26"/>
          <w:szCs w:val="26"/>
          <w:lang w:val="ru-RU"/>
        </w:rPr>
        <w:t xml:space="preserve"> </w:t>
      </w:r>
    </w:p>
    <w:p w:rsidR="002A32CD" w:rsidRDefault="00E029B3" w:rsidP="00E029B3">
      <w:pPr>
        <w:spacing w:before="0" w:beforeAutospacing="0" w:after="0" w:afterAutospacing="0"/>
        <w:jc w:val="both"/>
        <w:rPr>
          <w:rFonts w:hAnsi="Times New Roman" w:cs="Times New Roman"/>
          <w:b/>
          <w:color w:val="000000"/>
          <w:sz w:val="26"/>
          <w:szCs w:val="26"/>
          <w:lang w:val="ru-RU"/>
        </w:rPr>
      </w:pPr>
      <w:r w:rsidRPr="00657BAE">
        <w:rPr>
          <w:rFonts w:hAnsi="Times New Roman" w:cs="Times New Roman"/>
          <w:color w:val="000000"/>
          <w:sz w:val="26"/>
          <w:szCs w:val="26"/>
          <w:lang w:val="ru-RU"/>
        </w:rPr>
        <w:t xml:space="preserve">- Социальное направление воспитания - </w:t>
      </w:r>
      <w:r w:rsidRPr="00657BAE">
        <w:rPr>
          <w:rFonts w:hAnsi="Times New Roman" w:cs="Times New Roman"/>
          <w:b/>
          <w:color w:val="000000"/>
          <w:sz w:val="26"/>
          <w:szCs w:val="26"/>
          <w:lang w:val="ru-RU"/>
        </w:rPr>
        <w:t>(модуль «Я</w:t>
      </w:r>
      <w:r w:rsidR="00DD683C" w:rsidRPr="000F711D">
        <w:rPr>
          <w:rFonts w:hAnsi="Times New Roman" w:cs="Times New Roman"/>
          <w:b/>
          <w:color w:val="000000"/>
          <w:sz w:val="26"/>
          <w:szCs w:val="26"/>
          <w:lang w:val="ru-RU"/>
        </w:rPr>
        <w:t xml:space="preserve"> </w:t>
      </w:r>
      <w:r w:rsidRPr="00657BAE">
        <w:rPr>
          <w:rFonts w:hAnsi="Times New Roman" w:cs="Times New Roman"/>
          <w:b/>
          <w:color w:val="000000"/>
          <w:sz w:val="26"/>
          <w:szCs w:val="26"/>
          <w:lang w:val="ru-RU"/>
        </w:rPr>
        <w:t xml:space="preserve"> и </w:t>
      </w:r>
      <w:r w:rsidR="00DD683C">
        <w:rPr>
          <w:rFonts w:hAnsi="Times New Roman" w:cs="Times New Roman"/>
          <w:b/>
          <w:color w:val="000000"/>
          <w:sz w:val="26"/>
          <w:szCs w:val="26"/>
          <w:lang w:val="ru-RU"/>
        </w:rPr>
        <w:t xml:space="preserve">мои </w:t>
      </w:r>
      <w:r w:rsidRPr="00657BAE">
        <w:rPr>
          <w:rFonts w:hAnsi="Times New Roman" w:cs="Times New Roman"/>
          <w:b/>
          <w:color w:val="000000"/>
          <w:sz w:val="26"/>
          <w:szCs w:val="26"/>
          <w:lang w:val="ru-RU"/>
        </w:rPr>
        <w:t xml:space="preserve">друзья») </w:t>
      </w:r>
    </w:p>
    <w:p w:rsidR="00DD683C" w:rsidRPr="00657BAE" w:rsidRDefault="00DD683C" w:rsidP="00E029B3">
      <w:pPr>
        <w:spacing w:before="0" w:beforeAutospacing="0" w:after="0" w:afterAutospacing="0"/>
        <w:jc w:val="both"/>
        <w:rPr>
          <w:rFonts w:hAnsi="Times New Roman" w:cs="Times New Roman"/>
          <w:b/>
          <w:color w:val="000000"/>
          <w:sz w:val="26"/>
          <w:szCs w:val="26"/>
          <w:lang w:val="ru-RU"/>
        </w:rPr>
      </w:pPr>
      <w:r>
        <w:rPr>
          <w:rFonts w:hAnsi="Times New Roman" w:cs="Times New Roman"/>
          <w:b/>
          <w:color w:val="000000"/>
          <w:sz w:val="26"/>
          <w:szCs w:val="26"/>
          <w:lang w:val="ru-RU"/>
        </w:rPr>
        <w:t xml:space="preserve">                                                                      (модуль «Я и моя семья»)</w:t>
      </w:r>
    </w:p>
    <w:p w:rsidR="002A32CD" w:rsidRPr="00657BAE" w:rsidRDefault="00E029B3" w:rsidP="00E029B3">
      <w:pPr>
        <w:spacing w:before="0" w:beforeAutospacing="0" w:after="0" w:afterAutospacing="0"/>
        <w:jc w:val="both"/>
        <w:rPr>
          <w:rFonts w:hAnsi="Times New Roman" w:cs="Times New Roman"/>
          <w:b/>
          <w:color w:val="000000"/>
          <w:sz w:val="26"/>
          <w:szCs w:val="26"/>
          <w:lang w:val="ru-RU"/>
        </w:rPr>
      </w:pPr>
      <w:r w:rsidRPr="00657BAE">
        <w:rPr>
          <w:rFonts w:hAnsi="Times New Roman" w:cs="Times New Roman"/>
          <w:color w:val="000000"/>
          <w:sz w:val="26"/>
          <w:szCs w:val="26"/>
          <w:lang w:val="ru-RU"/>
        </w:rPr>
        <w:t xml:space="preserve">- Познавательное направление воспитания - </w:t>
      </w:r>
      <w:r w:rsidRPr="00657BAE">
        <w:rPr>
          <w:rFonts w:hAnsi="Times New Roman" w:cs="Times New Roman"/>
          <w:b/>
          <w:color w:val="000000"/>
          <w:sz w:val="26"/>
          <w:szCs w:val="26"/>
          <w:lang w:val="ru-RU"/>
        </w:rPr>
        <w:t xml:space="preserve">(модуль </w:t>
      </w:r>
      <w:r w:rsidR="00DD683C">
        <w:rPr>
          <w:rFonts w:hAnsi="Times New Roman" w:cs="Times New Roman"/>
          <w:b/>
          <w:color w:val="000000"/>
          <w:sz w:val="26"/>
          <w:szCs w:val="26"/>
          <w:lang w:val="ru-RU"/>
        </w:rPr>
        <w:t>«Как прекрасна земля</w:t>
      </w:r>
      <w:r w:rsidRPr="00657BAE">
        <w:rPr>
          <w:rFonts w:hAnsi="Times New Roman" w:cs="Times New Roman"/>
          <w:b/>
          <w:color w:val="000000"/>
          <w:sz w:val="26"/>
          <w:szCs w:val="26"/>
          <w:lang w:val="ru-RU"/>
        </w:rPr>
        <w:t xml:space="preserve">») </w:t>
      </w:r>
    </w:p>
    <w:p w:rsidR="002A32CD" w:rsidRPr="00657BAE" w:rsidRDefault="00657BAE" w:rsidP="00E029B3">
      <w:pPr>
        <w:spacing w:before="0" w:beforeAutospacing="0" w:after="0" w:afterAutospacing="0"/>
        <w:jc w:val="both"/>
        <w:rPr>
          <w:rFonts w:hAnsi="Times New Roman" w:cs="Times New Roman"/>
          <w:b/>
          <w:color w:val="000000"/>
          <w:sz w:val="26"/>
          <w:szCs w:val="26"/>
          <w:lang w:val="ru-RU"/>
        </w:rPr>
      </w:pPr>
      <w:r>
        <w:rPr>
          <w:rFonts w:hAnsi="Times New Roman" w:cs="Times New Roman"/>
          <w:color w:val="000000"/>
          <w:sz w:val="26"/>
          <w:szCs w:val="26"/>
          <w:lang w:val="ru-RU"/>
        </w:rPr>
        <w:t>-</w:t>
      </w:r>
      <w:r w:rsidR="00E029B3" w:rsidRPr="00657BAE">
        <w:rPr>
          <w:rFonts w:hAnsi="Times New Roman" w:cs="Times New Roman"/>
          <w:color w:val="000000"/>
          <w:sz w:val="26"/>
          <w:szCs w:val="26"/>
          <w:lang w:val="ru-RU"/>
        </w:rPr>
        <w:t>Физическое и оздоровительное направления воспитания</w:t>
      </w:r>
      <w:r w:rsidR="001E3CBE">
        <w:rPr>
          <w:rFonts w:hAnsi="Times New Roman" w:cs="Times New Roman"/>
          <w:color w:val="000000"/>
          <w:sz w:val="26"/>
          <w:szCs w:val="26"/>
          <w:lang w:val="ru-RU"/>
        </w:rPr>
        <w:t xml:space="preserve"> </w:t>
      </w:r>
      <w:r w:rsidR="00E029B3" w:rsidRPr="00657BAE">
        <w:rPr>
          <w:rFonts w:hAnsi="Times New Roman" w:cs="Times New Roman"/>
          <w:color w:val="000000"/>
          <w:sz w:val="26"/>
          <w:szCs w:val="26"/>
          <w:lang w:val="ru-RU"/>
        </w:rPr>
        <w:t xml:space="preserve">- </w:t>
      </w:r>
      <w:r w:rsidR="00E029B3" w:rsidRPr="00657BAE">
        <w:rPr>
          <w:rFonts w:hAnsi="Times New Roman" w:cs="Times New Roman"/>
          <w:b/>
          <w:color w:val="000000"/>
          <w:sz w:val="26"/>
          <w:szCs w:val="26"/>
          <w:lang w:val="ru-RU"/>
        </w:rPr>
        <w:t>(модуль «Я здоровье</w:t>
      </w:r>
      <w:r w:rsidR="00DD683C">
        <w:rPr>
          <w:rFonts w:hAnsi="Times New Roman" w:cs="Times New Roman"/>
          <w:b/>
          <w:color w:val="000000"/>
          <w:sz w:val="26"/>
          <w:szCs w:val="26"/>
          <w:lang w:val="ru-RU"/>
        </w:rPr>
        <w:t xml:space="preserve"> берегу</w:t>
      </w:r>
      <w:r w:rsidR="00E029B3" w:rsidRPr="00657BAE">
        <w:rPr>
          <w:rFonts w:hAnsi="Times New Roman" w:cs="Times New Roman"/>
          <w:b/>
          <w:color w:val="000000"/>
          <w:sz w:val="26"/>
          <w:szCs w:val="26"/>
          <w:lang w:val="ru-RU"/>
        </w:rPr>
        <w:t xml:space="preserve">») </w:t>
      </w:r>
    </w:p>
    <w:p w:rsidR="002A32CD" w:rsidRPr="00657BAE" w:rsidRDefault="00E029B3" w:rsidP="00E029B3">
      <w:pPr>
        <w:spacing w:before="0" w:beforeAutospacing="0" w:after="0" w:afterAutospacing="0"/>
        <w:jc w:val="both"/>
        <w:rPr>
          <w:rFonts w:hAnsi="Times New Roman" w:cs="Times New Roman"/>
          <w:b/>
          <w:color w:val="000000"/>
          <w:sz w:val="26"/>
          <w:szCs w:val="26"/>
          <w:lang w:val="ru-RU"/>
        </w:rPr>
      </w:pPr>
      <w:r w:rsidRPr="00657BAE">
        <w:rPr>
          <w:rFonts w:hAnsi="Times New Roman" w:cs="Times New Roman"/>
          <w:color w:val="000000"/>
          <w:sz w:val="26"/>
          <w:szCs w:val="26"/>
          <w:lang w:val="ru-RU"/>
        </w:rPr>
        <w:t>- Трудовое направление воспитания - (</w:t>
      </w:r>
      <w:r w:rsidRPr="00657BAE">
        <w:rPr>
          <w:rFonts w:hAnsi="Times New Roman" w:cs="Times New Roman"/>
          <w:b/>
          <w:color w:val="000000"/>
          <w:sz w:val="26"/>
          <w:szCs w:val="26"/>
          <w:lang w:val="ru-RU"/>
        </w:rPr>
        <w:t xml:space="preserve">модуль «Я люблю трудиться») </w:t>
      </w:r>
    </w:p>
    <w:p w:rsidR="002A32CD" w:rsidRPr="00657BAE" w:rsidRDefault="002A32CD" w:rsidP="00E029B3">
      <w:pPr>
        <w:spacing w:before="0" w:beforeAutospacing="0" w:after="0" w:afterAutospacing="0"/>
        <w:jc w:val="both"/>
        <w:rPr>
          <w:rFonts w:hAnsi="Times New Roman" w:cs="Times New Roman"/>
          <w:b/>
          <w:color w:val="000000"/>
          <w:sz w:val="26"/>
          <w:szCs w:val="26"/>
          <w:lang w:val="ru-RU"/>
        </w:rPr>
      </w:pPr>
      <w:r w:rsidRPr="00657BAE">
        <w:rPr>
          <w:rFonts w:hAnsi="Times New Roman" w:cs="Times New Roman"/>
          <w:color w:val="000000"/>
          <w:sz w:val="26"/>
          <w:szCs w:val="26"/>
          <w:lang w:val="ru-RU"/>
        </w:rPr>
        <w:t>-</w:t>
      </w:r>
      <w:r w:rsidR="00657BAE">
        <w:rPr>
          <w:rFonts w:hAnsi="Times New Roman" w:cs="Times New Roman"/>
          <w:color w:val="000000"/>
          <w:sz w:val="26"/>
          <w:szCs w:val="26"/>
          <w:lang w:val="ru-RU"/>
        </w:rPr>
        <w:t xml:space="preserve"> </w:t>
      </w:r>
      <w:r w:rsidR="00E029B3" w:rsidRPr="00657BAE">
        <w:rPr>
          <w:rFonts w:hAnsi="Times New Roman" w:cs="Times New Roman"/>
          <w:color w:val="000000"/>
          <w:sz w:val="26"/>
          <w:szCs w:val="26"/>
          <w:lang w:val="ru-RU"/>
        </w:rPr>
        <w:t>Этико-эстетическое направление воспитания</w:t>
      </w:r>
      <w:r w:rsidRPr="00657BAE">
        <w:rPr>
          <w:rFonts w:hAnsi="Times New Roman" w:cs="Times New Roman"/>
          <w:color w:val="000000"/>
          <w:sz w:val="26"/>
          <w:szCs w:val="26"/>
          <w:lang w:val="ru-RU"/>
        </w:rPr>
        <w:t xml:space="preserve"> - </w:t>
      </w:r>
      <w:r w:rsidRPr="00657BAE">
        <w:rPr>
          <w:rFonts w:hAnsi="Times New Roman" w:cs="Times New Roman"/>
          <w:b/>
          <w:color w:val="000000"/>
          <w:sz w:val="26"/>
          <w:szCs w:val="26"/>
          <w:lang w:val="ru-RU"/>
        </w:rPr>
        <w:t>(</w:t>
      </w:r>
      <w:r w:rsidR="00E029B3" w:rsidRPr="00657BAE">
        <w:rPr>
          <w:rFonts w:hAnsi="Times New Roman" w:cs="Times New Roman"/>
          <w:b/>
          <w:color w:val="000000"/>
          <w:sz w:val="26"/>
          <w:szCs w:val="26"/>
          <w:lang w:val="ru-RU"/>
        </w:rPr>
        <w:t xml:space="preserve">модуль «Я </w:t>
      </w:r>
      <w:r w:rsidR="00DD683C">
        <w:rPr>
          <w:rFonts w:hAnsi="Times New Roman" w:cs="Times New Roman"/>
          <w:b/>
          <w:color w:val="000000"/>
          <w:sz w:val="26"/>
          <w:szCs w:val="26"/>
          <w:lang w:val="ru-RU"/>
        </w:rPr>
        <w:t>и моя деятельность»</w:t>
      </w:r>
      <w:r w:rsidR="00E029B3" w:rsidRPr="00657BAE">
        <w:rPr>
          <w:rFonts w:hAnsi="Times New Roman" w:cs="Times New Roman"/>
          <w:b/>
          <w:color w:val="000000"/>
          <w:sz w:val="26"/>
          <w:szCs w:val="26"/>
          <w:lang w:val="ru-RU"/>
        </w:rPr>
        <w:t xml:space="preserve">) </w:t>
      </w:r>
    </w:p>
    <w:p w:rsidR="00E029B3" w:rsidRPr="00657BAE" w:rsidRDefault="002A32CD" w:rsidP="00E029B3">
      <w:pPr>
        <w:spacing w:before="0" w:beforeAutospacing="0" w:after="0" w:afterAutospacing="0"/>
        <w:jc w:val="both"/>
        <w:rPr>
          <w:rFonts w:hAnsi="Times New Roman" w:cs="Times New Roman"/>
          <w:color w:val="000000"/>
          <w:sz w:val="26"/>
          <w:szCs w:val="26"/>
          <w:lang w:val="ru-RU"/>
        </w:rPr>
      </w:pPr>
      <w:r w:rsidRPr="00657BAE">
        <w:rPr>
          <w:rFonts w:hAnsi="Times New Roman" w:cs="Times New Roman"/>
          <w:color w:val="000000"/>
          <w:sz w:val="26"/>
          <w:szCs w:val="26"/>
          <w:lang w:val="ru-RU"/>
        </w:rPr>
        <w:t xml:space="preserve">    </w:t>
      </w:r>
      <w:r w:rsidR="00657BAE">
        <w:rPr>
          <w:rFonts w:hAnsi="Times New Roman" w:cs="Times New Roman"/>
          <w:color w:val="000000"/>
          <w:sz w:val="26"/>
          <w:szCs w:val="26"/>
          <w:lang w:val="ru-RU"/>
        </w:rPr>
        <w:t xml:space="preserve">  </w:t>
      </w:r>
      <w:r w:rsidR="00E029B3" w:rsidRPr="00657BAE">
        <w:rPr>
          <w:rFonts w:hAnsi="Times New Roman" w:cs="Times New Roman"/>
          <w:color w:val="000000"/>
          <w:sz w:val="26"/>
          <w:szCs w:val="26"/>
          <w:lang w:val="ru-RU"/>
        </w:rPr>
        <w:t xml:space="preserve">Все перечисленные направления воспитания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 </w:t>
      </w:r>
      <w:r w:rsidRPr="00657BAE">
        <w:rPr>
          <w:rFonts w:hAnsi="Times New Roman" w:cs="Times New Roman"/>
          <w:color w:val="000000"/>
          <w:sz w:val="26"/>
          <w:szCs w:val="26"/>
          <w:lang w:val="ru-RU"/>
        </w:rPr>
        <w:t>МДОБУ №</w:t>
      </w:r>
      <w:r w:rsidR="001E3CBE">
        <w:rPr>
          <w:rFonts w:hAnsi="Times New Roman" w:cs="Times New Roman"/>
          <w:color w:val="000000"/>
          <w:sz w:val="26"/>
          <w:szCs w:val="26"/>
          <w:lang w:val="ru-RU"/>
        </w:rPr>
        <w:t>12</w:t>
      </w:r>
      <w:r w:rsidRPr="00657BAE">
        <w:rPr>
          <w:rFonts w:hAnsi="Times New Roman" w:cs="Times New Roman"/>
          <w:color w:val="000000"/>
          <w:sz w:val="26"/>
          <w:szCs w:val="26"/>
          <w:lang w:val="ru-RU"/>
        </w:rPr>
        <w:t xml:space="preserve"> </w:t>
      </w:r>
      <w:r w:rsidR="001E3CBE">
        <w:rPr>
          <w:rFonts w:hAnsi="Times New Roman" w:cs="Times New Roman"/>
          <w:color w:val="000000"/>
          <w:sz w:val="26"/>
          <w:szCs w:val="26"/>
          <w:lang w:val="ru-RU"/>
        </w:rPr>
        <w:t>«Звездочка</w:t>
      </w:r>
      <w:r w:rsidRPr="00657BAE">
        <w:rPr>
          <w:rFonts w:hAnsi="Times New Roman" w:cs="Times New Roman"/>
          <w:color w:val="000000"/>
          <w:sz w:val="26"/>
          <w:szCs w:val="26"/>
          <w:lang w:val="ru-RU"/>
        </w:rPr>
        <w:t>».</w:t>
      </w:r>
    </w:p>
    <w:p w:rsidR="00657BAE" w:rsidRDefault="00657BAE" w:rsidP="00657BAE">
      <w:pPr>
        <w:spacing w:before="0" w:beforeAutospacing="0" w:after="0" w:afterAutospacing="0"/>
        <w:rPr>
          <w:b/>
          <w:bCs/>
          <w:color w:val="000000"/>
          <w:sz w:val="28"/>
          <w:szCs w:val="28"/>
          <w:lang w:val="ru-RU"/>
        </w:rPr>
      </w:pPr>
    </w:p>
    <w:p w:rsidR="00655893" w:rsidRPr="00657BAE" w:rsidRDefault="00655893" w:rsidP="00657BAE">
      <w:pPr>
        <w:spacing w:before="0" w:beforeAutospacing="0" w:after="0" w:afterAutospacing="0"/>
        <w:rPr>
          <w:rFonts w:ascii="Times New Roman" w:hAnsi="Times New Roman" w:cs="Times New Roman"/>
          <w:sz w:val="26"/>
          <w:szCs w:val="26"/>
          <w:lang w:val="ru-RU"/>
        </w:rPr>
      </w:pPr>
      <w:r w:rsidRPr="00657BAE">
        <w:rPr>
          <w:rFonts w:ascii="Times New Roman" w:hAnsi="Times New Roman" w:cs="Times New Roman"/>
          <w:b/>
          <w:bCs/>
          <w:color w:val="000000"/>
          <w:sz w:val="26"/>
          <w:szCs w:val="26"/>
          <w:lang w:val="ru-RU"/>
        </w:rPr>
        <w:t>2.1.1.</w:t>
      </w:r>
      <w:r w:rsidRPr="00657BAE">
        <w:rPr>
          <w:rFonts w:ascii="Times New Roman" w:hAnsi="Times New Roman" w:cs="Times New Roman"/>
          <w:b/>
          <w:bCs/>
          <w:color w:val="000000"/>
          <w:sz w:val="26"/>
          <w:szCs w:val="26"/>
        </w:rPr>
        <w:t> </w:t>
      </w:r>
      <w:r w:rsidRPr="00657BAE">
        <w:rPr>
          <w:rFonts w:ascii="Times New Roman" w:hAnsi="Times New Roman" w:cs="Times New Roman"/>
          <w:b/>
          <w:bCs/>
          <w:color w:val="000000"/>
          <w:sz w:val="26"/>
          <w:szCs w:val="26"/>
          <w:lang w:val="ru-RU"/>
        </w:rPr>
        <w:t>Патриотическое направление воспитания</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 xml:space="preserve">Ценности </w:t>
      </w:r>
      <w:r w:rsidRPr="00657BAE">
        <w:rPr>
          <w:rFonts w:ascii="Times New Roman" w:hAnsi="Times New Roman" w:cs="Times New Roman"/>
          <w:b/>
          <w:bCs/>
          <w:color w:val="000000"/>
          <w:sz w:val="26"/>
          <w:szCs w:val="26"/>
          <w:lang w:val="ru-RU"/>
        </w:rPr>
        <w:t xml:space="preserve">Родина </w:t>
      </w:r>
      <w:r w:rsidRPr="00657BAE">
        <w:rPr>
          <w:rFonts w:ascii="Times New Roman" w:hAnsi="Times New Roman" w:cs="Times New Roman"/>
          <w:color w:val="000000"/>
          <w:sz w:val="26"/>
          <w:szCs w:val="26"/>
          <w:lang w:val="ru-RU"/>
        </w:rPr>
        <w:t xml:space="preserve">и </w:t>
      </w:r>
      <w:r w:rsidRPr="00657BAE">
        <w:rPr>
          <w:rFonts w:ascii="Times New Roman" w:hAnsi="Times New Roman" w:cs="Times New Roman"/>
          <w:b/>
          <w:bCs/>
          <w:color w:val="000000"/>
          <w:sz w:val="26"/>
          <w:szCs w:val="26"/>
          <w:lang w:val="ru-RU"/>
        </w:rPr>
        <w:t>природа</w:t>
      </w:r>
      <w:r w:rsidRPr="00657BAE">
        <w:rPr>
          <w:rFonts w:ascii="Times New Roman" w:hAnsi="Times New Roman" w:cs="Times New Roman"/>
          <w:color w:val="000000"/>
          <w:sz w:val="26"/>
          <w:szCs w:val="26"/>
          <w:lang w:val="ru-RU"/>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55893" w:rsidRPr="00657BAE" w:rsidRDefault="00655893" w:rsidP="005C632D">
      <w:pPr>
        <w:numPr>
          <w:ilvl w:val="0"/>
          <w:numId w:val="1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55893" w:rsidRPr="00657BAE" w:rsidRDefault="00655893" w:rsidP="005C632D">
      <w:pPr>
        <w:numPr>
          <w:ilvl w:val="0"/>
          <w:numId w:val="1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эмоционально-ценностный, характеризующийся любовью к Родине – России, уважением к своему народу, народу России в целом;</w:t>
      </w:r>
    </w:p>
    <w:p w:rsidR="00655893" w:rsidRPr="00657BAE" w:rsidRDefault="00655893" w:rsidP="005C632D">
      <w:pPr>
        <w:numPr>
          <w:ilvl w:val="0"/>
          <w:numId w:val="1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rPr>
      </w:pPr>
      <w:r w:rsidRPr="00657BAE">
        <w:rPr>
          <w:rFonts w:ascii="Times New Roman" w:hAnsi="Times New Roman" w:cs="Times New Roman"/>
          <w:color w:val="000000"/>
          <w:sz w:val="26"/>
          <w:szCs w:val="26"/>
        </w:rPr>
        <w:t>Задачи патриотического воспитания:</w:t>
      </w:r>
    </w:p>
    <w:p w:rsidR="00655893" w:rsidRPr="00657BAE" w:rsidRDefault="00655893" w:rsidP="00D50C35">
      <w:pPr>
        <w:numPr>
          <w:ilvl w:val="0"/>
          <w:numId w:val="18"/>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любви к родному краю, родной природе, родному языку, культурному наследию своего народа;</w:t>
      </w:r>
    </w:p>
    <w:p w:rsidR="00655893" w:rsidRPr="00657BAE" w:rsidRDefault="00655893" w:rsidP="00D50C35">
      <w:pPr>
        <w:numPr>
          <w:ilvl w:val="0"/>
          <w:numId w:val="18"/>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воспитание любви, уважения к своим национальным особенностям и чувства собственного достоинства как представителя своего народа;</w:t>
      </w:r>
    </w:p>
    <w:p w:rsidR="00655893" w:rsidRPr="00657BAE" w:rsidRDefault="00655893" w:rsidP="00D50C35">
      <w:pPr>
        <w:numPr>
          <w:ilvl w:val="0"/>
          <w:numId w:val="18"/>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55893" w:rsidRPr="00657BAE" w:rsidRDefault="00655893" w:rsidP="00D50C35">
      <w:pPr>
        <w:numPr>
          <w:ilvl w:val="0"/>
          <w:numId w:val="18"/>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655893" w:rsidRPr="00657BAE" w:rsidRDefault="00655893" w:rsidP="00D50C35">
      <w:pPr>
        <w:numPr>
          <w:ilvl w:val="0"/>
          <w:numId w:val="1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lastRenderedPageBreak/>
        <w:t>ознакомлении детей с историей, героями, культурой, традициями России и своего народа;</w:t>
      </w:r>
    </w:p>
    <w:p w:rsidR="00655893" w:rsidRPr="00657BAE" w:rsidRDefault="00655893" w:rsidP="00D50C35">
      <w:pPr>
        <w:numPr>
          <w:ilvl w:val="0"/>
          <w:numId w:val="1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организации коллективных творческих проектов, направленных на приобщение детей к российским общенациональным традициям;</w:t>
      </w:r>
    </w:p>
    <w:p w:rsidR="00655893" w:rsidRPr="0052627C" w:rsidRDefault="00655893" w:rsidP="00D50C35">
      <w:pPr>
        <w:numPr>
          <w:ilvl w:val="0"/>
          <w:numId w:val="1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2627C" w:rsidRPr="0052627C" w:rsidRDefault="0052627C" w:rsidP="0052627C">
      <w:pPr>
        <w:tabs>
          <w:tab w:val="left" w:pos="993"/>
        </w:tabs>
        <w:suppressAutoHyphens/>
        <w:spacing w:before="0" w:beforeAutospacing="0" w:after="0" w:afterAutospacing="0"/>
        <w:ind w:left="709"/>
        <w:jc w:val="center"/>
        <w:rPr>
          <w:rFonts w:ascii="Times New Roman" w:hAnsi="Times New Roman" w:cs="Times New Roman"/>
          <w:b/>
          <w:sz w:val="26"/>
          <w:szCs w:val="26"/>
          <w:lang w:val="ru-RU"/>
        </w:rPr>
      </w:pPr>
      <w:r w:rsidRPr="0052627C">
        <w:rPr>
          <w:b/>
          <w:sz w:val="26"/>
          <w:szCs w:val="26"/>
          <w:lang w:val="ru-RU"/>
        </w:rPr>
        <w:t>Содержание воспитательной</w:t>
      </w:r>
      <w:r>
        <w:rPr>
          <w:b/>
          <w:sz w:val="26"/>
          <w:szCs w:val="26"/>
          <w:lang w:val="ru-RU"/>
        </w:rPr>
        <w:t xml:space="preserve"> деятельности по Патриотическому </w:t>
      </w:r>
      <w:r w:rsidRPr="0052627C">
        <w:rPr>
          <w:b/>
          <w:sz w:val="26"/>
          <w:szCs w:val="26"/>
          <w:lang w:val="ru-RU"/>
        </w:rPr>
        <w:t xml:space="preserve"> направлению воспитания в интеграции с содержанием образовательных областей</w:t>
      </w:r>
    </w:p>
    <w:p w:rsidR="00566F2C" w:rsidRPr="0052627C" w:rsidRDefault="00566F2C" w:rsidP="0052627C">
      <w:pPr>
        <w:tabs>
          <w:tab w:val="left" w:pos="993"/>
        </w:tabs>
        <w:suppressAutoHyphens/>
        <w:spacing w:before="0" w:beforeAutospacing="0" w:after="0" w:afterAutospacing="0"/>
        <w:ind w:left="709"/>
        <w:jc w:val="center"/>
        <w:rPr>
          <w:rFonts w:ascii="Times New Roman" w:hAnsi="Times New Roman" w:cs="Times New Roman"/>
          <w:b/>
          <w:sz w:val="26"/>
          <w:szCs w:val="26"/>
          <w:lang w:val="ru-RU"/>
        </w:rPr>
      </w:pPr>
    </w:p>
    <w:tbl>
      <w:tblPr>
        <w:tblStyle w:val="a5"/>
        <w:tblW w:w="0" w:type="auto"/>
        <w:tblLook w:val="04A0"/>
      </w:tblPr>
      <w:tblGrid>
        <w:gridCol w:w="3085"/>
        <w:gridCol w:w="7054"/>
      </w:tblGrid>
      <w:tr w:rsidR="00566F2C" w:rsidRPr="00F72D96" w:rsidTr="00566F2C">
        <w:tc>
          <w:tcPr>
            <w:tcW w:w="3085" w:type="dxa"/>
          </w:tcPr>
          <w:p w:rsidR="00566F2C" w:rsidRPr="0052627C" w:rsidRDefault="0052627C" w:rsidP="0052627C">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Направление</w:t>
            </w:r>
          </w:p>
        </w:tc>
        <w:tc>
          <w:tcPr>
            <w:tcW w:w="7054" w:type="dxa"/>
          </w:tcPr>
          <w:p w:rsidR="0052627C" w:rsidRDefault="0052627C" w:rsidP="0052627C">
            <w:pPr>
              <w:tabs>
                <w:tab w:val="left" w:pos="993"/>
              </w:tabs>
              <w:suppressAutoHyphens/>
              <w:spacing w:beforeAutospacing="0" w:afterAutospacing="0"/>
              <w:jc w:val="center"/>
              <w:rPr>
                <w:b/>
                <w:lang w:val="ru-RU"/>
              </w:rPr>
            </w:pPr>
            <w:r w:rsidRPr="0052627C">
              <w:rPr>
                <w:b/>
                <w:lang w:val="ru-RU"/>
              </w:rPr>
              <w:t xml:space="preserve">Патриотическое направление воспитания </w:t>
            </w:r>
          </w:p>
          <w:p w:rsidR="00566F2C" w:rsidRPr="0052627C" w:rsidRDefault="0052627C" w:rsidP="0052627C">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lang w:val="ru-RU"/>
              </w:rPr>
              <w:t>Формирование уважительного отношения к истории своей страны и любви к Родине</w:t>
            </w:r>
          </w:p>
        </w:tc>
      </w:tr>
      <w:tr w:rsidR="00566F2C" w:rsidRPr="000928DE" w:rsidTr="00F35E98">
        <w:trPr>
          <w:trHeight w:val="217"/>
        </w:trPr>
        <w:tc>
          <w:tcPr>
            <w:tcW w:w="3085" w:type="dxa"/>
          </w:tcPr>
          <w:p w:rsidR="00566F2C" w:rsidRPr="0052627C" w:rsidRDefault="0052627C" w:rsidP="0052627C">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566F2C" w:rsidRPr="00F35E98" w:rsidRDefault="0052627C" w:rsidP="0052627C">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t>Родная страна</w:t>
            </w:r>
          </w:p>
        </w:tc>
      </w:tr>
      <w:tr w:rsidR="0052627C" w:rsidRPr="00F72D96" w:rsidTr="0052627C">
        <w:trPr>
          <w:trHeight w:val="699"/>
        </w:trPr>
        <w:tc>
          <w:tcPr>
            <w:tcW w:w="3085" w:type="dxa"/>
          </w:tcPr>
          <w:p w:rsidR="0052627C" w:rsidRPr="0052627C" w:rsidRDefault="0052627C" w:rsidP="0052627C">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52627C" w:rsidRPr="0052627C" w:rsidRDefault="0052627C" w:rsidP="00F35E98">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52627C" w:rsidRPr="00F72D96" w:rsidTr="0052627C">
        <w:trPr>
          <w:trHeight w:val="1054"/>
        </w:trPr>
        <w:tc>
          <w:tcPr>
            <w:tcW w:w="3085" w:type="dxa"/>
          </w:tcPr>
          <w:p w:rsidR="0052627C" w:rsidRPr="0052627C" w:rsidRDefault="0052627C" w:rsidP="0052627C">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52627C" w:rsidRPr="0052627C" w:rsidRDefault="0052627C" w:rsidP="00F35E98">
            <w:pPr>
              <w:tabs>
                <w:tab w:val="left" w:pos="993"/>
              </w:tabs>
              <w:suppressAutoHyphens/>
              <w:spacing w:beforeAutospacing="0" w:afterAutospacing="0"/>
              <w:jc w:val="center"/>
              <w:rPr>
                <w:rFonts w:ascii="Times New Roman" w:hAnsi="Times New Roman"/>
                <w:sz w:val="26"/>
                <w:szCs w:val="26"/>
                <w:lang w:val="ru-RU"/>
              </w:rPr>
            </w:pPr>
            <w:r w:rsidRPr="0052627C">
              <w:rPr>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F35E98" w:rsidRPr="000928DE" w:rsidTr="00F35E98">
        <w:trPr>
          <w:trHeight w:val="362"/>
        </w:trPr>
        <w:tc>
          <w:tcPr>
            <w:tcW w:w="10139" w:type="dxa"/>
            <w:gridSpan w:val="2"/>
          </w:tcPr>
          <w:p w:rsidR="00F35E98" w:rsidRPr="00F35E98" w:rsidRDefault="00F35E98" w:rsidP="00F35E98">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t>Возрастная специфика</w:t>
            </w:r>
          </w:p>
        </w:tc>
      </w:tr>
      <w:tr w:rsidR="00F35E98" w:rsidRPr="00F72D96" w:rsidTr="006E28E0">
        <w:trPr>
          <w:trHeight w:val="2109"/>
        </w:trPr>
        <w:tc>
          <w:tcPr>
            <w:tcW w:w="10139" w:type="dxa"/>
            <w:gridSpan w:val="2"/>
            <w:tcBorders>
              <w:bottom w:val="single" w:sz="4" w:space="0" w:color="000000" w:themeColor="text1"/>
            </w:tcBorders>
          </w:tcPr>
          <w:p w:rsidR="00F35E98" w:rsidRPr="006E28E0" w:rsidRDefault="006E28E0" w:rsidP="006E28E0">
            <w:pPr>
              <w:tabs>
                <w:tab w:val="left" w:pos="993"/>
              </w:tabs>
              <w:suppressAutoHyphens/>
              <w:spacing w:beforeAutospacing="0" w:afterAutospacing="0"/>
              <w:jc w:val="both"/>
              <w:rPr>
                <w:b/>
                <w:lang w:val="ru-RU"/>
              </w:rPr>
            </w:pPr>
            <w:r>
              <w:rPr>
                <w:b/>
                <w:lang w:val="ru-RU"/>
              </w:rPr>
              <w:t>1</w:t>
            </w:r>
            <w:r w:rsidR="00F35E98" w:rsidRPr="006E28E0">
              <w:rPr>
                <w:b/>
                <w:lang w:val="ru-RU"/>
              </w:rPr>
              <w:t>.</w:t>
            </w:r>
            <w:r>
              <w:rPr>
                <w:b/>
                <w:lang w:val="ru-RU"/>
              </w:rPr>
              <w:t>5-4 лет.</w:t>
            </w:r>
            <w:r w:rsidR="00F35E98" w:rsidRPr="006E28E0">
              <w:rPr>
                <w:b/>
                <w:lang w:val="ru-RU"/>
              </w:rPr>
              <w:t xml:space="preserve">  </w:t>
            </w:r>
          </w:p>
          <w:p w:rsidR="00F35E98" w:rsidRPr="00F35E98" w:rsidRDefault="00F35E98" w:rsidP="00F35E98">
            <w:pPr>
              <w:tabs>
                <w:tab w:val="left" w:pos="993"/>
              </w:tabs>
              <w:suppressAutoHyphens/>
              <w:spacing w:beforeAutospacing="0" w:afterAutospacing="0"/>
              <w:jc w:val="both"/>
              <w:rPr>
                <w:lang w:val="ru-RU"/>
              </w:rPr>
            </w:pPr>
            <w:r>
              <w:rPr>
                <w:lang w:val="ru-RU"/>
              </w:rPr>
              <w:t>-</w:t>
            </w:r>
            <w:r w:rsidRPr="00F35E98">
              <w:rPr>
                <w:lang w:val="ru-RU"/>
              </w:rPr>
              <w:t>напоминать детям название города, в котором они живут;</w:t>
            </w:r>
          </w:p>
          <w:p w:rsidR="006E28E0" w:rsidRPr="006E28E0" w:rsidRDefault="00F35E98" w:rsidP="006E28E0">
            <w:pPr>
              <w:tabs>
                <w:tab w:val="left" w:pos="993"/>
              </w:tabs>
              <w:suppressAutoHyphens/>
              <w:spacing w:beforeAutospacing="0" w:afterAutospacing="0"/>
              <w:jc w:val="both"/>
              <w:rPr>
                <w:b/>
                <w:lang w:val="ru-RU"/>
              </w:rPr>
            </w:pPr>
            <w:r w:rsidRPr="006E28E0">
              <w:rPr>
                <w:lang w:val="ru-RU"/>
              </w:rPr>
              <w:t>-развивать предпосылки творчества</w:t>
            </w:r>
          </w:p>
          <w:p w:rsidR="006E28E0" w:rsidRDefault="006E28E0" w:rsidP="00F35E98">
            <w:pPr>
              <w:tabs>
                <w:tab w:val="left" w:pos="993"/>
              </w:tabs>
              <w:suppressAutoHyphens/>
              <w:spacing w:beforeAutospacing="0" w:afterAutospacing="0"/>
              <w:jc w:val="both"/>
              <w:rPr>
                <w:lang w:val="ru-RU"/>
              </w:rPr>
            </w:pPr>
            <w:r>
              <w:rPr>
                <w:lang w:val="ru-RU"/>
              </w:rPr>
              <w:t xml:space="preserve"> -</w:t>
            </w:r>
            <w:r w:rsidRPr="00F35E98">
              <w:rPr>
                <w:lang w:val="ru-RU"/>
              </w:rPr>
              <w:t>формировать интерес к малой родине и первичные представления о ней: напоминать</w:t>
            </w:r>
          </w:p>
          <w:p w:rsidR="006E28E0" w:rsidRDefault="006E28E0" w:rsidP="00F35E98">
            <w:pPr>
              <w:tabs>
                <w:tab w:val="left" w:pos="993"/>
              </w:tabs>
              <w:suppressAutoHyphens/>
              <w:spacing w:beforeAutospacing="0" w:afterAutospacing="0"/>
              <w:jc w:val="both"/>
              <w:rPr>
                <w:lang w:val="ru-RU"/>
              </w:rPr>
            </w:pPr>
            <w:r>
              <w:rPr>
                <w:lang w:val="ru-RU"/>
              </w:rPr>
              <w:t>детям название город</w:t>
            </w:r>
            <w:r w:rsidRPr="00F35E98">
              <w:rPr>
                <w:lang w:val="ru-RU"/>
              </w:rPr>
              <w:t xml:space="preserve">а, в котором они живут; побуждать рассказывать о том, где они гуляли в выходные дни (в парке, сквере, детском городке) и пр.;  </w:t>
            </w:r>
          </w:p>
          <w:p w:rsidR="00F35E98" w:rsidRPr="00F35E98" w:rsidRDefault="006E28E0" w:rsidP="00F35E98">
            <w:pPr>
              <w:tabs>
                <w:tab w:val="left" w:pos="993"/>
              </w:tabs>
              <w:suppressAutoHyphens/>
              <w:spacing w:beforeAutospacing="0" w:afterAutospacing="0"/>
              <w:jc w:val="both"/>
              <w:rPr>
                <w:rFonts w:ascii="Times New Roman" w:hAnsi="Times New Roman"/>
                <w:sz w:val="26"/>
                <w:szCs w:val="26"/>
                <w:lang w:val="ru-RU"/>
              </w:rPr>
            </w:pPr>
            <w:r>
              <w:rPr>
                <w:lang w:val="ru-RU"/>
              </w:rPr>
              <w:t>-</w:t>
            </w:r>
            <w:r w:rsidRPr="00F35E98">
              <w:rPr>
                <w:lang w:val="ru-RU"/>
              </w:rPr>
              <w:t>знакомить с ближайшим окружением (основными объектами поселковой</w:t>
            </w:r>
            <w:r>
              <w:rPr>
                <w:lang w:val="ru-RU"/>
              </w:rPr>
              <w:t xml:space="preserve"> </w:t>
            </w:r>
            <w:r w:rsidRPr="00F35E98">
              <w:rPr>
                <w:lang w:val="ru-RU"/>
              </w:rPr>
              <w:t>инфраструктуры): дом, улица, магазин, поликлиника, парикмахерская.</w:t>
            </w:r>
          </w:p>
        </w:tc>
      </w:tr>
      <w:tr w:rsidR="00F35E98" w:rsidRPr="00F72D96" w:rsidTr="00DA66DE">
        <w:trPr>
          <w:trHeight w:val="1054"/>
        </w:trPr>
        <w:tc>
          <w:tcPr>
            <w:tcW w:w="10139" w:type="dxa"/>
            <w:gridSpan w:val="2"/>
          </w:tcPr>
          <w:p w:rsidR="00F35E98" w:rsidRDefault="00F35E98" w:rsidP="00F35E98">
            <w:pPr>
              <w:tabs>
                <w:tab w:val="left" w:pos="993"/>
              </w:tabs>
              <w:suppressAutoHyphens/>
              <w:spacing w:beforeAutospacing="0" w:afterAutospacing="0"/>
              <w:jc w:val="both"/>
              <w:rPr>
                <w:lang w:val="ru-RU"/>
              </w:rPr>
            </w:pPr>
            <w:r w:rsidRPr="00F35E98">
              <w:rPr>
                <w:b/>
                <w:lang w:val="ru-RU"/>
              </w:rPr>
              <w:t>4-5 лет</w:t>
            </w:r>
            <w:r w:rsidRPr="00F35E98">
              <w:rPr>
                <w:lang w:val="ru-RU"/>
              </w:rPr>
              <w:t xml:space="preserve">.  </w:t>
            </w:r>
          </w:p>
          <w:p w:rsidR="00F35E98" w:rsidRDefault="00F35E98" w:rsidP="00F35E98">
            <w:pPr>
              <w:tabs>
                <w:tab w:val="left" w:pos="993"/>
              </w:tabs>
              <w:suppressAutoHyphens/>
              <w:spacing w:beforeAutospacing="0" w:afterAutospacing="0"/>
              <w:jc w:val="both"/>
              <w:rPr>
                <w:lang w:val="ru-RU"/>
              </w:rPr>
            </w:pPr>
            <w:r>
              <w:rPr>
                <w:lang w:val="ru-RU"/>
              </w:rPr>
              <w:t>-</w:t>
            </w:r>
            <w:r w:rsidRPr="00F35E98">
              <w:rPr>
                <w:lang w:val="ru-RU"/>
              </w:rPr>
              <w:t>продолжать воспитывать любовь к родному краю; рассказывать детям о самых</w:t>
            </w:r>
            <w:r>
              <w:rPr>
                <w:lang w:val="ru-RU"/>
              </w:rPr>
              <w:t xml:space="preserve"> </w:t>
            </w:r>
            <w:r w:rsidRPr="00F35E98">
              <w:rPr>
                <w:lang w:val="ru-RU"/>
              </w:rPr>
              <w:t xml:space="preserve">красивых местах родного поселка, его достопримечательностях; </w:t>
            </w:r>
          </w:p>
          <w:p w:rsidR="00F35E98" w:rsidRDefault="00F35E98" w:rsidP="00F35E98">
            <w:pPr>
              <w:tabs>
                <w:tab w:val="left" w:pos="993"/>
              </w:tabs>
              <w:suppressAutoHyphens/>
              <w:spacing w:beforeAutospacing="0" w:afterAutospacing="0"/>
              <w:jc w:val="both"/>
              <w:rPr>
                <w:lang w:val="ru-RU"/>
              </w:rPr>
            </w:pPr>
            <w:r>
              <w:rPr>
                <w:lang w:val="ru-RU"/>
              </w:rPr>
              <w:t>-</w:t>
            </w:r>
            <w:r w:rsidRPr="00F35E98">
              <w:rPr>
                <w:lang w:val="ru-RU"/>
              </w:rPr>
              <w:t xml:space="preserve"> продолжать знакомить с культурными явлениями (театром, цирком, зоопарком, вернисажем), их атрибутами, связанными с ними профессиями, правилами поведения;  </w:t>
            </w:r>
          </w:p>
          <w:p w:rsidR="00F35E98" w:rsidRDefault="00F35E98" w:rsidP="00F35E98">
            <w:pPr>
              <w:tabs>
                <w:tab w:val="left" w:pos="993"/>
              </w:tabs>
              <w:suppressAutoHyphens/>
              <w:spacing w:beforeAutospacing="0" w:afterAutospacing="0"/>
              <w:jc w:val="both"/>
              <w:rPr>
                <w:lang w:val="ru-RU"/>
              </w:rPr>
            </w:pPr>
            <w:r>
              <w:rPr>
                <w:lang w:val="ru-RU"/>
              </w:rPr>
              <w:t>-</w:t>
            </w:r>
            <w:r w:rsidRPr="00F35E98">
              <w:rPr>
                <w:lang w:val="ru-RU"/>
              </w:rPr>
              <w:t>дать детям доступные их пониманию представления о государственных праздниках,</w:t>
            </w:r>
          </w:p>
          <w:p w:rsidR="00F35E98" w:rsidRPr="00F35E98" w:rsidRDefault="00F35E98" w:rsidP="00F35E98">
            <w:pPr>
              <w:tabs>
                <w:tab w:val="left" w:pos="993"/>
              </w:tabs>
              <w:suppressAutoHyphens/>
              <w:spacing w:beforeAutospacing="0" w:afterAutospacing="0"/>
              <w:jc w:val="both"/>
              <w:rPr>
                <w:b/>
                <w:lang w:val="ru-RU"/>
              </w:rPr>
            </w:pPr>
            <w:r>
              <w:rPr>
                <w:lang w:val="ru-RU"/>
              </w:rPr>
              <w:t>-</w:t>
            </w:r>
            <w:r w:rsidRPr="00F35E98">
              <w:rPr>
                <w:lang w:val="ru-RU"/>
              </w:rPr>
              <w:t>рассказывать о Российской армии, о воинах, которые охраняют нашу Родину (пограничники, моряки, летчики).</w:t>
            </w:r>
          </w:p>
        </w:tc>
      </w:tr>
      <w:tr w:rsidR="00F35E98" w:rsidRPr="000928DE" w:rsidTr="00DA66DE">
        <w:trPr>
          <w:trHeight w:val="1054"/>
        </w:trPr>
        <w:tc>
          <w:tcPr>
            <w:tcW w:w="10139" w:type="dxa"/>
            <w:gridSpan w:val="2"/>
          </w:tcPr>
          <w:p w:rsidR="00F35E98" w:rsidRPr="00DA66DE" w:rsidRDefault="00F35E98" w:rsidP="00F35E98">
            <w:pPr>
              <w:tabs>
                <w:tab w:val="left" w:pos="993"/>
              </w:tabs>
              <w:suppressAutoHyphens/>
              <w:spacing w:beforeAutospacing="0" w:afterAutospacing="0"/>
              <w:jc w:val="both"/>
              <w:rPr>
                <w:b/>
                <w:lang w:val="ru-RU"/>
              </w:rPr>
            </w:pPr>
            <w:r w:rsidRPr="00DA66DE">
              <w:rPr>
                <w:b/>
                <w:lang w:val="ru-RU"/>
              </w:rPr>
              <w:t xml:space="preserve">5-6 лет.  </w:t>
            </w:r>
          </w:p>
          <w:p w:rsidR="00F35E98" w:rsidRDefault="00F35E98" w:rsidP="00F35E98">
            <w:pPr>
              <w:tabs>
                <w:tab w:val="left" w:pos="993"/>
              </w:tabs>
              <w:suppressAutoHyphens/>
              <w:spacing w:beforeAutospacing="0" w:afterAutospacing="0"/>
              <w:jc w:val="both"/>
              <w:rPr>
                <w:lang w:val="ru-RU"/>
              </w:rPr>
            </w:pPr>
            <w:r>
              <w:rPr>
                <w:lang w:val="ru-RU"/>
              </w:rPr>
              <w:t>-</w:t>
            </w:r>
            <w:r w:rsidRPr="00F35E98">
              <w:rPr>
                <w:lang w:val="ru-RU"/>
              </w:rPr>
              <w:t>расширять представления о малой Родине. Рассказывать детям о</w:t>
            </w:r>
            <w:r>
              <w:rPr>
                <w:lang w:val="ru-RU"/>
              </w:rPr>
              <w:t xml:space="preserve"> </w:t>
            </w:r>
            <w:r w:rsidRPr="00F35E98">
              <w:rPr>
                <w:lang w:val="ru-RU"/>
              </w:rPr>
              <w:t xml:space="preserve">достопримечательностях, культуре, традициях родного края; о замечательных людях, прославивших свой край. </w:t>
            </w:r>
          </w:p>
          <w:p w:rsidR="00F35E98" w:rsidRDefault="00F35E98" w:rsidP="00F35E98">
            <w:pPr>
              <w:tabs>
                <w:tab w:val="left" w:pos="993"/>
              </w:tabs>
              <w:suppressAutoHyphens/>
              <w:spacing w:beforeAutospacing="0" w:afterAutospacing="0"/>
              <w:jc w:val="both"/>
              <w:rPr>
                <w:lang w:val="ru-RU"/>
              </w:rPr>
            </w:pPr>
            <w:r>
              <w:rPr>
                <w:lang w:val="ru-RU"/>
              </w:rPr>
              <w:t>-</w:t>
            </w:r>
            <w:r w:rsidRPr="00F35E98">
              <w:rPr>
                <w:lang w:val="ru-RU"/>
              </w:rPr>
              <w:t xml:space="preserve"> расширять представления детей о родной стране, о государственных праздниках (8 Марта, День защитника Отечества, День Победы, Новый год и т. д.);  </w:t>
            </w:r>
          </w:p>
          <w:p w:rsidR="00DA66DE" w:rsidRDefault="00F35E98" w:rsidP="00F35E98">
            <w:pPr>
              <w:tabs>
                <w:tab w:val="left" w:pos="993"/>
              </w:tabs>
              <w:suppressAutoHyphens/>
              <w:spacing w:beforeAutospacing="0" w:afterAutospacing="0"/>
              <w:jc w:val="both"/>
              <w:rPr>
                <w:lang w:val="ru-RU"/>
              </w:rPr>
            </w:pPr>
            <w:r>
              <w:rPr>
                <w:lang w:val="ru-RU"/>
              </w:rPr>
              <w:t>-</w:t>
            </w:r>
            <w:r w:rsidRPr="00F35E98">
              <w:rPr>
                <w:lang w:val="ru-RU"/>
              </w:rPr>
              <w:t>воспитывать любовь к Родине;</w:t>
            </w:r>
          </w:p>
          <w:p w:rsidR="00DA66DE" w:rsidRDefault="00DA66DE" w:rsidP="00F35E98">
            <w:pPr>
              <w:tabs>
                <w:tab w:val="left" w:pos="993"/>
              </w:tabs>
              <w:suppressAutoHyphens/>
              <w:spacing w:beforeAutospacing="0" w:afterAutospacing="0"/>
              <w:jc w:val="both"/>
              <w:rPr>
                <w:lang w:val="ru-RU"/>
              </w:rPr>
            </w:pPr>
            <w:r>
              <w:rPr>
                <w:lang w:val="ru-RU"/>
              </w:rPr>
              <w:t>-</w:t>
            </w:r>
            <w:r w:rsidR="00F35E98" w:rsidRPr="00F35E98">
              <w:rPr>
                <w:lang w:val="ru-RU"/>
              </w:rPr>
              <w:t xml:space="preserve"> 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F35E98" w:rsidRPr="00F35E98" w:rsidRDefault="00DA66DE" w:rsidP="00F35E98">
            <w:pPr>
              <w:tabs>
                <w:tab w:val="left" w:pos="993"/>
              </w:tabs>
              <w:suppressAutoHyphens/>
              <w:spacing w:beforeAutospacing="0" w:afterAutospacing="0"/>
              <w:jc w:val="both"/>
              <w:rPr>
                <w:b/>
                <w:lang w:val="ru-RU"/>
              </w:rPr>
            </w:pPr>
            <w:r>
              <w:rPr>
                <w:lang w:val="ru-RU"/>
              </w:rPr>
              <w:t>-</w:t>
            </w:r>
            <w:r w:rsidR="00F35E98" w:rsidRPr="00F35E98">
              <w:rPr>
                <w:lang w:val="ru-RU"/>
              </w:rPr>
              <w:t xml:space="preserve"> расширять представления детей о Российской армии;  воспитывать уважение к защитникам отечества. Рассказывать о трудной, но почетной</w:t>
            </w:r>
            <w:r>
              <w:rPr>
                <w:lang w:val="ru-RU"/>
              </w:rPr>
              <w:t xml:space="preserve"> </w:t>
            </w:r>
            <w:r w:rsidR="00F35E98" w:rsidRPr="00F35E98">
              <w:rPr>
                <w:lang w:val="ru-RU"/>
              </w:rPr>
              <w:t xml:space="preserve"> обязанности защищать Родину, охранять ее спокойствие и безопасность; о том, как в</w:t>
            </w:r>
            <w:r w:rsidRPr="00DA66DE">
              <w:rPr>
                <w:lang w:val="ru-RU"/>
              </w:rPr>
              <w:t xml:space="preserve">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w:t>
            </w:r>
            <w:r>
              <w:t>Рассматривать с детьми картины, репродукции, альбомы с военной тематикой.</w:t>
            </w:r>
          </w:p>
        </w:tc>
      </w:tr>
      <w:tr w:rsidR="00DA66DE" w:rsidRPr="00F72D96" w:rsidTr="00DA66DE">
        <w:trPr>
          <w:trHeight w:val="1054"/>
        </w:trPr>
        <w:tc>
          <w:tcPr>
            <w:tcW w:w="10139" w:type="dxa"/>
            <w:gridSpan w:val="2"/>
          </w:tcPr>
          <w:p w:rsidR="00DA66DE" w:rsidRDefault="00DA66DE" w:rsidP="00F35E98">
            <w:pPr>
              <w:tabs>
                <w:tab w:val="left" w:pos="993"/>
              </w:tabs>
              <w:suppressAutoHyphens/>
              <w:spacing w:beforeAutospacing="0" w:afterAutospacing="0"/>
              <w:jc w:val="both"/>
              <w:rPr>
                <w:lang w:val="ru-RU"/>
              </w:rPr>
            </w:pPr>
            <w:r w:rsidRPr="00B92FA2">
              <w:rPr>
                <w:b/>
                <w:lang w:val="ru-RU"/>
              </w:rPr>
              <w:t>6-7 лет</w:t>
            </w:r>
            <w:r w:rsidRPr="00DA66DE">
              <w:rPr>
                <w:lang w:val="ru-RU"/>
              </w:rPr>
              <w:t xml:space="preserve">.  </w:t>
            </w:r>
          </w:p>
          <w:p w:rsidR="00DA66DE" w:rsidRDefault="00DA66DE" w:rsidP="00F35E98">
            <w:pPr>
              <w:tabs>
                <w:tab w:val="left" w:pos="993"/>
              </w:tabs>
              <w:suppressAutoHyphens/>
              <w:spacing w:beforeAutospacing="0" w:afterAutospacing="0"/>
              <w:jc w:val="both"/>
              <w:rPr>
                <w:lang w:val="ru-RU"/>
              </w:rPr>
            </w:pPr>
            <w:r>
              <w:rPr>
                <w:lang w:val="ru-RU"/>
              </w:rPr>
              <w:t>-</w:t>
            </w:r>
            <w:r w:rsidRPr="00DA66DE">
              <w:rPr>
                <w:lang w:val="ru-RU"/>
              </w:rPr>
              <w:t>развивать интерес к родному краю, расширять представления о малой родине;</w:t>
            </w:r>
          </w:p>
          <w:p w:rsidR="00DA66DE" w:rsidRDefault="00DA66DE" w:rsidP="00F35E98">
            <w:pPr>
              <w:tabs>
                <w:tab w:val="left" w:pos="993"/>
              </w:tabs>
              <w:suppressAutoHyphens/>
              <w:spacing w:beforeAutospacing="0" w:afterAutospacing="0"/>
              <w:jc w:val="both"/>
              <w:rPr>
                <w:lang w:val="ru-RU"/>
              </w:rPr>
            </w:pPr>
            <w:r>
              <w:rPr>
                <w:lang w:val="ru-RU"/>
              </w:rPr>
              <w:t>-</w:t>
            </w:r>
            <w:r w:rsidRPr="00DA66DE">
              <w:rPr>
                <w:lang w:val="ru-RU"/>
              </w:rPr>
              <w:t xml:space="preserve">  продолжать знакомить с достопримечательностями региона, в котором живут дети;</w:t>
            </w:r>
          </w:p>
          <w:p w:rsidR="00DA66DE" w:rsidRDefault="00DA66DE" w:rsidP="00F35E98">
            <w:pPr>
              <w:tabs>
                <w:tab w:val="left" w:pos="993"/>
              </w:tabs>
              <w:suppressAutoHyphens/>
              <w:spacing w:beforeAutospacing="0" w:afterAutospacing="0"/>
              <w:jc w:val="both"/>
              <w:rPr>
                <w:lang w:val="ru-RU"/>
              </w:rPr>
            </w:pPr>
            <w:r>
              <w:rPr>
                <w:lang w:val="ru-RU"/>
              </w:rPr>
              <w:t>-</w:t>
            </w:r>
            <w:r w:rsidRPr="00DA66DE">
              <w:rPr>
                <w:lang w:val="ru-RU"/>
              </w:rPr>
              <w:t xml:space="preserve">  продолжать знакомить с профессиями, связанными со спецификой родного поселка;</w:t>
            </w:r>
          </w:p>
          <w:p w:rsidR="00DA66DE" w:rsidRDefault="00DA66DE" w:rsidP="00F35E98">
            <w:pPr>
              <w:tabs>
                <w:tab w:val="left" w:pos="993"/>
              </w:tabs>
              <w:suppressAutoHyphens/>
              <w:spacing w:beforeAutospacing="0" w:afterAutospacing="0"/>
              <w:jc w:val="both"/>
              <w:rPr>
                <w:lang w:val="ru-RU"/>
              </w:rPr>
            </w:pPr>
            <w:r>
              <w:rPr>
                <w:lang w:val="ru-RU"/>
              </w:rPr>
              <w:lastRenderedPageBreak/>
              <w:t>-</w:t>
            </w:r>
            <w:r w:rsidRPr="00DA66DE">
              <w:rPr>
                <w:lang w:val="ru-RU"/>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w:t>
            </w:r>
          </w:p>
          <w:p w:rsidR="00DA66DE" w:rsidRDefault="00DA66DE" w:rsidP="00F35E98">
            <w:pPr>
              <w:tabs>
                <w:tab w:val="left" w:pos="993"/>
              </w:tabs>
              <w:suppressAutoHyphens/>
              <w:spacing w:beforeAutospacing="0" w:afterAutospacing="0"/>
              <w:jc w:val="both"/>
              <w:rPr>
                <w:lang w:val="ru-RU"/>
              </w:rPr>
            </w:pPr>
            <w:r>
              <w:rPr>
                <w:lang w:val="ru-RU"/>
              </w:rPr>
              <w:t>-</w:t>
            </w:r>
            <w:r w:rsidRPr="00DA66DE">
              <w:rPr>
                <w:lang w:val="ru-RU"/>
              </w:rPr>
              <w:t>развивать представления о том, что Российская Федерация (Россия) — огромная</w:t>
            </w:r>
            <w:r>
              <w:rPr>
                <w:lang w:val="ru-RU"/>
              </w:rPr>
              <w:t xml:space="preserve"> </w:t>
            </w:r>
            <w:r w:rsidRPr="00DA66DE">
              <w:rPr>
                <w:lang w:val="ru-RU"/>
              </w:rPr>
              <w:t>многонациональная страна;  воспитывать уважение к людям разных национальностей и их обычаям;</w:t>
            </w:r>
          </w:p>
          <w:p w:rsidR="00DA66DE" w:rsidRDefault="00DA66DE" w:rsidP="00F35E98">
            <w:pPr>
              <w:tabs>
                <w:tab w:val="left" w:pos="993"/>
              </w:tabs>
              <w:suppressAutoHyphens/>
              <w:spacing w:beforeAutospacing="0" w:afterAutospacing="0"/>
              <w:jc w:val="both"/>
              <w:rPr>
                <w:lang w:val="ru-RU"/>
              </w:rPr>
            </w:pPr>
            <w:r>
              <w:rPr>
                <w:lang w:val="ru-RU"/>
              </w:rPr>
              <w:t>-</w:t>
            </w:r>
            <w:r w:rsidRPr="00DA66DE">
              <w:rPr>
                <w:lang w:val="ru-RU"/>
              </w:rPr>
              <w:t xml:space="preserve">  расширять представления о Москве — главном городе, столице России</w:t>
            </w:r>
          </w:p>
          <w:p w:rsidR="00DA66DE" w:rsidRDefault="00DA66DE" w:rsidP="00DA66DE">
            <w:pPr>
              <w:tabs>
                <w:tab w:val="left" w:pos="993"/>
              </w:tabs>
              <w:suppressAutoHyphens/>
              <w:spacing w:beforeAutospacing="0" w:afterAutospacing="0"/>
              <w:jc w:val="both"/>
              <w:rPr>
                <w:lang w:val="ru-RU"/>
              </w:rPr>
            </w:pPr>
            <w:r>
              <w:rPr>
                <w:lang w:val="ru-RU"/>
              </w:rPr>
              <w:t>-</w:t>
            </w:r>
            <w:r w:rsidRPr="00DA66DE">
              <w:rPr>
                <w:lang w:val="ru-RU"/>
              </w:rPr>
              <w:t xml:space="preserve"> поощрять интерес детей к событиям, происходящим в стране, воспитывать чувство</w:t>
            </w:r>
            <w:r>
              <w:rPr>
                <w:lang w:val="ru-RU"/>
              </w:rPr>
              <w:t xml:space="preserve"> </w:t>
            </w:r>
            <w:r w:rsidRPr="00DA66DE">
              <w:rPr>
                <w:lang w:val="ru-RU"/>
              </w:rPr>
              <w:t>гордости за ее достижения;  закреплять знания о флаге, гербе и гимне России, республики (гимн исполняется во</w:t>
            </w:r>
            <w:r>
              <w:rPr>
                <w:lang w:val="ru-RU"/>
              </w:rPr>
              <w:t xml:space="preserve"> </w:t>
            </w:r>
            <w:r w:rsidRPr="00DA66DE">
              <w:rPr>
                <w:lang w:val="ru-RU"/>
              </w:rPr>
              <w:t xml:space="preserve"> время праздника или другого торжественного события; когда звучит гимн, все встают, а мужчины и мальчики снимают головные уборы). </w:t>
            </w:r>
          </w:p>
          <w:p w:rsidR="00DA66DE" w:rsidRDefault="00DA66DE" w:rsidP="00DA66DE">
            <w:pPr>
              <w:tabs>
                <w:tab w:val="left" w:pos="993"/>
              </w:tabs>
              <w:suppressAutoHyphens/>
              <w:spacing w:beforeAutospacing="0" w:afterAutospacing="0"/>
              <w:jc w:val="both"/>
              <w:rPr>
                <w:lang w:val="ru-RU"/>
              </w:rPr>
            </w:pPr>
            <w:r>
              <w:rPr>
                <w:lang w:val="ru-RU"/>
              </w:rPr>
              <w:t>-</w:t>
            </w:r>
            <w:r w:rsidRPr="00DA66DE">
              <w:rPr>
                <w:lang w:val="ru-RU"/>
              </w:rPr>
              <w:t>расширять знания о государственных и региональных праздниках;</w:t>
            </w:r>
          </w:p>
          <w:p w:rsidR="00DA66DE" w:rsidRPr="00DA66DE" w:rsidRDefault="00DA66DE" w:rsidP="00DA66DE">
            <w:pPr>
              <w:tabs>
                <w:tab w:val="left" w:pos="993"/>
              </w:tabs>
              <w:suppressAutoHyphens/>
              <w:spacing w:beforeAutospacing="0" w:afterAutospacing="0"/>
              <w:jc w:val="both"/>
              <w:rPr>
                <w:lang w:val="ru-RU"/>
              </w:rPr>
            </w:pPr>
            <w:r>
              <w:rPr>
                <w:lang w:val="ru-RU"/>
              </w:rPr>
              <w:t>-</w:t>
            </w:r>
            <w:r w:rsidRPr="00DA66DE">
              <w:rPr>
                <w:lang w:val="ru-RU"/>
              </w:rPr>
              <w:t xml:space="preserve">  рассказывать детям о Ю. А. Гагарине и других героях космоса;</w:t>
            </w:r>
            <w:r>
              <w:rPr>
                <w:lang w:val="ru-RU"/>
              </w:rPr>
              <w:t xml:space="preserve"> </w:t>
            </w:r>
            <w:r w:rsidRPr="00DA66DE">
              <w:rPr>
                <w:lang w:val="ru-RU"/>
              </w:rPr>
              <w:t xml:space="preserve">  углублять знания о Российской армии. </w:t>
            </w:r>
            <w:r>
              <w:rPr>
                <w:lang w:val="ru-RU"/>
              </w:rPr>
              <w:t xml:space="preserve"> </w:t>
            </w:r>
            <w:r w:rsidRPr="00DA66DE">
              <w:rPr>
                <w:lang w:val="ru-RU"/>
              </w:rPr>
              <w:t>Воспитывать уважение к защитникам</w:t>
            </w:r>
            <w:r>
              <w:rPr>
                <w:lang w:val="ru-RU"/>
              </w:rPr>
              <w:t xml:space="preserve"> </w:t>
            </w:r>
            <w:r w:rsidRPr="00DA66DE">
              <w:rPr>
                <w:lang w:val="ru-RU"/>
              </w:rPr>
              <w:t>Отечества, к памяти павших бойцов (возлагать с детьми цветы к обелискам, памятникам и т. д.);</w:t>
            </w:r>
          </w:p>
        </w:tc>
      </w:tr>
      <w:tr w:rsidR="00DA66DE" w:rsidRPr="00F35E98" w:rsidTr="00DA66DE">
        <w:trPr>
          <w:trHeight w:val="217"/>
        </w:trPr>
        <w:tc>
          <w:tcPr>
            <w:tcW w:w="3085" w:type="dxa"/>
          </w:tcPr>
          <w:p w:rsidR="00DA66DE" w:rsidRPr="0052627C" w:rsidRDefault="00DA66DE" w:rsidP="00DA66DE">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lastRenderedPageBreak/>
              <w:t>Подраздел</w:t>
            </w:r>
          </w:p>
        </w:tc>
        <w:tc>
          <w:tcPr>
            <w:tcW w:w="7054" w:type="dxa"/>
          </w:tcPr>
          <w:p w:rsidR="00DA66DE" w:rsidRPr="00F35E98" w:rsidRDefault="00DA66DE" w:rsidP="00DA66DE">
            <w:pPr>
              <w:tabs>
                <w:tab w:val="left" w:pos="993"/>
              </w:tabs>
              <w:suppressAutoHyphens/>
              <w:spacing w:beforeAutospacing="0" w:afterAutospacing="0"/>
              <w:jc w:val="center"/>
              <w:rPr>
                <w:rFonts w:ascii="Times New Roman" w:hAnsi="Times New Roman"/>
                <w:b/>
                <w:sz w:val="26"/>
                <w:szCs w:val="26"/>
                <w:lang w:val="ru-RU"/>
              </w:rPr>
            </w:pPr>
            <w:r>
              <w:rPr>
                <w:rFonts w:ascii="Times New Roman" w:hAnsi="Times New Roman"/>
                <w:b/>
                <w:sz w:val="26"/>
                <w:szCs w:val="26"/>
                <w:lang w:val="ru-RU"/>
              </w:rPr>
              <w:t>Наша планета</w:t>
            </w:r>
          </w:p>
        </w:tc>
      </w:tr>
      <w:tr w:rsidR="00DA66DE" w:rsidRPr="00F72D96" w:rsidTr="00DA66DE">
        <w:trPr>
          <w:trHeight w:val="699"/>
        </w:trPr>
        <w:tc>
          <w:tcPr>
            <w:tcW w:w="3085" w:type="dxa"/>
          </w:tcPr>
          <w:p w:rsidR="00DA66DE" w:rsidRPr="0052627C" w:rsidRDefault="00DA66DE" w:rsidP="00DA66DE">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DA66DE" w:rsidRPr="0052627C" w:rsidRDefault="00DA66DE" w:rsidP="00DA66DE">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66DE" w:rsidRPr="00F72D96" w:rsidTr="00DA66DE">
        <w:trPr>
          <w:trHeight w:val="1054"/>
        </w:trPr>
        <w:tc>
          <w:tcPr>
            <w:tcW w:w="3085" w:type="dxa"/>
          </w:tcPr>
          <w:p w:rsidR="00DA66DE" w:rsidRPr="0052627C" w:rsidRDefault="00DA66DE" w:rsidP="00DA66DE">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DA66DE" w:rsidRPr="0052627C" w:rsidRDefault="00DA66DE" w:rsidP="00DA66DE">
            <w:pPr>
              <w:tabs>
                <w:tab w:val="left" w:pos="993"/>
              </w:tabs>
              <w:suppressAutoHyphens/>
              <w:spacing w:beforeAutospacing="0" w:afterAutospacing="0"/>
              <w:jc w:val="center"/>
              <w:rPr>
                <w:rFonts w:ascii="Times New Roman" w:hAnsi="Times New Roman"/>
                <w:sz w:val="26"/>
                <w:szCs w:val="26"/>
                <w:lang w:val="ru-RU"/>
              </w:rPr>
            </w:pPr>
            <w:r w:rsidRPr="0052627C">
              <w:rPr>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A66DE" w:rsidRPr="0052627C" w:rsidTr="00DA66DE">
        <w:trPr>
          <w:trHeight w:val="335"/>
        </w:trPr>
        <w:tc>
          <w:tcPr>
            <w:tcW w:w="10139" w:type="dxa"/>
            <w:gridSpan w:val="2"/>
          </w:tcPr>
          <w:p w:rsidR="00DA66DE" w:rsidRPr="00DA66DE" w:rsidRDefault="00DA66DE" w:rsidP="00DA66DE">
            <w:pPr>
              <w:tabs>
                <w:tab w:val="left" w:pos="993"/>
              </w:tabs>
              <w:suppressAutoHyphens/>
              <w:spacing w:beforeAutospacing="0" w:afterAutospacing="0"/>
              <w:jc w:val="center"/>
              <w:rPr>
                <w:b/>
                <w:lang w:val="ru-RU"/>
              </w:rPr>
            </w:pPr>
            <w:r w:rsidRPr="00DA66DE">
              <w:rPr>
                <w:b/>
                <w:lang w:val="ru-RU"/>
              </w:rPr>
              <w:t>Возрастная специфика</w:t>
            </w:r>
          </w:p>
        </w:tc>
      </w:tr>
      <w:tr w:rsidR="00DA66DE" w:rsidRPr="00F72D96" w:rsidTr="00DA66DE">
        <w:trPr>
          <w:trHeight w:val="1054"/>
        </w:trPr>
        <w:tc>
          <w:tcPr>
            <w:tcW w:w="10139" w:type="dxa"/>
            <w:gridSpan w:val="2"/>
          </w:tcPr>
          <w:p w:rsidR="00DA66DE" w:rsidRDefault="00DA66DE" w:rsidP="00DA66DE">
            <w:pPr>
              <w:pStyle w:val="Default"/>
              <w:rPr>
                <w:sz w:val="23"/>
                <w:szCs w:val="23"/>
              </w:rPr>
            </w:pPr>
            <w:r>
              <w:rPr>
                <w:b/>
                <w:bCs/>
                <w:sz w:val="23"/>
                <w:szCs w:val="23"/>
              </w:rPr>
              <w:t xml:space="preserve">5-6 лет. </w:t>
            </w:r>
          </w:p>
          <w:p w:rsidR="00DA66DE" w:rsidRPr="00DA66DE" w:rsidRDefault="00DA66DE" w:rsidP="00DA66DE">
            <w:pPr>
              <w:tabs>
                <w:tab w:val="left" w:pos="993"/>
              </w:tabs>
              <w:suppressAutoHyphens/>
              <w:spacing w:beforeAutospacing="0" w:afterAutospacing="0"/>
              <w:rPr>
                <w:lang w:val="ru-RU"/>
              </w:rPr>
            </w:pPr>
            <w:r w:rsidRPr="00DA66DE">
              <w:rPr>
                <w:sz w:val="23"/>
                <w:szCs w:val="23"/>
                <w:lang w:val="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tc>
      </w:tr>
      <w:tr w:rsidR="00DA66DE" w:rsidRPr="00F72D96" w:rsidTr="00DA66DE">
        <w:trPr>
          <w:trHeight w:val="1054"/>
        </w:trPr>
        <w:tc>
          <w:tcPr>
            <w:tcW w:w="10139" w:type="dxa"/>
            <w:gridSpan w:val="2"/>
          </w:tcPr>
          <w:p w:rsidR="00DA66DE" w:rsidRDefault="00B92FA2" w:rsidP="00DA66DE">
            <w:pPr>
              <w:pStyle w:val="Default"/>
              <w:rPr>
                <w:sz w:val="23"/>
                <w:szCs w:val="23"/>
              </w:rPr>
            </w:pPr>
            <w:r>
              <w:rPr>
                <w:b/>
                <w:bCs/>
                <w:sz w:val="23"/>
                <w:szCs w:val="23"/>
              </w:rPr>
              <w:t>6-7</w:t>
            </w:r>
            <w:r w:rsidR="00DA66DE">
              <w:rPr>
                <w:b/>
                <w:bCs/>
                <w:sz w:val="23"/>
                <w:szCs w:val="23"/>
              </w:rPr>
              <w:t xml:space="preserve"> лет. </w:t>
            </w:r>
          </w:p>
          <w:p w:rsidR="00DA66DE" w:rsidRDefault="00DA66DE" w:rsidP="00DA66DE">
            <w:pPr>
              <w:pStyle w:val="Default"/>
              <w:rPr>
                <w:sz w:val="23"/>
                <w:szCs w:val="23"/>
              </w:rPr>
            </w:pPr>
            <w:r>
              <w:rPr>
                <w:sz w:val="23"/>
                <w:szCs w:val="23"/>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DA66DE" w:rsidRDefault="00DA66DE" w:rsidP="00DA66DE">
            <w:pPr>
              <w:pStyle w:val="Default"/>
              <w:rPr>
                <w:sz w:val="23"/>
                <w:szCs w:val="23"/>
              </w:rPr>
            </w:pPr>
            <w:r>
              <w:rPr>
                <w:sz w:val="23"/>
                <w:szCs w:val="23"/>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DA66DE" w:rsidRDefault="00DA66DE" w:rsidP="00DA66DE">
            <w:pPr>
              <w:pStyle w:val="Default"/>
              <w:rPr>
                <w:sz w:val="23"/>
                <w:szCs w:val="23"/>
              </w:rPr>
            </w:pPr>
            <w:r>
              <w:rPr>
                <w:sz w:val="23"/>
                <w:szCs w:val="23"/>
              </w:rPr>
              <w:t xml:space="preserve">-учить пользоваться картой: показывать на карте, на глобусе континенты и страны, заинтересовавшие детей; </w:t>
            </w:r>
          </w:p>
          <w:p w:rsidR="00DA66DE" w:rsidRDefault="00DA66DE" w:rsidP="00DA66DE">
            <w:pPr>
              <w:pStyle w:val="Default"/>
              <w:rPr>
                <w:sz w:val="23"/>
                <w:szCs w:val="23"/>
              </w:rPr>
            </w:pPr>
            <w:r>
              <w:rPr>
                <w:sz w:val="23"/>
                <w:szCs w:val="23"/>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w:t>
            </w:r>
          </w:p>
          <w:p w:rsidR="00DA66DE" w:rsidRDefault="00DA66DE" w:rsidP="00DA66DE">
            <w:pPr>
              <w:pStyle w:val="Default"/>
              <w:rPr>
                <w:b/>
                <w:bCs/>
                <w:sz w:val="23"/>
                <w:szCs w:val="23"/>
              </w:rPr>
            </w:pPr>
            <w:r>
              <w:rPr>
                <w:sz w:val="23"/>
                <w:szCs w:val="23"/>
              </w:rPr>
              <w:t xml:space="preserve">-формировать элементарные представления о свободе личности как достижении человечества. </w:t>
            </w:r>
          </w:p>
        </w:tc>
      </w:tr>
      <w:tr w:rsidR="00DA66DE" w:rsidRPr="00F35E98" w:rsidTr="00DA66DE">
        <w:trPr>
          <w:trHeight w:val="217"/>
        </w:trPr>
        <w:tc>
          <w:tcPr>
            <w:tcW w:w="3085" w:type="dxa"/>
          </w:tcPr>
          <w:p w:rsidR="00DA66DE" w:rsidRPr="0052627C" w:rsidRDefault="00DA66DE" w:rsidP="00DA66DE">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DA66DE" w:rsidRPr="00DA66DE" w:rsidRDefault="00DA66DE" w:rsidP="00DA66DE">
            <w:pPr>
              <w:pStyle w:val="Default"/>
              <w:jc w:val="center"/>
              <w:rPr>
                <w:b/>
                <w:sz w:val="23"/>
                <w:szCs w:val="23"/>
              </w:rPr>
            </w:pPr>
            <w:r w:rsidRPr="00DA66DE">
              <w:rPr>
                <w:b/>
                <w:sz w:val="23"/>
                <w:szCs w:val="23"/>
              </w:rPr>
              <w:t xml:space="preserve">Формирование уважительного отношения к своей семье и обществу. </w:t>
            </w:r>
          </w:p>
          <w:p w:rsidR="00DA66DE" w:rsidRPr="00F35E98" w:rsidRDefault="00DA66DE" w:rsidP="00DA66DE">
            <w:pPr>
              <w:tabs>
                <w:tab w:val="left" w:pos="993"/>
              </w:tabs>
              <w:suppressAutoHyphens/>
              <w:spacing w:beforeAutospacing="0" w:afterAutospacing="0"/>
              <w:jc w:val="center"/>
              <w:rPr>
                <w:rFonts w:ascii="Times New Roman" w:hAnsi="Times New Roman"/>
                <w:b/>
                <w:sz w:val="26"/>
                <w:szCs w:val="26"/>
                <w:lang w:val="ru-RU"/>
              </w:rPr>
            </w:pPr>
            <w:r w:rsidRPr="00DA66DE">
              <w:rPr>
                <w:b/>
                <w:sz w:val="23"/>
                <w:szCs w:val="23"/>
              </w:rPr>
              <w:t>Семья</w:t>
            </w:r>
            <w:r>
              <w:rPr>
                <w:sz w:val="23"/>
                <w:szCs w:val="23"/>
              </w:rPr>
              <w:t xml:space="preserve"> </w:t>
            </w:r>
          </w:p>
        </w:tc>
      </w:tr>
      <w:tr w:rsidR="00DA66DE" w:rsidRPr="00F72D96" w:rsidTr="00DA66DE">
        <w:trPr>
          <w:trHeight w:val="699"/>
        </w:trPr>
        <w:tc>
          <w:tcPr>
            <w:tcW w:w="3085" w:type="dxa"/>
          </w:tcPr>
          <w:p w:rsidR="00DA66DE" w:rsidRPr="0052627C" w:rsidRDefault="00DA66DE" w:rsidP="00DA66DE">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DA66DE" w:rsidRPr="0052627C" w:rsidRDefault="00DA66DE" w:rsidP="00DA66DE">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DA66DE" w:rsidRPr="00F72D96" w:rsidTr="00DA66DE">
        <w:trPr>
          <w:trHeight w:val="1054"/>
        </w:trPr>
        <w:tc>
          <w:tcPr>
            <w:tcW w:w="3085" w:type="dxa"/>
          </w:tcPr>
          <w:p w:rsidR="00DA66DE" w:rsidRPr="0052627C" w:rsidRDefault="00DA66DE" w:rsidP="00DA66DE">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DA66DE" w:rsidRPr="00DA66DE" w:rsidRDefault="00DA66DE" w:rsidP="00DA66DE">
            <w:pPr>
              <w:pStyle w:val="Default"/>
              <w:jc w:val="center"/>
              <w:rPr>
                <w:sz w:val="23"/>
                <w:szCs w:val="23"/>
              </w:rPr>
            </w:pPr>
            <w:r>
              <w:rPr>
                <w:sz w:val="23"/>
                <w:szCs w:val="23"/>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DA66DE" w:rsidRPr="00DA66DE" w:rsidTr="00DA66DE">
        <w:trPr>
          <w:trHeight w:val="335"/>
        </w:trPr>
        <w:tc>
          <w:tcPr>
            <w:tcW w:w="10139" w:type="dxa"/>
            <w:gridSpan w:val="2"/>
          </w:tcPr>
          <w:p w:rsidR="00DA66DE" w:rsidRPr="00DA66DE" w:rsidRDefault="00DA66DE" w:rsidP="00DA66DE">
            <w:pPr>
              <w:tabs>
                <w:tab w:val="left" w:pos="993"/>
              </w:tabs>
              <w:suppressAutoHyphens/>
              <w:spacing w:beforeAutospacing="0" w:afterAutospacing="0"/>
              <w:jc w:val="center"/>
              <w:rPr>
                <w:b/>
                <w:lang w:val="ru-RU"/>
              </w:rPr>
            </w:pPr>
            <w:r w:rsidRPr="00DA66DE">
              <w:rPr>
                <w:b/>
                <w:lang w:val="ru-RU"/>
              </w:rPr>
              <w:t>Возрастная специфика</w:t>
            </w:r>
          </w:p>
        </w:tc>
      </w:tr>
      <w:tr w:rsidR="00DA66DE" w:rsidRPr="00F72D96" w:rsidTr="006E28E0">
        <w:trPr>
          <w:trHeight w:val="2390"/>
        </w:trPr>
        <w:tc>
          <w:tcPr>
            <w:tcW w:w="10139" w:type="dxa"/>
            <w:gridSpan w:val="2"/>
            <w:tcBorders>
              <w:bottom w:val="single" w:sz="4" w:space="0" w:color="000000" w:themeColor="text1"/>
            </w:tcBorders>
          </w:tcPr>
          <w:p w:rsidR="00DA66DE" w:rsidRDefault="006E28E0" w:rsidP="00DA66DE">
            <w:pPr>
              <w:pStyle w:val="Default"/>
              <w:rPr>
                <w:sz w:val="23"/>
                <w:szCs w:val="23"/>
              </w:rPr>
            </w:pPr>
            <w:r>
              <w:rPr>
                <w:b/>
                <w:bCs/>
                <w:sz w:val="23"/>
                <w:szCs w:val="23"/>
              </w:rPr>
              <w:lastRenderedPageBreak/>
              <w:t>1</w:t>
            </w:r>
            <w:r w:rsidR="00DA66DE">
              <w:rPr>
                <w:b/>
                <w:bCs/>
                <w:sz w:val="23"/>
                <w:szCs w:val="23"/>
              </w:rPr>
              <w:t>.</w:t>
            </w:r>
            <w:r>
              <w:rPr>
                <w:b/>
                <w:bCs/>
                <w:sz w:val="23"/>
                <w:szCs w:val="23"/>
              </w:rPr>
              <w:t>5-4 лет.</w:t>
            </w:r>
            <w:r w:rsidR="00DA66DE">
              <w:rPr>
                <w:b/>
                <w:bCs/>
                <w:sz w:val="23"/>
                <w:szCs w:val="23"/>
              </w:rPr>
              <w:t xml:space="preserve"> </w:t>
            </w:r>
          </w:p>
          <w:p w:rsidR="00DA66DE" w:rsidRDefault="00DA66DE" w:rsidP="00DA66DE">
            <w:pPr>
              <w:pStyle w:val="Default"/>
              <w:rPr>
                <w:sz w:val="23"/>
                <w:szCs w:val="23"/>
              </w:rPr>
            </w:pPr>
            <w:r>
              <w:rPr>
                <w:sz w:val="23"/>
                <w:szCs w:val="23"/>
              </w:rPr>
              <w:t xml:space="preserve">-формировать уважительное отношение и чувство принадлежности к своей семье; </w:t>
            </w:r>
          </w:p>
          <w:p w:rsidR="00DA66DE" w:rsidRPr="00DA66DE" w:rsidRDefault="00DA66DE" w:rsidP="00DA66DE">
            <w:pPr>
              <w:pStyle w:val="Default"/>
              <w:rPr>
                <w:sz w:val="23"/>
                <w:szCs w:val="23"/>
              </w:rPr>
            </w:pPr>
            <w:r>
              <w:rPr>
                <w:sz w:val="23"/>
                <w:szCs w:val="23"/>
              </w:rPr>
              <w:t>-воспитывать внимательное отношение и любовь к родителям и близким людям;</w:t>
            </w:r>
          </w:p>
          <w:p w:rsidR="006E28E0" w:rsidRDefault="00DA66DE" w:rsidP="00DA66DE">
            <w:pPr>
              <w:pStyle w:val="Default"/>
              <w:rPr>
                <w:b/>
                <w:bCs/>
                <w:sz w:val="23"/>
                <w:szCs w:val="23"/>
              </w:rPr>
            </w:pPr>
            <w:r>
              <w:rPr>
                <w:sz w:val="23"/>
                <w:szCs w:val="23"/>
              </w:rPr>
              <w:t xml:space="preserve">поощрять умение называть имена членов своей семьи. </w:t>
            </w:r>
          </w:p>
          <w:p w:rsidR="006E28E0" w:rsidRDefault="006E28E0" w:rsidP="00DA66DE">
            <w:pPr>
              <w:pStyle w:val="Default"/>
              <w:rPr>
                <w:sz w:val="23"/>
                <w:szCs w:val="23"/>
              </w:rPr>
            </w:pPr>
            <w:r>
              <w:rPr>
                <w:sz w:val="23"/>
                <w:szCs w:val="23"/>
              </w:rPr>
              <w:t xml:space="preserve">-продолжать воспитывать уважительное отношение и чувство принадлежности к своей семье; </w:t>
            </w:r>
          </w:p>
          <w:p w:rsidR="006E28E0" w:rsidRDefault="006E28E0" w:rsidP="00DA66DE">
            <w:pPr>
              <w:pStyle w:val="Default"/>
              <w:rPr>
                <w:sz w:val="23"/>
                <w:szCs w:val="23"/>
              </w:rPr>
            </w:pPr>
            <w:r>
              <w:rPr>
                <w:sz w:val="23"/>
                <w:szCs w:val="23"/>
              </w:rPr>
              <w:t xml:space="preserve">-беседовать с ребенком о членах его семьи (как зовут, чем занимаются, как играют с ребенком и пр.); </w:t>
            </w:r>
          </w:p>
          <w:p w:rsidR="00DA66DE" w:rsidRPr="00DA66DE" w:rsidRDefault="006E28E0" w:rsidP="00DA66DE">
            <w:pPr>
              <w:pStyle w:val="Default"/>
              <w:rPr>
                <w:sz w:val="23"/>
                <w:szCs w:val="23"/>
              </w:rPr>
            </w:pPr>
            <w:r>
              <w:rPr>
                <w:sz w:val="23"/>
                <w:szCs w:val="23"/>
              </w:rPr>
              <w:t xml:space="preserve">-учить заботиться о близких людях, вызывать чувство благодарности к родителям и близким за их любовь и заботу. </w:t>
            </w:r>
          </w:p>
        </w:tc>
      </w:tr>
      <w:tr w:rsidR="00DA66DE" w:rsidRPr="00F72D96" w:rsidTr="00DA66DE">
        <w:trPr>
          <w:trHeight w:val="1054"/>
        </w:trPr>
        <w:tc>
          <w:tcPr>
            <w:tcW w:w="10139" w:type="dxa"/>
            <w:gridSpan w:val="2"/>
          </w:tcPr>
          <w:p w:rsidR="00DA66DE" w:rsidRDefault="00DA66DE" w:rsidP="00DA66DE">
            <w:pPr>
              <w:pStyle w:val="Default"/>
              <w:rPr>
                <w:sz w:val="23"/>
                <w:szCs w:val="23"/>
              </w:rPr>
            </w:pPr>
            <w:r>
              <w:rPr>
                <w:b/>
                <w:bCs/>
                <w:sz w:val="23"/>
                <w:szCs w:val="23"/>
              </w:rPr>
              <w:t xml:space="preserve">4-5 лет. </w:t>
            </w:r>
          </w:p>
          <w:p w:rsidR="00DA66DE" w:rsidRDefault="00DA66DE" w:rsidP="00DA66DE">
            <w:pPr>
              <w:pStyle w:val="Default"/>
              <w:rPr>
                <w:sz w:val="23"/>
                <w:szCs w:val="23"/>
              </w:rPr>
            </w:pPr>
            <w:r>
              <w:rPr>
                <w:sz w:val="23"/>
                <w:szCs w:val="23"/>
              </w:rPr>
              <w:t xml:space="preserve">-воспитывать уважительное отношение и чувство принадлежности к своей семье, любовь и уважение к родителям; </w:t>
            </w:r>
          </w:p>
          <w:p w:rsidR="00DA66DE" w:rsidRDefault="00DA66DE" w:rsidP="00DA66DE">
            <w:pPr>
              <w:pStyle w:val="Default"/>
              <w:rPr>
                <w:sz w:val="23"/>
                <w:szCs w:val="23"/>
              </w:rPr>
            </w:pPr>
            <w:r>
              <w:rPr>
                <w:sz w:val="23"/>
                <w:szCs w:val="23"/>
              </w:rPr>
              <w:t xml:space="preserve">-привлекать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 </w:t>
            </w:r>
          </w:p>
          <w:p w:rsidR="00DA66DE" w:rsidRDefault="00DA66DE" w:rsidP="00DA66DE">
            <w:pPr>
              <w:pStyle w:val="Default"/>
              <w:rPr>
                <w:sz w:val="23"/>
                <w:szCs w:val="23"/>
              </w:rPr>
            </w:pPr>
            <w:r>
              <w:rPr>
                <w:sz w:val="23"/>
                <w:szCs w:val="23"/>
              </w:rPr>
              <w:t xml:space="preserve">-углублять представления детей о семье, ее членах; </w:t>
            </w:r>
          </w:p>
          <w:p w:rsidR="00DA66DE" w:rsidRDefault="00DA66DE" w:rsidP="00DA66DE">
            <w:pPr>
              <w:pStyle w:val="Default"/>
              <w:rPr>
                <w:sz w:val="23"/>
                <w:szCs w:val="23"/>
              </w:rPr>
            </w:pPr>
            <w:r>
              <w:rPr>
                <w:sz w:val="23"/>
                <w:szCs w:val="23"/>
              </w:rPr>
              <w:t xml:space="preserve">-дать первоначальные представления о родственных отношениях (сын, мама, папа, дочь и т. д.); </w:t>
            </w:r>
          </w:p>
          <w:p w:rsidR="00DA66DE" w:rsidRDefault="00DA66DE" w:rsidP="00DA66DE">
            <w:pPr>
              <w:pStyle w:val="Default"/>
              <w:rPr>
                <w:b/>
                <w:bCs/>
                <w:sz w:val="23"/>
                <w:szCs w:val="23"/>
              </w:rPr>
            </w:pPr>
            <w:r>
              <w:rPr>
                <w:sz w:val="23"/>
                <w:szCs w:val="23"/>
              </w:rPr>
              <w:t xml:space="preserve">-интересоваться тем, какие обязанности по дому есть у ребенка (убирать игрушки, помогать накрывать на стол и т. п.). </w:t>
            </w:r>
          </w:p>
        </w:tc>
      </w:tr>
      <w:tr w:rsidR="00DA66DE" w:rsidRPr="00F72D96" w:rsidTr="00DA66DE">
        <w:trPr>
          <w:trHeight w:val="1054"/>
        </w:trPr>
        <w:tc>
          <w:tcPr>
            <w:tcW w:w="10139" w:type="dxa"/>
            <w:gridSpan w:val="2"/>
          </w:tcPr>
          <w:p w:rsidR="00C829A7" w:rsidRPr="00C829A7" w:rsidRDefault="00DA66DE" w:rsidP="00C829A7">
            <w:pPr>
              <w:pStyle w:val="Default"/>
              <w:rPr>
                <w:b/>
                <w:bCs/>
                <w:sz w:val="23"/>
                <w:szCs w:val="23"/>
              </w:rPr>
            </w:pPr>
            <w:r>
              <w:rPr>
                <w:sz w:val="23"/>
                <w:szCs w:val="23"/>
              </w:rPr>
              <w:t xml:space="preserve"> </w:t>
            </w:r>
            <w:r w:rsidR="00C829A7">
              <w:rPr>
                <w:b/>
                <w:bCs/>
                <w:sz w:val="23"/>
                <w:szCs w:val="23"/>
              </w:rPr>
              <w:t xml:space="preserve">5-6 лет. </w:t>
            </w:r>
          </w:p>
          <w:p w:rsidR="00C829A7" w:rsidRDefault="00C829A7" w:rsidP="00C829A7">
            <w:pPr>
              <w:pStyle w:val="Default"/>
              <w:rPr>
                <w:sz w:val="23"/>
                <w:szCs w:val="23"/>
              </w:rPr>
            </w:pPr>
            <w:r>
              <w:rPr>
                <w:sz w:val="23"/>
                <w:szCs w:val="23"/>
              </w:rPr>
              <w:t xml:space="preserve">-продолжать воспитывать уважительное отношение и чувство принадлежности к своей семье; </w:t>
            </w:r>
          </w:p>
          <w:p w:rsidR="00C829A7" w:rsidRDefault="00C829A7" w:rsidP="00C829A7">
            <w:pPr>
              <w:pStyle w:val="Default"/>
              <w:rPr>
                <w:sz w:val="23"/>
                <w:szCs w:val="23"/>
              </w:rPr>
            </w:pPr>
            <w:r>
              <w:rPr>
                <w:sz w:val="23"/>
                <w:szCs w:val="23"/>
              </w:rPr>
              <w:t xml:space="preserve">-углублять представления ребенка о семье и ее истории; </w:t>
            </w:r>
          </w:p>
          <w:p w:rsidR="00C829A7" w:rsidRDefault="00C829A7" w:rsidP="00C829A7">
            <w:pPr>
              <w:pStyle w:val="Default"/>
              <w:rPr>
                <w:sz w:val="23"/>
                <w:szCs w:val="23"/>
              </w:rPr>
            </w:pPr>
            <w:r>
              <w:rPr>
                <w:sz w:val="23"/>
                <w:szCs w:val="23"/>
              </w:rPr>
              <w:t xml:space="preserve">-учить создавать простейшее генеалогическое древо с опорой на историю семьи; </w:t>
            </w:r>
          </w:p>
          <w:p w:rsidR="00C829A7" w:rsidRDefault="00C829A7" w:rsidP="00C829A7">
            <w:pPr>
              <w:pStyle w:val="Default"/>
              <w:rPr>
                <w:sz w:val="23"/>
                <w:szCs w:val="23"/>
              </w:rPr>
            </w:pPr>
            <w:r>
              <w:rPr>
                <w:sz w:val="23"/>
                <w:szCs w:val="23"/>
              </w:rPr>
              <w:t xml:space="preserve">-углублять представления о том, где работают родители, как важен для общества их труд; </w:t>
            </w:r>
          </w:p>
          <w:p w:rsidR="00DA66DE" w:rsidRDefault="00C829A7" w:rsidP="00C829A7">
            <w:pPr>
              <w:pStyle w:val="Default"/>
              <w:rPr>
                <w:sz w:val="23"/>
                <w:szCs w:val="23"/>
              </w:rPr>
            </w:pPr>
            <w:r>
              <w:rPr>
                <w:sz w:val="23"/>
                <w:szCs w:val="23"/>
              </w:rPr>
              <w:t xml:space="preserve">-поощрять посильное участие детей в подготовке различных семейных праздников; </w:t>
            </w:r>
          </w:p>
          <w:p w:rsidR="00C829A7" w:rsidRPr="00C829A7" w:rsidRDefault="00C829A7" w:rsidP="00C829A7">
            <w:pPr>
              <w:pStyle w:val="Default"/>
              <w:rPr>
                <w:sz w:val="23"/>
                <w:szCs w:val="23"/>
              </w:rPr>
            </w:pPr>
            <w:r>
              <w:rPr>
                <w:sz w:val="23"/>
                <w:szCs w:val="23"/>
              </w:rPr>
              <w:t xml:space="preserve">-приучать к выполнению постоянных обязанностей по дому. </w:t>
            </w:r>
          </w:p>
        </w:tc>
      </w:tr>
      <w:tr w:rsidR="00C829A7" w:rsidRPr="00F72D96" w:rsidTr="00DA66DE">
        <w:trPr>
          <w:trHeight w:val="1054"/>
        </w:trPr>
        <w:tc>
          <w:tcPr>
            <w:tcW w:w="10139" w:type="dxa"/>
            <w:gridSpan w:val="2"/>
          </w:tcPr>
          <w:p w:rsidR="00C829A7" w:rsidRDefault="00B92FA2" w:rsidP="00C829A7">
            <w:pPr>
              <w:pStyle w:val="Default"/>
              <w:rPr>
                <w:sz w:val="23"/>
                <w:szCs w:val="23"/>
              </w:rPr>
            </w:pPr>
            <w:r>
              <w:rPr>
                <w:b/>
                <w:bCs/>
                <w:sz w:val="23"/>
                <w:szCs w:val="23"/>
              </w:rPr>
              <w:t>6-7</w:t>
            </w:r>
            <w:r w:rsidR="00C829A7">
              <w:rPr>
                <w:b/>
                <w:bCs/>
                <w:sz w:val="23"/>
                <w:szCs w:val="23"/>
              </w:rPr>
              <w:t xml:space="preserve"> лет. </w:t>
            </w:r>
          </w:p>
          <w:p w:rsidR="00C829A7" w:rsidRDefault="00C829A7" w:rsidP="00C829A7">
            <w:pPr>
              <w:pStyle w:val="Default"/>
              <w:rPr>
                <w:sz w:val="23"/>
                <w:szCs w:val="23"/>
              </w:rPr>
            </w:pPr>
            <w:r>
              <w:rPr>
                <w:sz w:val="23"/>
                <w:szCs w:val="23"/>
              </w:rPr>
              <w:t xml:space="preserve">-продолжать воспитывать уважение к традиционным семейным ценностям; </w:t>
            </w:r>
          </w:p>
          <w:p w:rsidR="00C829A7" w:rsidRDefault="00C829A7" w:rsidP="00C829A7">
            <w:pPr>
              <w:pStyle w:val="Default"/>
              <w:rPr>
                <w:sz w:val="23"/>
                <w:szCs w:val="23"/>
              </w:rPr>
            </w:pPr>
            <w:r>
              <w:rPr>
                <w:sz w:val="23"/>
                <w:szCs w:val="23"/>
              </w:rPr>
              <w:t xml:space="preserve">- уважительное отношение и чувство принадлежности к своей семье, любовь и уважение к родителям; </w:t>
            </w:r>
          </w:p>
          <w:p w:rsidR="00C829A7" w:rsidRDefault="00C829A7" w:rsidP="00C829A7">
            <w:pPr>
              <w:pStyle w:val="Default"/>
              <w:rPr>
                <w:sz w:val="23"/>
                <w:szCs w:val="23"/>
              </w:rPr>
            </w:pPr>
            <w:r>
              <w:rPr>
                <w:sz w:val="23"/>
                <w:szCs w:val="23"/>
              </w:rPr>
              <w:t xml:space="preserve">-учить проявлять заботу о близких людях, с благодарностью принимать заботу о себе; </w:t>
            </w:r>
          </w:p>
          <w:p w:rsidR="00C829A7" w:rsidRDefault="00C829A7" w:rsidP="00C829A7">
            <w:pPr>
              <w:pStyle w:val="Default"/>
              <w:rPr>
                <w:sz w:val="23"/>
                <w:szCs w:val="23"/>
              </w:rPr>
            </w:pPr>
            <w:r>
              <w:rPr>
                <w:sz w:val="23"/>
                <w:szCs w:val="23"/>
              </w:rPr>
              <w:t xml:space="preserve">-развивать интерес к профессиям родителей и месту их работы; </w:t>
            </w:r>
          </w:p>
          <w:p w:rsidR="00C829A7" w:rsidRDefault="00C829A7" w:rsidP="00C829A7">
            <w:pPr>
              <w:pStyle w:val="Default"/>
              <w:rPr>
                <w:sz w:val="23"/>
                <w:szCs w:val="23"/>
              </w:rPr>
            </w:pPr>
            <w:r>
              <w:rPr>
                <w:sz w:val="23"/>
                <w:szCs w:val="23"/>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C829A7" w:rsidRDefault="00C829A7" w:rsidP="00C829A7">
            <w:pPr>
              <w:pStyle w:val="Default"/>
              <w:rPr>
                <w:sz w:val="23"/>
                <w:szCs w:val="23"/>
              </w:rPr>
            </w:pPr>
            <w:r>
              <w:rPr>
                <w:sz w:val="23"/>
                <w:szCs w:val="23"/>
              </w:rPr>
              <w:t xml:space="preserve">-рассказывать детям о воинских наградах дедушек, бабушек, родителей </w:t>
            </w:r>
          </w:p>
        </w:tc>
      </w:tr>
      <w:tr w:rsidR="00C829A7" w:rsidRPr="00F35E98" w:rsidTr="00C829A7">
        <w:trPr>
          <w:trHeight w:val="217"/>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C829A7" w:rsidRPr="00C829A7" w:rsidRDefault="00C829A7" w:rsidP="00C829A7">
            <w:pPr>
              <w:pStyle w:val="Default"/>
              <w:jc w:val="center"/>
              <w:rPr>
                <w:b/>
                <w:sz w:val="23"/>
                <w:szCs w:val="23"/>
              </w:rPr>
            </w:pPr>
            <w:r w:rsidRPr="00C829A7">
              <w:rPr>
                <w:b/>
                <w:sz w:val="23"/>
                <w:szCs w:val="23"/>
              </w:rPr>
              <w:t xml:space="preserve">Формирование уважительного отношения к своей семье и обществу. </w:t>
            </w:r>
          </w:p>
          <w:p w:rsidR="00C829A7" w:rsidRPr="00F35E98" w:rsidRDefault="00C829A7" w:rsidP="00C829A7">
            <w:pPr>
              <w:tabs>
                <w:tab w:val="left" w:pos="993"/>
              </w:tabs>
              <w:suppressAutoHyphens/>
              <w:spacing w:beforeAutospacing="0" w:afterAutospacing="0"/>
              <w:jc w:val="center"/>
              <w:rPr>
                <w:rFonts w:ascii="Times New Roman" w:hAnsi="Times New Roman"/>
                <w:b/>
                <w:sz w:val="26"/>
                <w:szCs w:val="26"/>
                <w:lang w:val="ru-RU"/>
              </w:rPr>
            </w:pPr>
            <w:r w:rsidRPr="00C829A7">
              <w:rPr>
                <w:b/>
                <w:sz w:val="23"/>
                <w:szCs w:val="23"/>
              </w:rPr>
              <w:t xml:space="preserve">Детский сад.  </w:t>
            </w:r>
          </w:p>
        </w:tc>
      </w:tr>
      <w:tr w:rsidR="00C829A7" w:rsidRPr="00F72D96" w:rsidTr="00C829A7">
        <w:trPr>
          <w:trHeight w:val="699"/>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C829A7" w:rsidRPr="0052627C" w:rsidRDefault="00C829A7" w:rsidP="00C829A7">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829A7" w:rsidRPr="00F72D96" w:rsidTr="00C829A7">
        <w:trPr>
          <w:trHeight w:val="1054"/>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C829A7" w:rsidRPr="00DA66DE" w:rsidRDefault="00C829A7" w:rsidP="00C829A7">
            <w:pPr>
              <w:pStyle w:val="Default"/>
              <w:jc w:val="center"/>
              <w:rPr>
                <w:sz w:val="23"/>
                <w:szCs w:val="23"/>
              </w:rPr>
            </w:pPr>
            <w:r>
              <w:rPr>
                <w:sz w:val="23"/>
                <w:szCs w:val="23"/>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w:t>
            </w:r>
            <w:r w:rsidR="001E3CBE">
              <w:rPr>
                <w:sz w:val="23"/>
                <w:szCs w:val="23"/>
              </w:rPr>
              <w:t xml:space="preserve"> </w:t>
            </w:r>
            <w:r>
              <w:rPr>
                <w:sz w:val="23"/>
                <w:szCs w:val="23"/>
              </w:rPr>
              <w:t>изобразительная, музыкальная, двигательная.</w:t>
            </w:r>
          </w:p>
        </w:tc>
      </w:tr>
      <w:tr w:rsidR="00C829A7" w:rsidRPr="00DA66DE" w:rsidTr="00C829A7">
        <w:trPr>
          <w:trHeight w:val="335"/>
        </w:trPr>
        <w:tc>
          <w:tcPr>
            <w:tcW w:w="10139" w:type="dxa"/>
            <w:gridSpan w:val="2"/>
          </w:tcPr>
          <w:p w:rsidR="00C829A7" w:rsidRPr="00DA66DE" w:rsidRDefault="00C829A7" w:rsidP="00C829A7">
            <w:pPr>
              <w:tabs>
                <w:tab w:val="left" w:pos="993"/>
              </w:tabs>
              <w:suppressAutoHyphens/>
              <w:spacing w:beforeAutospacing="0" w:afterAutospacing="0"/>
              <w:jc w:val="center"/>
              <w:rPr>
                <w:b/>
                <w:lang w:val="ru-RU"/>
              </w:rPr>
            </w:pPr>
            <w:r w:rsidRPr="00DA66DE">
              <w:rPr>
                <w:b/>
                <w:lang w:val="ru-RU"/>
              </w:rPr>
              <w:t>Возрастная специфика</w:t>
            </w:r>
          </w:p>
        </w:tc>
      </w:tr>
      <w:tr w:rsidR="00C829A7" w:rsidRPr="00F72D96" w:rsidTr="006E28E0">
        <w:trPr>
          <w:trHeight w:val="6622"/>
        </w:trPr>
        <w:tc>
          <w:tcPr>
            <w:tcW w:w="10139" w:type="dxa"/>
            <w:gridSpan w:val="2"/>
            <w:tcBorders>
              <w:bottom w:val="single" w:sz="4" w:space="0" w:color="000000" w:themeColor="text1"/>
            </w:tcBorders>
          </w:tcPr>
          <w:p w:rsidR="00C829A7" w:rsidRDefault="00C829A7" w:rsidP="00C829A7">
            <w:pPr>
              <w:pStyle w:val="Default"/>
              <w:rPr>
                <w:sz w:val="23"/>
                <w:szCs w:val="23"/>
              </w:rPr>
            </w:pPr>
            <w:r>
              <w:rPr>
                <w:sz w:val="23"/>
                <w:szCs w:val="23"/>
              </w:rPr>
              <w:lastRenderedPageBreak/>
              <w:t xml:space="preserve"> </w:t>
            </w:r>
            <w:r w:rsidR="006E28E0">
              <w:rPr>
                <w:b/>
                <w:bCs/>
                <w:sz w:val="23"/>
                <w:szCs w:val="23"/>
              </w:rPr>
              <w:t>1</w:t>
            </w:r>
            <w:r>
              <w:rPr>
                <w:b/>
                <w:bCs/>
                <w:sz w:val="23"/>
                <w:szCs w:val="23"/>
              </w:rPr>
              <w:t>.</w:t>
            </w:r>
            <w:r w:rsidR="006E28E0">
              <w:rPr>
                <w:b/>
                <w:bCs/>
                <w:sz w:val="23"/>
                <w:szCs w:val="23"/>
              </w:rPr>
              <w:t>5-4 лет.</w:t>
            </w:r>
            <w:r>
              <w:rPr>
                <w:b/>
                <w:bCs/>
                <w:sz w:val="23"/>
                <w:szCs w:val="23"/>
              </w:rPr>
              <w:t xml:space="preserve"> </w:t>
            </w:r>
          </w:p>
          <w:p w:rsidR="00C829A7" w:rsidRDefault="00C829A7" w:rsidP="00C829A7">
            <w:pPr>
              <w:pStyle w:val="Default"/>
              <w:rPr>
                <w:sz w:val="23"/>
                <w:szCs w:val="23"/>
              </w:rPr>
            </w:pPr>
            <w:r>
              <w:rPr>
                <w:sz w:val="23"/>
                <w:szCs w:val="23"/>
              </w:rPr>
              <w:t xml:space="preserve">-создавать условия для развития у каждого ребенка чувства принадлежности к сообществу детей и взрослых в детском саду; </w:t>
            </w:r>
          </w:p>
          <w:p w:rsidR="00C829A7" w:rsidRDefault="00C829A7" w:rsidP="00C829A7">
            <w:pPr>
              <w:pStyle w:val="Default"/>
              <w:rPr>
                <w:sz w:val="23"/>
                <w:szCs w:val="23"/>
              </w:rPr>
            </w:pPr>
            <w:r>
              <w:rPr>
                <w:sz w:val="23"/>
                <w:szCs w:val="23"/>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C829A7" w:rsidRDefault="00C829A7" w:rsidP="00C829A7">
            <w:pPr>
              <w:pStyle w:val="Default"/>
              <w:rPr>
                <w:sz w:val="23"/>
                <w:szCs w:val="23"/>
              </w:rPr>
            </w:pPr>
            <w:r>
              <w:rPr>
                <w:sz w:val="23"/>
                <w:szCs w:val="23"/>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6E28E0" w:rsidRPr="006E28E0" w:rsidRDefault="00C829A7" w:rsidP="00C829A7">
            <w:pPr>
              <w:pStyle w:val="Default"/>
              <w:rPr>
                <w:sz w:val="23"/>
                <w:szCs w:val="23"/>
              </w:rPr>
            </w:pPr>
            <w:r>
              <w:rPr>
                <w:sz w:val="23"/>
                <w:szCs w:val="23"/>
              </w:rPr>
              <w:t xml:space="preserve">-развивать умение ориентироваться в помещении группы, на участке. </w:t>
            </w:r>
          </w:p>
          <w:p w:rsidR="006E28E0" w:rsidRDefault="006E28E0" w:rsidP="00C829A7">
            <w:pPr>
              <w:pStyle w:val="Default"/>
              <w:rPr>
                <w:sz w:val="23"/>
                <w:szCs w:val="23"/>
              </w:rPr>
            </w:pPr>
            <w:r>
              <w:rPr>
                <w:sz w:val="23"/>
                <w:szCs w:val="23"/>
              </w:rPr>
              <w:t xml:space="preserve">-формировать у детей положительное отношение к детскому саду; </w:t>
            </w:r>
          </w:p>
          <w:p w:rsidR="006E28E0" w:rsidRDefault="006E28E0" w:rsidP="00C829A7">
            <w:pPr>
              <w:pStyle w:val="Default"/>
              <w:rPr>
                <w:sz w:val="23"/>
                <w:szCs w:val="23"/>
              </w:rPr>
            </w:pPr>
            <w:r>
              <w:rPr>
                <w:sz w:val="23"/>
                <w:szCs w:val="23"/>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6E28E0" w:rsidRDefault="006E28E0" w:rsidP="00C829A7">
            <w:pPr>
              <w:pStyle w:val="Default"/>
              <w:rPr>
                <w:sz w:val="23"/>
                <w:szCs w:val="23"/>
              </w:rPr>
            </w:pPr>
            <w:r>
              <w:rPr>
                <w:sz w:val="23"/>
                <w:szCs w:val="23"/>
              </w:rPr>
              <w:t xml:space="preserve">-совершенствовать умение свободно ориентироваться в помещениях и на участке детского сада; </w:t>
            </w:r>
          </w:p>
          <w:p w:rsidR="006E28E0" w:rsidRDefault="006E28E0" w:rsidP="00C829A7">
            <w:pPr>
              <w:pStyle w:val="Default"/>
              <w:rPr>
                <w:b/>
                <w:bCs/>
                <w:sz w:val="23"/>
                <w:szCs w:val="23"/>
              </w:rPr>
            </w:pPr>
            <w:r>
              <w:rPr>
                <w:sz w:val="23"/>
                <w:szCs w:val="23"/>
              </w:rPr>
              <w:t>-способствовать формированию чувства принадлежности к сообществу детей и взрослых в детском саду</w:t>
            </w:r>
            <w:r>
              <w:rPr>
                <w:b/>
                <w:bCs/>
                <w:sz w:val="23"/>
                <w:szCs w:val="23"/>
              </w:rPr>
              <w:t xml:space="preserve">; </w:t>
            </w:r>
          </w:p>
          <w:p w:rsidR="006E28E0" w:rsidRDefault="006E28E0" w:rsidP="00C829A7">
            <w:pPr>
              <w:pStyle w:val="Default"/>
              <w:rPr>
                <w:sz w:val="23"/>
                <w:szCs w:val="23"/>
              </w:rPr>
            </w:pPr>
            <w:r>
              <w:rPr>
                <w:sz w:val="23"/>
                <w:szCs w:val="23"/>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6E28E0" w:rsidRDefault="006E28E0" w:rsidP="00C829A7">
            <w:pPr>
              <w:pStyle w:val="Default"/>
              <w:rPr>
                <w:sz w:val="23"/>
                <w:szCs w:val="23"/>
              </w:rPr>
            </w:pPr>
            <w:r>
              <w:rPr>
                <w:sz w:val="23"/>
                <w:szCs w:val="23"/>
              </w:rPr>
              <w:t xml:space="preserve">-формировать чувство общности, значимости каждого ребенка для детского сада; </w:t>
            </w:r>
          </w:p>
          <w:p w:rsidR="00C829A7" w:rsidRPr="00DA66DE" w:rsidRDefault="006E28E0" w:rsidP="00C829A7">
            <w:pPr>
              <w:pStyle w:val="Default"/>
              <w:rPr>
                <w:sz w:val="23"/>
                <w:szCs w:val="23"/>
              </w:rPr>
            </w:pPr>
            <w:r>
              <w:rPr>
                <w:sz w:val="23"/>
                <w:szCs w:val="23"/>
              </w:rPr>
              <w:t xml:space="preserve">-воспитывать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tc>
      </w:tr>
      <w:tr w:rsidR="00C829A7" w:rsidRPr="00F72D96" w:rsidTr="00C829A7">
        <w:trPr>
          <w:trHeight w:val="1054"/>
        </w:trPr>
        <w:tc>
          <w:tcPr>
            <w:tcW w:w="10139" w:type="dxa"/>
            <w:gridSpan w:val="2"/>
          </w:tcPr>
          <w:p w:rsidR="00C829A7" w:rsidRPr="00C829A7" w:rsidRDefault="00C829A7" w:rsidP="00C829A7">
            <w:pPr>
              <w:pStyle w:val="Default"/>
              <w:rPr>
                <w:b/>
                <w:bCs/>
                <w:sz w:val="23"/>
                <w:szCs w:val="23"/>
              </w:rPr>
            </w:pPr>
            <w:r>
              <w:rPr>
                <w:sz w:val="23"/>
                <w:szCs w:val="23"/>
              </w:rPr>
              <w:t xml:space="preserve"> </w:t>
            </w:r>
            <w:r>
              <w:rPr>
                <w:b/>
                <w:bCs/>
                <w:sz w:val="23"/>
                <w:szCs w:val="23"/>
              </w:rPr>
              <w:t xml:space="preserve">4-5 лет. </w:t>
            </w:r>
          </w:p>
          <w:p w:rsidR="00C829A7" w:rsidRDefault="00C829A7" w:rsidP="00C829A7">
            <w:pPr>
              <w:pStyle w:val="Default"/>
              <w:rPr>
                <w:sz w:val="23"/>
                <w:szCs w:val="23"/>
              </w:rPr>
            </w:pPr>
            <w:r>
              <w:rPr>
                <w:sz w:val="23"/>
                <w:szCs w:val="23"/>
              </w:rPr>
              <w:t>-развивать чувство принадлежности к сообществу детей и взрослых в детском саду</w:t>
            </w:r>
            <w:r>
              <w:rPr>
                <w:b/>
                <w:bCs/>
                <w:sz w:val="23"/>
                <w:szCs w:val="23"/>
              </w:rPr>
              <w:t xml:space="preserve">; </w:t>
            </w:r>
          </w:p>
          <w:p w:rsidR="00C829A7" w:rsidRDefault="00C829A7" w:rsidP="00C829A7">
            <w:pPr>
              <w:pStyle w:val="Default"/>
              <w:rPr>
                <w:sz w:val="23"/>
                <w:szCs w:val="23"/>
              </w:rPr>
            </w:pPr>
            <w:r>
              <w:rPr>
                <w:b/>
                <w:bCs/>
                <w:sz w:val="23"/>
                <w:szCs w:val="23"/>
              </w:rPr>
              <w:t>-</w:t>
            </w:r>
            <w:r>
              <w:rPr>
                <w:sz w:val="23"/>
                <w:szCs w:val="23"/>
              </w:rPr>
              <w:t xml:space="preserve">продолжать знакомить детей с детским садом и его сотрудниками; </w:t>
            </w:r>
          </w:p>
          <w:p w:rsidR="00C829A7" w:rsidRDefault="00C829A7" w:rsidP="00C829A7">
            <w:pPr>
              <w:pStyle w:val="Default"/>
              <w:rPr>
                <w:sz w:val="23"/>
                <w:szCs w:val="23"/>
              </w:rPr>
            </w:pPr>
            <w:r>
              <w:rPr>
                <w:sz w:val="23"/>
                <w:szCs w:val="23"/>
              </w:rPr>
              <w:t xml:space="preserve">-совершенствовать умение свободно ориентироваться в помещениях детского сада; </w:t>
            </w:r>
          </w:p>
          <w:p w:rsidR="00C829A7" w:rsidRDefault="00C829A7" w:rsidP="00C829A7">
            <w:pPr>
              <w:pStyle w:val="Default"/>
              <w:rPr>
                <w:sz w:val="23"/>
                <w:szCs w:val="23"/>
              </w:rPr>
            </w:pPr>
            <w:r>
              <w:rPr>
                <w:sz w:val="23"/>
                <w:szCs w:val="23"/>
              </w:rPr>
              <w:t xml:space="preserve">-закреплять у детей навыки бережного отношения к вещам, учить использовать их по назначению, ставить на место; </w:t>
            </w:r>
          </w:p>
          <w:p w:rsidR="00C829A7" w:rsidRDefault="00C829A7" w:rsidP="00C829A7">
            <w:pPr>
              <w:pStyle w:val="Default"/>
              <w:rPr>
                <w:sz w:val="23"/>
                <w:szCs w:val="23"/>
              </w:rPr>
            </w:pPr>
            <w:r>
              <w:rPr>
                <w:sz w:val="23"/>
                <w:szCs w:val="23"/>
              </w:rPr>
              <w:t xml:space="preserve">-знакомить с традициями детского сада; </w:t>
            </w:r>
          </w:p>
          <w:p w:rsidR="00C829A7" w:rsidRDefault="00C829A7" w:rsidP="00C829A7">
            <w:pPr>
              <w:pStyle w:val="Default"/>
              <w:rPr>
                <w:sz w:val="23"/>
                <w:szCs w:val="23"/>
              </w:rPr>
            </w:pPr>
            <w:r>
              <w:rPr>
                <w:sz w:val="23"/>
                <w:szCs w:val="23"/>
              </w:rPr>
              <w:t xml:space="preserve">-закреплять представления ребенка о себе как о члене коллектива, развивать чувство общности с другими детьми; </w:t>
            </w:r>
          </w:p>
          <w:p w:rsidR="00C829A7" w:rsidRDefault="00C829A7" w:rsidP="00C829A7">
            <w:pPr>
              <w:pStyle w:val="Default"/>
              <w:rPr>
                <w:sz w:val="23"/>
                <w:szCs w:val="23"/>
              </w:rPr>
            </w:pPr>
            <w:r>
              <w:rPr>
                <w:sz w:val="23"/>
                <w:szCs w:val="23"/>
              </w:rPr>
              <w:t xml:space="preserve">-формировать умение замечать изменения в оформлении группы и зала, участка детского сада (как красиво смотрятся яркие игрушки, рисунки детей и т. п.); </w:t>
            </w:r>
          </w:p>
          <w:p w:rsidR="00C829A7" w:rsidRDefault="00C829A7" w:rsidP="00C829A7">
            <w:pPr>
              <w:pStyle w:val="Default"/>
              <w:rPr>
                <w:b/>
                <w:bCs/>
                <w:sz w:val="23"/>
                <w:szCs w:val="23"/>
              </w:rPr>
            </w:pPr>
            <w:r>
              <w:rPr>
                <w:sz w:val="23"/>
                <w:szCs w:val="23"/>
              </w:rPr>
              <w:t xml:space="preserve">-привлекать к обсуждению и посильному участию в оформлении группы, к созданию ее символики и традиций. </w:t>
            </w:r>
          </w:p>
        </w:tc>
      </w:tr>
      <w:tr w:rsidR="00C829A7" w:rsidRPr="00F72D96" w:rsidTr="00C829A7">
        <w:trPr>
          <w:trHeight w:val="1054"/>
        </w:trPr>
        <w:tc>
          <w:tcPr>
            <w:tcW w:w="10139" w:type="dxa"/>
            <w:gridSpan w:val="2"/>
          </w:tcPr>
          <w:p w:rsidR="00C829A7" w:rsidRDefault="00C829A7" w:rsidP="00C829A7">
            <w:pPr>
              <w:pStyle w:val="Default"/>
              <w:rPr>
                <w:sz w:val="23"/>
                <w:szCs w:val="23"/>
              </w:rPr>
            </w:pPr>
            <w:r>
              <w:rPr>
                <w:sz w:val="23"/>
                <w:szCs w:val="23"/>
              </w:rPr>
              <w:t xml:space="preserve"> </w:t>
            </w:r>
            <w:r>
              <w:rPr>
                <w:b/>
                <w:bCs/>
                <w:sz w:val="23"/>
                <w:szCs w:val="23"/>
              </w:rPr>
              <w:t xml:space="preserve">5-6 лет. </w:t>
            </w:r>
          </w:p>
          <w:p w:rsidR="00C829A7" w:rsidRDefault="00C829A7" w:rsidP="00C829A7">
            <w:pPr>
              <w:pStyle w:val="Default"/>
              <w:rPr>
                <w:sz w:val="23"/>
                <w:szCs w:val="23"/>
              </w:rPr>
            </w:pPr>
            <w:r>
              <w:rPr>
                <w:sz w:val="23"/>
                <w:szCs w:val="23"/>
              </w:rPr>
              <w:t xml:space="preserve">-продолжать развивать чувство принадлежности к сообществу детей и взрослых в детском саду; </w:t>
            </w:r>
          </w:p>
          <w:p w:rsidR="00C829A7" w:rsidRDefault="00C829A7" w:rsidP="00C829A7">
            <w:pPr>
              <w:pStyle w:val="Default"/>
              <w:rPr>
                <w:sz w:val="23"/>
                <w:szCs w:val="23"/>
              </w:rPr>
            </w:pPr>
            <w:r>
              <w:rPr>
                <w:sz w:val="23"/>
                <w:szCs w:val="23"/>
              </w:rPr>
              <w:t xml:space="preserve">-продолжать формировать интерес к ближайшей окружающей среде: к детскому саду, дому, где живут дети, участку детского сада и др.; </w:t>
            </w:r>
          </w:p>
          <w:p w:rsidR="00C829A7" w:rsidRDefault="00C829A7" w:rsidP="00C829A7">
            <w:pPr>
              <w:pStyle w:val="Default"/>
              <w:rPr>
                <w:sz w:val="23"/>
                <w:szCs w:val="23"/>
              </w:rPr>
            </w:pPr>
            <w:r>
              <w:rPr>
                <w:sz w:val="23"/>
                <w:szCs w:val="23"/>
              </w:rPr>
              <w:t xml:space="preserve">-обращать внимание на своеобразие оформления разных помещений; </w:t>
            </w:r>
          </w:p>
          <w:p w:rsidR="00C829A7" w:rsidRDefault="00C829A7" w:rsidP="00C829A7">
            <w:pPr>
              <w:pStyle w:val="Default"/>
              <w:rPr>
                <w:sz w:val="23"/>
                <w:szCs w:val="23"/>
              </w:rPr>
            </w:pPr>
            <w:r>
              <w:rPr>
                <w:sz w:val="23"/>
                <w:szCs w:val="23"/>
              </w:rPr>
              <w:t xml:space="preserve">-развивать умение замечать изменения в оформлении помещений, учить объяснять причины таких изменений; </w:t>
            </w:r>
          </w:p>
          <w:p w:rsidR="00C829A7" w:rsidRDefault="00C829A7" w:rsidP="00C829A7">
            <w:pPr>
              <w:pStyle w:val="Default"/>
              <w:rPr>
                <w:sz w:val="23"/>
                <w:szCs w:val="23"/>
              </w:rPr>
            </w:pPr>
            <w:r>
              <w:rPr>
                <w:sz w:val="23"/>
                <w:szCs w:val="23"/>
              </w:rPr>
              <w:t xml:space="preserve">- высказывать свое мнение по поводу замеченных перемен, вносить свои предложения о возможных вариантах оформления; </w:t>
            </w:r>
          </w:p>
          <w:p w:rsidR="00C829A7" w:rsidRDefault="00C829A7" w:rsidP="00C829A7">
            <w:pPr>
              <w:pStyle w:val="Default"/>
              <w:rPr>
                <w:sz w:val="23"/>
                <w:szCs w:val="23"/>
              </w:rPr>
            </w:pPr>
            <w:r>
              <w:rPr>
                <w:sz w:val="23"/>
                <w:szCs w:val="23"/>
              </w:rPr>
              <w:t xml:space="preserve">-подводить детей к оценке окружающей среды; </w:t>
            </w:r>
          </w:p>
          <w:p w:rsidR="00C829A7" w:rsidRDefault="00C829A7" w:rsidP="00C829A7">
            <w:pPr>
              <w:pStyle w:val="Default"/>
              <w:rPr>
                <w:sz w:val="23"/>
                <w:szCs w:val="23"/>
              </w:rPr>
            </w:pPr>
            <w:r>
              <w:rPr>
                <w:sz w:val="23"/>
                <w:szCs w:val="23"/>
              </w:rPr>
              <w:t xml:space="preserve">-вызывать стремление поддерживать чистоту и порядок в группе, украшать ее произведениями искусства, рисунками; </w:t>
            </w:r>
          </w:p>
          <w:p w:rsidR="00C829A7" w:rsidRDefault="00C829A7" w:rsidP="00C829A7">
            <w:pPr>
              <w:pStyle w:val="Default"/>
              <w:rPr>
                <w:sz w:val="23"/>
                <w:szCs w:val="23"/>
              </w:rPr>
            </w:pPr>
            <w:r>
              <w:rPr>
                <w:sz w:val="23"/>
                <w:szCs w:val="23"/>
              </w:rPr>
              <w:t xml:space="preserve">-привлекать к оформлению групповой комнаты, зала к праздникам; </w:t>
            </w:r>
          </w:p>
          <w:p w:rsidR="00C829A7" w:rsidRDefault="00C829A7" w:rsidP="00C829A7">
            <w:pPr>
              <w:pStyle w:val="Default"/>
              <w:rPr>
                <w:sz w:val="23"/>
                <w:szCs w:val="23"/>
              </w:rPr>
            </w:pPr>
            <w:r>
              <w:rPr>
                <w:sz w:val="23"/>
                <w:szCs w:val="23"/>
              </w:rPr>
              <w:t xml:space="preserve">-побуждать использовать созданные детьми изделия, рисунки, аппликации (птички, бабочки, снежинки, веточки с листьями и т. п.); </w:t>
            </w:r>
          </w:p>
          <w:p w:rsidR="00C829A7" w:rsidRDefault="00C829A7" w:rsidP="00C829A7">
            <w:pPr>
              <w:pStyle w:val="Default"/>
              <w:rPr>
                <w:sz w:val="23"/>
                <w:szCs w:val="23"/>
              </w:rPr>
            </w:pPr>
            <w:r>
              <w:rPr>
                <w:sz w:val="23"/>
                <w:szCs w:val="23"/>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w:t>
            </w:r>
            <w:r>
              <w:rPr>
                <w:sz w:val="23"/>
                <w:szCs w:val="23"/>
              </w:rPr>
              <w:lastRenderedPageBreak/>
              <w:t xml:space="preserve">других возрастных групп, посильное участие в жизни дошкольного учреждения; </w:t>
            </w:r>
          </w:p>
          <w:p w:rsidR="00C829A7" w:rsidRPr="00C829A7" w:rsidRDefault="00C829A7" w:rsidP="00C829A7">
            <w:pPr>
              <w:pStyle w:val="Default"/>
              <w:rPr>
                <w:sz w:val="23"/>
                <w:szCs w:val="23"/>
              </w:rPr>
            </w:pPr>
            <w:r>
              <w:rPr>
                <w:sz w:val="23"/>
                <w:szCs w:val="23"/>
              </w:rPr>
              <w:t xml:space="preserve">-приобщать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C829A7" w:rsidRPr="00C829A7" w:rsidRDefault="00C829A7" w:rsidP="00C829A7">
            <w:pPr>
              <w:pStyle w:val="Default"/>
              <w:rPr>
                <w:sz w:val="23"/>
                <w:szCs w:val="23"/>
              </w:rPr>
            </w:pPr>
          </w:p>
        </w:tc>
      </w:tr>
      <w:tr w:rsidR="00C829A7" w:rsidRPr="00F72D96" w:rsidTr="00C829A7">
        <w:trPr>
          <w:trHeight w:val="1054"/>
        </w:trPr>
        <w:tc>
          <w:tcPr>
            <w:tcW w:w="10139" w:type="dxa"/>
            <w:gridSpan w:val="2"/>
          </w:tcPr>
          <w:p w:rsidR="00C829A7" w:rsidRDefault="00C829A7" w:rsidP="00C829A7">
            <w:pPr>
              <w:pStyle w:val="Default"/>
              <w:rPr>
                <w:sz w:val="23"/>
                <w:szCs w:val="23"/>
              </w:rPr>
            </w:pPr>
            <w:r>
              <w:rPr>
                <w:sz w:val="23"/>
                <w:szCs w:val="23"/>
              </w:rPr>
              <w:lastRenderedPageBreak/>
              <w:t xml:space="preserve"> </w:t>
            </w:r>
            <w:r w:rsidR="00B92FA2">
              <w:rPr>
                <w:b/>
                <w:bCs/>
                <w:sz w:val="23"/>
                <w:szCs w:val="23"/>
              </w:rPr>
              <w:t xml:space="preserve">6-7 </w:t>
            </w:r>
            <w:r>
              <w:rPr>
                <w:b/>
                <w:bCs/>
                <w:sz w:val="23"/>
                <w:szCs w:val="23"/>
              </w:rPr>
              <w:t xml:space="preserve">лет. </w:t>
            </w:r>
          </w:p>
          <w:p w:rsidR="00C829A7" w:rsidRDefault="00C829A7" w:rsidP="00C829A7">
            <w:pPr>
              <w:pStyle w:val="Default"/>
              <w:rPr>
                <w:sz w:val="23"/>
                <w:szCs w:val="23"/>
              </w:rPr>
            </w:pPr>
            <w:r>
              <w:rPr>
                <w:sz w:val="23"/>
                <w:szCs w:val="23"/>
              </w:rPr>
              <w:t xml:space="preserve">-способствовать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C829A7" w:rsidRDefault="00C829A7" w:rsidP="00C829A7">
            <w:pPr>
              <w:pStyle w:val="Default"/>
              <w:rPr>
                <w:sz w:val="23"/>
                <w:szCs w:val="23"/>
              </w:rPr>
            </w:pPr>
            <w:r>
              <w:rPr>
                <w:sz w:val="23"/>
                <w:szCs w:val="23"/>
              </w:rPr>
              <w:t xml:space="preserve">-привлекать детей к созданию развивающей среды дошкольного учреждения (мини-музеев, выставок, библиотеки, конструкторских мастерских и др.); </w:t>
            </w:r>
          </w:p>
          <w:p w:rsidR="00C829A7" w:rsidRDefault="00C829A7" w:rsidP="00C829A7">
            <w:pPr>
              <w:pStyle w:val="Default"/>
              <w:rPr>
                <w:sz w:val="23"/>
                <w:szCs w:val="23"/>
              </w:rPr>
            </w:pPr>
            <w:r>
              <w:rPr>
                <w:sz w:val="23"/>
                <w:szCs w:val="23"/>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
          <w:p w:rsidR="00C829A7" w:rsidRDefault="00C829A7" w:rsidP="00C829A7">
            <w:pPr>
              <w:pStyle w:val="Default"/>
              <w:rPr>
                <w:sz w:val="23"/>
                <w:szCs w:val="23"/>
              </w:rPr>
            </w:pPr>
            <w:r>
              <w:rPr>
                <w:sz w:val="23"/>
                <w:szCs w:val="23"/>
              </w:rPr>
              <w:t xml:space="preserve">-формировать умение эстетически оценивать окружающую среду, высказывать оценочные суждения, обосновывать свое мнение; </w:t>
            </w:r>
          </w:p>
          <w:p w:rsidR="00C829A7" w:rsidRDefault="00C829A7" w:rsidP="00C829A7">
            <w:pPr>
              <w:pStyle w:val="Default"/>
              <w:rPr>
                <w:sz w:val="23"/>
                <w:szCs w:val="23"/>
              </w:rPr>
            </w:pPr>
            <w:r>
              <w:rPr>
                <w:sz w:val="23"/>
                <w:szCs w:val="23"/>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bl>
    <w:p w:rsidR="00137DF9" w:rsidRDefault="00137DF9" w:rsidP="00137DF9">
      <w:pPr>
        <w:spacing w:before="0" w:beforeAutospacing="0" w:after="0" w:afterAutospacing="0"/>
        <w:rPr>
          <w:rFonts w:ascii="Times New Roman" w:hAnsi="Times New Roman" w:cs="Times New Roman"/>
          <w:b/>
          <w:bCs/>
          <w:color w:val="000000"/>
          <w:sz w:val="26"/>
          <w:szCs w:val="26"/>
          <w:lang w:val="ru-RU"/>
        </w:rPr>
      </w:pPr>
    </w:p>
    <w:p w:rsidR="00137DF9" w:rsidRPr="00657BAE" w:rsidRDefault="00137DF9" w:rsidP="00137DF9">
      <w:pPr>
        <w:spacing w:before="0" w:beforeAutospacing="0" w:after="0" w:afterAutospacing="0"/>
        <w:rPr>
          <w:rFonts w:ascii="Times New Roman" w:hAnsi="Times New Roman" w:cs="Times New Roman"/>
          <w:sz w:val="26"/>
          <w:szCs w:val="26"/>
          <w:lang w:val="ru-RU"/>
        </w:rPr>
      </w:pPr>
      <w:r>
        <w:rPr>
          <w:rFonts w:ascii="Times New Roman" w:hAnsi="Times New Roman" w:cs="Times New Roman"/>
          <w:b/>
          <w:bCs/>
          <w:color w:val="000000"/>
          <w:sz w:val="26"/>
          <w:szCs w:val="26"/>
          <w:lang w:val="ru-RU"/>
        </w:rPr>
        <w:t>2.1.2</w:t>
      </w:r>
      <w:r w:rsidRPr="00657BAE">
        <w:rPr>
          <w:rFonts w:ascii="Times New Roman" w:hAnsi="Times New Roman" w:cs="Times New Roman"/>
          <w:b/>
          <w:bCs/>
          <w:color w:val="000000"/>
          <w:sz w:val="26"/>
          <w:szCs w:val="26"/>
          <w:lang w:val="ru-RU"/>
        </w:rPr>
        <w:t>.</w:t>
      </w:r>
      <w:r w:rsidRPr="00657BAE">
        <w:rPr>
          <w:rFonts w:ascii="Times New Roman" w:hAnsi="Times New Roman" w:cs="Times New Roman"/>
          <w:b/>
          <w:bCs/>
          <w:color w:val="000000"/>
          <w:sz w:val="26"/>
          <w:szCs w:val="26"/>
        </w:rPr>
        <w:t> </w:t>
      </w:r>
      <w:r>
        <w:rPr>
          <w:rFonts w:ascii="Times New Roman" w:hAnsi="Times New Roman" w:cs="Times New Roman"/>
          <w:b/>
          <w:bCs/>
          <w:color w:val="000000"/>
          <w:sz w:val="26"/>
          <w:szCs w:val="26"/>
          <w:lang w:val="ru-RU"/>
        </w:rPr>
        <w:t>Познавательное</w:t>
      </w:r>
      <w:r w:rsidRPr="00657BAE">
        <w:rPr>
          <w:rFonts w:ascii="Times New Roman" w:hAnsi="Times New Roman" w:cs="Times New Roman"/>
          <w:b/>
          <w:bCs/>
          <w:color w:val="000000"/>
          <w:sz w:val="26"/>
          <w:szCs w:val="26"/>
          <w:lang w:val="ru-RU"/>
        </w:rPr>
        <w:t xml:space="preserve">  направление воспитания</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Ценность</w:t>
      </w: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w:t>
      </w:r>
      <w:r w:rsidRPr="00657BAE">
        <w:rPr>
          <w:rFonts w:ascii="Times New Roman" w:hAnsi="Times New Roman" w:cs="Times New Roman"/>
          <w:color w:val="000000"/>
          <w:sz w:val="26"/>
          <w:szCs w:val="26"/>
        </w:rPr>
        <w:t> </w:t>
      </w:r>
      <w:r w:rsidRPr="00657BAE">
        <w:rPr>
          <w:rFonts w:ascii="Times New Roman" w:hAnsi="Times New Roman" w:cs="Times New Roman"/>
          <w:b/>
          <w:bCs/>
          <w:color w:val="000000"/>
          <w:sz w:val="26"/>
          <w:szCs w:val="26"/>
          <w:lang w:val="ru-RU"/>
        </w:rPr>
        <w:t>знания</w:t>
      </w:r>
      <w:r w:rsidRPr="00657BAE">
        <w:rPr>
          <w:rFonts w:ascii="Times New Roman" w:hAnsi="Times New Roman" w:cs="Times New Roman"/>
          <w:color w:val="000000"/>
          <w:sz w:val="26"/>
          <w:szCs w:val="26"/>
          <w:lang w:val="ru-RU"/>
        </w:rPr>
        <w:t>.</w:t>
      </w: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Цель познавательного направления воспитания – формирование ценности познания.</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 xml:space="preserve">Значимым для воспитания ребенка является формирование целостной картины мира, </w:t>
      </w:r>
      <w:r w:rsidRPr="00657BAE">
        <w:rPr>
          <w:rFonts w:ascii="Times New Roman" w:hAnsi="Times New Roman" w:cs="Times New Roman"/>
          <w:color w:val="000000"/>
          <w:sz w:val="26"/>
          <w:szCs w:val="26"/>
          <w:lang w:val="ru-RU"/>
        </w:rPr>
        <w:br/>
        <w:t>в которой интегрировано ценностное, эмоционально окрашенное отношение к миру, людям, природе, деятельности человека.</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rPr>
      </w:pPr>
      <w:r w:rsidRPr="00657BAE">
        <w:rPr>
          <w:rFonts w:ascii="Times New Roman" w:hAnsi="Times New Roman" w:cs="Times New Roman"/>
          <w:color w:val="000000"/>
          <w:sz w:val="26"/>
          <w:szCs w:val="26"/>
        </w:rPr>
        <w:t>Задачи познавательного направления воспитания:</w:t>
      </w:r>
    </w:p>
    <w:p w:rsidR="00137DF9" w:rsidRPr="00657BAE" w:rsidRDefault="00137DF9" w:rsidP="00137DF9">
      <w:pPr>
        <w:numPr>
          <w:ilvl w:val="0"/>
          <w:numId w:val="10"/>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развитие любознательности, формирование опыта познавательной инициативы;</w:t>
      </w:r>
    </w:p>
    <w:p w:rsidR="00137DF9" w:rsidRPr="00657BAE" w:rsidRDefault="00137DF9" w:rsidP="00137DF9">
      <w:pPr>
        <w:numPr>
          <w:ilvl w:val="0"/>
          <w:numId w:val="10"/>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ценностного отношения к взрослому как источнику знаний;</w:t>
      </w:r>
    </w:p>
    <w:p w:rsidR="00137DF9" w:rsidRPr="00657BAE" w:rsidRDefault="00137DF9" w:rsidP="00137DF9">
      <w:pPr>
        <w:numPr>
          <w:ilvl w:val="0"/>
          <w:numId w:val="10"/>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приобщение ребенка к культурным способам познания (книги, интернет-источники, дискуссии и др.).</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rPr>
      </w:pPr>
      <w:r w:rsidRPr="00657BAE">
        <w:rPr>
          <w:rFonts w:ascii="Times New Roman" w:hAnsi="Times New Roman" w:cs="Times New Roman"/>
          <w:color w:val="000000"/>
          <w:sz w:val="26"/>
          <w:szCs w:val="26"/>
        </w:rPr>
        <w:t>Направления деятельности воспитателя:</w:t>
      </w:r>
    </w:p>
    <w:p w:rsidR="00137DF9" w:rsidRPr="00657BAE" w:rsidRDefault="00137DF9" w:rsidP="00137DF9">
      <w:pPr>
        <w:numPr>
          <w:ilvl w:val="0"/>
          <w:numId w:val="1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37DF9" w:rsidRPr="00657BAE" w:rsidRDefault="00137DF9" w:rsidP="00137DF9">
      <w:pPr>
        <w:numPr>
          <w:ilvl w:val="0"/>
          <w:numId w:val="1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организация конструкторской и продуктивной твор</w:t>
      </w:r>
      <w:r>
        <w:rPr>
          <w:rFonts w:ascii="Times New Roman" w:hAnsi="Times New Roman" w:cs="Times New Roman"/>
          <w:color w:val="000000"/>
          <w:sz w:val="26"/>
          <w:szCs w:val="26"/>
          <w:lang w:val="ru-RU"/>
        </w:rPr>
        <w:t xml:space="preserve">ческой деятельности, проектной  </w:t>
      </w:r>
      <w:r w:rsidRPr="00657BAE">
        <w:rPr>
          <w:rFonts w:ascii="Times New Roman" w:hAnsi="Times New Roman" w:cs="Times New Roman"/>
          <w:color w:val="000000"/>
          <w:sz w:val="26"/>
          <w:szCs w:val="26"/>
          <w:lang w:val="ru-RU"/>
        </w:rPr>
        <w:t>и исследовательской деятельности детей совместно со взрослыми;</w:t>
      </w:r>
    </w:p>
    <w:p w:rsidR="00137DF9" w:rsidRPr="00566F2C" w:rsidRDefault="00137DF9" w:rsidP="00137DF9">
      <w:pPr>
        <w:numPr>
          <w:ilvl w:val="0"/>
          <w:numId w:val="1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37DF9" w:rsidRDefault="00137DF9" w:rsidP="00137DF9">
      <w:pPr>
        <w:tabs>
          <w:tab w:val="left" w:pos="993"/>
        </w:tabs>
        <w:spacing w:before="0" w:beforeAutospacing="0" w:after="0" w:afterAutospacing="0"/>
        <w:jc w:val="both"/>
        <w:rPr>
          <w:rFonts w:ascii="Times New Roman" w:hAnsi="Times New Roman" w:cs="Times New Roman"/>
          <w:b/>
          <w:bCs/>
          <w:color w:val="000000"/>
          <w:sz w:val="26"/>
          <w:szCs w:val="26"/>
          <w:lang w:val="ru-RU"/>
        </w:rPr>
      </w:pPr>
    </w:p>
    <w:tbl>
      <w:tblPr>
        <w:tblStyle w:val="a5"/>
        <w:tblW w:w="0" w:type="auto"/>
        <w:tblLook w:val="04A0"/>
      </w:tblPr>
      <w:tblGrid>
        <w:gridCol w:w="3085"/>
        <w:gridCol w:w="7054"/>
      </w:tblGrid>
      <w:tr w:rsidR="00137DF9" w:rsidRPr="00F72D96" w:rsidTr="00C172D6">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Направление</w:t>
            </w:r>
          </w:p>
        </w:tc>
        <w:tc>
          <w:tcPr>
            <w:tcW w:w="7054" w:type="dxa"/>
          </w:tcPr>
          <w:p w:rsidR="00137DF9" w:rsidRDefault="00137DF9" w:rsidP="00C172D6">
            <w:pPr>
              <w:pStyle w:val="Default"/>
              <w:jc w:val="center"/>
              <w:rPr>
                <w:sz w:val="23"/>
                <w:szCs w:val="23"/>
              </w:rPr>
            </w:pPr>
            <w:r>
              <w:rPr>
                <w:b/>
                <w:bCs/>
                <w:sz w:val="23"/>
                <w:szCs w:val="23"/>
              </w:rPr>
              <w:t xml:space="preserve">Познавательное направление воспитания </w:t>
            </w:r>
          </w:p>
          <w:p w:rsidR="00137DF9" w:rsidRPr="00C829A7"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022908">
              <w:rPr>
                <w:sz w:val="23"/>
                <w:szCs w:val="23"/>
                <w:lang w:val="ru-RU"/>
              </w:rPr>
              <w:t xml:space="preserve">Формирование ценности познания </w:t>
            </w:r>
            <w:r w:rsidRPr="00C829A7">
              <w:rPr>
                <w:sz w:val="23"/>
                <w:szCs w:val="23"/>
                <w:lang w:val="ru-RU"/>
              </w:rPr>
              <w:t xml:space="preserve"> </w:t>
            </w:r>
          </w:p>
        </w:tc>
      </w:tr>
      <w:tr w:rsidR="00137DF9" w:rsidRPr="00F72D96" w:rsidTr="00C172D6">
        <w:trPr>
          <w:trHeight w:val="217"/>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137DF9" w:rsidRPr="0091660D" w:rsidRDefault="00137DF9" w:rsidP="00C172D6">
            <w:pPr>
              <w:pStyle w:val="Default"/>
              <w:jc w:val="center"/>
              <w:rPr>
                <w:sz w:val="23"/>
                <w:szCs w:val="23"/>
              </w:rPr>
            </w:pPr>
            <w:r>
              <w:rPr>
                <w:sz w:val="23"/>
                <w:szCs w:val="23"/>
              </w:rPr>
              <w:t>Первичные представления о сферах человеческой деятельности (знакомство с профессиями).</w:t>
            </w:r>
          </w:p>
        </w:tc>
      </w:tr>
      <w:tr w:rsidR="00137DF9" w:rsidRPr="0052627C" w:rsidTr="00C172D6">
        <w:trPr>
          <w:trHeight w:val="699"/>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137DF9" w:rsidRDefault="00137DF9" w:rsidP="00C172D6">
            <w:pPr>
              <w:pStyle w:val="Default"/>
              <w:jc w:val="center"/>
              <w:rPr>
                <w:sz w:val="23"/>
                <w:szCs w:val="23"/>
              </w:rPr>
            </w:pPr>
            <w:r>
              <w:rPr>
                <w:sz w:val="23"/>
                <w:szCs w:val="23"/>
              </w:rPr>
              <w:t xml:space="preserve">Социально-коммуникативное развитие, познавательное развитие, речевое развитие, художественно-эстетическое развитие, </w:t>
            </w:r>
          </w:p>
          <w:p w:rsidR="00137DF9" w:rsidRPr="0052627C" w:rsidRDefault="00137DF9" w:rsidP="00C172D6">
            <w:pPr>
              <w:tabs>
                <w:tab w:val="left" w:pos="993"/>
              </w:tabs>
              <w:suppressAutoHyphens/>
              <w:spacing w:beforeAutospacing="0" w:afterAutospacing="0"/>
              <w:jc w:val="center"/>
              <w:rPr>
                <w:rFonts w:ascii="Times New Roman" w:hAnsi="Times New Roman"/>
                <w:sz w:val="26"/>
                <w:szCs w:val="26"/>
                <w:lang w:val="ru-RU"/>
              </w:rPr>
            </w:pPr>
            <w:r>
              <w:rPr>
                <w:sz w:val="23"/>
                <w:szCs w:val="23"/>
              </w:rPr>
              <w:t xml:space="preserve">физическое развитие. </w:t>
            </w:r>
          </w:p>
        </w:tc>
      </w:tr>
      <w:tr w:rsidR="00137DF9" w:rsidRPr="00F72D96" w:rsidTr="00C172D6">
        <w:trPr>
          <w:trHeight w:val="416"/>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137DF9" w:rsidRDefault="00137DF9" w:rsidP="00C172D6">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w:t>
            </w:r>
          </w:p>
          <w:p w:rsidR="00137DF9" w:rsidRPr="0091660D" w:rsidRDefault="00137DF9" w:rsidP="00C172D6">
            <w:pPr>
              <w:pStyle w:val="Default"/>
              <w:jc w:val="center"/>
              <w:rPr>
                <w:sz w:val="23"/>
                <w:szCs w:val="23"/>
              </w:rPr>
            </w:pPr>
            <w:r>
              <w:rPr>
                <w:sz w:val="23"/>
                <w:szCs w:val="23"/>
              </w:rPr>
              <w:t xml:space="preserve">самообслуживание и элементарный бытовой труд, конструирование из различного материала, изобразительная, музыкальная, двигательная. </w:t>
            </w:r>
          </w:p>
        </w:tc>
      </w:tr>
      <w:tr w:rsidR="00137DF9" w:rsidRPr="00F35E98" w:rsidTr="00C172D6">
        <w:trPr>
          <w:trHeight w:val="362"/>
        </w:trPr>
        <w:tc>
          <w:tcPr>
            <w:tcW w:w="10139" w:type="dxa"/>
            <w:gridSpan w:val="2"/>
          </w:tcPr>
          <w:p w:rsidR="00137DF9" w:rsidRPr="00F35E98" w:rsidRDefault="00137DF9" w:rsidP="00C172D6">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lastRenderedPageBreak/>
              <w:t>Возрастная специфика</w:t>
            </w:r>
          </w:p>
        </w:tc>
      </w:tr>
      <w:tr w:rsidR="00137DF9" w:rsidRPr="00F72D96" w:rsidTr="006E28E0">
        <w:trPr>
          <w:trHeight w:val="2126"/>
        </w:trPr>
        <w:tc>
          <w:tcPr>
            <w:tcW w:w="10139" w:type="dxa"/>
            <w:gridSpan w:val="2"/>
            <w:tcBorders>
              <w:bottom w:val="single" w:sz="4" w:space="0" w:color="000000" w:themeColor="text1"/>
            </w:tcBorders>
          </w:tcPr>
          <w:p w:rsidR="00137DF9" w:rsidRPr="0091660D" w:rsidRDefault="00137DF9" w:rsidP="00C172D6">
            <w:pPr>
              <w:tabs>
                <w:tab w:val="left" w:pos="2340"/>
              </w:tabs>
              <w:suppressAutoHyphens/>
              <w:spacing w:beforeAutospacing="0" w:afterAutospacing="0"/>
              <w:jc w:val="both"/>
              <w:rPr>
                <w:rFonts w:ascii="Times New Roman" w:hAnsi="Times New Roman"/>
                <w:sz w:val="26"/>
                <w:szCs w:val="26"/>
                <w:lang w:val="ru-RU"/>
              </w:rPr>
            </w:pPr>
            <w:r w:rsidRPr="00C829A7">
              <w:rPr>
                <w:sz w:val="23"/>
                <w:szCs w:val="23"/>
                <w:lang w:val="ru-RU"/>
              </w:rPr>
              <w:t xml:space="preserve"> </w:t>
            </w:r>
            <w:r w:rsidR="006E28E0">
              <w:rPr>
                <w:b/>
                <w:bCs/>
                <w:sz w:val="23"/>
                <w:szCs w:val="23"/>
                <w:lang w:val="ru-RU"/>
              </w:rPr>
              <w:t>1</w:t>
            </w:r>
            <w:r w:rsidRPr="00022908">
              <w:rPr>
                <w:b/>
                <w:bCs/>
                <w:sz w:val="23"/>
                <w:szCs w:val="23"/>
                <w:lang w:val="ru-RU"/>
              </w:rPr>
              <w:t>.</w:t>
            </w:r>
            <w:r w:rsidR="006E28E0">
              <w:rPr>
                <w:b/>
                <w:bCs/>
                <w:sz w:val="23"/>
                <w:szCs w:val="23"/>
                <w:lang w:val="ru-RU"/>
              </w:rPr>
              <w:t>5-4 лет.</w:t>
            </w:r>
            <w:r w:rsidRPr="00022908">
              <w:rPr>
                <w:b/>
                <w:bCs/>
                <w:sz w:val="23"/>
                <w:szCs w:val="23"/>
                <w:lang w:val="ru-RU"/>
              </w:rPr>
              <w:t xml:space="preserve"> </w:t>
            </w:r>
          </w:p>
          <w:p w:rsidR="00137DF9" w:rsidRDefault="00137DF9" w:rsidP="00C172D6">
            <w:pPr>
              <w:pStyle w:val="Default"/>
              <w:jc w:val="both"/>
              <w:rPr>
                <w:sz w:val="23"/>
                <w:szCs w:val="23"/>
              </w:rPr>
            </w:pPr>
            <w:r>
              <w:rPr>
                <w:sz w:val="23"/>
                <w:szCs w:val="23"/>
              </w:rPr>
              <w:t xml:space="preserve">- вызывать интерес к труду близких взрослых; </w:t>
            </w:r>
          </w:p>
          <w:p w:rsidR="006E28E0" w:rsidRPr="006E28E0" w:rsidRDefault="00137DF9" w:rsidP="006E28E0">
            <w:pPr>
              <w:tabs>
                <w:tab w:val="left" w:pos="2340"/>
              </w:tabs>
              <w:suppressAutoHyphens/>
              <w:spacing w:beforeAutospacing="0" w:afterAutospacing="0"/>
              <w:jc w:val="both"/>
              <w:rPr>
                <w:sz w:val="23"/>
                <w:szCs w:val="23"/>
                <w:lang w:val="ru-RU"/>
              </w:rPr>
            </w:pPr>
            <w:r w:rsidRPr="0091660D">
              <w:rPr>
                <w:sz w:val="23"/>
                <w:szCs w:val="23"/>
                <w:lang w:val="ru-RU"/>
              </w:rPr>
              <w:t xml:space="preserve">-побуждать узнавать и называть некоторые трудовые действия (помощник воспитателя моет посуду, убирает комнату, приносит еду, меняет полотенца и т. д.). </w:t>
            </w:r>
          </w:p>
          <w:p w:rsidR="006E28E0" w:rsidRDefault="006E28E0" w:rsidP="00C172D6">
            <w:pPr>
              <w:pStyle w:val="Default"/>
              <w:jc w:val="both"/>
              <w:rPr>
                <w:sz w:val="23"/>
                <w:szCs w:val="23"/>
              </w:rPr>
            </w:pPr>
            <w:r>
              <w:rPr>
                <w:sz w:val="23"/>
                <w:szCs w:val="23"/>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137DF9" w:rsidRPr="0091660D" w:rsidRDefault="006E28E0" w:rsidP="00C172D6">
            <w:pPr>
              <w:pStyle w:val="Default"/>
              <w:jc w:val="both"/>
              <w:rPr>
                <w:sz w:val="26"/>
                <w:szCs w:val="26"/>
              </w:rPr>
            </w:pPr>
            <w:r>
              <w:rPr>
                <w:sz w:val="23"/>
                <w:szCs w:val="23"/>
              </w:rPr>
              <w:t xml:space="preserve">-расширять и обогащать представления о трудовых действиях, результатах труда. </w:t>
            </w:r>
          </w:p>
        </w:tc>
      </w:tr>
      <w:tr w:rsidR="00137DF9" w:rsidRPr="00F72D96" w:rsidTr="00C172D6">
        <w:trPr>
          <w:trHeight w:val="1054"/>
        </w:trPr>
        <w:tc>
          <w:tcPr>
            <w:tcW w:w="10139" w:type="dxa"/>
            <w:gridSpan w:val="2"/>
          </w:tcPr>
          <w:p w:rsidR="00137DF9" w:rsidRPr="0091660D" w:rsidRDefault="00137DF9" w:rsidP="00C172D6">
            <w:pPr>
              <w:tabs>
                <w:tab w:val="left" w:pos="993"/>
              </w:tabs>
              <w:suppressAutoHyphens/>
              <w:spacing w:beforeAutospacing="0" w:afterAutospacing="0"/>
              <w:jc w:val="both"/>
              <w:rPr>
                <w:b/>
                <w:lang w:val="ru-RU"/>
              </w:rPr>
            </w:pPr>
            <w:r w:rsidRPr="00C829A7">
              <w:rPr>
                <w:sz w:val="23"/>
                <w:szCs w:val="23"/>
                <w:lang w:val="ru-RU"/>
              </w:rPr>
              <w:t xml:space="preserve"> </w:t>
            </w:r>
            <w:r w:rsidRPr="00022908">
              <w:rPr>
                <w:b/>
                <w:bCs/>
                <w:sz w:val="23"/>
                <w:szCs w:val="23"/>
                <w:lang w:val="ru-RU"/>
              </w:rPr>
              <w:t xml:space="preserve">4-5 лет. </w:t>
            </w:r>
          </w:p>
          <w:p w:rsidR="00137DF9" w:rsidRDefault="00137DF9" w:rsidP="00C172D6">
            <w:pPr>
              <w:pStyle w:val="Default"/>
              <w:jc w:val="both"/>
              <w:rPr>
                <w:sz w:val="23"/>
                <w:szCs w:val="23"/>
              </w:rPr>
            </w:pPr>
            <w:r>
              <w:rPr>
                <w:sz w:val="23"/>
                <w:szCs w:val="23"/>
              </w:rPr>
              <w:t xml:space="preserve">- дать элементарные представления о жизни и особенностях труда в городе и в сельской местности (с опорой на опыт детей); </w:t>
            </w:r>
          </w:p>
          <w:p w:rsidR="00137DF9" w:rsidRDefault="00137DF9" w:rsidP="00C172D6">
            <w:pPr>
              <w:pStyle w:val="Default"/>
              <w:jc w:val="both"/>
              <w:rPr>
                <w:sz w:val="23"/>
                <w:szCs w:val="23"/>
              </w:rPr>
            </w:pPr>
            <w:r>
              <w:rPr>
                <w:sz w:val="23"/>
                <w:szCs w:val="23"/>
              </w:rPr>
              <w:t xml:space="preserve">-продолжать знакомить с различными профессиями (шофер, почтальон, продавец, врач и т. д.); </w:t>
            </w:r>
          </w:p>
          <w:p w:rsidR="00137DF9" w:rsidRPr="0091660D" w:rsidRDefault="00137DF9" w:rsidP="00C172D6">
            <w:pPr>
              <w:tabs>
                <w:tab w:val="left" w:pos="993"/>
              </w:tabs>
              <w:suppressAutoHyphens/>
              <w:spacing w:beforeAutospacing="0" w:afterAutospacing="0"/>
              <w:jc w:val="both"/>
              <w:rPr>
                <w:b/>
                <w:lang w:val="ru-RU"/>
              </w:rPr>
            </w:pPr>
            <w:r w:rsidRPr="0091660D">
              <w:rPr>
                <w:sz w:val="23"/>
                <w:szCs w:val="23"/>
                <w:lang w:val="ru-RU"/>
              </w:rPr>
              <w:t xml:space="preserve">-расширять и обогащать представления о трудовых действиях, орудиях труда, результатах труда. </w:t>
            </w:r>
          </w:p>
        </w:tc>
      </w:tr>
      <w:tr w:rsidR="00137DF9" w:rsidRPr="00F72D96" w:rsidTr="00C172D6">
        <w:trPr>
          <w:trHeight w:val="1054"/>
        </w:trPr>
        <w:tc>
          <w:tcPr>
            <w:tcW w:w="10139" w:type="dxa"/>
            <w:gridSpan w:val="2"/>
          </w:tcPr>
          <w:p w:rsidR="00137DF9" w:rsidRPr="0091660D" w:rsidRDefault="00137DF9" w:rsidP="00C172D6">
            <w:pPr>
              <w:tabs>
                <w:tab w:val="left" w:pos="993"/>
              </w:tabs>
              <w:suppressAutoHyphens/>
              <w:spacing w:beforeAutospacing="0" w:afterAutospacing="0"/>
              <w:jc w:val="both"/>
              <w:rPr>
                <w:b/>
                <w:lang w:val="ru-RU"/>
              </w:rPr>
            </w:pPr>
            <w:r w:rsidRPr="00022908">
              <w:rPr>
                <w:b/>
                <w:bCs/>
                <w:sz w:val="23"/>
                <w:szCs w:val="23"/>
                <w:lang w:val="ru-RU"/>
              </w:rPr>
              <w:t xml:space="preserve">5-6 лет. </w:t>
            </w:r>
          </w:p>
          <w:p w:rsidR="00137DF9" w:rsidRDefault="00137DF9" w:rsidP="00C172D6">
            <w:pPr>
              <w:pStyle w:val="Default"/>
              <w:jc w:val="both"/>
              <w:rPr>
                <w:sz w:val="23"/>
                <w:szCs w:val="23"/>
              </w:rPr>
            </w:pPr>
            <w:r>
              <w:rPr>
                <w:sz w:val="23"/>
                <w:szCs w:val="23"/>
              </w:rPr>
              <w:t xml:space="preserve">- расширять представления о сферах человеческой деятельности (наука, искусство, производство, сельское хозяйство); </w:t>
            </w:r>
          </w:p>
          <w:p w:rsidR="00137DF9" w:rsidRDefault="00137DF9" w:rsidP="00C172D6">
            <w:pPr>
              <w:pStyle w:val="Default"/>
              <w:jc w:val="both"/>
              <w:rPr>
                <w:sz w:val="23"/>
                <w:szCs w:val="23"/>
              </w:rPr>
            </w:pPr>
            <w:r>
              <w:rPr>
                <w:sz w:val="23"/>
                <w:szCs w:val="23"/>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137DF9" w:rsidRDefault="00137DF9" w:rsidP="00C172D6">
            <w:pPr>
              <w:pStyle w:val="Default"/>
              <w:jc w:val="both"/>
              <w:rPr>
                <w:sz w:val="23"/>
                <w:szCs w:val="23"/>
              </w:rPr>
            </w:pPr>
            <w:r>
              <w:rPr>
                <w:sz w:val="23"/>
                <w:szCs w:val="23"/>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137DF9" w:rsidRDefault="00137DF9" w:rsidP="00C172D6">
            <w:pPr>
              <w:pStyle w:val="Default"/>
              <w:jc w:val="both"/>
              <w:rPr>
                <w:sz w:val="23"/>
                <w:szCs w:val="23"/>
              </w:rPr>
            </w:pPr>
            <w:r>
              <w:rPr>
                <w:sz w:val="23"/>
                <w:szCs w:val="23"/>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137DF9" w:rsidRPr="0091660D" w:rsidRDefault="00137DF9" w:rsidP="00C172D6">
            <w:pPr>
              <w:tabs>
                <w:tab w:val="left" w:pos="993"/>
              </w:tabs>
              <w:suppressAutoHyphens/>
              <w:spacing w:beforeAutospacing="0" w:afterAutospacing="0"/>
              <w:jc w:val="both"/>
              <w:rPr>
                <w:b/>
                <w:lang w:val="ru-RU"/>
              </w:rPr>
            </w:pPr>
            <w:r w:rsidRPr="0091660D">
              <w:rPr>
                <w:sz w:val="23"/>
                <w:szCs w:val="23"/>
                <w:lang w:val="ru-RU"/>
              </w:rPr>
              <w:t xml:space="preserve">-прививать чувство благодарности к человеку за его труд. </w:t>
            </w:r>
          </w:p>
        </w:tc>
      </w:tr>
      <w:tr w:rsidR="00137DF9" w:rsidRPr="00F72D96" w:rsidTr="00C172D6">
        <w:trPr>
          <w:trHeight w:val="1054"/>
        </w:trPr>
        <w:tc>
          <w:tcPr>
            <w:tcW w:w="10139" w:type="dxa"/>
            <w:gridSpan w:val="2"/>
          </w:tcPr>
          <w:p w:rsidR="00137DF9" w:rsidRPr="0091660D" w:rsidRDefault="00137DF9" w:rsidP="00C172D6">
            <w:pPr>
              <w:tabs>
                <w:tab w:val="left" w:pos="993"/>
              </w:tabs>
              <w:suppressAutoHyphens/>
              <w:spacing w:beforeAutospacing="0" w:afterAutospacing="0"/>
              <w:jc w:val="both"/>
              <w:rPr>
                <w:lang w:val="ru-RU"/>
              </w:rPr>
            </w:pPr>
            <w:r w:rsidRPr="00C829A7">
              <w:rPr>
                <w:sz w:val="23"/>
                <w:szCs w:val="23"/>
                <w:lang w:val="ru-RU"/>
              </w:rPr>
              <w:t xml:space="preserve"> </w:t>
            </w:r>
            <w:r w:rsidR="00B92FA2">
              <w:rPr>
                <w:b/>
                <w:bCs/>
                <w:sz w:val="23"/>
                <w:szCs w:val="23"/>
                <w:lang w:val="ru-RU"/>
              </w:rPr>
              <w:t xml:space="preserve">6-7 </w:t>
            </w:r>
            <w:r w:rsidRPr="00022908">
              <w:rPr>
                <w:b/>
                <w:bCs/>
                <w:sz w:val="23"/>
                <w:szCs w:val="23"/>
                <w:lang w:val="ru-RU"/>
              </w:rPr>
              <w:t xml:space="preserve">лет. </w:t>
            </w:r>
          </w:p>
          <w:p w:rsidR="00137DF9" w:rsidRDefault="00137DF9" w:rsidP="00C172D6">
            <w:pPr>
              <w:pStyle w:val="Default"/>
              <w:jc w:val="both"/>
              <w:rPr>
                <w:sz w:val="23"/>
                <w:szCs w:val="23"/>
              </w:rPr>
            </w:pPr>
            <w:r>
              <w:rPr>
                <w:sz w:val="23"/>
                <w:szCs w:val="23"/>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137DF9" w:rsidRDefault="00137DF9" w:rsidP="00C172D6">
            <w:pPr>
              <w:pStyle w:val="Default"/>
              <w:jc w:val="both"/>
              <w:rPr>
                <w:sz w:val="23"/>
                <w:szCs w:val="23"/>
              </w:rPr>
            </w:pPr>
            <w:r>
              <w:rPr>
                <w:sz w:val="23"/>
                <w:szCs w:val="23"/>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137DF9" w:rsidRDefault="00137DF9" w:rsidP="00C172D6">
            <w:pPr>
              <w:pStyle w:val="Default"/>
              <w:jc w:val="both"/>
              <w:rPr>
                <w:sz w:val="23"/>
                <w:szCs w:val="23"/>
              </w:rPr>
            </w:pPr>
            <w:r>
              <w:rPr>
                <w:sz w:val="23"/>
                <w:szCs w:val="23"/>
              </w:rPr>
              <w:t xml:space="preserve">-создать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137DF9" w:rsidRDefault="00137DF9" w:rsidP="00C172D6">
            <w:pPr>
              <w:pStyle w:val="Default"/>
              <w:jc w:val="both"/>
              <w:rPr>
                <w:sz w:val="23"/>
                <w:szCs w:val="23"/>
              </w:rPr>
            </w:pPr>
            <w:r>
              <w:rPr>
                <w:sz w:val="23"/>
                <w:szCs w:val="23"/>
              </w:rPr>
              <w:t xml:space="preserve">-продолжать расширять представления о людях разных профессий; </w:t>
            </w:r>
          </w:p>
          <w:p w:rsidR="00137DF9" w:rsidRPr="0091660D" w:rsidRDefault="00137DF9" w:rsidP="00C172D6">
            <w:pPr>
              <w:tabs>
                <w:tab w:val="left" w:pos="993"/>
              </w:tabs>
              <w:suppressAutoHyphens/>
              <w:spacing w:beforeAutospacing="0" w:afterAutospacing="0"/>
              <w:jc w:val="both"/>
              <w:rPr>
                <w:lang w:val="ru-RU"/>
              </w:rPr>
            </w:pPr>
            <w:r w:rsidRPr="0091660D">
              <w:rPr>
                <w:sz w:val="23"/>
                <w:szCs w:val="23"/>
                <w:lang w:val="ru-RU"/>
              </w:rPr>
              <w:t xml:space="preserve">-представлять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tc>
      </w:tr>
      <w:tr w:rsidR="00137DF9" w:rsidRPr="00F35E98" w:rsidTr="00C172D6">
        <w:trPr>
          <w:trHeight w:val="217"/>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137DF9" w:rsidRPr="0091660D" w:rsidRDefault="00137DF9" w:rsidP="00C172D6">
            <w:pPr>
              <w:pStyle w:val="Default"/>
              <w:jc w:val="center"/>
              <w:rPr>
                <w:b/>
                <w:sz w:val="23"/>
                <w:szCs w:val="23"/>
              </w:rPr>
            </w:pPr>
            <w:r w:rsidRPr="0091660D">
              <w:rPr>
                <w:b/>
                <w:sz w:val="23"/>
                <w:szCs w:val="23"/>
              </w:rPr>
              <w:t xml:space="preserve">Формирование основ экологического сознания </w:t>
            </w:r>
          </w:p>
        </w:tc>
      </w:tr>
      <w:tr w:rsidR="00137DF9" w:rsidRPr="00F72D96" w:rsidTr="00C172D6">
        <w:trPr>
          <w:trHeight w:val="699"/>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137DF9" w:rsidRPr="0052627C" w:rsidRDefault="00137DF9" w:rsidP="00C172D6">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w:t>
            </w:r>
          </w:p>
        </w:tc>
      </w:tr>
      <w:tr w:rsidR="00137DF9" w:rsidRPr="00F72D96" w:rsidTr="00C172D6">
        <w:trPr>
          <w:trHeight w:val="744"/>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137DF9" w:rsidRPr="00C829A7" w:rsidRDefault="00137DF9" w:rsidP="00C172D6">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 </w:t>
            </w:r>
          </w:p>
        </w:tc>
      </w:tr>
      <w:tr w:rsidR="00137DF9" w:rsidRPr="00DA66DE" w:rsidTr="00C172D6">
        <w:trPr>
          <w:trHeight w:val="335"/>
        </w:trPr>
        <w:tc>
          <w:tcPr>
            <w:tcW w:w="10139" w:type="dxa"/>
            <w:gridSpan w:val="2"/>
          </w:tcPr>
          <w:p w:rsidR="00137DF9" w:rsidRPr="00DA66DE" w:rsidRDefault="00137DF9" w:rsidP="00C172D6">
            <w:pPr>
              <w:tabs>
                <w:tab w:val="left" w:pos="993"/>
              </w:tabs>
              <w:suppressAutoHyphens/>
              <w:spacing w:beforeAutospacing="0" w:afterAutospacing="0"/>
              <w:jc w:val="center"/>
              <w:rPr>
                <w:b/>
                <w:lang w:val="ru-RU"/>
              </w:rPr>
            </w:pPr>
            <w:r w:rsidRPr="00DA66DE">
              <w:rPr>
                <w:b/>
                <w:lang w:val="ru-RU"/>
              </w:rPr>
              <w:t>Возрастная специфика</w:t>
            </w:r>
          </w:p>
        </w:tc>
      </w:tr>
      <w:tr w:rsidR="00137DF9" w:rsidRPr="00DA66DE" w:rsidTr="00C172D6">
        <w:trPr>
          <w:trHeight w:val="1054"/>
        </w:trPr>
        <w:tc>
          <w:tcPr>
            <w:tcW w:w="10139" w:type="dxa"/>
            <w:gridSpan w:val="2"/>
          </w:tcPr>
          <w:p w:rsidR="00137DF9" w:rsidRPr="0091660D" w:rsidRDefault="006E28E0" w:rsidP="00C172D6">
            <w:pPr>
              <w:tabs>
                <w:tab w:val="left" w:pos="993"/>
              </w:tabs>
              <w:suppressAutoHyphens/>
              <w:spacing w:beforeAutospacing="0" w:afterAutospacing="0"/>
              <w:rPr>
                <w:lang w:val="ru-RU"/>
              </w:rPr>
            </w:pPr>
            <w:r w:rsidRPr="006E28E0">
              <w:rPr>
                <w:b/>
                <w:sz w:val="23"/>
                <w:szCs w:val="23"/>
                <w:lang w:val="ru-RU"/>
              </w:rPr>
              <w:t>1.5-4 лет</w:t>
            </w:r>
            <w:r w:rsidR="00137DF9" w:rsidRPr="00022908">
              <w:rPr>
                <w:b/>
                <w:bCs/>
                <w:sz w:val="23"/>
                <w:szCs w:val="23"/>
                <w:lang w:val="ru-RU"/>
              </w:rPr>
              <w:t xml:space="preserve">. </w:t>
            </w:r>
          </w:p>
          <w:p w:rsidR="00137DF9" w:rsidRDefault="00137DF9" w:rsidP="00C172D6">
            <w:pPr>
              <w:pStyle w:val="Default"/>
              <w:rPr>
                <w:sz w:val="23"/>
                <w:szCs w:val="23"/>
              </w:rPr>
            </w:pPr>
            <w:r>
              <w:rPr>
                <w:b/>
                <w:bCs/>
                <w:sz w:val="23"/>
                <w:szCs w:val="23"/>
              </w:rPr>
              <w:t xml:space="preserve">- </w:t>
            </w:r>
            <w:r>
              <w:rPr>
                <w:sz w:val="23"/>
                <w:szCs w:val="23"/>
              </w:rPr>
              <w:t xml:space="preserve">воспитывать бережное отношение к животным; учить основам взаимодействия с природой (рассматривать растения и животных, не нанося им вред); </w:t>
            </w:r>
          </w:p>
          <w:p w:rsidR="00137DF9" w:rsidRPr="00DA66DE" w:rsidRDefault="00137DF9" w:rsidP="00C172D6">
            <w:pPr>
              <w:tabs>
                <w:tab w:val="left" w:pos="993"/>
              </w:tabs>
              <w:suppressAutoHyphens/>
              <w:spacing w:beforeAutospacing="0" w:afterAutospacing="0"/>
              <w:rPr>
                <w:lang w:val="ru-RU"/>
              </w:rPr>
            </w:pPr>
            <w:r>
              <w:rPr>
                <w:sz w:val="23"/>
                <w:szCs w:val="23"/>
              </w:rPr>
              <w:t xml:space="preserve">-одеваться по погоде. </w:t>
            </w:r>
          </w:p>
        </w:tc>
      </w:tr>
      <w:tr w:rsidR="00137DF9" w:rsidRPr="00F72D96" w:rsidTr="00C172D6">
        <w:trPr>
          <w:trHeight w:val="1054"/>
        </w:trPr>
        <w:tc>
          <w:tcPr>
            <w:tcW w:w="10139" w:type="dxa"/>
            <w:gridSpan w:val="2"/>
          </w:tcPr>
          <w:p w:rsidR="00137DF9" w:rsidRDefault="00137DF9" w:rsidP="00C172D6">
            <w:pPr>
              <w:pStyle w:val="Default"/>
              <w:rPr>
                <w:sz w:val="23"/>
                <w:szCs w:val="23"/>
              </w:rPr>
            </w:pPr>
            <w:r>
              <w:rPr>
                <w:b/>
                <w:bCs/>
                <w:sz w:val="23"/>
                <w:szCs w:val="23"/>
              </w:rPr>
              <w:lastRenderedPageBreak/>
              <w:t xml:space="preserve">- </w:t>
            </w:r>
            <w:r>
              <w:rPr>
                <w:sz w:val="23"/>
                <w:szCs w:val="23"/>
              </w:rPr>
              <w:t xml:space="preserve">формировать умение понимать простейшие взаимосвязи в природе (чтобы растение росло, нужно его поливать и т.п.) </w:t>
            </w:r>
          </w:p>
          <w:p w:rsidR="00137DF9" w:rsidRDefault="00137DF9" w:rsidP="00C172D6">
            <w:pPr>
              <w:pStyle w:val="Default"/>
              <w:rPr>
                <w:sz w:val="23"/>
                <w:szCs w:val="23"/>
              </w:rPr>
            </w:pPr>
            <w:r>
              <w:rPr>
                <w:sz w:val="23"/>
                <w:szCs w:val="23"/>
              </w:rPr>
              <w:t xml:space="preserve">-знакомить с правилами поведения в природе (не рвать без надобности растения, не ломать ветки деревьев, не трогать животных и др.); </w:t>
            </w:r>
          </w:p>
          <w:p w:rsidR="00137DF9" w:rsidRPr="00C829A7" w:rsidRDefault="00137DF9" w:rsidP="00C172D6">
            <w:pPr>
              <w:pStyle w:val="Default"/>
              <w:rPr>
                <w:sz w:val="23"/>
                <w:szCs w:val="23"/>
              </w:rPr>
            </w:pPr>
            <w:r>
              <w:rPr>
                <w:sz w:val="23"/>
                <w:szCs w:val="23"/>
              </w:rPr>
              <w:t xml:space="preserve">-воспитывать любовь к природе, желание беречь ее. </w:t>
            </w:r>
          </w:p>
        </w:tc>
      </w:tr>
      <w:tr w:rsidR="00137DF9" w:rsidRPr="00F72D96" w:rsidTr="00C172D6">
        <w:trPr>
          <w:trHeight w:val="1054"/>
        </w:trPr>
        <w:tc>
          <w:tcPr>
            <w:tcW w:w="10139" w:type="dxa"/>
            <w:gridSpan w:val="2"/>
          </w:tcPr>
          <w:p w:rsidR="00137DF9" w:rsidRDefault="00137DF9" w:rsidP="00C172D6">
            <w:pPr>
              <w:pStyle w:val="Default"/>
              <w:rPr>
                <w:sz w:val="23"/>
                <w:szCs w:val="23"/>
              </w:rPr>
            </w:pPr>
            <w:r>
              <w:rPr>
                <w:sz w:val="23"/>
                <w:szCs w:val="23"/>
              </w:rPr>
              <w:t xml:space="preserve"> </w:t>
            </w:r>
            <w:r>
              <w:rPr>
                <w:b/>
                <w:bCs/>
                <w:sz w:val="23"/>
                <w:szCs w:val="23"/>
              </w:rPr>
              <w:t xml:space="preserve">4-5 лет. </w:t>
            </w:r>
          </w:p>
          <w:p w:rsidR="00137DF9" w:rsidRDefault="00137DF9" w:rsidP="00C172D6">
            <w:pPr>
              <w:pStyle w:val="Default"/>
              <w:rPr>
                <w:sz w:val="23"/>
                <w:szCs w:val="23"/>
              </w:rPr>
            </w:pPr>
            <w:r>
              <w:rPr>
                <w:sz w:val="23"/>
                <w:szCs w:val="23"/>
              </w:rPr>
              <w:t xml:space="preserve">- формировать эстетическое отношение к миру природы; </w:t>
            </w:r>
          </w:p>
          <w:p w:rsidR="00137DF9" w:rsidRDefault="00137DF9" w:rsidP="00C172D6">
            <w:pPr>
              <w:pStyle w:val="Default"/>
              <w:rPr>
                <w:sz w:val="23"/>
                <w:szCs w:val="23"/>
              </w:rPr>
            </w:pPr>
            <w:r>
              <w:rPr>
                <w:sz w:val="23"/>
                <w:szCs w:val="23"/>
              </w:rPr>
              <w:t xml:space="preserve">- воспитывать любовь к природе, желание беречь ее; </w:t>
            </w:r>
          </w:p>
          <w:p w:rsidR="00137DF9" w:rsidRDefault="00137DF9" w:rsidP="00C172D6">
            <w:pPr>
              <w:pStyle w:val="Default"/>
              <w:rPr>
                <w:sz w:val="23"/>
                <w:szCs w:val="23"/>
              </w:rPr>
            </w:pPr>
            <w:r>
              <w:rPr>
                <w:sz w:val="23"/>
                <w:szCs w:val="23"/>
              </w:rPr>
              <w:t xml:space="preserve">-формировать элементарные экологические представления; учить детей замечать сезонные изменения в природе. </w:t>
            </w:r>
          </w:p>
        </w:tc>
      </w:tr>
      <w:tr w:rsidR="00137DF9" w:rsidRPr="00F72D96" w:rsidTr="00C172D6">
        <w:trPr>
          <w:trHeight w:val="1054"/>
        </w:trPr>
        <w:tc>
          <w:tcPr>
            <w:tcW w:w="10139" w:type="dxa"/>
            <w:gridSpan w:val="2"/>
          </w:tcPr>
          <w:p w:rsidR="00137DF9" w:rsidRPr="0091660D" w:rsidRDefault="00137DF9" w:rsidP="00C172D6">
            <w:pPr>
              <w:pStyle w:val="Default"/>
              <w:rPr>
                <w:b/>
                <w:bCs/>
                <w:sz w:val="23"/>
                <w:szCs w:val="23"/>
              </w:rPr>
            </w:pPr>
            <w:r>
              <w:rPr>
                <w:sz w:val="23"/>
                <w:szCs w:val="23"/>
              </w:rPr>
              <w:t xml:space="preserve">. </w:t>
            </w:r>
            <w:r>
              <w:rPr>
                <w:b/>
                <w:bCs/>
                <w:sz w:val="23"/>
                <w:szCs w:val="23"/>
              </w:rPr>
              <w:t xml:space="preserve">5-6 лет. </w:t>
            </w:r>
          </w:p>
          <w:p w:rsidR="00137DF9" w:rsidRDefault="00137DF9" w:rsidP="00C172D6">
            <w:pPr>
              <w:pStyle w:val="Default"/>
              <w:rPr>
                <w:sz w:val="23"/>
                <w:szCs w:val="23"/>
              </w:rPr>
            </w:pPr>
            <w:r>
              <w:rPr>
                <w:b/>
                <w:bCs/>
                <w:sz w:val="23"/>
                <w:szCs w:val="23"/>
              </w:rPr>
              <w:t xml:space="preserve">- </w:t>
            </w:r>
            <w:r>
              <w:rPr>
                <w:sz w:val="23"/>
                <w:szCs w:val="23"/>
              </w:rPr>
              <w:t xml:space="preserve">формировать элементарные экологические представления; </w:t>
            </w:r>
          </w:p>
          <w:p w:rsidR="00137DF9" w:rsidRDefault="00137DF9" w:rsidP="00C172D6">
            <w:pPr>
              <w:pStyle w:val="Default"/>
              <w:rPr>
                <w:b/>
                <w:bCs/>
                <w:sz w:val="23"/>
                <w:szCs w:val="23"/>
              </w:rPr>
            </w:pPr>
            <w:r>
              <w:rPr>
                <w:sz w:val="23"/>
                <w:szCs w:val="23"/>
              </w:rPr>
              <w:t xml:space="preserve">-учить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 </w:t>
            </w:r>
          </w:p>
        </w:tc>
      </w:tr>
      <w:tr w:rsidR="00137DF9" w:rsidRPr="00F72D96" w:rsidTr="00C172D6">
        <w:trPr>
          <w:trHeight w:val="1054"/>
        </w:trPr>
        <w:tc>
          <w:tcPr>
            <w:tcW w:w="10139" w:type="dxa"/>
            <w:gridSpan w:val="2"/>
          </w:tcPr>
          <w:p w:rsidR="00137DF9" w:rsidRDefault="00137DF9" w:rsidP="00C172D6">
            <w:pPr>
              <w:pStyle w:val="Default"/>
              <w:rPr>
                <w:sz w:val="23"/>
                <w:szCs w:val="23"/>
              </w:rPr>
            </w:pPr>
            <w:r>
              <w:rPr>
                <w:sz w:val="23"/>
                <w:szCs w:val="23"/>
              </w:rPr>
              <w:t xml:space="preserve"> </w:t>
            </w:r>
            <w:r>
              <w:rPr>
                <w:b/>
                <w:bCs/>
                <w:sz w:val="23"/>
                <w:szCs w:val="23"/>
              </w:rPr>
              <w:t xml:space="preserve">6-7 лет. </w:t>
            </w:r>
          </w:p>
          <w:p w:rsidR="00137DF9" w:rsidRDefault="00137DF9" w:rsidP="00C172D6">
            <w:pPr>
              <w:pStyle w:val="Default"/>
              <w:rPr>
                <w:sz w:val="23"/>
                <w:szCs w:val="23"/>
              </w:rPr>
            </w:pPr>
            <w:r>
              <w:rPr>
                <w:b/>
                <w:bCs/>
                <w:sz w:val="23"/>
                <w:szCs w:val="23"/>
              </w:rPr>
              <w:t xml:space="preserve">- </w:t>
            </w:r>
            <w:r>
              <w:rPr>
                <w:sz w:val="23"/>
                <w:szCs w:val="23"/>
              </w:rPr>
              <w:t xml:space="preserve">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137DF9" w:rsidRDefault="00137DF9" w:rsidP="00C172D6">
            <w:pPr>
              <w:pStyle w:val="Default"/>
              <w:rPr>
                <w:sz w:val="23"/>
                <w:szCs w:val="23"/>
              </w:rPr>
            </w:pPr>
            <w:r>
              <w:rPr>
                <w:sz w:val="23"/>
                <w:szCs w:val="23"/>
              </w:rPr>
              <w:t xml:space="preserve">-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137DF9" w:rsidRDefault="00137DF9" w:rsidP="00C172D6">
            <w:pPr>
              <w:pStyle w:val="Default"/>
              <w:rPr>
                <w:sz w:val="23"/>
                <w:szCs w:val="23"/>
              </w:rPr>
            </w:pPr>
            <w:r>
              <w:rPr>
                <w:sz w:val="23"/>
                <w:szCs w:val="23"/>
              </w:rPr>
              <w:t xml:space="preserve">- воспитывать желание и умение правильно вести себя в природе (любоваться красотой природы, наблюдать за растениями и животными, не нанося им вред). </w:t>
            </w:r>
          </w:p>
          <w:p w:rsidR="00137DF9" w:rsidRPr="00C829A7" w:rsidRDefault="00137DF9" w:rsidP="00C172D6">
            <w:pPr>
              <w:pStyle w:val="Default"/>
              <w:rPr>
                <w:sz w:val="23"/>
                <w:szCs w:val="23"/>
              </w:rPr>
            </w:pPr>
          </w:p>
        </w:tc>
      </w:tr>
    </w:tbl>
    <w:p w:rsidR="00655893" w:rsidRPr="00657BAE" w:rsidRDefault="00655893" w:rsidP="00137DF9">
      <w:pPr>
        <w:tabs>
          <w:tab w:val="left" w:pos="993"/>
        </w:tabs>
        <w:spacing w:before="0" w:beforeAutospacing="0" w:after="0" w:afterAutospacing="0"/>
        <w:jc w:val="both"/>
        <w:rPr>
          <w:rFonts w:ascii="Times New Roman" w:hAnsi="Times New Roman" w:cs="Times New Roman"/>
          <w:color w:val="000000"/>
          <w:sz w:val="26"/>
          <w:szCs w:val="26"/>
          <w:lang w:val="ru-RU"/>
        </w:rPr>
      </w:pPr>
    </w:p>
    <w:p w:rsidR="00655893" w:rsidRPr="00657BAE" w:rsidRDefault="00137DF9" w:rsidP="00657BAE">
      <w:pPr>
        <w:spacing w:before="0" w:beforeAutospacing="0" w:after="0" w:afterAutospacing="0"/>
        <w:rPr>
          <w:rFonts w:ascii="Times New Roman" w:hAnsi="Times New Roman" w:cs="Times New Roman"/>
          <w:sz w:val="26"/>
          <w:szCs w:val="26"/>
          <w:lang w:val="ru-RU"/>
        </w:rPr>
      </w:pPr>
      <w:r>
        <w:rPr>
          <w:rFonts w:ascii="Times New Roman" w:hAnsi="Times New Roman" w:cs="Times New Roman"/>
          <w:b/>
          <w:bCs/>
          <w:color w:val="000000"/>
          <w:sz w:val="26"/>
          <w:szCs w:val="26"/>
          <w:lang w:val="ru-RU"/>
        </w:rPr>
        <w:t>2.1.3</w:t>
      </w:r>
      <w:r w:rsidR="00655893" w:rsidRPr="00657BAE">
        <w:rPr>
          <w:rFonts w:ascii="Times New Roman" w:hAnsi="Times New Roman" w:cs="Times New Roman"/>
          <w:b/>
          <w:color w:val="000000"/>
          <w:sz w:val="26"/>
          <w:szCs w:val="26"/>
          <w:lang w:val="ru-RU"/>
        </w:rPr>
        <w:t>.</w:t>
      </w:r>
      <w:r w:rsidR="00655893" w:rsidRPr="00657BAE">
        <w:rPr>
          <w:rFonts w:ascii="Times New Roman" w:hAnsi="Times New Roman" w:cs="Times New Roman"/>
          <w:b/>
          <w:color w:val="000000"/>
          <w:sz w:val="26"/>
          <w:szCs w:val="26"/>
        </w:rPr>
        <w:t> </w:t>
      </w:r>
      <w:r w:rsidR="00655893" w:rsidRPr="00657BAE">
        <w:rPr>
          <w:rFonts w:ascii="Times New Roman" w:hAnsi="Times New Roman" w:cs="Times New Roman"/>
          <w:b/>
          <w:color w:val="000000"/>
          <w:sz w:val="26"/>
          <w:szCs w:val="26"/>
          <w:lang w:val="ru-RU"/>
        </w:rPr>
        <w:t>Социальное направление воспитания</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Ценности</w:t>
      </w:r>
      <w:r w:rsidRPr="00657BAE">
        <w:rPr>
          <w:rFonts w:ascii="Times New Roman" w:hAnsi="Times New Roman" w:cs="Times New Roman"/>
          <w:color w:val="000000"/>
          <w:sz w:val="26"/>
          <w:szCs w:val="26"/>
        </w:rPr>
        <w:t> </w:t>
      </w:r>
      <w:r w:rsidRPr="00657BAE">
        <w:rPr>
          <w:rFonts w:ascii="Times New Roman" w:hAnsi="Times New Roman" w:cs="Times New Roman"/>
          <w:b/>
          <w:bCs/>
          <w:color w:val="000000"/>
          <w:sz w:val="26"/>
          <w:szCs w:val="26"/>
          <w:lang w:val="ru-RU"/>
        </w:rPr>
        <w:t xml:space="preserve">семья, дружба, человек </w:t>
      </w:r>
      <w:r w:rsidRPr="00657BAE">
        <w:rPr>
          <w:rFonts w:ascii="Times New Roman" w:hAnsi="Times New Roman" w:cs="Times New Roman"/>
          <w:bCs/>
          <w:color w:val="000000"/>
          <w:sz w:val="26"/>
          <w:szCs w:val="26"/>
          <w:lang w:val="ru-RU"/>
        </w:rPr>
        <w:t>и</w:t>
      </w:r>
      <w:r w:rsidRPr="00657BAE">
        <w:rPr>
          <w:rFonts w:ascii="Times New Roman" w:hAnsi="Times New Roman" w:cs="Times New Roman"/>
          <w:b/>
          <w:bCs/>
          <w:color w:val="000000"/>
          <w:sz w:val="26"/>
          <w:szCs w:val="26"/>
          <w:lang w:val="ru-RU"/>
        </w:rPr>
        <w:t xml:space="preserve"> сотрудничество</w:t>
      </w:r>
      <w:r w:rsidRPr="00657BAE">
        <w:rPr>
          <w:rFonts w:ascii="Times New Roman" w:hAnsi="Times New Roman" w:cs="Times New Roman"/>
          <w:color w:val="000000"/>
          <w:sz w:val="26"/>
          <w:szCs w:val="26"/>
          <w:lang w:val="ru-RU"/>
        </w:rPr>
        <w:t xml:space="preserve"> лежат в основе социального направления воспитания.</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 дошкольном детстве ребенок</w:t>
      </w: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 xml:space="preserve">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657BAE">
        <w:rPr>
          <w:rFonts w:ascii="Times New Roman" w:hAnsi="Times New Roman" w:cs="Times New Roman"/>
          <w:color w:val="000000"/>
          <w:sz w:val="26"/>
          <w:szCs w:val="26"/>
          <w:lang w:val="ru-RU"/>
        </w:rPr>
        <w:br/>
        <w:t>к моменту подготовки к школе положительной установки к обучению в школе как важному шагу взросления.</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Выделяются основные задачи социального направления воспитания.</w:t>
      </w:r>
    </w:p>
    <w:p w:rsidR="00655893" w:rsidRPr="00657BAE" w:rsidRDefault="00655893" w:rsidP="005C632D">
      <w:pPr>
        <w:numPr>
          <w:ilvl w:val="0"/>
          <w:numId w:val="13"/>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655893" w:rsidRPr="00657BAE" w:rsidRDefault="00655893" w:rsidP="005C632D">
      <w:pPr>
        <w:numPr>
          <w:ilvl w:val="0"/>
          <w:numId w:val="13"/>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55893" w:rsidRPr="00657BAE" w:rsidRDefault="00655893" w:rsidP="005C632D">
      <w:pPr>
        <w:numPr>
          <w:ilvl w:val="0"/>
          <w:numId w:val="13"/>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Развитие способности поставить себя на место другого как проявление личностной зрелости и преодоление детского эгоизма.</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lastRenderedPageBreak/>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655893" w:rsidRPr="00657BAE" w:rsidRDefault="00655893" w:rsidP="005C632D">
      <w:pPr>
        <w:numPr>
          <w:ilvl w:val="0"/>
          <w:numId w:val="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организовывать сюжетно-ролевые игры (в семью, в команду и т.</w:t>
      </w: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п.), игры с правилами, традиционные народные игры и пр.;</w:t>
      </w:r>
    </w:p>
    <w:p w:rsidR="00655893" w:rsidRPr="00657BAE" w:rsidRDefault="00655893" w:rsidP="005C632D">
      <w:pPr>
        <w:numPr>
          <w:ilvl w:val="0"/>
          <w:numId w:val="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воспитывать у детей навыки поведения в обществе;</w:t>
      </w:r>
    </w:p>
    <w:p w:rsidR="00655893" w:rsidRPr="00657BAE" w:rsidRDefault="00655893" w:rsidP="005C632D">
      <w:pPr>
        <w:numPr>
          <w:ilvl w:val="0"/>
          <w:numId w:val="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учить детей сотрудничать, организуя групповые формы в продуктивных видах деятельности;</w:t>
      </w:r>
    </w:p>
    <w:p w:rsidR="00655893" w:rsidRPr="00657BAE" w:rsidRDefault="00655893" w:rsidP="005C632D">
      <w:pPr>
        <w:numPr>
          <w:ilvl w:val="0"/>
          <w:numId w:val="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учить детей анализировать поступки и чувства – свои и других людей;</w:t>
      </w:r>
    </w:p>
    <w:p w:rsidR="00655893" w:rsidRPr="00657BAE" w:rsidRDefault="00655893" w:rsidP="005C632D">
      <w:pPr>
        <w:numPr>
          <w:ilvl w:val="0"/>
          <w:numId w:val="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организовывать коллективные проекты заботы и помощи;</w:t>
      </w:r>
    </w:p>
    <w:p w:rsidR="00655893" w:rsidRPr="0091660D" w:rsidRDefault="00655893" w:rsidP="005C632D">
      <w:pPr>
        <w:numPr>
          <w:ilvl w:val="0"/>
          <w:numId w:val="7"/>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создавать доброжелательный психологический климат в группе.</w:t>
      </w:r>
    </w:p>
    <w:p w:rsidR="0091660D" w:rsidRPr="00566F2C" w:rsidRDefault="0091660D" w:rsidP="0091660D">
      <w:pPr>
        <w:tabs>
          <w:tab w:val="left" w:pos="993"/>
        </w:tabs>
        <w:suppressAutoHyphens/>
        <w:spacing w:before="0" w:beforeAutospacing="0" w:after="0" w:afterAutospacing="0"/>
        <w:ind w:left="709"/>
        <w:jc w:val="both"/>
        <w:rPr>
          <w:rFonts w:ascii="Times New Roman" w:hAnsi="Times New Roman" w:cs="Times New Roman"/>
          <w:sz w:val="26"/>
          <w:szCs w:val="26"/>
          <w:lang w:val="ru-RU"/>
        </w:rPr>
      </w:pPr>
    </w:p>
    <w:tbl>
      <w:tblPr>
        <w:tblStyle w:val="a5"/>
        <w:tblW w:w="0" w:type="auto"/>
        <w:tblLook w:val="04A0"/>
      </w:tblPr>
      <w:tblGrid>
        <w:gridCol w:w="3085"/>
        <w:gridCol w:w="7054"/>
      </w:tblGrid>
      <w:tr w:rsidR="00C829A7" w:rsidRPr="00F72D96" w:rsidTr="00C829A7">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Направление</w:t>
            </w:r>
          </w:p>
        </w:tc>
        <w:tc>
          <w:tcPr>
            <w:tcW w:w="7054" w:type="dxa"/>
          </w:tcPr>
          <w:p w:rsidR="00C829A7" w:rsidRDefault="00C829A7" w:rsidP="00C829A7">
            <w:pPr>
              <w:pStyle w:val="Default"/>
              <w:jc w:val="center"/>
              <w:rPr>
                <w:sz w:val="23"/>
                <w:szCs w:val="23"/>
              </w:rPr>
            </w:pPr>
            <w:r>
              <w:rPr>
                <w:b/>
                <w:bCs/>
                <w:sz w:val="23"/>
                <w:szCs w:val="23"/>
              </w:rPr>
              <w:t xml:space="preserve">Социальное направление воспитания </w:t>
            </w:r>
          </w:p>
          <w:p w:rsidR="00C829A7" w:rsidRPr="00C829A7"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C829A7">
              <w:rPr>
                <w:sz w:val="23"/>
                <w:szCs w:val="23"/>
                <w:lang w:val="ru-RU"/>
              </w:rPr>
              <w:t xml:space="preserve">Формирование личности ребенка, ценностного отношения детей к семье, другому человеку, развитии дружелюбия, создания условий для реализации в обществе </w:t>
            </w:r>
          </w:p>
        </w:tc>
      </w:tr>
      <w:tr w:rsidR="00C829A7" w:rsidRPr="00F35E98" w:rsidTr="00C829A7">
        <w:trPr>
          <w:trHeight w:val="217"/>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C829A7" w:rsidRPr="00C829A7" w:rsidRDefault="00C829A7">
            <w:pPr>
              <w:pStyle w:val="Default"/>
              <w:rPr>
                <w:b/>
                <w:sz w:val="23"/>
                <w:szCs w:val="23"/>
              </w:rPr>
            </w:pPr>
            <w:r>
              <w:rPr>
                <w:sz w:val="23"/>
                <w:szCs w:val="23"/>
              </w:rPr>
              <w:t xml:space="preserve">                                                 </w:t>
            </w:r>
            <w:r w:rsidRPr="00C829A7">
              <w:rPr>
                <w:b/>
                <w:sz w:val="23"/>
                <w:szCs w:val="23"/>
              </w:rPr>
              <w:t xml:space="preserve">Образ Я. </w:t>
            </w:r>
          </w:p>
        </w:tc>
      </w:tr>
      <w:tr w:rsidR="00C829A7" w:rsidRPr="0052627C" w:rsidTr="00C829A7">
        <w:trPr>
          <w:trHeight w:val="699"/>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C829A7" w:rsidRDefault="00C829A7" w:rsidP="00C829A7">
            <w:pPr>
              <w:pStyle w:val="Default"/>
              <w:jc w:val="center"/>
              <w:rPr>
                <w:sz w:val="23"/>
                <w:szCs w:val="23"/>
              </w:rPr>
            </w:pPr>
            <w:r>
              <w:rPr>
                <w:sz w:val="23"/>
                <w:szCs w:val="23"/>
              </w:rPr>
              <w:t xml:space="preserve">Социально-коммуникативное развитие, познавательное развитие, речевое развитие, художественно-эстетическое развитие, </w:t>
            </w:r>
          </w:p>
          <w:p w:rsidR="00C829A7" w:rsidRPr="0052627C" w:rsidRDefault="00C829A7" w:rsidP="00C829A7">
            <w:pPr>
              <w:tabs>
                <w:tab w:val="left" w:pos="993"/>
              </w:tabs>
              <w:suppressAutoHyphens/>
              <w:spacing w:beforeAutospacing="0" w:afterAutospacing="0"/>
              <w:jc w:val="center"/>
              <w:rPr>
                <w:rFonts w:ascii="Times New Roman" w:hAnsi="Times New Roman"/>
                <w:sz w:val="26"/>
                <w:szCs w:val="26"/>
                <w:lang w:val="ru-RU"/>
              </w:rPr>
            </w:pPr>
            <w:r>
              <w:rPr>
                <w:sz w:val="23"/>
                <w:szCs w:val="23"/>
              </w:rPr>
              <w:t xml:space="preserve">физическое развитие. </w:t>
            </w:r>
          </w:p>
        </w:tc>
      </w:tr>
      <w:tr w:rsidR="00C829A7" w:rsidRPr="00F72D96" w:rsidTr="00C829A7">
        <w:trPr>
          <w:trHeight w:val="1054"/>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C829A7" w:rsidRDefault="00C829A7" w:rsidP="00C829A7">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p w:rsidR="00C829A7" w:rsidRPr="0052627C" w:rsidRDefault="00C829A7" w:rsidP="00C829A7">
            <w:pPr>
              <w:tabs>
                <w:tab w:val="left" w:pos="993"/>
              </w:tabs>
              <w:suppressAutoHyphens/>
              <w:spacing w:beforeAutospacing="0" w:afterAutospacing="0"/>
              <w:jc w:val="center"/>
              <w:rPr>
                <w:rFonts w:ascii="Times New Roman" w:hAnsi="Times New Roman"/>
                <w:sz w:val="26"/>
                <w:szCs w:val="26"/>
                <w:lang w:val="ru-RU"/>
              </w:rPr>
            </w:pPr>
          </w:p>
        </w:tc>
      </w:tr>
      <w:tr w:rsidR="00C829A7" w:rsidRPr="00F35E98" w:rsidTr="00C829A7">
        <w:trPr>
          <w:trHeight w:val="362"/>
        </w:trPr>
        <w:tc>
          <w:tcPr>
            <w:tcW w:w="10139" w:type="dxa"/>
            <w:gridSpan w:val="2"/>
          </w:tcPr>
          <w:p w:rsidR="00C829A7" w:rsidRPr="00F35E98" w:rsidRDefault="00C829A7" w:rsidP="00C829A7">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t>Возрастная специфика</w:t>
            </w:r>
          </w:p>
        </w:tc>
      </w:tr>
      <w:tr w:rsidR="00C829A7" w:rsidRPr="00F72D96" w:rsidTr="006E28E0">
        <w:trPr>
          <w:trHeight w:val="2166"/>
        </w:trPr>
        <w:tc>
          <w:tcPr>
            <w:tcW w:w="10139" w:type="dxa"/>
            <w:gridSpan w:val="2"/>
            <w:tcBorders>
              <w:bottom w:val="single" w:sz="4" w:space="0" w:color="000000" w:themeColor="text1"/>
            </w:tcBorders>
          </w:tcPr>
          <w:p w:rsidR="00C829A7" w:rsidRDefault="006E28E0" w:rsidP="00C829A7">
            <w:pPr>
              <w:pStyle w:val="Default"/>
              <w:jc w:val="both"/>
              <w:rPr>
                <w:sz w:val="23"/>
                <w:szCs w:val="23"/>
              </w:rPr>
            </w:pPr>
            <w:r>
              <w:rPr>
                <w:b/>
                <w:bCs/>
                <w:sz w:val="23"/>
                <w:szCs w:val="23"/>
              </w:rPr>
              <w:t>1</w:t>
            </w:r>
            <w:r w:rsidR="00C829A7">
              <w:rPr>
                <w:b/>
                <w:bCs/>
                <w:sz w:val="23"/>
                <w:szCs w:val="23"/>
              </w:rPr>
              <w:t>.</w:t>
            </w:r>
            <w:r>
              <w:rPr>
                <w:b/>
                <w:bCs/>
                <w:sz w:val="23"/>
                <w:szCs w:val="23"/>
              </w:rPr>
              <w:t>5-4 лет.</w:t>
            </w:r>
            <w:r w:rsidR="00C829A7">
              <w:rPr>
                <w:b/>
                <w:bCs/>
                <w:sz w:val="23"/>
                <w:szCs w:val="23"/>
              </w:rPr>
              <w:t xml:space="preserve"> </w:t>
            </w:r>
          </w:p>
          <w:p w:rsidR="006E28E0" w:rsidRDefault="00C829A7" w:rsidP="00C829A7">
            <w:pPr>
              <w:pStyle w:val="Default"/>
              <w:jc w:val="both"/>
              <w:rPr>
                <w:b/>
                <w:bCs/>
                <w:sz w:val="23"/>
                <w:szCs w:val="23"/>
              </w:rPr>
            </w:pPr>
            <w:r w:rsidRPr="00C829A7">
              <w:rPr>
                <w:sz w:val="23"/>
                <w:szCs w:val="23"/>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w:t>
            </w:r>
          </w:p>
          <w:p w:rsidR="006E28E0" w:rsidRDefault="006E28E0" w:rsidP="00C829A7">
            <w:pPr>
              <w:pStyle w:val="Default"/>
              <w:jc w:val="both"/>
              <w:rPr>
                <w:sz w:val="23"/>
                <w:szCs w:val="23"/>
              </w:rPr>
            </w:pPr>
            <w:r>
              <w:rPr>
                <w:sz w:val="23"/>
                <w:szCs w:val="23"/>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C829A7" w:rsidRPr="00C829A7" w:rsidRDefault="006E28E0" w:rsidP="00C829A7">
            <w:pPr>
              <w:tabs>
                <w:tab w:val="left" w:pos="993"/>
              </w:tabs>
              <w:suppressAutoHyphens/>
              <w:spacing w:beforeAutospacing="0" w:afterAutospacing="0"/>
              <w:jc w:val="both"/>
              <w:rPr>
                <w:rFonts w:ascii="Times New Roman" w:hAnsi="Times New Roman"/>
                <w:sz w:val="26"/>
                <w:szCs w:val="26"/>
                <w:lang w:val="ru-RU"/>
              </w:rPr>
            </w:pPr>
            <w:r w:rsidRPr="00C829A7">
              <w:rPr>
                <w:sz w:val="23"/>
                <w:szCs w:val="23"/>
                <w:lang w:val="ru-RU"/>
              </w:rPr>
              <w:t xml:space="preserve">-закреплять умение называть свое имя и возраст. </w:t>
            </w:r>
          </w:p>
        </w:tc>
      </w:tr>
      <w:tr w:rsidR="00C829A7" w:rsidRPr="00F72D96" w:rsidTr="00C829A7">
        <w:trPr>
          <w:trHeight w:val="1054"/>
        </w:trPr>
        <w:tc>
          <w:tcPr>
            <w:tcW w:w="10139" w:type="dxa"/>
            <w:gridSpan w:val="2"/>
          </w:tcPr>
          <w:p w:rsidR="00C829A7" w:rsidRDefault="00C829A7" w:rsidP="00C829A7">
            <w:pPr>
              <w:pStyle w:val="Default"/>
              <w:jc w:val="both"/>
              <w:rPr>
                <w:sz w:val="23"/>
                <w:szCs w:val="23"/>
              </w:rPr>
            </w:pPr>
            <w:r>
              <w:rPr>
                <w:b/>
                <w:bCs/>
                <w:sz w:val="23"/>
                <w:szCs w:val="23"/>
              </w:rPr>
              <w:t xml:space="preserve">4-5 лет. </w:t>
            </w:r>
          </w:p>
          <w:p w:rsidR="00C829A7" w:rsidRDefault="00C829A7" w:rsidP="00C829A7">
            <w:pPr>
              <w:pStyle w:val="Default"/>
              <w:jc w:val="both"/>
              <w:rPr>
                <w:sz w:val="23"/>
                <w:szCs w:val="23"/>
              </w:rPr>
            </w:pPr>
            <w:r>
              <w:rPr>
                <w:sz w:val="23"/>
                <w:szCs w:val="23"/>
              </w:rPr>
              <w:t xml:space="preserve">- формировать представления о росте и развитии ребенка, его прошлом, настоящем и будущем («я был маленьким, я расту, я буду взрослым»); </w:t>
            </w:r>
          </w:p>
          <w:p w:rsidR="00C829A7" w:rsidRDefault="00C829A7" w:rsidP="00C829A7">
            <w:pPr>
              <w:pStyle w:val="Default"/>
              <w:jc w:val="both"/>
              <w:rPr>
                <w:sz w:val="23"/>
                <w:szCs w:val="23"/>
              </w:rPr>
            </w:pPr>
            <w:r>
              <w:rPr>
                <w:sz w:val="23"/>
                <w:szCs w:val="23"/>
              </w:rPr>
              <w:t xml:space="preserve">-формировать первичные представления о школе; </w:t>
            </w:r>
          </w:p>
          <w:p w:rsidR="00C829A7" w:rsidRDefault="00C829A7" w:rsidP="00C829A7">
            <w:pPr>
              <w:pStyle w:val="Default"/>
              <w:jc w:val="both"/>
              <w:rPr>
                <w:sz w:val="23"/>
                <w:szCs w:val="23"/>
              </w:rPr>
            </w:pPr>
            <w:r>
              <w:rPr>
                <w:sz w:val="23"/>
                <w:szCs w:val="23"/>
              </w:rPr>
              <w:t xml:space="preserve">-формировать первичные гендерные представления (мальчики сильные, смелые; девочки нежные, женственные); </w:t>
            </w:r>
          </w:p>
          <w:p w:rsidR="00C829A7" w:rsidRPr="00C829A7" w:rsidRDefault="00C829A7" w:rsidP="00C829A7">
            <w:pPr>
              <w:tabs>
                <w:tab w:val="left" w:pos="993"/>
              </w:tabs>
              <w:suppressAutoHyphens/>
              <w:spacing w:beforeAutospacing="0" w:afterAutospacing="0"/>
              <w:jc w:val="both"/>
              <w:rPr>
                <w:b/>
                <w:lang w:val="ru-RU"/>
              </w:rPr>
            </w:pPr>
            <w:r w:rsidRPr="00C829A7">
              <w:rPr>
                <w:sz w:val="23"/>
                <w:szCs w:val="23"/>
                <w:lang w:val="ru-RU"/>
              </w:rPr>
              <w:t xml:space="preserve">-закреплять умение называть свое имя, фамилию, возраст. </w:t>
            </w:r>
          </w:p>
        </w:tc>
      </w:tr>
      <w:tr w:rsidR="00C829A7" w:rsidRPr="00F72D96" w:rsidTr="00C172D6">
        <w:trPr>
          <w:trHeight w:val="420"/>
        </w:trPr>
        <w:tc>
          <w:tcPr>
            <w:tcW w:w="10139" w:type="dxa"/>
            <w:gridSpan w:val="2"/>
          </w:tcPr>
          <w:p w:rsidR="00C829A7" w:rsidRDefault="00C829A7" w:rsidP="00C829A7">
            <w:pPr>
              <w:pStyle w:val="Default"/>
              <w:jc w:val="both"/>
              <w:rPr>
                <w:sz w:val="23"/>
                <w:szCs w:val="23"/>
              </w:rPr>
            </w:pPr>
            <w:r>
              <w:rPr>
                <w:b/>
                <w:bCs/>
                <w:sz w:val="23"/>
                <w:szCs w:val="23"/>
              </w:rPr>
              <w:t xml:space="preserve">5-6 лет. </w:t>
            </w:r>
          </w:p>
          <w:p w:rsidR="00C829A7" w:rsidRDefault="00C829A7" w:rsidP="00C829A7">
            <w:pPr>
              <w:pStyle w:val="Default"/>
              <w:jc w:val="both"/>
              <w:rPr>
                <w:sz w:val="23"/>
                <w:szCs w:val="23"/>
              </w:rPr>
            </w:pPr>
            <w:r>
              <w:rPr>
                <w:sz w:val="23"/>
                <w:szCs w:val="23"/>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C829A7" w:rsidRDefault="00C829A7" w:rsidP="00C829A7">
            <w:pPr>
              <w:pStyle w:val="Default"/>
              <w:jc w:val="both"/>
              <w:rPr>
                <w:sz w:val="23"/>
                <w:szCs w:val="23"/>
              </w:rPr>
            </w:pPr>
            <w:r>
              <w:rPr>
                <w:sz w:val="23"/>
                <w:szCs w:val="23"/>
              </w:rPr>
              <w:t xml:space="preserve">-расширять представления об учебных заведениях (детский сад, школа, колледж, вуз); </w:t>
            </w:r>
          </w:p>
          <w:p w:rsidR="00C829A7" w:rsidRDefault="00C829A7" w:rsidP="00C829A7">
            <w:pPr>
              <w:pStyle w:val="Default"/>
              <w:jc w:val="both"/>
              <w:rPr>
                <w:sz w:val="23"/>
                <w:szCs w:val="23"/>
              </w:rPr>
            </w:pPr>
            <w:r>
              <w:rPr>
                <w:sz w:val="23"/>
                <w:szCs w:val="23"/>
              </w:rPr>
              <w:t xml:space="preserve">-расширять традиционные гендерные представления; </w:t>
            </w:r>
          </w:p>
          <w:p w:rsidR="00C829A7" w:rsidRDefault="00C829A7" w:rsidP="00C829A7">
            <w:pPr>
              <w:pStyle w:val="Default"/>
              <w:jc w:val="both"/>
              <w:rPr>
                <w:sz w:val="23"/>
                <w:szCs w:val="23"/>
              </w:rPr>
            </w:pPr>
            <w:r>
              <w:rPr>
                <w:sz w:val="23"/>
                <w:szCs w:val="23"/>
              </w:rPr>
              <w:t xml:space="preserve">-воспитывать уважительное отношение к сверстникам своего и противоположного пола; </w:t>
            </w:r>
          </w:p>
          <w:p w:rsidR="00C829A7" w:rsidRPr="00C829A7" w:rsidRDefault="00C829A7" w:rsidP="00C829A7">
            <w:pPr>
              <w:tabs>
                <w:tab w:val="left" w:pos="993"/>
              </w:tabs>
              <w:suppressAutoHyphens/>
              <w:spacing w:beforeAutospacing="0" w:afterAutospacing="0"/>
              <w:jc w:val="both"/>
              <w:rPr>
                <w:b/>
                <w:lang w:val="ru-RU"/>
              </w:rPr>
            </w:pPr>
            <w:r w:rsidRPr="00C829A7">
              <w:rPr>
                <w:sz w:val="23"/>
                <w:szCs w:val="23"/>
                <w:lang w:val="ru-RU"/>
              </w:rPr>
              <w:t xml:space="preserve">-закреплять умение называть свое имя, фамилию, отчество, возраст, месяц рождения, имена и отчества родителей. </w:t>
            </w:r>
          </w:p>
        </w:tc>
      </w:tr>
      <w:tr w:rsidR="00C829A7" w:rsidRPr="00F72D96" w:rsidTr="00C829A7">
        <w:trPr>
          <w:trHeight w:val="1054"/>
        </w:trPr>
        <w:tc>
          <w:tcPr>
            <w:tcW w:w="10139" w:type="dxa"/>
            <w:gridSpan w:val="2"/>
          </w:tcPr>
          <w:p w:rsidR="00C829A7" w:rsidRDefault="00B92FA2" w:rsidP="00C829A7">
            <w:pPr>
              <w:pStyle w:val="Default"/>
              <w:jc w:val="both"/>
              <w:rPr>
                <w:sz w:val="23"/>
                <w:szCs w:val="23"/>
              </w:rPr>
            </w:pPr>
            <w:r>
              <w:rPr>
                <w:b/>
                <w:bCs/>
                <w:sz w:val="23"/>
                <w:szCs w:val="23"/>
              </w:rPr>
              <w:lastRenderedPageBreak/>
              <w:t>6-7</w:t>
            </w:r>
            <w:r w:rsidR="00C829A7">
              <w:rPr>
                <w:b/>
                <w:bCs/>
                <w:sz w:val="23"/>
                <w:szCs w:val="23"/>
              </w:rPr>
              <w:t xml:space="preserve"> лет. </w:t>
            </w:r>
          </w:p>
          <w:p w:rsidR="00C829A7" w:rsidRDefault="00C829A7" w:rsidP="00C829A7">
            <w:pPr>
              <w:pStyle w:val="Default"/>
              <w:jc w:val="both"/>
              <w:rPr>
                <w:sz w:val="23"/>
                <w:szCs w:val="23"/>
              </w:rPr>
            </w:pPr>
            <w:r>
              <w:rPr>
                <w:sz w:val="23"/>
                <w:szCs w:val="23"/>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C829A7" w:rsidRDefault="00C829A7" w:rsidP="00C829A7">
            <w:pPr>
              <w:pStyle w:val="Default"/>
              <w:jc w:val="both"/>
              <w:rPr>
                <w:sz w:val="23"/>
                <w:szCs w:val="23"/>
              </w:rPr>
            </w:pPr>
            <w:r>
              <w:rPr>
                <w:sz w:val="23"/>
                <w:szCs w:val="23"/>
              </w:rPr>
              <w:t xml:space="preserve">-углублять представления ребенка о себе в прошлом, настоящем и будущем; </w:t>
            </w:r>
          </w:p>
          <w:p w:rsidR="00C829A7" w:rsidRPr="00C829A7" w:rsidRDefault="00C829A7" w:rsidP="00C829A7">
            <w:pPr>
              <w:tabs>
                <w:tab w:val="left" w:pos="993"/>
              </w:tabs>
              <w:suppressAutoHyphens/>
              <w:spacing w:beforeAutospacing="0" w:afterAutospacing="0"/>
              <w:jc w:val="both"/>
              <w:rPr>
                <w:lang w:val="ru-RU"/>
              </w:rPr>
            </w:pPr>
            <w:r w:rsidRPr="00C829A7">
              <w:rPr>
                <w:sz w:val="23"/>
                <w:szCs w:val="23"/>
                <w:lang w:val="ru-RU"/>
              </w:rPr>
              <w:t xml:space="preserve">-углублять представления детей о дальнейшем обучении, формировать элементарные </w:t>
            </w:r>
          </w:p>
          <w:p w:rsidR="00C829A7" w:rsidRDefault="00C829A7" w:rsidP="00C829A7">
            <w:pPr>
              <w:pStyle w:val="Default"/>
              <w:jc w:val="both"/>
              <w:rPr>
                <w:sz w:val="23"/>
                <w:szCs w:val="23"/>
              </w:rPr>
            </w:pPr>
            <w:r>
              <w:rPr>
                <w:sz w:val="23"/>
                <w:szCs w:val="23"/>
              </w:rPr>
              <w:t xml:space="preserve">знания о специфике школы, колледжа, вуза (по возможности посетить школу, познакомиться с учителями и учениками и т. д.); </w:t>
            </w:r>
          </w:p>
          <w:p w:rsidR="00C829A7" w:rsidRDefault="00C829A7" w:rsidP="00C829A7">
            <w:pPr>
              <w:pStyle w:val="Default"/>
              <w:jc w:val="both"/>
              <w:rPr>
                <w:sz w:val="23"/>
                <w:szCs w:val="23"/>
              </w:rPr>
            </w:pPr>
            <w:r>
              <w:rPr>
                <w:sz w:val="23"/>
                <w:szCs w:val="23"/>
              </w:rPr>
              <w:t xml:space="preserve">-закреплять традиционные гендерные представления, продолжать развивать в мальчиках и девочках качества, свойственные их полу; </w:t>
            </w:r>
          </w:p>
          <w:p w:rsidR="00C829A7" w:rsidRPr="00C829A7" w:rsidRDefault="00C829A7" w:rsidP="00C829A7">
            <w:pPr>
              <w:tabs>
                <w:tab w:val="left" w:pos="993"/>
              </w:tabs>
              <w:suppressAutoHyphens/>
              <w:spacing w:beforeAutospacing="0" w:afterAutospacing="0"/>
              <w:jc w:val="both"/>
              <w:rPr>
                <w:lang w:val="ru-RU"/>
              </w:rPr>
            </w:pPr>
            <w:r w:rsidRPr="00C829A7">
              <w:rPr>
                <w:sz w:val="23"/>
                <w:szCs w:val="23"/>
                <w:lang w:val="ru-RU"/>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tc>
      </w:tr>
      <w:tr w:rsidR="00C829A7" w:rsidRPr="00F35E98" w:rsidTr="00C829A7">
        <w:trPr>
          <w:trHeight w:val="217"/>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C829A7" w:rsidRPr="00C829A7" w:rsidRDefault="00C829A7" w:rsidP="00C829A7">
            <w:pPr>
              <w:pStyle w:val="Default"/>
              <w:jc w:val="center"/>
              <w:rPr>
                <w:b/>
                <w:sz w:val="23"/>
                <w:szCs w:val="23"/>
              </w:rPr>
            </w:pPr>
            <w:r w:rsidRPr="00C829A7">
              <w:rPr>
                <w:b/>
                <w:sz w:val="23"/>
                <w:szCs w:val="23"/>
              </w:rPr>
              <w:t xml:space="preserve">Нравственное воспитание </w:t>
            </w:r>
          </w:p>
        </w:tc>
      </w:tr>
      <w:tr w:rsidR="00C829A7" w:rsidRPr="00F72D96" w:rsidTr="00C829A7">
        <w:trPr>
          <w:trHeight w:val="699"/>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C829A7" w:rsidRPr="0052627C" w:rsidRDefault="00C829A7" w:rsidP="00C829A7">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829A7" w:rsidRPr="00F72D96" w:rsidTr="00C829A7">
        <w:trPr>
          <w:trHeight w:val="744"/>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C829A7" w:rsidRPr="00C829A7" w:rsidRDefault="00C829A7" w:rsidP="00C829A7">
            <w:pPr>
              <w:pStyle w:val="Default"/>
              <w:jc w:val="center"/>
              <w:rPr>
                <w:sz w:val="23"/>
                <w:szCs w:val="23"/>
              </w:rPr>
            </w:pPr>
            <w:r>
              <w:rPr>
                <w:sz w:val="23"/>
                <w:szCs w:val="23"/>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C829A7" w:rsidRPr="00DA66DE" w:rsidTr="00C829A7">
        <w:trPr>
          <w:trHeight w:val="335"/>
        </w:trPr>
        <w:tc>
          <w:tcPr>
            <w:tcW w:w="10139" w:type="dxa"/>
            <w:gridSpan w:val="2"/>
          </w:tcPr>
          <w:p w:rsidR="00C829A7" w:rsidRPr="00DA66DE" w:rsidRDefault="00C829A7" w:rsidP="00C829A7">
            <w:pPr>
              <w:tabs>
                <w:tab w:val="left" w:pos="993"/>
              </w:tabs>
              <w:suppressAutoHyphens/>
              <w:spacing w:beforeAutospacing="0" w:afterAutospacing="0"/>
              <w:jc w:val="center"/>
              <w:rPr>
                <w:b/>
                <w:lang w:val="ru-RU"/>
              </w:rPr>
            </w:pPr>
            <w:r w:rsidRPr="00DA66DE">
              <w:rPr>
                <w:b/>
                <w:lang w:val="ru-RU"/>
              </w:rPr>
              <w:t>Возрастная специфика</w:t>
            </w:r>
          </w:p>
        </w:tc>
      </w:tr>
      <w:tr w:rsidR="00C829A7" w:rsidRPr="00F72D96" w:rsidTr="006E28E0">
        <w:trPr>
          <w:trHeight w:val="2655"/>
        </w:trPr>
        <w:tc>
          <w:tcPr>
            <w:tcW w:w="10139" w:type="dxa"/>
            <w:gridSpan w:val="2"/>
            <w:tcBorders>
              <w:bottom w:val="single" w:sz="4" w:space="0" w:color="000000" w:themeColor="text1"/>
            </w:tcBorders>
          </w:tcPr>
          <w:p w:rsidR="00C829A7" w:rsidRPr="00C829A7" w:rsidRDefault="006E28E0" w:rsidP="00C829A7">
            <w:pPr>
              <w:tabs>
                <w:tab w:val="left" w:pos="993"/>
              </w:tabs>
              <w:suppressAutoHyphens/>
              <w:spacing w:beforeAutospacing="0" w:afterAutospacing="0"/>
              <w:rPr>
                <w:lang w:val="ru-RU"/>
              </w:rPr>
            </w:pPr>
            <w:r>
              <w:rPr>
                <w:sz w:val="23"/>
                <w:szCs w:val="23"/>
                <w:lang w:val="ru-RU"/>
              </w:rPr>
              <w:t>1</w:t>
            </w:r>
            <w:r w:rsidR="00C829A7" w:rsidRPr="00022908">
              <w:rPr>
                <w:b/>
                <w:bCs/>
                <w:sz w:val="23"/>
                <w:szCs w:val="23"/>
                <w:lang w:val="ru-RU"/>
              </w:rPr>
              <w:t>.</w:t>
            </w:r>
            <w:r>
              <w:rPr>
                <w:b/>
                <w:bCs/>
                <w:sz w:val="23"/>
                <w:szCs w:val="23"/>
                <w:lang w:val="ru-RU"/>
              </w:rPr>
              <w:t>5-4 лет.</w:t>
            </w:r>
            <w:r w:rsidR="00C829A7" w:rsidRPr="00022908">
              <w:rPr>
                <w:b/>
                <w:bCs/>
                <w:sz w:val="23"/>
                <w:szCs w:val="23"/>
                <w:lang w:val="ru-RU"/>
              </w:rPr>
              <w:t xml:space="preserve"> </w:t>
            </w:r>
          </w:p>
          <w:p w:rsidR="00C829A7" w:rsidRDefault="00C829A7" w:rsidP="00C829A7">
            <w:pPr>
              <w:pStyle w:val="Default"/>
              <w:rPr>
                <w:sz w:val="23"/>
                <w:szCs w:val="23"/>
              </w:rPr>
            </w:pPr>
            <w:r>
              <w:rPr>
                <w:sz w:val="23"/>
                <w:szCs w:val="23"/>
              </w:rPr>
              <w:t xml:space="preserve">- способствовать усвоению детьми общепринятых морально-нравственных норм и ценностей; </w:t>
            </w:r>
          </w:p>
          <w:p w:rsidR="00C829A7" w:rsidRDefault="00C829A7" w:rsidP="00C829A7">
            <w:pPr>
              <w:pStyle w:val="Default"/>
              <w:rPr>
                <w:sz w:val="23"/>
                <w:szCs w:val="23"/>
              </w:rPr>
            </w:pPr>
            <w:r>
              <w:rPr>
                <w:sz w:val="23"/>
                <w:szCs w:val="23"/>
              </w:rPr>
              <w:t xml:space="preserve">- воспитывать отрицательное отношение к грубости, жадности; </w:t>
            </w:r>
          </w:p>
          <w:p w:rsidR="00C829A7" w:rsidRDefault="00C829A7" w:rsidP="00C829A7">
            <w:pPr>
              <w:pStyle w:val="Default"/>
              <w:rPr>
                <w:sz w:val="23"/>
                <w:szCs w:val="23"/>
              </w:rPr>
            </w:pPr>
            <w:r>
              <w:rPr>
                <w:sz w:val="23"/>
                <w:szCs w:val="23"/>
              </w:rPr>
              <w:t xml:space="preserve">- развивать умение играть не ссорясь, помогать друг другу и вместе радоваться успехам, красивым игрушкам и т. п.; </w:t>
            </w:r>
          </w:p>
          <w:p w:rsidR="006E28E0" w:rsidRPr="00DA66DE" w:rsidRDefault="00C829A7" w:rsidP="00C829A7">
            <w:pPr>
              <w:tabs>
                <w:tab w:val="left" w:pos="993"/>
              </w:tabs>
              <w:suppressAutoHyphens/>
              <w:spacing w:beforeAutospacing="0" w:afterAutospacing="0"/>
              <w:rPr>
                <w:sz w:val="23"/>
                <w:szCs w:val="23"/>
                <w:lang w:val="ru-RU"/>
              </w:rPr>
            </w:pPr>
            <w:r w:rsidRPr="000F711D">
              <w:rPr>
                <w:sz w:val="23"/>
                <w:szCs w:val="23"/>
                <w:lang w:val="ru-RU"/>
              </w:rPr>
              <w:t xml:space="preserve">- формировать элементарные представления о том, что хорошо и что плохо. </w:t>
            </w:r>
          </w:p>
          <w:p w:rsidR="006E28E0" w:rsidRDefault="006E28E0" w:rsidP="00C829A7">
            <w:pPr>
              <w:pStyle w:val="Default"/>
              <w:rPr>
                <w:sz w:val="23"/>
                <w:szCs w:val="23"/>
              </w:rPr>
            </w:pPr>
            <w:r>
              <w:rPr>
                <w:sz w:val="23"/>
                <w:szCs w:val="23"/>
              </w:rPr>
              <w:t xml:space="preserve">- обеспечивать условия для нравственного воспитания детей; </w:t>
            </w:r>
          </w:p>
          <w:p w:rsidR="006E28E0" w:rsidRDefault="006E28E0" w:rsidP="00C829A7">
            <w:pPr>
              <w:pStyle w:val="Default"/>
              <w:rPr>
                <w:sz w:val="23"/>
                <w:szCs w:val="23"/>
              </w:rPr>
            </w:pPr>
            <w:r>
              <w:rPr>
                <w:sz w:val="23"/>
                <w:szCs w:val="23"/>
              </w:rPr>
              <w:t xml:space="preserve">- способствовать усвоению морально-нравственных норм и ценностей, принятых в обществе; </w:t>
            </w:r>
          </w:p>
          <w:p w:rsidR="006E28E0" w:rsidRDefault="006E28E0" w:rsidP="00C829A7">
            <w:pPr>
              <w:pStyle w:val="Default"/>
              <w:rPr>
                <w:sz w:val="23"/>
                <w:szCs w:val="23"/>
              </w:rPr>
            </w:pPr>
            <w:r>
              <w:rPr>
                <w:sz w:val="23"/>
                <w:szCs w:val="23"/>
              </w:rPr>
              <w:t xml:space="preserve">- продолжать формировать элементарные представления о том, что хорошо и что плохо; </w:t>
            </w:r>
          </w:p>
          <w:p w:rsidR="00C829A7" w:rsidRPr="00C172D6" w:rsidRDefault="006E28E0" w:rsidP="00C829A7">
            <w:pPr>
              <w:pStyle w:val="Default"/>
              <w:rPr>
                <w:sz w:val="23"/>
                <w:szCs w:val="23"/>
              </w:rPr>
            </w:pPr>
            <w:r>
              <w:rPr>
                <w:sz w:val="23"/>
                <w:szCs w:val="23"/>
              </w:rPr>
              <w:t xml:space="preserve">- формировать опыт правильной оценки хороших и плохих поступков. </w:t>
            </w:r>
          </w:p>
        </w:tc>
      </w:tr>
      <w:tr w:rsidR="00C829A7" w:rsidRPr="00F72D96" w:rsidTr="00C829A7">
        <w:trPr>
          <w:trHeight w:val="1054"/>
        </w:trPr>
        <w:tc>
          <w:tcPr>
            <w:tcW w:w="10139" w:type="dxa"/>
            <w:gridSpan w:val="2"/>
          </w:tcPr>
          <w:p w:rsidR="00C829A7" w:rsidRDefault="00C829A7" w:rsidP="00C829A7">
            <w:pPr>
              <w:pStyle w:val="Default"/>
              <w:rPr>
                <w:sz w:val="23"/>
                <w:szCs w:val="23"/>
              </w:rPr>
            </w:pPr>
            <w:r>
              <w:rPr>
                <w:b/>
                <w:bCs/>
                <w:sz w:val="23"/>
                <w:szCs w:val="23"/>
              </w:rPr>
              <w:t xml:space="preserve">4-5 лет. </w:t>
            </w:r>
          </w:p>
          <w:p w:rsidR="00C829A7" w:rsidRDefault="00C829A7" w:rsidP="00C829A7">
            <w:pPr>
              <w:pStyle w:val="Default"/>
              <w:rPr>
                <w:sz w:val="23"/>
                <w:szCs w:val="23"/>
              </w:rPr>
            </w:pPr>
            <w:r>
              <w:rPr>
                <w:sz w:val="23"/>
                <w:szCs w:val="23"/>
              </w:rPr>
              <w:t xml:space="preserve">- обеспечивать условия для нравственного воспитания детей; </w:t>
            </w:r>
          </w:p>
          <w:p w:rsidR="00C829A7" w:rsidRDefault="00C829A7" w:rsidP="00C829A7">
            <w:pPr>
              <w:pStyle w:val="Default"/>
              <w:rPr>
                <w:sz w:val="23"/>
                <w:szCs w:val="23"/>
              </w:rPr>
            </w:pPr>
            <w:r>
              <w:rPr>
                <w:sz w:val="23"/>
                <w:szCs w:val="23"/>
              </w:rPr>
              <w:t xml:space="preserve">- способствовать усвоению морально-нравственных норм и ценностей, принятых в обществе; </w:t>
            </w:r>
          </w:p>
          <w:p w:rsidR="00C829A7" w:rsidRDefault="00C829A7" w:rsidP="00C829A7">
            <w:pPr>
              <w:pStyle w:val="Default"/>
              <w:rPr>
                <w:sz w:val="23"/>
                <w:szCs w:val="23"/>
              </w:rPr>
            </w:pPr>
            <w:r>
              <w:rPr>
                <w:sz w:val="23"/>
                <w:szCs w:val="23"/>
              </w:rPr>
              <w:t xml:space="preserve">- воспитывать скромность, отзывчивость, желание быть справедливым, сильным и смелым; </w:t>
            </w:r>
          </w:p>
          <w:p w:rsidR="00C829A7" w:rsidRDefault="00C829A7" w:rsidP="00C829A7">
            <w:pPr>
              <w:pStyle w:val="Default"/>
              <w:rPr>
                <w:sz w:val="23"/>
                <w:szCs w:val="23"/>
              </w:rPr>
            </w:pPr>
            <w:r>
              <w:rPr>
                <w:sz w:val="23"/>
                <w:szCs w:val="23"/>
              </w:rPr>
              <w:t xml:space="preserve">- учить испытывать чувство стыда за неблаговидный поступок; </w:t>
            </w:r>
          </w:p>
          <w:p w:rsidR="00C829A7" w:rsidRDefault="00C829A7" w:rsidP="00C829A7">
            <w:pPr>
              <w:pStyle w:val="Default"/>
              <w:rPr>
                <w:sz w:val="23"/>
                <w:szCs w:val="23"/>
              </w:rPr>
            </w:pPr>
            <w:r>
              <w:rPr>
                <w:sz w:val="23"/>
                <w:szCs w:val="23"/>
              </w:rPr>
              <w:t xml:space="preserve">- учить извиняться перед сверстником за причиненную обиду. </w:t>
            </w:r>
          </w:p>
        </w:tc>
      </w:tr>
      <w:tr w:rsidR="00C829A7" w:rsidRPr="00F72D96" w:rsidTr="00C829A7">
        <w:trPr>
          <w:trHeight w:val="1054"/>
        </w:trPr>
        <w:tc>
          <w:tcPr>
            <w:tcW w:w="10139" w:type="dxa"/>
            <w:gridSpan w:val="2"/>
          </w:tcPr>
          <w:p w:rsidR="00C829A7" w:rsidRDefault="00C829A7" w:rsidP="00C829A7">
            <w:pPr>
              <w:pStyle w:val="Default"/>
              <w:rPr>
                <w:sz w:val="23"/>
                <w:szCs w:val="23"/>
              </w:rPr>
            </w:pPr>
            <w:r>
              <w:rPr>
                <w:b/>
                <w:bCs/>
                <w:sz w:val="23"/>
                <w:szCs w:val="23"/>
              </w:rPr>
              <w:t xml:space="preserve">5-6 лет. </w:t>
            </w:r>
          </w:p>
          <w:p w:rsidR="00C829A7" w:rsidRDefault="00C829A7" w:rsidP="00C829A7">
            <w:pPr>
              <w:pStyle w:val="Default"/>
              <w:rPr>
                <w:sz w:val="23"/>
                <w:szCs w:val="23"/>
              </w:rPr>
            </w:pPr>
            <w:r>
              <w:rPr>
                <w:sz w:val="23"/>
                <w:szCs w:val="23"/>
              </w:rPr>
              <w:t xml:space="preserve">- обеспечивать условия для нравственного воспитания детей; </w:t>
            </w:r>
          </w:p>
          <w:p w:rsidR="00C829A7" w:rsidRDefault="00C829A7" w:rsidP="00C829A7">
            <w:pPr>
              <w:pStyle w:val="Default"/>
              <w:rPr>
                <w:sz w:val="23"/>
                <w:szCs w:val="23"/>
              </w:rPr>
            </w:pPr>
            <w:r>
              <w:rPr>
                <w:sz w:val="23"/>
                <w:szCs w:val="23"/>
              </w:rPr>
              <w:t xml:space="preserve">- способствовать усвоению морально-нравственных норм и ценностей, принятых в обществе; </w:t>
            </w:r>
          </w:p>
          <w:p w:rsidR="00C829A7" w:rsidRDefault="00C829A7" w:rsidP="00C829A7">
            <w:pPr>
              <w:pStyle w:val="Default"/>
              <w:rPr>
                <w:sz w:val="23"/>
                <w:szCs w:val="23"/>
              </w:rPr>
            </w:pPr>
            <w:r>
              <w:rPr>
                <w:sz w:val="23"/>
                <w:szCs w:val="23"/>
              </w:rPr>
              <w:t xml:space="preserve">-учить заботиться о младших, помогать им, защищать тех, кто слабее; </w:t>
            </w:r>
          </w:p>
          <w:p w:rsidR="00C829A7" w:rsidRDefault="00C829A7" w:rsidP="00C829A7">
            <w:pPr>
              <w:pStyle w:val="Default"/>
              <w:rPr>
                <w:sz w:val="23"/>
                <w:szCs w:val="23"/>
              </w:rPr>
            </w:pPr>
            <w:r>
              <w:rPr>
                <w:sz w:val="23"/>
                <w:szCs w:val="23"/>
              </w:rPr>
              <w:t xml:space="preserve">-воспитывать скромность, умение проявлять заботу об окружающих, с благодарностью относиться к помощи и знакам внимания; </w:t>
            </w:r>
          </w:p>
          <w:p w:rsidR="00C829A7" w:rsidRDefault="00C829A7" w:rsidP="00C829A7">
            <w:pPr>
              <w:pStyle w:val="Default"/>
              <w:rPr>
                <w:b/>
                <w:bCs/>
                <w:sz w:val="23"/>
                <w:szCs w:val="23"/>
              </w:rPr>
            </w:pPr>
            <w:r>
              <w:rPr>
                <w:sz w:val="23"/>
                <w:szCs w:val="23"/>
              </w:rPr>
              <w:t xml:space="preserve">-поощрять стремление радовать старших хорошими поступками. </w:t>
            </w:r>
          </w:p>
        </w:tc>
      </w:tr>
      <w:tr w:rsidR="00C829A7" w:rsidRPr="00F72D96" w:rsidTr="00C829A7">
        <w:trPr>
          <w:trHeight w:val="1054"/>
        </w:trPr>
        <w:tc>
          <w:tcPr>
            <w:tcW w:w="10139" w:type="dxa"/>
            <w:gridSpan w:val="2"/>
          </w:tcPr>
          <w:p w:rsidR="00C829A7" w:rsidRDefault="00B92FA2" w:rsidP="00C829A7">
            <w:pPr>
              <w:pStyle w:val="Default"/>
              <w:rPr>
                <w:sz w:val="23"/>
                <w:szCs w:val="23"/>
              </w:rPr>
            </w:pPr>
            <w:r>
              <w:rPr>
                <w:b/>
                <w:bCs/>
                <w:sz w:val="23"/>
                <w:szCs w:val="23"/>
              </w:rPr>
              <w:t>6-7</w:t>
            </w:r>
            <w:r w:rsidR="00C829A7">
              <w:rPr>
                <w:b/>
                <w:bCs/>
                <w:sz w:val="23"/>
                <w:szCs w:val="23"/>
              </w:rPr>
              <w:t xml:space="preserve"> лет. </w:t>
            </w:r>
          </w:p>
          <w:p w:rsidR="00C829A7" w:rsidRDefault="00C829A7" w:rsidP="00C829A7">
            <w:pPr>
              <w:pStyle w:val="Default"/>
              <w:rPr>
                <w:sz w:val="23"/>
                <w:szCs w:val="23"/>
              </w:rPr>
            </w:pPr>
            <w:r>
              <w:rPr>
                <w:sz w:val="23"/>
                <w:szCs w:val="23"/>
              </w:rPr>
              <w:t xml:space="preserve">- обеспечивать условия для нравственного воспитания детей; </w:t>
            </w:r>
          </w:p>
          <w:p w:rsidR="00C829A7" w:rsidRDefault="00C829A7" w:rsidP="00C829A7">
            <w:pPr>
              <w:pStyle w:val="Default"/>
              <w:rPr>
                <w:sz w:val="23"/>
                <w:szCs w:val="23"/>
              </w:rPr>
            </w:pPr>
            <w:r>
              <w:rPr>
                <w:sz w:val="23"/>
                <w:szCs w:val="23"/>
              </w:rPr>
              <w:t xml:space="preserve">- способствовать усвоению морально-нравственных норм и ценностей, принятых в обществе; </w:t>
            </w:r>
          </w:p>
          <w:p w:rsidR="00C829A7" w:rsidRDefault="00C829A7" w:rsidP="00C829A7">
            <w:pPr>
              <w:pStyle w:val="Default"/>
              <w:rPr>
                <w:sz w:val="23"/>
                <w:szCs w:val="23"/>
              </w:rPr>
            </w:pPr>
            <w:r>
              <w:rPr>
                <w:sz w:val="23"/>
                <w:szCs w:val="23"/>
              </w:rPr>
              <w:t xml:space="preserve">- воспитывать уважительное отношение к окружающим, заботливое отношение к малышам, пожилым людям; учить помогать им; </w:t>
            </w:r>
          </w:p>
          <w:p w:rsidR="00C829A7" w:rsidRPr="00C829A7" w:rsidRDefault="00C829A7" w:rsidP="00C829A7">
            <w:pPr>
              <w:pStyle w:val="Default"/>
              <w:rPr>
                <w:sz w:val="23"/>
                <w:szCs w:val="23"/>
              </w:rPr>
            </w:pPr>
            <w:r>
              <w:rPr>
                <w:sz w:val="23"/>
                <w:szCs w:val="23"/>
              </w:rPr>
              <w:t xml:space="preserve">- воспитывать стремление в своих поступках следовать положительному примеру. </w:t>
            </w:r>
          </w:p>
        </w:tc>
      </w:tr>
      <w:tr w:rsidR="00C829A7" w:rsidRPr="00F35E98" w:rsidTr="00C829A7">
        <w:trPr>
          <w:trHeight w:val="217"/>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C829A7" w:rsidRPr="00C829A7" w:rsidRDefault="00C829A7" w:rsidP="00C829A7">
            <w:pPr>
              <w:pStyle w:val="Default"/>
              <w:jc w:val="center"/>
              <w:rPr>
                <w:b/>
                <w:sz w:val="23"/>
                <w:szCs w:val="23"/>
              </w:rPr>
            </w:pPr>
            <w:r w:rsidRPr="00C829A7">
              <w:rPr>
                <w:b/>
                <w:sz w:val="23"/>
                <w:szCs w:val="23"/>
              </w:rPr>
              <w:t xml:space="preserve">Формирование личности ребенка </w:t>
            </w:r>
            <w:r>
              <w:rPr>
                <w:sz w:val="23"/>
                <w:szCs w:val="23"/>
              </w:rPr>
              <w:t xml:space="preserve"> </w:t>
            </w:r>
          </w:p>
        </w:tc>
      </w:tr>
      <w:tr w:rsidR="00C829A7" w:rsidRPr="00F72D96" w:rsidTr="00C829A7">
        <w:trPr>
          <w:trHeight w:val="699"/>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C829A7" w:rsidRPr="0052627C" w:rsidRDefault="00C829A7" w:rsidP="00C829A7">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C829A7" w:rsidRPr="00F72D96" w:rsidTr="00C829A7">
        <w:trPr>
          <w:trHeight w:val="1054"/>
        </w:trPr>
        <w:tc>
          <w:tcPr>
            <w:tcW w:w="3085" w:type="dxa"/>
          </w:tcPr>
          <w:p w:rsidR="00C829A7" w:rsidRPr="0052627C" w:rsidRDefault="00C829A7" w:rsidP="00C829A7">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lastRenderedPageBreak/>
              <w:t>Интеграция в детскую деятельность</w:t>
            </w:r>
          </w:p>
        </w:tc>
        <w:tc>
          <w:tcPr>
            <w:tcW w:w="7054" w:type="dxa"/>
          </w:tcPr>
          <w:p w:rsidR="00C829A7" w:rsidRPr="00DA66DE" w:rsidRDefault="0091660D" w:rsidP="0091660D">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C829A7" w:rsidRPr="00DA66DE" w:rsidTr="00C829A7">
        <w:trPr>
          <w:trHeight w:val="335"/>
        </w:trPr>
        <w:tc>
          <w:tcPr>
            <w:tcW w:w="10139" w:type="dxa"/>
            <w:gridSpan w:val="2"/>
          </w:tcPr>
          <w:p w:rsidR="00C829A7" w:rsidRPr="00DA66DE" w:rsidRDefault="00C829A7" w:rsidP="00C829A7">
            <w:pPr>
              <w:tabs>
                <w:tab w:val="left" w:pos="993"/>
              </w:tabs>
              <w:suppressAutoHyphens/>
              <w:spacing w:beforeAutospacing="0" w:afterAutospacing="0"/>
              <w:jc w:val="center"/>
              <w:rPr>
                <w:b/>
                <w:lang w:val="ru-RU"/>
              </w:rPr>
            </w:pPr>
            <w:r w:rsidRPr="00DA66DE">
              <w:rPr>
                <w:b/>
                <w:lang w:val="ru-RU"/>
              </w:rPr>
              <w:t>Возрастная специфика</w:t>
            </w:r>
          </w:p>
        </w:tc>
      </w:tr>
      <w:tr w:rsidR="00C829A7" w:rsidRPr="00F72D96" w:rsidTr="006E28E0">
        <w:trPr>
          <w:trHeight w:val="3448"/>
        </w:trPr>
        <w:tc>
          <w:tcPr>
            <w:tcW w:w="10139" w:type="dxa"/>
            <w:gridSpan w:val="2"/>
            <w:tcBorders>
              <w:bottom w:val="single" w:sz="4" w:space="0" w:color="000000" w:themeColor="text1"/>
            </w:tcBorders>
          </w:tcPr>
          <w:p w:rsidR="0091660D" w:rsidRPr="006E28E0" w:rsidRDefault="006E28E0" w:rsidP="0091660D">
            <w:pPr>
              <w:pStyle w:val="Default"/>
              <w:rPr>
                <w:b/>
                <w:sz w:val="23"/>
                <w:szCs w:val="23"/>
              </w:rPr>
            </w:pPr>
            <w:r w:rsidRPr="006E28E0">
              <w:rPr>
                <w:b/>
                <w:sz w:val="23"/>
                <w:szCs w:val="23"/>
              </w:rPr>
              <w:t>1.5-4 лет.</w:t>
            </w:r>
            <w:r w:rsidR="0091660D" w:rsidRPr="006E28E0">
              <w:rPr>
                <w:b/>
                <w:bCs/>
                <w:sz w:val="23"/>
                <w:szCs w:val="23"/>
              </w:rPr>
              <w:t xml:space="preserve"> </w:t>
            </w:r>
          </w:p>
          <w:p w:rsidR="0091660D" w:rsidRDefault="0091660D" w:rsidP="0091660D">
            <w:pPr>
              <w:pStyle w:val="Default"/>
              <w:rPr>
                <w:sz w:val="23"/>
                <w:szCs w:val="23"/>
              </w:rPr>
            </w:pPr>
            <w:r>
              <w:rPr>
                <w:i/>
                <w:iCs/>
                <w:sz w:val="23"/>
                <w:szCs w:val="23"/>
              </w:rPr>
              <w:t xml:space="preserve">- </w:t>
            </w:r>
            <w:r>
              <w:rPr>
                <w:sz w:val="23"/>
                <w:szCs w:val="23"/>
              </w:rPr>
              <w:t xml:space="preserve">способствовать формированию личности ребенка, проявляя уважительное отношение к его интересам, нуждам, желаниям, возможностям; </w:t>
            </w:r>
          </w:p>
          <w:p w:rsidR="0091660D" w:rsidRDefault="0091660D" w:rsidP="0091660D">
            <w:pPr>
              <w:pStyle w:val="Default"/>
              <w:rPr>
                <w:sz w:val="23"/>
                <w:szCs w:val="23"/>
              </w:rPr>
            </w:pPr>
            <w:r>
              <w:rPr>
                <w:sz w:val="23"/>
                <w:szCs w:val="23"/>
              </w:rPr>
              <w:t xml:space="preserve">- развивать у каждого ребенка уверенность в том, что его, как и всех детей, любят, о нем заботятся; </w:t>
            </w:r>
          </w:p>
          <w:p w:rsidR="0091660D" w:rsidRDefault="0091660D" w:rsidP="0091660D">
            <w:pPr>
              <w:pStyle w:val="Default"/>
              <w:rPr>
                <w:sz w:val="23"/>
                <w:szCs w:val="23"/>
              </w:rPr>
            </w:pPr>
            <w:r>
              <w:rPr>
                <w:sz w:val="23"/>
                <w:szCs w:val="23"/>
              </w:rPr>
              <w:t xml:space="preserve">-поощрять первичные проявления самостоятельности (попытки собрать пирамидку, сделать </w:t>
            </w:r>
          </w:p>
          <w:p w:rsidR="006E28E0" w:rsidRDefault="0091660D" w:rsidP="0091660D">
            <w:pPr>
              <w:pStyle w:val="Default"/>
              <w:rPr>
                <w:sz w:val="23"/>
                <w:szCs w:val="23"/>
              </w:rPr>
            </w:pPr>
            <w:r>
              <w:rPr>
                <w:sz w:val="23"/>
                <w:szCs w:val="23"/>
              </w:rPr>
              <w:t xml:space="preserve">куличик, самостоятельно есть ложкой и пр.), целенаправленности и саморегуляции собственных действий. </w:t>
            </w:r>
          </w:p>
          <w:p w:rsidR="006E28E0" w:rsidRDefault="006E28E0" w:rsidP="0091660D">
            <w:pPr>
              <w:pStyle w:val="Default"/>
              <w:rPr>
                <w:sz w:val="23"/>
                <w:szCs w:val="23"/>
              </w:rPr>
            </w:pPr>
            <w:r>
              <w:rPr>
                <w:sz w:val="23"/>
                <w:szCs w:val="23"/>
              </w:rPr>
              <w:t xml:space="preserve">- создавать условия для формирования личности ребенка; </w:t>
            </w:r>
          </w:p>
          <w:p w:rsidR="006E28E0" w:rsidRDefault="006E28E0" w:rsidP="0091660D">
            <w:pPr>
              <w:pStyle w:val="Default"/>
              <w:rPr>
                <w:sz w:val="23"/>
                <w:szCs w:val="23"/>
              </w:rPr>
            </w:pPr>
            <w:r>
              <w:rPr>
                <w:sz w:val="23"/>
                <w:szCs w:val="23"/>
              </w:rPr>
              <w:t xml:space="preserve">- способствовать первичным проявлениям целенаправленности и саморегуляции собственных действий; </w:t>
            </w:r>
          </w:p>
          <w:p w:rsidR="00C829A7" w:rsidRPr="00DA66DE" w:rsidRDefault="006E28E0" w:rsidP="00C829A7">
            <w:pPr>
              <w:pStyle w:val="Default"/>
              <w:rPr>
                <w:sz w:val="23"/>
                <w:szCs w:val="23"/>
              </w:rPr>
            </w:pPr>
            <w:r>
              <w:rPr>
                <w:sz w:val="23"/>
                <w:szCs w:val="23"/>
              </w:rPr>
              <w:t xml:space="preserve">-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 </w:t>
            </w:r>
          </w:p>
        </w:tc>
      </w:tr>
      <w:tr w:rsidR="00C829A7" w:rsidRPr="00F72D96" w:rsidTr="00C829A7">
        <w:trPr>
          <w:trHeight w:val="1054"/>
        </w:trPr>
        <w:tc>
          <w:tcPr>
            <w:tcW w:w="10139" w:type="dxa"/>
            <w:gridSpan w:val="2"/>
          </w:tcPr>
          <w:p w:rsidR="0091660D" w:rsidRDefault="0091660D" w:rsidP="0091660D">
            <w:pPr>
              <w:pStyle w:val="Default"/>
              <w:rPr>
                <w:sz w:val="23"/>
                <w:szCs w:val="23"/>
              </w:rPr>
            </w:pPr>
            <w:r>
              <w:rPr>
                <w:b/>
                <w:bCs/>
                <w:sz w:val="23"/>
                <w:szCs w:val="23"/>
              </w:rPr>
              <w:t xml:space="preserve">4-5 лет. </w:t>
            </w:r>
          </w:p>
          <w:p w:rsidR="0091660D" w:rsidRDefault="0091660D" w:rsidP="0091660D">
            <w:pPr>
              <w:pStyle w:val="Default"/>
              <w:rPr>
                <w:sz w:val="23"/>
                <w:szCs w:val="23"/>
              </w:rPr>
            </w:pPr>
            <w:r>
              <w:rPr>
                <w:b/>
                <w:bCs/>
                <w:sz w:val="23"/>
                <w:szCs w:val="23"/>
              </w:rPr>
              <w:t xml:space="preserve">- </w:t>
            </w:r>
            <w:r>
              <w:rPr>
                <w:sz w:val="23"/>
                <w:szCs w:val="23"/>
              </w:rPr>
              <w:t xml:space="preserve">способствовать формированию личности ребенка; </w:t>
            </w:r>
          </w:p>
          <w:p w:rsidR="0091660D" w:rsidRDefault="0091660D" w:rsidP="0091660D">
            <w:pPr>
              <w:pStyle w:val="Default"/>
              <w:rPr>
                <w:sz w:val="23"/>
                <w:szCs w:val="23"/>
              </w:rPr>
            </w:pPr>
            <w:r>
              <w:rPr>
                <w:sz w:val="23"/>
                <w:szCs w:val="23"/>
              </w:rPr>
              <w:t xml:space="preserve">- воспитывать самоуважение, чувство собственного достоинства; </w:t>
            </w:r>
          </w:p>
          <w:p w:rsidR="0091660D" w:rsidRDefault="0091660D" w:rsidP="0091660D">
            <w:pPr>
              <w:pStyle w:val="Default"/>
              <w:rPr>
                <w:sz w:val="23"/>
                <w:szCs w:val="23"/>
              </w:rPr>
            </w:pPr>
            <w:r>
              <w:rPr>
                <w:sz w:val="23"/>
                <w:szCs w:val="23"/>
              </w:rPr>
              <w:t xml:space="preserve">- продолжать воспитывать самостоятельность, целенаправленность и саморегуляции собственных действий; </w:t>
            </w:r>
          </w:p>
          <w:p w:rsidR="00C829A7" w:rsidRPr="0091660D" w:rsidRDefault="0091660D" w:rsidP="00C829A7">
            <w:pPr>
              <w:pStyle w:val="Default"/>
              <w:rPr>
                <w:sz w:val="23"/>
                <w:szCs w:val="23"/>
              </w:rPr>
            </w:pPr>
            <w:r>
              <w:rPr>
                <w:sz w:val="23"/>
                <w:szCs w:val="23"/>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tc>
      </w:tr>
      <w:tr w:rsidR="00C829A7" w:rsidRPr="00F72D96" w:rsidTr="00C829A7">
        <w:trPr>
          <w:trHeight w:val="1054"/>
        </w:trPr>
        <w:tc>
          <w:tcPr>
            <w:tcW w:w="10139" w:type="dxa"/>
            <w:gridSpan w:val="2"/>
          </w:tcPr>
          <w:p w:rsidR="0091660D" w:rsidRDefault="00C829A7" w:rsidP="0091660D">
            <w:pPr>
              <w:pStyle w:val="Default"/>
              <w:rPr>
                <w:sz w:val="23"/>
                <w:szCs w:val="23"/>
              </w:rPr>
            </w:pPr>
            <w:r>
              <w:rPr>
                <w:sz w:val="23"/>
                <w:szCs w:val="23"/>
              </w:rPr>
              <w:t xml:space="preserve"> </w:t>
            </w:r>
            <w:r w:rsidR="0091660D">
              <w:rPr>
                <w:b/>
                <w:bCs/>
                <w:sz w:val="23"/>
                <w:szCs w:val="23"/>
              </w:rPr>
              <w:t xml:space="preserve">5-6 лет. </w:t>
            </w:r>
          </w:p>
          <w:p w:rsidR="0091660D" w:rsidRDefault="0091660D" w:rsidP="0091660D">
            <w:pPr>
              <w:pStyle w:val="Default"/>
              <w:rPr>
                <w:sz w:val="23"/>
                <w:szCs w:val="23"/>
              </w:rPr>
            </w:pPr>
            <w:r>
              <w:rPr>
                <w:sz w:val="23"/>
                <w:szCs w:val="23"/>
              </w:rPr>
              <w:t xml:space="preserve">- способствовать формированию личности ребенка; </w:t>
            </w:r>
          </w:p>
          <w:p w:rsidR="0091660D" w:rsidRDefault="0091660D" w:rsidP="0091660D">
            <w:pPr>
              <w:pStyle w:val="Default"/>
              <w:rPr>
                <w:sz w:val="23"/>
                <w:szCs w:val="23"/>
              </w:rPr>
            </w:pPr>
            <w:r>
              <w:rPr>
                <w:sz w:val="23"/>
                <w:szCs w:val="23"/>
              </w:rPr>
              <w:t xml:space="preserve">- продолжать воспитывать самоуважение, чувство собственного достоинства, уверенность в своих силах и возможностях; </w:t>
            </w:r>
          </w:p>
          <w:p w:rsidR="0091660D" w:rsidRDefault="0091660D" w:rsidP="0091660D">
            <w:pPr>
              <w:pStyle w:val="Default"/>
              <w:rPr>
                <w:sz w:val="23"/>
                <w:szCs w:val="23"/>
              </w:rPr>
            </w:pPr>
            <w:r>
              <w:rPr>
                <w:sz w:val="23"/>
                <w:szCs w:val="23"/>
              </w:rPr>
              <w:t xml:space="preserve">- развивать самостоятельность, целенаправленность и саморегуляцию собственных действий; </w:t>
            </w:r>
          </w:p>
          <w:p w:rsidR="0091660D" w:rsidRDefault="0091660D" w:rsidP="0091660D">
            <w:pPr>
              <w:pStyle w:val="Default"/>
              <w:rPr>
                <w:sz w:val="23"/>
                <w:szCs w:val="23"/>
              </w:rPr>
            </w:pPr>
            <w:r>
              <w:rPr>
                <w:sz w:val="23"/>
                <w:szCs w:val="23"/>
              </w:rPr>
              <w:t xml:space="preserve">- учить творчески подходить к решению различных жизненных ситуаций; </w:t>
            </w:r>
          </w:p>
          <w:p w:rsidR="0091660D" w:rsidRDefault="0091660D" w:rsidP="0091660D">
            <w:pPr>
              <w:pStyle w:val="Default"/>
              <w:rPr>
                <w:sz w:val="23"/>
                <w:szCs w:val="23"/>
              </w:rPr>
            </w:pPr>
            <w:r>
              <w:rPr>
                <w:sz w:val="23"/>
                <w:szCs w:val="23"/>
              </w:rPr>
              <w:t xml:space="preserve">- формировать предпосылки учебной деятельности; </w:t>
            </w:r>
          </w:p>
          <w:p w:rsidR="00C829A7" w:rsidRPr="00C829A7" w:rsidRDefault="0091660D" w:rsidP="00C829A7">
            <w:pPr>
              <w:pStyle w:val="Default"/>
              <w:rPr>
                <w:sz w:val="23"/>
                <w:szCs w:val="23"/>
              </w:rPr>
            </w:pPr>
            <w:r>
              <w:rPr>
                <w:sz w:val="23"/>
                <w:szCs w:val="23"/>
              </w:rPr>
              <w:t xml:space="preserve">- воспитывать усидчивость; учить проявлять настойчивость, целеустремленность в достижении конечного результата. </w:t>
            </w:r>
          </w:p>
        </w:tc>
      </w:tr>
      <w:tr w:rsidR="00C829A7" w:rsidRPr="00F72D96" w:rsidTr="00C829A7">
        <w:trPr>
          <w:trHeight w:val="1054"/>
        </w:trPr>
        <w:tc>
          <w:tcPr>
            <w:tcW w:w="10139" w:type="dxa"/>
            <w:gridSpan w:val="2"/>
          </w:tcPr>
          <w:p w:rsidR="0091660D" w:rsidRDefault="00C829A7" w:rsidP="0091660D">
            <w:pPr>
              <w:pStyle w:val="Default"/>
              <w:rPr>
                <w:sz w:val="23"/>
                <w:szCs w:val="23"/>
              </w:rPr>
            </w:pPr>
            <w:r>
              <w:rPr>
                <w:sz w:val="23"/>
                <w:szCs w:val="23"/>
              </w:rPr>
              <w:t xml:space="preserve"> </w:t>
            </w:r>
            <w:r w:rsidR="00B92FA2">
              <w:rPr>
                <w:b/>
                <w:bCs/>
                <w:sz w:val="23"/>
                <w:szCs w:val="23"/>
              </w:rPr>
              <w:t>6-7</w:t>
            </w:r>
            <w:r w:rsidR="0091660D">
              <w:rPr>
                <w:b/>
                <w:bCs/>
                <w:sz w:val="23"/>
                <w:szCs w:val="23"/>
              </w:rPr>
              <w:t xml:space="preserve"> лет. </w:t>
            </w:r>
          </w:p>
          <w:p w:rsidR="0091660D" w:rsidRDefault="0091660D" w:rsidP="0091660D">
            <w:pPr>
              <w:pStyle w:val="Default"/>
              <w:rPr>
                <w:sz w:val="23"/>
                <w:szCs w:val="23"/>
              </w:rPr>
            </w:pPr>
            <w:r>
              <w:rPr>
                <w:sz w:val="23"/>
                <w:szCs w:val="23"/>
              </w:rPr>
              <w:t xml:space="preserve">- способствовать формированию личности ребенка; </w:t>
            </w:r>
          </w:p>
          <w:p w:rsidR="0091660D" w:rsidRDefault="0091660D" w:rsidP="0091660D">
            <w:pPr>
              <w:pStyle w:val="Default"/>
              <w:rPr>
                <w:sz w:val="23"/>
                <w:szCs w:val="23"/>
              </w:rPr>
            </w:pPr>
            <w:r>
              <w:rPr>
                <w:sz w:val="23"/>
                <w:szCs w:val="23"/>
              </w:rPr>
              <w:t xml:space="preserve">- продолжать воспитывать самоуважение, чувство собственного достоинства, уверенность в своих силах и возможностях; </w:t>
            </w:r>
          </w:p>
          <w:p w:rsidR="0091660D" w:rsidRDefault="0091660D" w:rsidP="0091660D">
            <w:pPr>
              <w:pStyle w:val="Default"/>
              <w:rPr>
                <w:sz w:val="23"/>
                <w:szCs w:val="23"/>
              </w:rPr>
            </w:pPr>
            <w:r>
              <w:rPr>
                <w:sz w:val="23"/>
                <w:szCs w:val="23"/>
              </w:rPr>
              <w:t xml:space="preserve">- развивать самостоятельность, целенаправленность и саморегуляцию своих действий; </w:t>
            </w:r>
          </w:p>
          <w:p w:rsidR="0091660D" w:rsidRPr="0091660D" w:rsidRDefault="0091660D" w:rsidP="0091660D">
            <w:pPr>
              <w:pStyle w:val="Default"/>
              <w:rPr>
                <w:sz w:val="23"/>
                <w:szCs w:val="23"/>
              </w:rPr>
            </w:pPr>
            <w:r>
              <w:rPr>
                <w:sz w:val="23"/>
                <w:szCs w:val="23"/>
              </w:rPr>
              <w:t xml:space="preserve">- расширять представления детей об их обязанностях, прежде всего в связи с подготовкой к школе; </w:t>
            </w:r>
          </w:p>
          <w:p w:rsidR="0091660D" w:rsidRDefault="0091660D" w:rsidP="0091660D">
            <w:pPr>
              <w:pStyle w:val="Default"/>
              <w:rPr>
                <w:sz w:val="23"/>
                <w:szCs w:val="23"/>
              </w:rPr>
            </w:pPr>
            <w:r>
              <w:rPr>
                <w:sz w:val="23"/>
                <w:szCs w:val="23"/>
              </w:rPr>
              <w:t xml:space="preserve">- развивать интерес к школе, желание учиться; </w:t>
            </w:r>
          </w:p>
          <w:p w:rsidR="0091660D" w:rsidRDefault="0091660D" w:rsidP="0091660D">
            <w:pPr>
              <w:pStyle w:val="Default"/>
              <w:rPr>
                <w:sz w:val="23"/>
                <w:szCs w:val="23"/>
              </w:rPr>
            </w:pPr>
            <w:r>
              <w:rPr>
                <w:sz w:val="23"/>
                <w:szCs w:val="23"/>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C829A7" w:rsidRDefault="00C829A7" w:rsidP="00C829A7">
            <w:pPr>
              <w:pStyle w:val="Default"/>
              <w:rPr>
                <w:sz w:val="23"/>
                <w:szCs w:val="23"/>
              </w:rPr>
            </w:pPr>
          </w:p>
        </w:tc>
      </w:tr>
    </w:tbl>
    <w:p w:rsidR="00137DF9" w:rsidRDefault="00137DF9" w:rsidP="00137DF9">
      <w:pPr>
        <w:spacing w:before="0" w:beforeAutospacing="0" w:after="0" w:afterAutospacing="0"/>
        <w:rPr>
          <w:rFonts w:ascii="Times New Roman" w:hAnsi="Times New Roman" w:cs="Times New Roman"/>
          <w:b/>
          <w:bCs/>
          <w:color w:val="000000"/>
          <w:sz w:val="26"/>
          <w:szCs w:val="26"/>
          <w:lang w:val="ru-RU"/>
        </w:rPr>
      </w:pPr>
    </w:p>
    <w:p w:rsidR="00137DF9" w:rsidRPr="00657BAE" w:rsidRDefault="00137DF9" w:rsidP="00137DF9">
      <w:pPr>
        <w:spacing w:before="0" w:beforeAutospacing="0" w:after="0" w:afterAutospacing="0"/>
        <w:rPr>
          <w:rFonts w:ascii="Times New Roman" w:hAnsi="Times New Roman" w:cs="Times New Roman"/>
          <w:sz w:val="26"/>
          <w:szCs w:val="26"/>
          <w:lang w:val="ru-RU"/>
        </w:rPr>
      </w:pPr>
      <w:r>
        <w:rPr>
          <w:rFonts w:ascii="Times New Roman" w:hAnsi="Times New Roman" w:cs="Times New Roman"/>
          <w:b/>
          <w:bCs/>
          <w:color w:val="000000"/>
          <w:sz w:val="26"/>
          <w:szCs w:val="26"/>
          <w:lang w:val="ru-RU"/>
        </w:rPr>
        <w:t>2.1.4</w:t>
      </w:r>
      <w:r w:rsidRPr="00657BAE">
        <w:rPr>
          <w:rFonts w:ascii="Times New Roman" w:hAnsi="Times New Roman" w:cs="Times New Roman"/>
          <w:b/>
          <w:bCs/>
          <w:color w:val="000000"/>
          <w:sz w:val="26"/>
          <w:szCs w:val="26"/>
          <w:lang w:val="ru-RU"/>
        </w:rPr>
        <w:t>.</w:t>
      </w:r>
      <w:r w:rsidRPr="00657BAE">
        <w:rPr>
          <w:rFonts w:ascii="Times New Roman" w:hAnsi="Times New Roman" w:cs="Times New Roman"/>
          <w:b/>
          <w:bCs/>
          <w:color w:val="000000"/>
          <w:sz w:val="26"/>
          <w:szCs w:val="26"/>
        </w:rPr>
        <w:t> </w:t>
      </w:r>
      <w:r w:rsidRPr="00657BAE">
        <w:rPr>
          <w:rFonts w:ascii="Times New Roman" w:hAnsi="Times New Roman" w:cs="Times New Roman"/>
          <w:b/>
          <w:bCs/>
          <w:color w:val="000000"/>
          <w:sz w:val="26"/>
          <w:szCs w:val="26"/>
          <w:lang w:val="ru-RU"/>
        </w:rPr>
        <w:t>Трудовое направление воспитания</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 xml:space="preserve">Ценность – </w:t>
      </w:r>
      <w:r w:rsidRPr="00657BAE">
        <w:rPr>
          <w:rFonts w:ascii="Times New Roman" w:hAnsi="Times New Roman" w:cs="Times New Roman"/>
          <w:b/>
          <w:bCs/>
          <w:color w:val="000000"/>
          <w:sz w:val="26"/>
          <w:szCs w:val="26"/>
          <w:lang w:val="ru-RU"/>
        </w:rPr>
        <w:t xml:space="preserve">труд. </w:t>
      </w:r>
      <w:r w:rsidRPr="00657BAE">
        <w:rPr>
          <w:rFonts w:ascii="Times New Roman" w:hAnsi="Times New Roman" w:cs="Times New Roman"/>
          <w:color w:val="000000"/>
          <w:sz w:val="26"/>
          <w:szCs w:val="26"/>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rPr>
      </w:pPr>
      <w:r w:rsidRPr="00657BAE">
        <w:rPr>
          <w:rFonts w:ascii="Times New Roman" w:hAnsi="Times New Roman" w:cs="Times New Roman"/>
          <w:color w:val="000000"/>
          <w:sz w:val="26"/>
          <w:szCs w:val="26"/>
          <w:lang w:val="ru-RU"/>
        </w:rPr>
        <w:lastRenderedPageBreak/>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r w:rsidRPr="00657BAE">
        <w:rPr>
          <w:rFonts w:ascii="Times New Roman" w:hAnsi="Times New Roman" w:cs="Times New Roman"/>
          <w:color w:val="000000"/>
          <w:sz w:val="26"/>
          <w:szCs w:val="26"/>
        </w:rPr>
        <w:t>Можно выделить основные задачи трудового воспитания.</w:t>
      </w:r>
    </w:p>
    <w:p w:rsidR="00137DF9" w:rsidRPr="00657BAE" w:rsidRDefault="00137DF9" w:rsidP="00D50C35">
      <w:pPr>
        <w:numPr>
          <w:ilvl w:val="0"/>
          <w:numId w:val="20"/>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w:t>
      </w:r>
      <w:r>
        <w:rPr>
          <w:rFonts w:ascii="Times New Roman" w:hAnsi="Times New Roman" w:cs="Times New Roman"/>
          <w:color w:val="000000"/>
          <w:sz w:val="26"/>
          <w:szCs w:val="26"/>
          <w:lang w:val="ru-RU"/>
        </w:rPr>
        <w:t xml:space="preserve">трудовой деятельности взрослых  </w:t>
      </w:r>
      <w:r w:rsidRPr="00657BAE">
        <w:rPr>
          <w:rFonts w:ascii="Times New Roman" w:hAnsi="Times New Roman" w:cs="Times New Roman"/>
          <w:color w:val="000000"/>
          <w:sz w:val="26"/>
          <w:szCs w:val="26"/>
          <w:lang w:val="ru-RU"/>
        </w:rPr>
        <w:t>и труда самих детей.</w:t>
      </w:r>
    </w:p>
    <w:p w:rsidR="00137DF9" w:rsidRPr="00657BAE" w:rsidRDefault="00137DF9" w:rsidP="00D50C35">
      <w:pPr>
        <w:numPr>
          <w:ilvl w:val="0"/>
          <w:numId w:val="20"/>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37DF9" w:rsidRPr="00657BAE" w:rsidRDefault="00137DF9" w:rsidP="00D50C35">
      <w:pPr>
        <w:numPr>
          <w:ilvl w:val="0"/>
          <w:numId w:val="20"/>
        </w:numPr>
        <w:tabs>
          <w:tab w:val="left" w:pos="1134"/>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37DF9" w:rsidRPr="00657BAE" w:rsidRDefault="00137DF9" w:rsidP="00137DF9">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При реализации данных задач воспитатель ДОО должен сосредоточить свое внимание на нескольких направлениях воспитательной работы:</w:t>
      </w:r>
    </w:p>
    <w:p w:rsidR="00137DF9" w:rsidRPr="00657BAE" w:rsidRDefault="00137DF9" w:rsidP="00137DF9">
      <w:pPr>
        <w:numPr>
          <w:ilvl w:val="0"/>
          <w:numId w:val="12"/>
        </w:numPr>
        <w:tabs>
          <w:tab w:val="left" w:pos="0"/>
          <w:tab w:val="left" w:pos="142"/>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137DF9" w:rsidRPr="00657BAE" w:rsidRDefault="00137DF9" w:rsidP="00137DF9">
      <w:pPr>
        <w:numPr>
          <w:ilvl w:val="0"/>
          <w:numId w:val="12"/>
        </w:numPr>
        <w:tabs>
          <w:tab w:val="left" w:pos="0"/>
          <w:tab w:val="left" w:pos="142"/>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137DF9" w:rsidRPr="00657BAE" w:rsidRDefault="00137DF9" w:rsidP="00137DF9">
      <w:pPr>
        <w:numPr>
          <w:ilvl w:val="0"/>
          <w:numId w:val="12"/>
        </w:numPr>
        <w:tabs>
          <w:tab w:val="left" w:pos="0"/>
          <w:tab w:val="left" w:pos="142"/>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предоставлять детям самостоятельность в выполнении работы, чтобы они почувствовали ответственность за свои действия;</w:t>
      </w:r>
    </w:p>
    <w:p w:rsidR="00137DF9" w:rsidRPr="00657BAE" w:rsidRDefault="00137DF9" w:rsidP="00137DF9">
      <w:pPr>
        <w:numPr>
          <w:ilvl w:val="0"/>
          <w:numId w:val="12"/>
        </w:numPr>
        <w:tabs>
          <w:tab w:val="left" w:pos="0"/>
          <w:tab w:val="left" w:pos="142"/>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собственным примером трудолюбия и занятости создавать у детей соответствующее настроение, формировать стремление к полезнойдеятельности;</w:t>
      </w:r>
    </w:p>
    <w:p w:rsidR="00137DF9" w:rsidRPr="009800F9" w:rsidRDefault="00137DF9" w:rsidP="00137DF9">
      <w:pPr>
        <w:numPr>
          <w:ilvl w:val="0"/>
          <w:numId w:val="12"/>
        </w:numPr>
        <w:tabs>
          <w:tab w:val="left" w:pos="0"/>
          <w:tab w:val="left" w:pos="142"/>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связывать развитие трудолюбия с формированием общественных мотивов труда, желанием приносить пользу людям.</w:t>
      </w:r>
    </w:p>
    <w:p w:rsidR="00137DF9" w:rsidRPr="0091660D" w:rsidRDefault="00137DF9" w:rsidP="00137DF9">
      <w:pPr>
        <w:tabs>
          <w:tab w:val="left" w:pos="142"/>
          <w:tab w:val="left" w:pos="993"/>
        </w:tabs>
        <w:suppressAutoHyphens/>
        <w:spacing w:before="0" w:beforeAutospacing="0" w:after="0" w:afterAutospacing="0"/>
        <w:ind w:left="709"/>
        <w:jc w:val="both"/>
        <w:rPr>
          <w:rFonts w:ascii="Times New Roman" w:hAnsi="Times New Roman" w:cs="Times New Roman"/>
          <w:sz w:val="26"/>
          <w:szCs w:val="26"/>
          <w:lang w:val="ru-RU"/>
        </w:rPr>
      </w:pPr>
    </w:p>
    <w:tbl>
      <w:tblPr>
        <w:tblStyle w:val="a5"/>
        <w:tblW w:w="0" w:type="auto"/>
        <w:tblLook w:val="04A0"/>
      </w:tblPr>
      <w:tblGrid>
        <w:gridCol w:w="3085"/>
        <w:gridCol w:w="7054"/>
      </w:tblGrid>
      <w:tr w:rsidR="00137DF9" w:rsidRPr="00F72D96" w:rsidTr="00C172D6">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Направление</w:t>
            </w:r>
          </w:p>
        </w:tc>
        <w:tc>
          <w:tcPr>
            <w:tcW w:w="7054" w:type="dxa"/>
          </w:tcPr>
          <w:p w:rsidR="00137DF9" w:rsidRDefault="00137DF9" w:rsidP="00C172D6">
            <w:pPr>
              <w:pStyle w:val="Default"/>
              <w:jc w:val="center"/>
              <w:rPr>
                <w:sz w:val="23"/>
                <w:szCs w:val="23"/>
              </w:rPr>
            </w:pPr>
            <w:r>
              <w:rPr>
                <w:b/>
                <w:bCs/>
                <w:sz w:val="23"/>
                <w:szCs w:val="23"/>
              </w:rPr>
              <w:t xml:space="preserve">Трудовое направление воспитания </w:t>
            </w:r>
          </w:p>
          <w:p w:rsidR="00137DF9" w:rsidRPr="002066E6" w:rsidRDefault="00137DF9" w:rsidP="00C172D6">
            <w:pPr>
              <w:pStyle w:val="Default"/>
              <w:jc w:val="center"/>
              <w:rPr>
                <w:b/>
                <w:sz w:val="23"/>
                <w:szCs w:val="23"/>
              </w:rPr>
            </w:pPr>
            <w:r>
              <w:rPr>
                <w:sz w:val="23"/>
                <w:szCs w:val="23"/>
              </w:rPr>
              <w:t xml:space="preserve">Формирование позитивных установок к труду и творчеству. </w:t>
            </w:r>
          </w:p>
        </w:tc>
      </w:tr>
      <w:tr w:rsidR="00137DF9" w:rsidRPr="00F35E98" w:rsidTr="00C172D6">
        <w:trPr>
          <w:trHeight w:val="217"/>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137DF9" w:rsidRPr="002066E6" w:rsidRDefault="00137DF9" w:rsidP="00C172D6">
            <w:pPr>
              <w:pStyle w:val="Default"/>
              <w:jc w:val="center"/>
              <w:rPr>
                <w:b/>
                <w:sz w:val="23"/>
                <w:szCs w:val="23"/>
              </w:rPr>
            </w:pPr>
            <w:r w:rsidRPr="009800F9">
              <w:rPr>
                <w:b/>
                <w:sz w:val="23"/>
                <w:szCs w:val="23"/>
              </w:rPr>
              <w:t>Развитие навыков самообслуживания.</w:t>
            </w:r>
          </w:p>
        </w:tc>
      </w:tr>
      <w:tr w:rsidR="00137DF9" w:rsidRPr="00F72D96" w:rsidTr="00C172D6">
        <w:trPr>
          <w:trHeight w:val="699"/>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137DF9" w:rsidRPr="0052627C" w:rsidRDefault="00137DF9" w:rsidP="00C172D6">
            <w:pPr>
              <w:tabs>
                <w:tab w:val="left" w:pos="993"/>
              </w:tabs>
              <w:suppressAutoHyphens/>
              <w:spacing w:beforeAutospacing="0" w:afterAutospacing="0"/>
              <w:jc w:val="center"/>
              <w:rPr>
                <w:rFonts w:ascii="Times New Roman" w:hAnsi="Times New Roman"/>
                <w:sz w:val="26"/>
                <w:szCs w:val="26"/>
                <w:lang w:val="ru-RU"/>
              </w:rPr>
            </w:pPr>
            <w:r w:rsidRPr="002066E6">
              <w:rPr>
                <w:sz w:val="23"/>
                <w:szCs w:val="23"/>
                <w:lang w:val="ru-RU"/>
              </w:rPr>
              <w:t xml:space="preserve"> Социально-коммуникативное развитие, познавательное развитие, речевое развитие. </w:t>
            </w:r>
          </w:p>
        </w:tc>
      </w:tr>
      <w:tr w:rsidR="00137DF9" w:rsidRPr="00F72D96" w:rsidTr="00C172D6">
        <w:trPr>
          <w:trHeight w:val="1054"/>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137DF9" w:rsidRPr="002066E6" w:rsidRDefault="00137DF9" w:rsidP="00C172D6">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137DF9" w:rsidRPr="00F35E98" w:rsidTr="00C172D6">
        <w:trPr>
          <w:trHeight w:val="362"/>
        </w:trPr>
        <w:tc>
          <w:tcPr>
            <w:tcW w:w="10139" w:type="dxa"/>
            <w:gridSpan w:val="2"/>
          </w:tcPr>
          <w:p w:rsidR="00137DF9" w:rsidRPr="00F35E98" w:rsidRDefault="00137DF9" w:rsidP="00C172D6">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t>Возрастная специфика</w:t>
            </w:r>
          </w:p>
        </w:tc>
      </w:tr>
      <w:tr w:rsidR="00137DF9" w:rsidRPr="00F72D96" w:rsidTr="006E28E0">
        <w:trPr>
          <w:trHeight w:val="4242"/>
        </w:trPr>
        <w:tc>
          <w:tcPr>
            <w:tcW w:w="10139" w:type="dxa"/>
            <w:gridSpan w:val="2"/>
            <w:tcBorders>
              <w:bottom w:val="single" w:sz="4" w:space="0" w:color="000000" w:themeColor="text1"/>
            </w:tcBorders>
          </w:tcPr>
          <w:p w:rsidR="00137DF9" w:rsidRPr="009800F9" w:rsidRDefault="00137DF9" w:rsidP="00C172D6">
            <w:pPr>
              <w:tabs>
                <w:tab w:val="left" w:pos="993"/>
              </w:tabs>
              <w:suppressAutoHyphens/>
              <w:spacing w:beforeAutospacing="0" w:afterAutospacing="0"/>
              <w:jc w:val="both"/>
              <w:rPr>
                <w:rFonts w:ascii="Times New Roman" w:hAnsi="Times New Roman"/>
                <w:sz w:val="26"/>
                <w:szCs w:val="26"/>
                <w:lang w:val="ru-RU"/>
              </w:rPr>
            </w:pPr>
            <w:r w:rsidRPr="00C829A7">
              <w:rPr>
                <w:sz w:val="23"/>
                <w:szCs w:val="23"/>
                <w:lang w:val="ru-RU"/>
              </w:rPr>
              <w:lastRenderedPageBreak/>
              <w:t xml:space="preserve"> </w:t>
            </w:r>
            <w:r w:rsidR="006E28E0">
              <w:rPr>
                <w:b/>
                <w:bCs/>
                <w:sz w:val="23"/>
                <w:szCs w:val="23"/>
                <w:lang w:val="ru-RU"/>
              </w:rPr>
              <w:t>1</w:t>
            </w:r>
            <w:r w:rsidRPr="00022908">
              <w:rPr>
                <w:b/>
                <w:bCs/>
                <w:sz w:val="23"/>
                <w:szCs w:val="23"/>
                <w:lang w:val="ru-RU"/>
              </w:rPr>
              <w:t>.</w:t>
            </w:r>
            <w:r w:rsidR="006E28E0">
              <w:rPr>
                <w:b/>
                <w:bCs/>
                <w:sz w:val="23"/>
                <w:szCs w:val="23"/>
                <w:lang w:val="ru-RU"/>
              </w:rPr>
              <w:t>5-4 лет.</w:t>
            </w:r>
            <w:r w:rsidRPr="00022908">
              <w:rPr>
                <w:b/>
                <w:bCs/>
                <w:sz w:val="23"/>
                <w:szCs w:val="23"/>
                <w:lang w:val="ru-RU"/>
              </w:rPr>
              <w:t xml:space="preserve"> </w:t>
            </w:r>
          </w:p>
          <w:p w:rsidR="00137DF9" w:rsidRDefault="00137DF9" w:rsidP="00C172D6">
            <w:pPr>
              <w:pStyle w:val="Default"/>
              <w:jc w:val="both"/>
              <w:rPr>
                <w:sz w:val="23"/>
                <w:szCs w:val="23"/>
              </w:rPr>
            </w:pPr>
            <w:r>
              <w:rPr>
                <w:sz w:val="23"/>
                <w:szCs w:val="23"/>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137DF9" w:rsidRDefault="00137DF9" w:rsidP="00C172D6">
            <w:pPr>
              <w:pStyle w:val="Default"/>
              <w:jc w:val="both"/>
              <w:rPr>
                <w:sz w:val="23"/>
                <w:szCs w:val="23"/>
              </w:rPr>
            </w:pPr>
            <w:r>
              <w:rPr>
                <w:sz w:val="23"/>
                <w:szCs w:val="23"/>
              </w:rPr>
              <w:t xml:space="preserve">-учить самостоятельно, пить из чашки, правильно держать ложку; </w:t>
            </w:r>
          </w:p>
          <w:p w:rsidR="00137DF9" w:rsidRDefault="00137DF9" w:rsidP="00C172D6">
            <w:pPr>
              <w:pStyle w:val="Default"/>
              <w:jc w:val="both"/>
              <w:rPr>
                <w:sz w:val="23"/>
                <w:szCs w:val="23"/>
              </w:rPr>
            </w:pPr>
            <w:r>
              <w:rPr>
                <w:sz w:val="23"/>
                <w:szCs w:val="23"/>
              </w:rP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6E28E0" w:rsidRPr="00C829A7" w:rsidRDefault="00137DF9" w:rsidP="00C172D6">
            <w:pPr>
              <w:tabs>
                <w:tab w:val="left" w:pos="993"/>
              </w:tabs>
              <w:suppressAutoHyphens/>
              <w:spacing w:beforeAutospacing="0" w:afterAutospacing="0"/>
              <w:jc w:val="both"/>
              <w:rPr>
                <w:sz w:val="23"/>
                <w:szCs w:val="23"/>
                <w:lang w:val="ru-RU"/>
              </w:rPr>
            </w:pPr>
            <w:r w:rsidRPr="000F711D">
              <w:rPr>
                <w:sz w:val="23"/>
                <w:szCs w:val="23"/>
                <w:lang w:val="ru-RU"/>
              </w:rPr>
              <w:t xml:space="preserve">-приучать к опрятности. </w:t>
            </w:r>
          </w:p>
          <w:p w:rsidR="006E28E0" w:rsidRDefault="006E28E0" w:rsidP="00C172D6">
            <w:pPr>
              <w:pStyle w:val="Default"/>
              <w:jc w:val="both"/>
              <w:rPr>
                <w:sz w:val="23"/>
                <w:szCs w:val="23"/>
              </w:rPr>
            </w:pPr>
            <w:r>
              <w:rPr>
                <w:sz w:val="23"/>
                <w:szCs w:val="23"/>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6E28E0" w:rsidRDefault="006E28E0" w:rsidP="00C172D6">
            <w:pPr>
              <w:pStyle w:val="Default"/>
              <w:jc w:val="both"/>
              <w:rPr>
                <w:sz w:val="23"/>
                <w:szCs w:val="23"/>
              </w:rPr>
            </w:pPr>
            <w:r>
              <w:rPr>
                <w:sz w:val="23"/>
                <w:szCs w:val="23"/>
              </w:rPr>
              <w:t xml:space="preserve">-учить правильно, пользоваться столовой и чайной ложками, вилкой, салфеткой; </w:t>
            </w:r>
          </w:p>
          <w:p w:rsidR="006E28E0" w:rsidRDefault="006E28E0" w:rsidP="00C172D6">
            <w:pPr>
              <w:pStyle w:val="Default"/>
              <w:jc w:val="both"/>
              <w:rPr>
                <w:sz w:val="23"/>
                <w:szCs w:val="23"/>
              </w:rPr>
            </w:pPr>
            <w:r>
              <w:rPr>
                <w:sz w:val="23"/>
                <w:szCs w:val="23"/>
              </w:rPr>
              <w:t xml:space="preserve">-учить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137DF9" w:rsidRPr="002066E6" w:rsidRDefault="006E28E0" w:rsidP="00C172D6">
            <w:pPr>
              <w:tabs>
                <w:tab w:val="left" w:pos="993"/>
              </w:tabs>
              <w:suppressAutoHyphens/>
              <w:spacing w:beforeAutospacing="0" w:afterAutospacing="0"/>
              <w:jc w:val="both"/>
              <w:rPr>
                <w:rFonts w:ascii="Times New Roman" w:hAnsi="Times New Roman"/>
                <w:sz w:val="26"/>
                <w:szCs w:val="26"/>
                <w:lang w:val="ru-RU"/>
              </w:rPr>
            </w:pPr>
            <w:r w:rsidRPr="009800F9">
              <w:rPr>
                <w:sz w:val="23"/>
                <w:szCs w:val="23"/>
                <w:lang w:val="ru-RU"/>
              </w:rPr>
              <w:t xml:space="preserve">-воспитывать навыки опрятности, умение замечать непорядок в одежде и устранять его при небольшой помощи взрослых. </w:t>
            </w:r>
          </w:p>
        </w:tc>
      </w:tr>
      <w:tr w:rsidR="00137DF9" w:rsidRPr="00F72D96" w:rsidTr="00C172D6">
        <w:trPr>
          <w:trHeight w:val="1054"/>
        </w:trPr>
        <w:tc>
          <w:tcPr>
            <w:tcW w:w="10139" w:type="dxa"/>
            <w:gridSpan w:val="2"/>
          </w:tcPr>
          <w:p w:rsidR="00137DF9" w:rsidRPr="009800F9" w:rsidRDefault="00137DF9" w:rsidP="00C172D6">
            <w:pPr>
              <w:tabs>
                <w:tab w:val="left" w:pos="993"/>
              </w:tabs>
              <w:suppressAutoHyphens/>
              <w:spacing w:beforeAutospacing="0" w:afterAutospacing="0"/>
              <w:jc w:val="both"/>
              <w:rPr>
                <w:b/>
                <w:lang w:val="ru-RU"/>
              </w:rPr>
            </w:pPr>
            <w:r w:rsidRPr="002066E6">
              <w:rPr>
                <w:sz w:val="23"/>
                <w:szCs w:val="23"/>
                <w:lang w:val="ru-RU"/>
              </w:rPr>
              <w:t xml:space="preserve"> </w:t>
            </w:r>
            <w:r w:rsidRPr="00022908">
              <w:rPr>
                <w:b/>
                <w:bCs/>
                <w:sz w:val="23"/>
                <w:szCs w:val="23"/>
                <w:lang w:val="ru-RU"/>
              </w:rPr>
              <w:t xml:space="preserve">4-5 лет. </w:t>
            </w:r>
          </w:p>
          <w:p w:rsidR="00137DF9" w:rsidRDefault="00137DF9" w:rsidP="00C172D6">
            <w:pPr>
              <w:pStyle w:val="Default"/>
              <w:jc w:val="both"/>
              <w:rPr>
                <w:sz w:val="23"/>
                <w:szCs w:val="23"/>
              </w:rPr>
            </w:pPr>
            <w:r>
              <w:rPr>
                <w:sz w:val="23"/>
                <w:szCs w:val="23"/>
              </w:rPr>
              <w:t xml:space="preserve">-продолжать развивать навыки самообслуживания; </w:t>
            </w:r>
          </w:p>
          <w:p w:rsidR="00137DF9" w:rsidRDefault="00137DF9" w:rsidP="00C172D6">
            <w:pPr>
              <w:pStyle w:val="Default"/>
              <w:jc w:val="both"/>
              <w:rPr>
                <w:sz w:val="23"/>
                <w:szCs w:val="23"/>
              </w:rPr>
            </w:pPr>
            <w:r>
              <w:rPr>
                <w:sz w:val="23"/>
                <w:szCs w:val="23"/>
              </w:rPr>
              <w:t xml:space="preserve">-совершенствовать умение самостоятельно одеваться, раздеваться; </w:t>
            </w:r>
          </w:p>
          <w:p w:rsidR="00137DF9" w:rsidRDefault="00137DF9" w:rsidP="00C172D6">
            <w:pPr>
              <w:pStyle w:val="Default"/>
              <w:jc w:val="both"/>
              <w:rPr>
                <w:sz w:val="23"/>
                <w:szCs w:val="23"/>
              </w:rPr>
            </w:pPr>
            <w:r>
              <w:rPr>
                <w:sz w:val="23"/>
                <w:szCs w:val="23"/>
              </w:rPr>
              <w:t xml:space="preserve">-приучать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137DF9" w:rsidRDefault="00137DF9" w:rsidP="00C172D6">
            <w:pPr>
              <w:pStyle w:val="Default"/>
              <w:jc w:val="both"/>
              <w:rPr>
                <w:sz w:val="23"/>
                <w:szCs w:val="23"/>
              </w:rPr>
            </w:pPr>
            <w:r>
              <w:rPr>
                <w:sz w:val="23"/>
                <w:szCs w:val="23"/>
              </w:rPr>
              <w:t xml:space="preserve">-воспитывать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 </w:t>
            </w:r>
          </w:p>
          <w:p w:rsidR="00137DF9" w:rsidRDefault="00137DF9" w:rsidP="00C172D6">
            <w:pPr>
              <w:pStyle w:val="Default"/>
              <w:jc w:val="both"/>
              <w:rPr>
                <w:sz w:val="23"/>
                <w:szCs w:val="23"/>
              </w:rPr>
            </w:pPr>
            <w:r>
              <w:rPr>
                <w:sz w:val="23"/>
                <w:szCs w:val="23"/>
              </w:rPr>
              <w:t xml:space="preserve">-формировать умение самостоятельно заправлять кровать; </w:t>
            </w:r>
          </w:p>
          <w:p w:rsidR="00137DF9" w:rsidRPr="009800F9" w:rsidRDefault="00137DF9" w:rsidP="00C172D6">
            <w:pPr>
              <w:tabs>
                <w:tab w:val="left" w:pos="993"/>
              </w:tabs>
              <w:suppressAutoHyphens/>
              <w:spacing w:beforeAutospacing="0" w:afterAutospacing="0"/>
              <w:jc w:val="both"/>
              <w:rPr>
                <w:b/>
                <w:lang w:val="ru-RU"/>
              </w:rPr>
            </w:pPr>
            <w:r w:rsidRPr="009800F9">
              <w:rPr>
                <w:sz w:val="23"/>
                <w:szCs w:val="23"/>
                <w:lang w:val="ru-RU"/>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tc>
      </w:tr>
      <w:tr w:rsidR="00137DF9" w:rsidRPr="00F72D96" w:rsidTr="00C172D6">
        <w:trPr>
          <w:trHeight w:val="1054"/>
        </w:trPr>
        <w:tc>
          <w:tcPr>
            <w:tcW w:w="10139" w:type="dxa"/>
            <w:gridSpan w:val="2"/>
          </w:tcPr>
          <w:p w:rsidR="00137DF9" w:rsidRPr="009800F9" w:rsidRDefault="00137DF9" w:rsidP="00C172D6">
            <w:pPr>
              <w:tabs>
                <w:tab w:val="left" w:pos="993"/>
              </w:tabs>
              <w:suppressAutoHyphens/>
              <w:spacing w:beforeAutospacing="0" w:afterAutospacing="0"/>
              <w:jc w:val="both"/>
              <w:rPr>
                <w:b/>
                <w:lang w:val="ru-RU"/>
              </w:rPr>
            </w:pPr>
            <w:r w:rsidRPr="00C829A7">
              <w:rPr>
                <w:sz w:val="23"/>
                <w:szCs w:val="23"/>
                <w:lang w:val="ru-RU"/>
              </w:rPr>
              <w:t xml:space="preserve"> </w:t>
            </w:r>
            <w:r w:rsidRPr="00022908">
              <w:rPr>
                <w:b/>
                <w:bCs/>
                <w:sz w:val="23"/>
                <w:szCs w:val="23"/>
                <w:lang w:val="ru-RU"/>
              </w:rPr>
              <w:t xml:space="preserve">5-6 лет. </w:t>
            </w:r>
          </w:p>
          <w:p w:rsidR="00137DF9" w:rsidRDefault="00137DF9" w:rsidP="00C172D6">
            <w:pPr>
              <w:pStyle w:val="Default"/>
              <w:jc w:val="both"/>
              <w:rPr>
                <w:sz w:val="23"/>
                <w:szCs w:val="23"/>
              </w:rPr>
            </w:pPr>
            <w:r>
              <w:rPr>
                <w:sz w:val="23"/>
                <w:szCs w:val="23"/>
              </w:rPr>
              <w:t xml:space="preserve">- продолжать развивать навыки самообслуживания: 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 </w:t>
            </w:r>
          </w:p>
          <w:p w:rsidR="00137DF9" w:rsidRDefault="00137DF9" w:rsidP="00C172D6">
            <w:pPr>
              <w:pStyle w:val="Default"/>
              <w:jc w:val="both"/>
              <w:rPr>
                <w:sz w:val="23"/>
                <w:szCs w:val="23"/>
              </w:rPr>
            </w:pPr>
            <w:r>
              <w:rPr>
                <w:sz w:val="23"/>
                <w:szCs w:val="23"/>
              </w:rPr>
              <w:t xml:space="preserve">-формировать умение правильно пользоваться столовыми приборами (ложкой, ножом, вилкой); </w:t>
            </w:r>
          </w:p>
          <w:p w:rsidR="00137DF9" w:rsidRPr="002066E6" w:rsidRDefault="00137DF9" w:rsidP="00C172D6">
            <w:pPr>
              <w:tabs>
                <w:tab w:val="left" w:pos="993"/>
              </w:tabs>
              <w:suppressAutoHyphens/>
              <w:spacing w:beforeAutospacing="0" w:afterAutospacing="0"/>
              <w:jc w:val="both"/>
              <w:rPr>
                <w:b/>
                <w:lang w:val="ru-RU"/>
              </w:rPr>
            </w:pPr>
            <w:r w:rsidRPr="009800F9">
              <w:rPr>
                <w:sz w:val="23"/>
                <w:szCs w:val="23"/>
                <w:lang w:val="ru-RU"/>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 ать их, мыть кисточки, розетки для красок, палитру, протирать столы. </w:t>
            </w:r>
          </w:p>
        </w:tc>
      </w:tr>
      <w:tr w:rsidR="00137DF9" w:rsidRPr="00F72D96" w:rsidTr="00C172D6">
        <w:trPr>
          <w:trHeight w:val="1054"/>
        </w:trPr>
        <w:tc>
          <w:tcPr>
            <w:tcW w:w="10139" w:type="dxa"/>
            <w:gridSpan w:val="2"/>
          </w:tcPr>
          <w:p w:rsidR="00137DF9" w:rsidRDefault="00B92FA2" w:rsidP="00C172D6">
            <w:pPr>
              <w:pStyle w:val="Default"/>
              <w:jc w:val="both"/>
              <w:rPr>
                <w:sz w:val="23"/>
                <w:szCs w:val="23"/>
              </w:rPr>
            </w:pPr>
            <w:r>
              <w:rPr>
                <w:b/>
                <w:bCs/>
                <w:sz w:val="23"/>
                <w:szCs w:val="23"/>
              </w:rPr>
              <w:t>6-7</w:t>
            </w:r>
            <w:r w:rsidR="00137DF9">
              <w:rPr>
                <w:b/>
                <w:bCs/>
                <w:sz w:val="23"/>
                <w:szCs w:val="23"/>
              </w:rPr>
              <w:t xml:space="preserve"> лет. </w:t>
            </w:r>
          </w:p>
          <w:p w:rsidR="00137DF9" w:rsidRDefault="00137DF9" w:rsidP="00C172D6">
            <w:pPr>
              <w:pStyle w:val="Default"/>
              <w:jc w:val="both"/>
              <w:rPr>
                <w:sz w:val="23"/>
                <w:szCs w:val="23"/>
              </w:rPr>
            </w:pPr>
            <w:r>
              <w:rPr>
                <w:sz w:val="23"/>
                <w:szCs w:val="23"/>
              </w:rPr>
              <w:t xml:space="preserve">-закреплять умение детей правильно пользоваться столовыми приборами (ножом, ложкой, вилкой); </w:t>
            </w:r>
          </w:p>
          <w:p w:rsidR="00137DF9" w:rsidRPr="009800F9" w:rsidRDefault="00137DF9" w:rsidP="00C172D6">
            <w:pPr>
              <w:tabs>
                <w:tab w:val="left" w:pos="993"/>
              </w:tabs>
              <w:suppressAutoHyphens/>
              <w:spacing w:beforeAutospacing="0" w:afterAutospacing="0"/>
              <w:jc w:val="both"/>
              <w:rPr>
                <w:sz w:val="23"/>
                <w:szCs w:val="23"/>
                <w:lang w:val="ru-RU"/>
              </w:rPr>
            </w:pPr>
            <w:r w:rsidRPr="009800F9">
              <w:rPr>
                <w:sz w:val="23"/>
                <w:szCs w:val="23"/>
                <w:lang w:val="ru-RU"/>
              </w:rPr>
              <w:t xml:space="preserve">-самостоятельно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137DF9" w:rsidRDefault="00137DF9" w:rsidP="00C172D6">
            <w:pPr>
              <w:pStyle w:val="Default"/>
              <w:jc w:val="both"/>
              <w:rPr>
                <w:sz w:val="23"/>
                <w:szCs w:val="23"/>
              </w:rPr>
            </w:pPr>
            <w:r>
              <w:rPr>
                <w:sz w:val="23"/>
                <w:szCs w:val="23"/>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137DF9" w:rsidRPr="009800F9" w:rsidRDefault="00137DF9" w:rsidP="00C172D6">
            <w:pPr>
              <w:tabs>
                <w:tab w:val="left" w:pos="993"/>
              </w:tabs>
              <w:suppressAutoHyphens/>
              <w:spacing w:beforeAutospacing="0" w:afterAutospacing="0"/>
              <w:jc w:val="both"/>
              <w:rPr>
                <w:sz w:val="23"/>
                <w:szCs w:val="23"/>
                <w:lang w:val="ru-RU"/>
              </w:rPr>
            </w:pPr>
            <w:r w:rsidRPr="009800F9">
              <w:rPr>
                <w:sz w:val="23"/>
                <w:szCs w:val="23"/>
                <w:lang w:val="ru-RU"/>
              </w:rPr>
              <w:t xml:space="preserve">-учить самостоятельно и своевременно готовить материалы и пособия к занятию, без напоминания убирать свое рабочее место. </w:t>
            </w:r>
          </w:p>
          <w:p w:rsidR="00137DF9" w:rsidRPr="002066E6" w:rsidRDefault="00137DF9" w:rsidP="00C172D6">
            <w:pPr>
              <w:tabs>
                <w:tab w:val="left" w:pos="993"/>
              </w:tabs>
              <w:suppressAutoHyphens/>
              <w:spacing w:beforeAutospacing="0" w:afterAutospacing="0"/>
              <w:jc w:val="both"/>
              <w:rPr>
                <w:lang w:val="ru-RU"/>
              </w:rPr>
            </w:pPr>
            <w:r w:rsidRPr="002066E6">
              <w:rPr>
                <w:sz w:val="23"/>
                <w:szCs w:val="23"/>
                <w:lang w:val="ru-RU"/>
              </w:rPr>
              <w:t xml:space="preserve"> </w:t>
            </w:r>
          </w:p>
        </w:tc>
      </w:tr>
      <w:tr w:rsidR="00137DF9" w:rsidRPr="00F72D96" w:rsidTr="00C172D6">
        <w:trPr>
          <w:trHeight w:val="217"/>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137DF9" w:rsidRPr="002066E6" w:rsidRDefault="00137DF9" w:rsidP="00C172D6">
            <w:pPr>
              <w:pStyle w:val="Default"/>
              <w:jc w:val="center"/>
              <w:rPr>
                <w:sz w:val="23"/>
                <w:szCs w:val="23"/>
              </w:rPr>
            </w:pPr>
            <w:r>
              <w:rPr>
                <w:sz w:val="23"/>
                <w:szCs w:val="23"/>
              </w:rPr>
              <w:t xml:space="preserve">. </w:t>
            </w:r>
            <w:r w:rsidRPr="009800F9">
              <w:rPr>
                <w:b/>
                <w:sz w:val="23"/>
                <w:szCs w:val="23"/>
              </w:rPr>
              <w:t>Приобщение к доступной трудовой деятельности</w:t>
            </w:r>
            <w:r>
              <w:rPr>
                <w:sz w:val="23"/>
                <w:szCs w:val="23"/>
              </w:rPr>
              <w:t xml:space="preserve"> </w:t>
            </w:r>
          </w:p>
        </w:tc>
      </w:tr>
      <w:tr w:rsidR="00137DF9" w:rsidRPr="00F72D96" w:rsidTr="00C172D6">
        <w:trPr>
          <w:trHeight w:val="699"/>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137DF9" w:rsidRPr="009800F9" w:rsidRDefault="00137DF9" w:rsidP="00C172D6">
            <w:pPr>
              <w:pStyle w:val="Default"/>
              <w:jc w:val="center"/>
              <w:rPr>
                <w:sz w:val="23"/>
                <w:szCs w:val="23"/>
              </w:rPr>
            </w:pPr>
            <w:r>
              <w:rPr>
                <w:sz w:val="23"/>
                <w:szCs w:val="23"/>
              </w:rPr>
              <w:t>Социально-коммуникативное развитие, познавательное развитие, речевое развитие, художественно-эстетическое развитие.</w:t>
            </w:r>
          </w:p>
        </w:tc>
      </w:tr>
      <w:tr w:rsidR="00137DF9" w:rsidRPr="00F72D96" w:rsidTr="00C172D6">
        <w:trPr>
          <w:trHeight w:val="744"/>
        </w:trPr>
        <w:tc>
          <w:tcPr>
            <w:tcW w:w="3085" w:type="dxa"/>
          </w:tcPr>
          <w:p w:rsidR="00137DF9" w:rsidRPr="0052627C" w:rsidRDefault="00137DF9" w:rsidP="00C172D6">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137DF9" w:rsidRPr="00C829A7" w:rsidRDefault="00137DF9" w:rsidP="00C172D6">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w:t>
            </w:r>
          </w:p>
        </w:tc>
      </w:tr>
      <w:tr w:rsidR="00137DF9" w:rsidRPr="00DA66DE" w:rsidTr="00C172D6">
        <w:trPr>
          <w:trHeight w:val="335"/>
        </w:trPr>
        <w:tc>
          <w:tcPr>
            <w:tcW w:w="10139" w:type="dxa"/>
            <w:gridSpan w:val="2"/>
          </w:tcPr>
          <w:p w:rsidR="00137DF9" w:rsidRPr="00DA66DE" w:rsidRDefault="00137DF9" w:rsidP="00C172D6">
            <w:pPr>
              <w:tabs>
                <w:tab w:val="left" w:pos="993"/>
              </w:tabs>
              <w:suppressAutoHyphens/>
              <w:spacing w:beforeAutospacing="0" w:afterAutospacing="0"/>
              <w:jc w:val="center"/>
              <w:rPr>
                <w:b/>
                <w:lang w:val="ru-RU"/>
              </w:rPr>
            </w:pPr>
            <w:r w:rsidRPr="00DA66DE">
              <w:rPr>
                <w:b/>
                <w:lang w:val="ru-RU"/>
              </w:rPr>
              <w:t>Возрастная специфика</w:t>
            </w:r>
          </w:p>
        </w:tc>
      </w:tr>
      <w:tr w:rsidR="00137DF9" w:rsidRPr="00F72D96" w:rsidTr="00C172D6">
        <w:trPr>
          <w:trHeight w:val="894"/>
        </w:trPr>
        <w:tc>
          <w:tcPr>
            <w:tcW w:w="10139" w:type="dxa"/>
            <w:gridSpan w:val="2"/>
          </w:tcPr>
          <w:p w:rsidR="00137DF9" w:rsidRPr="009800F9" w:rsidRDefault="006E28E0" w:rsidP="00C172D6">
            <w:pPr>
              <w:tabs>
                <w:tab w:val="left" w:pos="993"/>
              </w:tabs>
              <w:suppressAutoHyphens/>
              <w:spacing w:beforeAutospacing="0" w:afterAutospacing="0"/>
              <w:rPr>
                <w:lang w:val="ru-RU"/>
              </w:rPr>
            </w:pPr>
            <w:r>
              <w:rPr>
                <w:b/>
                <w:bCs/>
                <w:sz w:val="23"/>
                <w:szCs w:val="23"/>
                <w:lang w:val="ru-RU"/>
              </w:rPr>
              <w:lastRenderedPageBreak/>
              <w:t>1</w:t>
            </w:r>
            <w:r w:rsidR="00137DF9" w:rsidRPr="00022908">
              <w:rPr>
                <w:b/>
                <w:bCs/>
                <w:sz w:val="23"/>
                <w:szCs w:val="23"/>
                <w:lang w:val="ru-RU"/>
              </w:rPr>
              <w:t>.</w:t>
            </w:r>
            <w:r>
              <w:rPr>
                <w:b/>
                <w:bCs/>
                <w:sz w:val="23"/>
                <w:szCs w:val="23"/>
                <w:lang w:val="ru-RU"/>
              </w:rPr>
              <w:t>5-4 лет.</w:t>
            </w:r>
            <w:r w:rsidR="00137DF9" w:rsidRPr="00022908">
              <w:rPr>
                <w:b/>
                <w:bCs/>
                <w:sz w:val="23"/>
                <w:szCs w:val="23"/>
                <w:lang w:val="ru-RU"/>
              </w:rPr>
              <w:t xml:space="preserve"> </w:t>
            </w:r>
          </w:p>
          <w:p w:rsidR="00137DF9" w:rsidRDefault="00137DF9" w:rsidP="00C172D6">
            <w:pPr>
              <w:pStyle w:val="Default"/>
              <w:rPr>
                <w:sz w:val="23"/>
                <w:szCs w:val="23"/>
              </w:rPr>
            </w:pPr>
            <w:r>
              <w:rPr>
                <w:sz w:val="23"/>
                <w:szCs w:val="23"/>
              </w:rPr>
              <w:t xml:space="preserve">-создавать условия для приобщения детей к доступной трудовой деятельности; </w:t>
            </w:r>
          </w:p>
          <w:p w:rsidR="00137DF9" w:rsidRDefault="00137DF9" w:rsidP="00C172D6">
            <w:pPr>
              <w:pStyle w:val="Default"/>
              <w:rPr>
                <w:sz w:val="23"/>
                <w:szCs w:val="23"/>
              </w:rPr>
            </w:pPr>
            <w:r>
              <w:rPr>
                <w:sz w:val="23"/>
                <w:szCs w:val="23"/>
              </w:rPr>
              <w:t xml:space="preserve">-привлекать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137DF9" w:rsidRDefault="00137DF9" w:rsidP="00C172D6">
            <w:pPr>
              <w:pStyle w:val="Default"/>
              <w:rPr>
                <w:sz w:val="23"/>
                <w:szCs w:val="23"/>
              </w:rPr>
            </w:pPr>
            <w:r>
              <w:rPr>
                <w:sz w:val="23"/>
                <w:szCs w:val="23"/>
              </w:rPr>
              <w:t xml:space="preserve">-приучать поддерживать порядок в игровой комнате, по окончании игр расставлять игровой материал по местам; </w:t>
            </w:r>
          </w:p>
          <w:p w:rsidR="00137DF9" w:rsidRDefault="00137DF9" w:rsidP="00C172D6">
            <w:pPr>
              <w:pStyle w:val="Default"/>
              <w:rPr>
                <w:sz w:val="23"/>
                <w:szCs w:val="23"/>
              </w:rPr>
            </w:pPr>
            <w:r>
              <w:rPr>
                <w:sz w:val="23"/>
                <w:szCs w:val="23"/>
              </w:rPr>
              <w:t xml:space="preserve">-поощрять интерес детей к деятельности взрослых; </w:t>
            </w:r>
          </w:p>
          <w:p w:rsidR="00137DF9" w:rsidRDefault="00137DF9" w:rsidP="00C172D6">
            <w:pPr>
              <w:pStyle w:val="Default"/>
              <w:rPr>
                <w:sz w:val="23"/>
                <w:szCs w:val="23"/>
              </w:rPr>
            </w:pPr>
            <w:r>
              <w:rPr>
                <w:sz w:val="23"/>
                <w:szCs w:val="23"/>
              </w:rPr>
              <w:t xml:space="preserve">-обращать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w:t>
            </w:r>
          </w:p>
          <w:p w:rsidR="00137DF9" w:rsidRPr="009800F9" w:rsidRDefault="00137DF9" w:rsidP="00C172D6">
            <w:pPr>
              <w:tabs>
                <w:tab w:val="left" w:pos="993"/>
              </w:tabs>
              <w:suppressAutoHyphens/>
              <w:spacing w:beforeAutospacing="0" w:afterAutospacing="0"/>
              <w:rPr>
                <w:lang w:val="ru-RU"/>
              </w:rPr>
            </w:pPr>
            <w:r w:rsidRPr="009800F9">
              <w:rPr>
                <w:sz w:val="23"/>
                <w:szCs w:val="23"/>
                <w:lang w:val="ru-RU"/>
              </w:rPr>
              <w:t xml:space="preserve">-воспитывать уважительное отношение к труду взрослых. </w:t>
            </w:r>
          </w:p>
        </w:tc>
      </w:tr>
      <w:tr w:rsidR="00137DF9" w:rsidRPr="00F72D96" w:rsidTr="00C172D6">
        <w:trPr>
          <w:trHeight w:val="1054"/>
        </w:trPr>
        <w:tc>
          <w:tcPr>
            <w:tcW w:w="10139" w:type="dxa"/>
            <w:gridSpan w:val="2"/>
          </w:tcPr>
          <w:p w:rsidR="00137DF9" w:rsidRDefault="00137DF9" w:rsidP="00C172D6">
            <w:pPr>
              <w:pStyle w:val="Default"/>
              <w:rPr>
                <w:sz w:val="23"/>
                <w:szCs w:val="23"/>
              </w:rPr>
            </w:pPr>
          </w:p>
          <w:p w:rsidR="00137DF9" w:rsidRDefault="00137DF9" w:rsidP="00C172D6">
            <w:pPr>
              <w:pStyle w:val="Default"/>
              <w:rPr>
                <w:sz w:val="23"/>
                <w:szCs w:val="23"/>
              </w:rPr>
            </w:pPr>
            <w:r>
              <w:rPr>
                <w:sz w:val="23"/>
                <w:szCs w:val="23"/>
              </w:rPr>
              <w:t xml:space="preserve">-способствовать приобщению детей к доступной трудовой деятельности; </w:t>
            </w:r>
          </w:p>
          <w:p w:rsidR="00137DF9" w:rsidRDefault="00137DF9" w:rsidP="00C172D6">
            <w:pPr>
              <w:pStyle w:val="Default"/>
              <w:rPr>
                <w:sz w:val="23"/>
                <w:szCs w:val="23"/>
              </w:rPr>
            </w:pPr>
            <w:r>
              <w:rPr>
                <w:sz w:val="23"/>
                <w:szCs w:val="23"/>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137DF9" w:rsidRDefault="00137DF9" w:rsidP="00C172D6">
            <w:pPr>
              <w:pStyle w:val="Default"/>
              <w:rPr>
                <w:sz w:val="23"/>
                <w:szCs w:val="23"/>
              </w:rPr>
            </w:pPr>
            <w:r>
              <w:rPr>
                <w:sz w:val="23"/>
                <w:szCs w:val="23"/>
              </w:rPr>
              <w:t xml:space="preserve">-приучать соблюдать порядок и чистоту в помещении и на участке детского сада; </w:t>
            </w:r>
          </w:p>
          <w:p w:rsidR="00137DF9" w:rsidRDefault="00137DF9" w:rsidP="00C172D6">
            <w:pPr>
              <w:pStyle w:val="Default"/>
              <w:rPr>
                <w:sz w:val="23"/>
                <w:szCs w:val="23"/>
              </w:rPr>
            </w:pPr>
            <w:r>
              <w:rPr>
                <w:sz w:val="23"/>
                <w:szCs w:val="23"/>
              </w:rPr>
              <w:t xml:space="preserve">-во второй половине года начинать формировать навыки, необходимые для дежурства по столовой (раскладывать ложки, расставлять хлебницы, салфетницы и т. п.); </w:t>
            </w:r>
          </w:p>
          <w:p w:rsidR="00137DF9" w:rsidRDefault="00137DF9" w:rsidP="00C172D6">
            <w:pPr>
              <w:pStyle w:val="Default"/>
              <w:rPr>
                <w:sz w:val="23"/>
                <w:szCs w:val="23"/>
              </w:rPr>
            </w:pPr>
            <w:r>
              <w:rPr>
                <w:sz w:val="23"/>
                <w:szCs w:val="23"/>
              </w:rPr>
              <w:t xml:space="preserve">-способствовать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 </w:t>
            </w:r>
          </w:p>
          <w:p w:rsidR="00137DF9" w:rsidRDefault="00137DF9" w:rsidP="00C172D6">
            <w:pPr>
              <w:pStyle w:val="Default"/>
              <w:rPr>
                <w:sz w:val="23"/>
                <w:szCs w:val="23"/>
              </w:rPr>
            </w:pPr>
            <w:r>
              <w:rPr>
                <w:sz w:val="23"/>
                <w:szCs w:val="23"/>
              </w:rPr>
              <w:t xml:space="preserve">-воспитывать уважительное, бережное отношение к результатам своего труда, труда и творчества сверстников (рисункам, поделкам, постройкам и т. п.); </w:t>
            </w:r>
          </w:p>
          <w:p w:rsidR="00137DF9" w:rsidRDefault="00137DF9" w:rsidP="00C172D6">
            <w:pPr>
              <w:pStyle w:val="Default"/>
              <w:rPr>
                <w:sz w:val="23"/>
                <w:szCs w:val="23"/>
              </w:rPr>
            </w:pPr>
            <w:r>
              <w:rPr>
                <w:sz w:val="23"/>
                <w:szCs w:val="23"/>
              </w:rPr>
              <w:t xml:space="preserve">-обращать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137DF9" w:rsidRDefault="00137DF9" w:rsidP="00C172D6">
            <w:pPr>
              <w:pStyle w:val="Default"/>
              <w:rPr>
                <w:sz w:val="23"/>
                <w:szCs w:val="23"/>
              </w:rPr>
            </w:pPr>
            <w:r>
              <w:rPr>
                <w:sz w:val="23"/>
                <w:szCs w:val="23"/>
              </w:rPr>
              <w:t xml:space="preserve">-формировать положительное отношение к труду взрослых; </w:t>
            </w:r>
          </w:p>
          <w:p w:rsidR="00137DF9" w:rsidRDefault="00137DF9" w:rsidP="00C172D6">
            <w:pPr>
              <w:pStyle w:val="Default"/>
              <w:rPr>
                <w:sz w:val="23"/>
                <w:szCs w:val="23"/>
              </w:rPr>
            </w:pPr>
            <w:r>
              <w:rPr>
                <w:sz w:val="23"/>
                <w:szCs w:val="23"/>
              </w:rPr>
              <w:t xml:space="preserve">-воспитывать уважение к людям знакомых профессий; </w:t>
            </w:r>
          </w:p>
          <w:p w:rsidR="00137DF9" w:rsidRPr="00C829A7" w:rsidRDefault="00137DF9" w:rsidP="00C172D6">
            <w:pPr>
              <w:pStyle w:val="Default"/>
              <w:rPr>
                <w:sz w:val="23"/>
                <w:szCs w:val="23"/>
              </w:rPr>
            </w:pPr>
            <w:r>
              <w:rPr>
                <w:sz w:val="23"/>
                <w:szCs w:val="23"/>
              </w:rPr>
              <w:t xml:space="preserve">-побуждать оказывать помощь взрослым, воспитывать бережное отношение к результатам их труда. </w:t>
            </w:r>
          </w:p>
        </w:tc>
      </w:tr>
      <w:tr w:rsidR="00137DF9" w:rsidRPr="00F72D96" w:rsidTr="00C172D6">
        <w:trPr>
          <w:trHeight w:val="784"/>
        </w:trPr>
        <w:tc>
          <w:tcPr>
            <w:tcW w:w="10139" w:type="dxa"/>
            <w:gridSpan w:val="2"/>
          </w:tcPr>
          <w:p w:rsidR="00137DF9" w:rsidRDefault="00137DF9" w:rsidP="00C172D6">
            <w:pPr>
              <w:pStyle w:val="Default"/>
              <w:rPr>
                <w:sz w:val="23"/>
                <w:szCs w:val="23"/>
              </w:rPr>
            </w:pPr>
            <w:r>
              <w:rPr>
                <w:sz w:val="23"/>
                <w:szCs w:val="23"/>
              </w:rPr>
              <w:t xml:space="preserve"> </w:t>
            </w:r>
            <w:r>
              <w:rPr>
                <w:b/>
                <w:bCs/>
                <w:sz w:val="23"/>
                <w:szCs w:val="23"/>
              </w:rPr>
              <w:t xml:space="preserve">4-5 лет. </w:t>
            </w:r>
          </w:p>
          <w:p w:rsidR="00137DF9" w:rsidRDefault="00137DF9" w:rsidP="00C172D6">
            <w:pPr>
              <w:pStyle w:val="Default"/>
              <w:rPr>
                <w:sz w:val="23"/>
                <w:szCs w:val="23"/>
              </w:rPr>
            </w:pPr>
            <w:r>
              <w:rPr>
                <w:sz w:val="23"/>
                <w:szCs w:val="23"/>
              </w:rPr>
              <w:t xml:space="preserve">-продолжать приобщать детей к доступной трудовой деятельности, воспитывать положительное отношение к труду, желание трудиться; </w:t>
            </w:r>
          </w:p>
          <w:p w:rsidR="00137DF9" w:rsidRDefault="00137DF9" w:rsidP="00C172D6">
            <w:pPr>
              <w:pStyle w:val="Default"/>
              <w:rPr>
                <w:sz w:val="23"/>
                <w:szCs w:val="23"/>
              </w:rPr>
            </w:pPr>
            <w:r>
              <w:rPr>
                <w:sz w:val="23"/>
                <w:szCs w:val="23"/>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137DF9" w:rsidRDefault="00137DF9" w:rsidP="00C172D6">
            <w:pPr>
              <w:pStyle w:val="Default"/>
              <w:rPr>
                <w:sz w:val="23"/>
                <w:szCs w:val="23"/>
              </w:rPr>
            </w:pPr>
            <w:r>
              <w:rPr>
                <w:sz w:val="23"/>
                <w:szCs w:val="23"/>
              </w:rPr>
              <w:t xml:space="preserve">-воспитывать умение выполнять индивидуальные и коллективные поручения, </w:t>
            </w:r>
          </w:p>
          <w:p w:rsidR="00137DF9" w:rsidRDefault="00137DF9" w:rsidP="00C172D6">
            <w:pPr>
              <w:pStyle w:val="Default"/>
              <w:rPr>
                <w:sz w:val="23"/>
                <w:szCs w:val="23"/>
              </w:rPr>
            </w:pPr>
            <w:r>
              <w:rPr>
                <w:sz w:val="23"/>
                <w:szCs w:val="23"/>
              </w:rPr>
              <w:t xml:space="preserve">понимать значение результатов своего труда для других; </w:t>
            </w:r>
          </w:p>
          <w:p w:rsidR="00137DF9" w:rsidRDefault="00137DF9" w:rsidP="00C172D6">
            <w:pPr>
              <w:pStyle w:val="Default"/>
              <w:rPr>
                <w:sz w:val="23"/>
                <w:szCs w:val="23"/>
              </w:rPr>
            </w:pPr>
            <w:r>
              <w:rPr>
                <w:sz w:val="23"/>
                <w:szCs w:val="23"/>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137DF9" w:rsidRDefault="00137DF9" w:rsidP="00C172D6">
            <w:pPr>
              <w:pStyle w:val="Default"/>
              <w:rPr>
                <w:sz w:val="23"/>
                <w:szCs w:val="23"/>
              </w:rPr>
            </w:pPr>
            <w:r>
              <w:rPr>
                <w:sz w:val="23"/>
                <w:szCs w:val="23"/>
              </w:rPr>
              <w:t xml:space="preserve">-поощрять инициативу в оказании помощи товарищам, взрослым; </w:t>
            </w:r>
          </w:p>
          <w:p w:rsidR="00137DF9" w:rsidRDefault="00137DF9" w:rsidP="00C172D6">
            <w:pPr>
              <w:pStyle w:val="Default"/>
              <w:rPr>
                <w:sz w:val="23"/>
                <w:szCs w:val="23"/>
              </w:rPr>
            </w:pPr>
            <w:r>
              <w:rPr>
                <w:sz w:val="23"/>
                <w:szCs w:val="23"/>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
          <w:p w:rsidR="00137DF9" w:rsidRDefault="00137DF9" w:rsidP="00C172D6">
            <w:pPr>
              <w:pStyle w:val="Default"/>
              <w:rPr>
                <w:sz w:val="23"/>
                <w:szCs w:val="23"/>
              </w:rPr>
            </w:pPr>
            <w:r>
              <w:rPr>
                <w:sz w:val="23"/>
                <w:szCs w:val="23"/>
              </w:rPr>
              <w:t xml:space="preserve">-помогать воспитателю подклеивать книги, коробки; </w:t>
            </w:r>
          </w:p>
          <w:p w:rsidR="00137DF9" w:rsidRDefault="00137DF9" w:rsidP="00C172D6">
            <w:pPr>
              <w:pStyle w:val="Default"/>
              <w:rPr>
                <w:sz w:val="23"/>
                <w:szCs w:val="23"/>
              </w:rPr>
            </w:pPr>
            <w:r>
              <w:rPr>
                <w:sz w:val="23"/>
                <w:szCs w:val="23"/>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137DF9" w:rsidRDefault="00137DF9" w:rsidP="00C172D6">
            <w:pPr>
              <w:pStyle w:val="Default"/>
              <w:rPr>
                <w:sz w:val="23"/>
                <w:szCs w:val="23"/>
              </w:rPr>
            </w:pPr>
            <w:r>
              <w:rPr>
                <w:sz w:val="23"/>
                <w:szCs w:val="23"/>
              </w:rPr>
              <w:t xml:space="preserve">-формировать позитивное отношение к разным видам труда и творчества; </w:t>
            </w:r>
          </w:p>
          <w:p w:rsidR="00137DF9" w:rsidRDefault="00137DF9" w:rsidP="00C172D6">
            <w:pPr>
              <w:pStyle w:val="Default"/>
              <w:rPr>
                <w:sz w:val="23"/>
                <w:szCs w:val="23"/>
              </w:rPr>
            </w:pPr>
            <w:r>
              <w:rPr>
                <w:sz w:val="23"/>
                <w:szCs w:val="23"/>
              </w:rPr>
              <w:t xml:space="preserve">-поощрять желание детей ухаживать за комнатными растениями, поливать их; </w:t>
            </w:r>
          </w:p>
          <w:p w:rsidR="00137DF9" w:rsidRDefault="00137DF9" w:rsidP="00C172D6">
            <w:pPr>
              <w:pStyle w:val="Default"/>
              <w:rPr>
                <w:sz w:val="23"/>
                <w:szCs w:val="23"/>
              </w:rPr>
            </w:pPr>
            <w:r>
              <w:rPr>
                <w:sz w:val="23"/>
                <w:szCs w:val="23"/>
              </w:rPr>
              <w:t xml:space="preserve">-поддерживать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 </w:t>
            </w:r>
          </w:p>
          <w:p w:rsidR="00137DF9" w:rsidRDefault="00137DF9" w:rsidP="00C172D6">
            <w:pPr>
              <w:pStyle w:val="Default"/>
              <w:rPr>
                <w:sz w:val="23"/>
                <w:szCs w:val="23"/>
              </w:rPr>
            </w:pPr>
            <w:r>
              <w:rPr>
                <w:sz w:val="23"/>
                <w:szCs w:val="23"/>
              </w:rPr>
              <w:t xml:space="preserve">-формировать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137DF9" w:rsidRDefault="00137DF9" w:rsidP="00C172D6">
            <w:pPr>
              <w:pStyle w:val="Default"/>
              <w:rPr>
                <w:sz w:val="23"/>
                <w:szCs w:val="23"/>
              </w:rPr>
            </w:pPr>
            <w:r>
              <w:rPr>
                <w:sz w:val="23"/>
                <w:szCs w:val="23"/>
              </w:rPr>
              <w:t xml:space="preserve">-продолжать воспитывать ценностное отношение к собственному труду, труду других людей; </w:t>
            </w:r>
          </w:p>
          <w:p w:rsidR="00137DF9" w:rsidRDefault="00137DF9" w:rsidP="00C172D6">
            <w:pPr>
              <w:pStyle w:val="Default"/>
              <w:rPr>
                <w:sz w:val="23"/>
                <w:szCs w:val="23"/>
              </w:rPr>
            </w:pPr>
            <w:r>
              <w:rPr>
                <w:sz w:val="23"/>
                <w:szCs w:val="23"/>
              </w:rPr>
              <w:t xml:space="preserve">-знакомя детей с профессиями близких людей, подчеркивать значимость их труда; </w:t>
            </w:r>
          </w:p>
          <w:p w:rsidR="00137DF9" w:rsidRDefault="00137DF9" w:rsidP="00C172D6">
            <w:pPr>
              <w:pStyle w:val="Default"/>
              <w:rPr>
                <w:sz w:val="23"/>
                <w:szCs w:val="23"/>
              </w:rPr>
            </w:pPr>
            <w:r>
              <w:rPr>
                <w:sz w:val="23"/>
                <w:szCs w:val="23"/>
              </w:rPr>
              <w:t xml:space="preserve">-формировать интерес к профессиям родителей. </w:t>
            </w:r>
          </w:p>
        </w:tc>
      </w:tr>
      <w:tr w:rsidR="00137DF9" w:rsidRPr="00F72D96" w:rsidTr="00C172D6">
        <w:trPr>
          <w:trHeight w:val="1054"/>
        </w:trPr>
        <w:tc>
          <w:tcPr>
            <w:tcW w:w="10139" w:type="dxa"/>
            <w:gridSpan w:val="2"/>
          </w:tcPr>
          <w:p w:rsidR="00137DF9" w:rsidRPr="009800F9" w:rsidRDefault="00137DF9" w:rsidP="00C172D6">
            <w:pPr>
              <w:pStyle w:val="Default"/>
              <w:rPr>
                <w:b/>
                <w:bCs/>
                <w:sz w:val="23"/>
                <w:szCs w:val="23"/>
              </w:rPr>
            </w:pPr>
            <w:r>
              <w:rPr>
                <w:sz w:val="23"/>
                <w:szCs w:val="23"/>
              </w:rPr>
              <w:lastRenderedPageBreak/>
              <w:t xml:space="preserve"> </w:t>
            </w:r>
            <w:r>
              <w:rPr>
                <w:b/>
                <w:bCs/>
                <w:sz w:val="23"/>
                <w:szCs w:val="23"/>
              </w:rPr>
              <w:t xml:space="preserve">5-6 лет. </w:t>
            </w:r>
          </w:p>
          <w:p w:rsidR="00137DF9" w:rsidRDefault="00137DF9" w:rsidP="00C172D6">
            <w:pPr>
              <w:pStyle w:val="Default"/>
              <w:rPr>
                <w:sz w:val="23"/>
                <w:szCs w:val="23"/>
              </w:rPr>
            </w:pPr>
            <w:r>
              <w:rPr>
                <w:sz w:val="23"/>
                <w:szCs w:val="23"/>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137DF9" w:rsidRDefault="00137DF9" w:rsidP="00C172D6">
            <w:pPr>
              <w:pStyle w:val="Default"/>
              <w:rPr>
                <w:sz w:val="23"/>
                <w:szCs w:val="23"/>
              </w:rPr>
            </w:pPr>
            <w:r>
              <w:rPr>
                <w:sz w:val="23"/>
                <w:szCs w:val="23"/>
              </w:rPr>
              <w:t xml:space="preserve">-разъяснять детям значимость их труда; </w:t>
            </w:r>
          </w:p>
          <w:p w:rsidR="00137DF9" w:rsidRDefault="00137DF9" w:rsidP="00C172D6">
            <w:pPr>
              <w:pStyle w:val="Default"/>
              <w:rPr>
                <w:sz w:val="23"/>
                <w:szCs w:val="23"/>
              </w:rPr>
            </w:pPr>
            <w:r>
              <w:rPr>
                <w:sz w:val="23"/>
                <w:szCs w:val="23"/>
              </w:rPr>
              <w:t xml:space="preserve">-воспитывать желание участвовать в совместной трудовой деятельности; </w:t>
            </w:r>
          </w:p>
          <w:p w:rsidR="00137DF9" w:rsidRDefault="00137DF9" w:rsidP="00C172D6">
            <w:pPr>
              <w:pStyle w:val="Default"/>
              <w:rPr>
                <w:sz w:val="23"/>
                <w:szCs w:val="23"/>
              </w:rPr>
            </w:pPr>
            <w:r>
              <w:rPr>
                <w:sz w:val="23"/>
                <w:szCs w:val="23"/>
              </w:rPr>
              <w:t xml:space="preserve">-формировать необходимые умения и навыки в разных видах труда и творчества; </w:t>
            </w:r>
          </w:p>
          <w:p w:rsidR="00137DF9" w:rsidRDefault="00137DF9" w:rsidP="00C172D6">
            <w:pPr>
              <w:pStyle w:val="Default"/>
              <w:rPr>
                <w:sz w:val="23"/>
                <w:szCs w:val="23"/>
              </w:rPr>
            </w:pPr>
            <w:r>
              <w:rPr>
                <w:sz w:val="23"/>
                <w:szCs w:val="23"/>
              </w:rPr>
              <w:t xml:space="preserve">-воспитывать самостоятельность и ответственность, умение доводить начатое дело до конца; </w:t>
            </w:r>
          </w:p>
          <w:p w:rsidR="00137DF9" w:rsidRDefault="00137DF9" w:rsidP="00C172D6">
            <w:pPr>
              <w:pStyle w:val="Default"/>
              <w:rPr>
                <w:sz w:val="23"/>
                <w:szCs w:val="23"/>
              </w:rPr>
            </w:pPr>
            <w:r>
              <w:rPr>
                <w:sz w:val="23"/>
                <w:szCs w:val="23"/>
              </w:rPr>
              <w:t xml:space="preserve">-развивать творчество и инициативу при выполнении различных видов труда и занятиях творчеством; </w:t>
            </w:r>
          </w:p>
          <w:p w:rsidR="00137DF9" w:rsidRDefault="00137DF9" w:rsidP="00C172D6">
            <w:pPr>
              <w:pStyle w:val="Default"/>
              <w:rPr>
                <w:sz w:val="23"/>
                <w:szCs w:val="23"/>
              </w:rPr>
            </w:pPr>
            <w:r>
              <w:rPr>
                <w:sz w:val="23"/>
                <w:szCs w:val="23"/>
              </w:rPr>
              <w:t xml:space="preserve">-знакомить детей с наиболее экономными приемами работы; </w:t>
            </w:r>
          </w:p>
          <w:p w:rsidR="00137DF9" w:rsidRDefault="00137DF9" w:rsidP="00C172D6">
            <w:pPr>
              <w:pStyle w:val="Default"/>
              <w:rPr>
                <w:sz w:val="23"/>
                <w:szCs w:val="23"/>
              </w:rPr>
            </w:pPr>
            <w:r>
              <w:rPr>
                <w:sz w:val="23"/>
                <w:szCs w:val="23"/>
              </w:rPr>
              <w:t xml:space="preserve">-воспитывать культуру трудовой деятельности, бережное отношение к материалам и инструментам; </w:t>
            </w:r>
          </w:p>
          <w:p w:rsidR="00137DF9" w:rsidRDefault="00137DF9" w:rsidP="00C172D6">
            <w:pPr>
              <w:pStyle w:val="Default"/>
              <w:rPr>
                <w:sz w:val="23"/>
                <w:szCs w:val="23"/>
              </w:rPr>
            </w:pPr>
            <w:r>
              <w:rPr>
                <w:sz w:val="23"/>
                <w:szCs w:val="23"/>
              </w:rPr>
              <w:t xml:space="preserve">-продолжать учить детей помогать взрослым поддерживать порядок в группе: протирать игрушки, строительный материал и т. п.; </w:t>
            </w:r>
          </w:p>
          <w:p w:rsidR="00137DF9" w:rsidRDefault="00137DF9" w:rsidP="00C172D6">
            <w:pPr>
              <w:pStyle w:val="Default"/>
              <w:rPr>
                <w:sz w:val="23"/>
                <w:szCs w:val="23"/>
              </w:rPr>
            </w:pPr>
            <w:r>
              <w:rPr>
                <w:sz w:val="23"/>
                <w:szCs w:val="23"/>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137DF9" w:rsidRDefault="00137DF9" w:rsidP="00C172D6">
            <w:pPr>
              <w:pStyle w:val="Default"/>
              <w:rPr>
                <w:sz w:val="23"/>
                <w:szCs w:val="23"/>
              </w:rPr>
            </w:pPr>
            <w:r>
              <w:rPr>
                <w:sz w:val="23"/>
                <w:szCs w:val="23"/>
              </w:rPr>
              <w:t xml:space="preserve">-приучать добросовестно, выполнять обязанности дежурных по столовой: сервировать стол, приводить его в порядок после еды; </w:t>
            </w:r>
          </w:p>
          <w:p w:rsidR="00137DF9" w:rsidRDefault="00137DF9" w:rsidP="00C172D6">
            <w:pPr>
              <w:pStyle w:val="Default"/>
              <w:rPr>
                <w:sz w:val="23"/>
                <w:szCs w:val="23"/>
              </w:rPr>
            </w:pPr>
            <w:r>
              <w:rPr>
                <w:sz w:val="23"/>
                <w:szCs w:val="23"/>
              </w:rPr>
              <w:t xml:space="preserve">-поощрять желание выполнять обязанности дежурного в уголке природы (поливать комнатные растения; </w:t>
            </w:r>
          </w:p>
          <w:p w:rsidR="00137DF9" w:rsidRDefault="00137DF9" w:rsidP="00C172D6">
            <w:pPr>
              <w:pStyle w:val="Default"/>
              <w:rPr>
                <w:sz w:val="23"/>
                <w:szCs w:val="23"/>
              </w:rPr>
            </w:pPr>
            <w:r>
              <w:rPr>
                <w:sz w:val="23"/>
                <w:szCs w:val="23"/>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
          <w:p w:rsidR="00137DF9" w:rsidRDefault="00137DF9" w:rsidP="00C172D6">
            <w:pPr>
              <w:pStyle w:val="Default"/>
              <w:rPr>
                <w:sz w:val="23"/>
                <w:szCs w:val="23"/>
              </w:rPr>
            </w:pPr>
            <w:r>
              <w:rPr>
                <w:sz w:val="23"/>
                <w:szCs w:val="23"/>
              </w:rPr>
              <w:t xml:space="preserve">-поддерживать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 </w:t>
            </w:r>
          </w:p>
          <w:p w:rsidR="00137DF9" w:rsidRDefault="00137DF9" w:rsidP="00C172D6">
            <w:pPr>
              <w:pStyle w:val="Default"/>
              <w:rPr>
                <w:sz w:val="23"/>
                <w:szCs w:val="23"/>
              </w:rPr>
            </w:pPr>
            <w:r>
              <w:rPr>
                <w:sz w:val="23"/>
                <w:szCs w:val="23"/>
              </w:rPr>
              <w:t xml:space="preserve">-воспитывать ценностное отношение к собственному труду; </w:t>
            </w:r>
          </w:p>
          <w:p w:rsidR="00137DF9" w:rsidRDefault="00137DF9" w:rsidP="00C172D6">
            <w:pPr>
              <w:pStyle w:val="Default"/>
              <w:rPr>
                <w:sz w:val="23"/>
                <w:szCs w:val="23"/>
              </w:rPr>
            </w:pPr>
            <w:r>
              <w:rPr>
                <w:sz w:val="23"/>
                <w:szCs w:val="23"/>
              </w:rPr>
              <w:t xml:space="preserve">-формировать умение достигать запланированного результата; </w:t>
            </w:r>
          </w:p>
          <w:p w:rsidR="00137DF9" w:rsidRDefault="00137DF9" w:rsidP="00C172D6">
            <w:pPr>
              <w:pStyle w:val="Default"/>
              <w:rPr>
                <w:sz w:val="23"/>
                <w:szCs w:val="23"/>
              </w:rPr>
            </w:pPr>
            <w:r>
              <w:rPr>
                <w:sz w:val="23"/>
                <w:szCs w:val="23"/>
              </w:rPr>
              <w:t xml:space="preserve">-учить оценивать результат своей работы (с помощью взрослого); </w:t>
            </w:r>
          </w:p>
          <w:p w:rsidR="00137DF9" w:rsidRDefault="00137DF9" w:rsidP="00C172D6">
            <w:pPr>
              <w:pStyle w:val="Default"/>
              <w:rPr>
                <w:sz w:val="23"/>
                <w:szCs w:val="23"/>
              </w:rPr>
            </w:pPr>
            <w:r>
              <w:rPr>
                <w:sz w:val="23"/>
                <w:szCs w:val="23"/>
              </w:rPr>
              <w:t xml:space="preserve">-воспитывать уважение к результатам труда и творчества сверстников; </w:t>
            </w:r>
          </w:p>
          <w:p w:rsidR="00137DF9" w:rsidRDefault="00137DF9" w:rsidP="00C172D6">
            <w:pPr>
              <w:pStyle w:val="Default"/>
              <w:rPr>
                <w:sz w:val="23"/>
                <w:szCs w:val="23"/>
              </w:rPr>
            </w:pPr>
            <w:r>
              <w:rPr>
                <w:sz w:val="23"/>
                <w:szCs w:val="23"/>
              </w:rPr>
              <w:t xml:space="preserve">-расширять представления детей о труде взрослых, результатах их труда, его общественной значимости; </w:t>
            </w:r>
          </w:p>
          <w:p w:rsidR="00137DF9" w:rsidRDefault="00137DF9" w:rsidP="00C172D6">
            <w:pPr>
              <w:pStyle w:val="Default"/>
              <w:rPr>
                <w:sz w:val="23"/>
                <w:szCs w:val="23"/>
              </w:rPr>
            </w:pPr>
            <w:r>
              <w:rPr>
                <w:sz w:val="23"/>
                <w:szCs w:val="23"/>
              </w:rPr>
              <w:t xml:space="preserve">-формировать бережное отношение к тому, что сделано руками человека; </w:t>
            </w:r>
          </w:p>
          <w:p w:rsidR="00137DF9" w:rsidRDefault="00137DF9" w:rsidP="00C172D6">
            <w:pPr>
              <w:pStyle w:val="Default"/>
              <w:rPr>
                <w:b/>
                <w:bCs/>
                <w:sz w:val="23"/>
                <w:szCs w:val="23"/>
              </w:rPr>
            </w:pPr>
            <w:r>
              <w:rPr>
                <w:sz w:val="23"/>
                <w:szCs w:val="23"/>
              </w:rPr>
              <w:t xml:space="preserve">-прививать детям чувство благодарности к людям за их труд </w:t>
            </w:r>
          </w:p>
        </w:tc>
      </w:tr>
      <w:tr w:rsidR="00137DF9" w:rsidRPr="00C829A7" w:rsidTr="00137DF9">
        <w:trPr>
          <w:trHeight w:val="561"/>
        </w:trPr>
        <w:tc>
          <w:tcPr>
            <w:tcW w:w="10139" w:type="dxa"/>
            <w:gridSpan w:val="2"/>
          </w:tcPr>
          <w:p w:rsidR="00137DF9" w:rsidRDefault="00137DF9" w:rsidP="00C172D6">
            <w:pPr>
              <w:pStyle w:val="Default"/>
              <w:rPr>
                <w:sz w:val="23"/>
                <w:szCs w:val="23"/>
              </w:rPr>
            </w:pPr>
            <w:r>
              <w:rPr>
                <w:sz w:val="23"/>
                <w:szCs w:val="23"/>
              </w:rPr>
              <w:t xml:space="preserve"> </w:t>
            </w:r>
            <w:r>
              <w:rPr>
                <w:b/>
                <w:bCs/>
                <w:sz w:val="23"/>
                <w:szCs w:val="23"/>
              </w:rPr>
              <w:t xml:space="preserve">6-7 лет. </w:t>
            </w:r>
          </w:p>
          <w:p w:rsidR="00137DF9" w:rsidRDefault="00137DF9" w:rsidP="00C172D6">
            <w:pPr>
              <w:pStyle w:val="Default"/>
              <w:rPr>
                <w:sz w:val="23"/>
                <w:szCs w:val="23"/>
              </w:rPr>
            </w:pPr>
            <w:r>
              <w:rPr>
                <w:sz w:val="23"/>
                <w:szCs w:val="23"/>
              </w:rPr>
              <w:t xml:space="preserve">-развивать творческую инициативу, способность реализовывать себя в разных видах труда и творчества; </w:t>
            </w:r>
          </w:p>
          <w:p w:rsidR="00137DF9" w:rsidRDefault="00137DF9" w:rsidP="00C172D6">
            <w:pPr>
              <w:pStyle w:val="Default"/>
              <w:rPr>
                <w:sz w:val="23"/>
                <w:szCs w:val="23"/>
              </w:rPr>
            </w:pPr>
            <w:r>
              <w:rPr>
                <w:sz w:val="23"/>
                <w:szCs w:val="23"/>
              </w:rPr>
              <w:t xml:space="preserve">-продолжать формировать осознанное отношение и интерес к трудовой деятельности, умение достигать запланированного результата; </w:t>
            </w:r>
          </w:p>
          <w:p w:rsidR="00137DF9" w:rsidRDefault="00137DF9" w:rsidP="00C172D6">
            <w:pPr>
              <w:pStyle w:val="Default"/>
              <w:rPr>
                <w:sz w:val="23"/>
                <w:szCs w:val="23"/>
              </w:rPr>
            </w:pPr>
            <w:r>
              <w:rPr>
                <w:sz w:val="23"/>
                <w:szCs w:val="23"/>
              </w:rPr>
              <w:t xml:space="preserve">-продолжать формировать трудовые умения и навыки, воспитывать трудолюбие; </w:t>
            </w:r>
          </w:p>
          <w:p w:rsidR="00137DF9" w:rsidRDefault="00137DF9" w:rsidP="00C172D6">
            <w:pPr>
              <w:pStyle w:val="Default"/>
              <w:rPr>
                <w:sz w:val="23"/>
                <w:szCs w:val="23"/>
              </w:rPr>
            </w:pPr>
            <w:r>
              <w:rPr>
                <w:sz w:val="23"/>
                <w:szCs w:val="23"/>
              </w:rPr>
              <w:t xml:space="preserve">-поощрять стремление детей старательно, аккуратно выполнять поручения, беречь материалы и предметы, убирать их на место после работы; </w:t>
            </w:r>
          </w:p>
          <w:p w:rsidR="00137DF9" w:rsidRDefault="00137DF9" w:rsidP="00C172D6">
            <w:pPr>
              <w:pStyle w:val="Default"/>
              <w:rPr>
                <w:sz w:val="23"/>
                <w:szCs w:val="23"/>
              </w:rPr>
            </w:pPr>
            <w:r>
              <w:rPr>
                <w:sz w:val="23"/>
                <w:szCs w:val="23"/>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137DF9" w:rsidRDefault="00137DF9" w:rsidP="00C172D6">
            <w:pPr>
              <w:pStyle w:val="Default"/>
              <w:rPr>
                <w:sz w:val="23"/>
                <w:szCs w:val="23"/>
              </w:rPr>
            </w:pPr>
            <w:r>
              <w:rPr>
                <w:sz w:val="23"/>
                <w:szCs w:val="23"/>
              </w:rPr>
              <w:t xml:space="preserve">-развивать умение самостоятельно объединяться для совместной игры и труда, оказывать друг другу помощь; </w:t>
            </w:r>
          </w:p>
          <w:p w:rsidR="00137DF9" w:rsidRDefault="00137DF9" w:rsidP="00C172D6">
            <w:pPr>
              <w:pStyle w:val="Default"/>
              <w:rPr>
                <w:sz w:val="23"/>
                <w:szCs w:val="23"/>
              </w:rPr>
            </w:pPr>
            <w:r>
              <w:rPr>
                <w:sz w:val="23"/>
                <w:szCs w:val="23"/>
              </w:rPr>
              <w:t xml:space="preserve">-закреплять умение планировать трудовую деятельность, отбирать необходимые материалы, делать несложные заготовки; </w:t>
            </w:r>
          </w:p>
          <w:p w:rsidR="00137DF9" w:rsidRDefault="00137DF9" w:rsidP="00C172D6">
            <w:pPr>
              <w:pStyle w:val="Default"/>
              <w:rPr>
                <w:sz w:val="23"/>
                <w:szCs w:val="23"/>
              </w:rPr>
            </w:pPr>
            <w:r>
              <w:rPr>
                <w:sz w:val="23"/>
                <w:szCs w:val="23"/>
              </w:rPr>
              <w:t xml:space="preserve">-поощрять детей за желание поддерживать порядок в группе и на участке детского сада; </w:t>
            </w:r>
          </w:p>
          <w:p w:rsidR="00137DF9" w:rsidRDefault="00137DF9" w:rsidP="00C172D6">
            <w:pPr>
              <w:pStyle w:val="Default"/>
              <w:rPr>
                <w:sz w:val="23"/>
                <w:szCs w:val="23"/>
              </w:rPr>
            </w:pPr>
            <w:r>
              <w:rPr>
                <w:sz w:val="23"/>
                <w:szCs w:val="23"/>
              </w:rPr>
              <w:t xml:space="preserve">-поддерживать инициативу детей добросовестно выполнять обязанности дежурных по столовой: сервировать стол, приводить его в порядок после еды; </w:t>
            </w:r>
          </w:p>
          <w:p w:rsidR="00137DF9" w:rsidRDefault="00137DF9" w:rsidP="00C172D6">
            <w:pPr>
              <w:pStyle w:val="Default"/>
              <w:rPr>
                <w:sz w:val="23"/>
                <w:szCs w:val="23"/>
              </w:rPr>
            </w:pPr>
            <w:r>
              <w:rPr>
                <w:sz w:val="23"/>
                <w:szCs w:val="23"/>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137DF9" w:rsidRDefault="00137DF9" w:rsidP="00C172D6">
            <w:pPr>
              <w:pStyle w:val="Default"/>
              <w:rPr>
                <w:sz w:val="23"/>
                <w:szCs w:val="23"/>
              </w:rPr>
            </w:pPr>
            <w:r>
              <w:rPr>
                <w:sz w:val="23"/>
                <w:szCs w:val="23"/>
              </w:rPr>
              <w:lastRenderedPageBreak/>
              <w:t xml:space="preserve">-подбирать книги, соответствующие тематике наблюдений и занятий, и т. д.); </w:t>
            </w:r>
          </w:p>
          <w:p w:rsidR="00137DF9" w:rsidRDefault="00137DF9" w:rsidP="00C172D6">
            <w:pPr>
              <w:pStyle w:val="Default"/>
              <w:rPr>
                <w:sz w:val="23"/>
                <w:szCs w:val="23"/>
              </w:rPr>
            </w:pPr>
            <w:r>
              <w:rPr>
                <w:sz w:val="23"/>
                <w:szCs w:val="23"/>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137DF9" w:rsidRPr="00C829A7" w:rsidRDefault="00137DF9" w:rsidP="00C172D6">
            <w:pPr>
              <w:pStyle w:val="Default"/>
              <w:rPr>
                <w:sz w:val="23"/>
                <w:szCs w:val="23"/>
              </w:rPr>
            </w:pPr>
            <w:r>
              <w:rPr>
                <w:sz w:val="23"/>
                <w:szCs w:val="23"/>
              </w:rPr>
              <w:t xml:space="preserve">-расширять представления о труде взрослых, о значении их труда для общества. Воспитывать уважение к людям труда. </w:t>
            </w:r>
          </w:p>
        </w:tc>
      </w:tr>
    </w:tbl>
    <w:p w:rsidR="00655893" w:rsidRPr="00657BAE" w:rsidRDefault="00655893" w:rsidP="00566F2C">
      <w:pPr>
        <w:tabs>
          <w:tab w:val="left" w:pos="993"/>
        </w:tabs>
        <w:spacing w:before="0" w:beforeAutospacing="0" w:after="0" w:afterAutospacing="0"/>
        <w:rPr>
          <w:rFonts w:ascii="Times New Roman" w:hAnsi="Times New Roman" w:cs="Times New Roman"/>
          <w:b/>
          <w:bCs/>
          <w:color w:val="000000"/>
          <w:sz w:val="26"/>
          <w:szCs w:val="26"/>
          <w:lang w:val="ru-RU"/>
        </w:rPr>
      </w:pPr>
    </w:p>
    <w:p w:rsidR="00137DF9" w:rsidRDefault="00137DF9" w:rsidP="00137DF9">
      <w:pPr>
        <w:spacing w:before="0" w:beforeAutospacing="0" w:after="0" w:afterAutospacing="0"/>
        <w:rPr>
          <w:rFonts w:ascii="Times New Roman" w:hAnsi="Times New Roman" w:cs="Times New Roman"/>
          <w:b/>
          <w:bCs/>
          <w:color w:val="000000"/>
          <w:sz w:val="26"/>
          <w:szCs w:val="26"/>
          <w:lang w:val="ru-RU"/>
        </w:rPr>
      </w:pPr>
    </w:p>
    <w:p w:rsidR="00655893" w:rsidRPr="00657BAE" w:rsidRDefault="00137DF9" w:rsidP="00137DF9">
      <w:pPr>
        <w:spacing w:before="0" w:beforeAutospacing="0" w:after="0" w:afterAutospacing="0"/>
        <w:rPr>
          <w:rFonts w:ascii="Times New Roman" w:hAnsi="Times New Roman" w:cs="Times New Roman"/>
          <w:sz w:val="26"/>
          <w:szCs w:val="26"/>
          <w:lang w:val="ru-RU"/>
        </w:rPr>
      </w:pPr>
      <w:r>
        <w:rPr>
          <w:rFonts w:ascii="Times New Roman" w:hAnsi="Times New Roman" w:cs="Times New Roman"/>
          <w:b/>
          <w:bCs/>
          <w:color w:val="000000"/>
          <w:sz w:val="26"/>
          <w:szCs w:val="26"/>
          <w:lang w:val="ru-RU"/>
        </w:rPr>
        <w:t>2.1.5</w:t>
      </w:r>
      <w:r w:rsidR="00655893" w:rsidRPr="00657BAE">
        <w:rPr>
          <w:rFonts w:ascii="Times New Roman" w:hAnsi="Times New Roman" w:cs="Times New Roman"/>
          <w:b/>
          <w:bCs/>
          <w:color w:val="000000"/>
          <w:sz w:val="26"/>
          <w:szCs w:val="26"/>
          <w:lang w:val="ru-RU"/>
        </w:rPr>
        <w:t>.</w:t>
      </w:r>
      <w:r w:rsidR="00655893" w:rsidRPr="00657BAE">
        <w:rPr>
          <w:rFonts w:ascii="Times New Roman" w:hAnsi="Times New Roman" w:cs="Times New Roman"/>
          <w:b/>
          <w:bCs/>
          <w:color w:val="000000"/>
          <w:sz w:val="26"/>
          <w:szCs w:val="26"/>
        </w:rPr>
        <w:t> </w:t>
      </w:r>
      <w:r w:rsidR="00655893" w:rsidRPr="00657BAE">
        <w:rPr>
          <w:rFonts w:ascii="Times New Roman" w:hAnsi="Times New Roman" w:cs="Times New Roman"/>
          <w:b/>
          <w:bCs/>
          <w:color w:val="000000"/>
          <w:sz w:val="26"/>
          <w:szCs w:val="26"/>
          <w:lang w:val="ru-RU"/>
        </w:rPr>
        <w:t>Физическое и оздоровительное направление воспитания</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Ценность</w:t>
      </w: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w:t>
      </w:r>
      <w:r w:rsidRPr="00657BAE">
        <w:rPr>
          <w:rFonts w:ascii="Times New Roman" w:hAnsi="Times New Roman" w:cs="Times New Roman"/>
          <w:color w:val="000000"/>
          <w:sz w:val="26"/>
          <w:szCs w:val="26"/>
        </w:rPr>
        <w:t> </w:t>
      </w:r>
      <w:r w:rsidRPr="00657BAE">
        <w:rPr>
          <w:rFonts w:ascii="Times New Roman" w:hAnsi="Times New Roman" w:cs="Times New Roman"/>
          <w:b/>
          <w:bCs/>
          <w:color w:val="000000"/>
          <w:sz w:val="26"/>
          <w:szCs w:val="26"/>
          <w:lang w:val="ru-RU"/>
        </w:rPr>
        <w:t>здоровье.</w:t>
      </w:r>
      <w:r w:rsidRPr="00657BAE">
        <w:rPr>
          <w:rFonts w:ascii="Times New Roman" w:hAnsi="Times New Roman" w:cs="Times New Roman"/>
          <w:b/>
          <w:bCs/>
          <w:color w:val="000000"/>
          <w:sz w:val="26"/>
          <w:szCs w:val="26"/>
        </w:rPr>
        <w:t> </w:t>
      </w:r>
      <w:r w:rsidRPr="00657BAE">
        <w:rPr>
          <w:rFonts w:ascii="Times New Roman" w:hAnsi="Times New Roman" w:cs="Times New Roman"/>
          <w:color w:val="000000"/>
          <w:sz w:val="26"/>
          <w:szCs w:val="26"/>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Задачи по формированию здорового образа жизни:</w:t>
      </w:r>
    </w:p>
    <w:p w:rsidR="00655893" w:rsidRPr="00657BAE" w:rsidRDefault="00655893" w:rsidP="005C632D">
      <w:pPr>
        <w:numPr>
          <w:ilvl w:val="0"/>
          <w:numId w:val="9"/>
        </w:numPr>
        <w:tabs>
          <w:tab w:val="left" w:pos="993"/>
        </w:tabs>
        <w:suppressAutoHyphens/>
        <w:spacing w:before="0" w:beforeAutospacing="0" w:after="0" w:afterAutospacing="0"/>
        <w:ind w:left="0" w:firstLine="633"/>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55893" w:rsidRPr="00657BAE" w:rsidRDefault="00655893" w:rsidP="005C632D">
      <w:pPr>
        <w:numPr>
          <w:ilvl w:val="0"/>
          <w:numId w:val="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 xml:space="preserve">закаливание, повышение сопротивляемости к воздействию условий внешней среды; </w:t>
      </w:r>
    </w:p>
    <w:p w:rsidR="00655893" w:rsidRPr="00657BAE" w:rsidRDefault="00655893" w:rsidP="005C632D">
      <w:pPr>
        <w:numPr>
          <w:ilvl w:val="0"/>
          <w:numId w:val="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укрепление опорно-двигательного аппарата; развитие двигательных способностей, обучение двигательным навыкам и умениям;</w:t>
      </w:r>
    </w:p>
    <w:p w:rsidR="00655893" w:rsidRPr="00657BAE" w:rsidRDefault="00655893" w:rsidP="005C632D">
      <w:pPr>
        <w:numPr>
          <w:ilvl w:val="0"/>
          <w:numId w:val="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элементарных представлений в области физической культуры, здоровья и безопасного образа жизни;</w:t>
      </w:r>
    </w:p>
    <w:p w:rsidR="00655893" w:rsidRPr="00657BAE" w:rsidRDefault="00655893" w:rsidP="005C632D">
      <w:pPr>
        <w:numPr>
          <w:ilvl w:val="0"/>
          <w:numId w:val="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организация сна, здорового питания, выстраивание правильного режима дня;</w:t>
      </w:r>
    </w:p>
    <w:p w:rsidR="00655893" w:rsidRPr="00657BAE" w:rsidRDefault="00655893" w:rsidP="005C632D">
      <w:pPr>
        <w:numPr>
          <w:ilvl w:val="0"/>
          <w:numId w:val="5"/>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воспитание экологической культуры, обучение безопасности жизнедеятельности.</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rPr>
      </w:pPr>
      <w:r w:rsidRPr="00657BAE">
        <w:rPr>
          <w:rFonts w:ascii="Times New Roman" w:hAnsi="Times New Roman" w:cs="Times New Roman"/>
          <w:color w:val="000000"/>
          <w:sz w:val="26"/>
          <w:szCs w:val="26"/>
        </w:rPr>
        <w:t>Направления деятельности воспитателя:</w:t>
      </w:r>
    </w:p>
    <w:p w:rsidR="00655893" w:rsidRPr="00657BAE" w:rsidRDefault="00655893" w:rsidP="00D50C35">
      <w:pPr>
        <w:numPr>
          <w:ilvl w:val="0"/>
          <w:numId w:val="19"/>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организация подвижных, спортивных игр, в том числе традиционных народных игр, дворовых игр на территории детского сада;</w:t>
      </w:r>
    </w:p>
    <w:p w:rsidR="00655893" w:rsidRPr="00657BAE" w:rsidRDefault="00655893" w:rsidP="00D50C35">
      <w:pPr>
        <w:numPr>
          <w:ilvl w:val="0"/>
          <w:numId w:val="19"/>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создание детско-взрослых проектов по здоровому образу жизни;</w:t>
      </w:r>
    </w:p>
    <w:p w:rsidR="00655893" w:rsidRPr="00657BAE" w:rsidRDefault="00655893" w:rsidP="00D50C35">
      <w:pPr>
        <w:numPr>
          <w:ilvl w:val="0"/>
          <w:numId w:val="19"/>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введение оздоровительных традиций в ДОО.</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 xml:space="preserve">Формирование у дошкольников </w:t>
      </w:r>
      <w:r w:rsidRPr="00657BAE">
        <w:rPr>
          <w:rFonts w:ascii="Times New Roman" w:hAnsi="Times New Roman" w:cs="Times New Roman"/>
          <w:b/>
          <w:bCs/>
          <w:color w:val="000000"/>
          <w:sz w:val="26"/>
          <w:szCs w:val="26"/>
          <w:lang w:val="ru-RU"/>
        </w:rPr>
        <w:t xml:space="preserve">культурно-гигиенических навыков </w:t>
      </w:r>
      <w:r w:rsidRPr="00657BAE">
        <w:rPr>
          <w:rFonts w:ascii="Times New Roman" w:hAnsi="Times New Roman" w:cs="Times New Roman"/>
          <w:color w:val="000000"/>
          <w:sz w:val="26"/>
          <w:szCs w:val="26"/>
          <w:lang w:val="ru-RU"/>
        </w:rPr>
        <w:t xml:space="preserve">является важной частью воспитания </w:t>
      </w:r>
      <w:r w:rsidRPr="00657BAE">
        <w:rPr>
          <w:rFonts w:ascii="Times New Roman" w:hAnsi="Times New Roman" w:cs="Times New Roman"/>
          <w:b/>
          <w:color w:val="000000"/>
          <w:sz w:val="26"/>
          <w:szCs w:val="26"/>
          <w:lang w:val="ru-RU"/>
        </w:rPr>
        <w:t>культуры</w:t>
      </w:r>
      <w:r w:rsidRPr="00657BAE">
        <w:rPr>
          <w:rFonts w:ascii="Times New Roman" w:hAnsi="Times New Roman" w:cs="Times New Roman"/>
          <w:color w:val="000000"/>
          <w:sz w:val="26"/>
          <w:szCs w:val="26"/>
          <w:lang w:val="ru-RU"/>
        </w:rPr>
        <w:t xml:space="preserve"> </w:t>
      </w:r>
      <w:r w:rsidRPr="00657BAE">
        <w:rPr>
          <w:rFonts w:ascii="Times New Roman" w:hAnsi="Times New Roman" w:cs="Times New Roman"/>
          <w:b/>
          <w:bCs/>
          <w:color w:val="000000"/>
          <w:sz w:val="26"/>
          <w:szCs w:val="26"/>
          <w:lang w:val="ru-RU"/>
        </w:rPr>
        <w:t>здоровья</w:t>
      </w:r>
      <w:r w:rsidRPr="00657BAE">
        <w:rPr>
          <w:rFonts w:ascii="Times New Roman" w:hAnsi="Times New Roman" w:cs="Times New Roman"/>
          <w:color w:val="000000"/>
          <w:sz w:val="26"/>
          <w:szCs w:val="26"/>
          <w:lang w:val="ru-RU"/>
        </w:rPr>
        <w:t>. Воспитатель должен формировать у дошкольников понимание того, что чистота лица и тела, опрятность оде</w:t>
      </w:r>
      <w:r w:rsidR="00657BAE">
        <w:rPr>
          <w:rFonts w:ascii="Times New Roman" w:hAnsi="Times New Roman" w:cs="Times New Roman"/>
          <w:color w:val="000000"/>
          <w:sz w:val="26"/>
          <w:szCs w:val="26"/>
          <w:lang w:val="ru-RU"/>
        </w:rPr>
        <w:t xml:space="preserve">жды отвечают не только гигиене  </w:t>
      </w:r>
      <w:r w:rsidRPr="00657BAE">
        <w:rPr>
          <w:rFonts w:ascii="Times New Roman" w:hAnsi="Times New Roman" w:cs="Times New Roman"/>
          <w:color w:val="000000"/>
          <w:sz w:val="26"/>
          <w:szCs w:val="26"/>
          <w:lang w:val="ru-RU"/>
        </w:rPr>
        <w:t>и здоровью человека, но и социальным ожиданиям окружающих людей.</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655893" w:rsidRPr="00657BAE" w:rsidRDefault="00655893" w:rsidP="00D50C35">
      <w:pPr>
        <w:numPr>
          <w:ilvl w:val="0"/>
          <w:numId w:val="2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формировать у ребенка навыки поведения во время приема пищи;</w:t>
      </w:r>
    </w:p>
    <w:p w:rsidR="00655893" w:rsidRPr="00657BAE" w:rsidRDefault="00655893" w:rsidP="00D50C35">
      <w:pPr>
        <w:numPr>
          <w:ilvl w:val="0"/>
          <w:numId w:val="2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 xml:space="preserve">формировать у ребенка представления о ценности здоровья, красоте </w:t>
      </w:r>
      <w:r w:rsidRPr="00657BAE">
        <w:rPr>
          <w:rFonts w:ascii="Times New Roman" w:hAnsi="Times New Roman" w:cs="Times New Roman"/>
          <w:color w:val="000000"/>
          <w:sz w:val="26"/>
          <w:szCs w:val="26"/>
          <w:lang w:val="ru-RU"/>
        </w:rPr>
        <w:br/>
        <w:t>и чистоте тела;</w:t>
      </w:r>
    </w:p>
    <w:p w:rsidR="00655893" w:rsidRPr="00657BAE" w:rsidRDefault="00655893" w:rsidP="00D50C35">
      <w:pPr>
        <w:numPr>
          <w:ilvl w:val="0"/>
          <w:numId w:val="2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rPr>
        <w:lastRenderedPageBreak/>
        <w:t> </w:t>
      </w:r>
      <w:r w:rsidRPr="00657BAE">
        <w:rPr>
          <w:rFonts w:ascii="Times New Roman" w:hAnsi="Times New Roman" w:cs="Times New Roman"/>
          <w:color w:val="000000"/>
          <w:sz w:val="26"/>
          <w:szCs w:val="26"/>
          <w:lang w:val="ru-RU"/>
        </w:rPr>
        <w:t>формировать у ребенка привычку следить за своим внешним видом;</w:t>
      </w:r>
    </w:p>
    <w:p w:rsidR="00655893" w:rsidRPr="00657BAE" w:rsidRDefault="00655893" w:rsidP="00D50C35">
      <w:pPr>
        <w:numPr>
          <w:ilvl w:val="0"/>
          <w:numId w:val="2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включать информацию о гигиене в повседневную жизнь ребенка, в игру.</w:t>
      </w:r>
    </w:p>
    <w:p w:rsidR="00655893" w:rsidRDefault="00655893" w:rsidP="00655893">
      <w:pPr>
        <w:spacing w:before="0" w:beforeAutospacing="0" w:after="0" w:afterAutospacing="0"/>
        <w:ind w:firstLine="709"/>
        <w:jc w:val="both"/>
        <w:rPr>
          <w:rFonts w:ascii="Times New Roman" w:hAnsi="Times New Roman" w:cs="Times New Roman"/>
          <w:color w:val="000000"/>
          <w:sz w:val="26"/>
          <w:szCs w:val="26"/>
          <w:lang w:val="ru-RU"/>
        </w:rPr>
      </w:pPr>
      <w:r w:rsidRPr="00657BAE">
        <w:rPr>
          <w:rFonts w:ascii="Times New Roman" w:hAnsi="Times New Roman" w:cs="Times New Roman"/>
          <w:color w:val="000000"/>
          <w:sz w:val="26"/>
          <w:szCs w:val="26"/>
          <w:lang w:val="ru-RU"/>
        </w:rPr>
        <w:t>Работа по формированию у ребенка культурно-гигиенических навыков должна вестись в тесном контакте с семьей.</w:t>
      </w:r>
    </w:p>
    <w:p w:rsidR="0091660D" w:rsidRDefault="0091660D" w:rsidP="00655893">
      <w:pPr>
        <w:spacing w:before="0" w:beforeAutospacing="0" w:after="0" w:afterAutospacing="0"/>
        <w:ind w:firstLine="709"/>
        <w:jc w:val="both"/>
        <w:rPr>
          <w:rFonts w:ascii="Times New Roman" w:hAnsi="Times New Roman" w:cs="Times New Roman"/>
          <w:color w:val="000000"/>
          <w:sz w:val="26"/>
          <w:szCs w:val="26"/>
          <w:lang w:val="ru-RU"/>
        </w:rPr>
      </w:pPr>
    </w:p>
    <w:tbl>
      <w:tblPr>
        <w:tblStyle w:val="a5"/>
        <w:tblW w:w="0" w:type="auto"/>
        <w:tblLook w:val="04A0"/>
      </w:tblPr>
      <w:tblGrid>
        <w:gridCol w:w="3085"/>
        <w:gridCol w:w="7054"/>
      </w:tblGrid>
      <w:tr w:rsidR="0091660D" w:rsidRPr="0052627C" w:rsidTr="0091660D">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Направление</w:t>
            </w:r>
          </w:p>
        </w:tc>
        <w:tc>
          <w:tcPr>
            <w:tcW w:w="7054" w:type="dxa"/>
          </w:tcPr>
          <w:p w:rsidR="0091660D" w:rsidRPr="002066E6" w:rsidRDefault="0091660D" w:rsidP="0091660D">
            <w:pPr>
              <w:pStyle w:val="Default"/>
              <w:jc w:val="center"/>
              <w:rPr>
                <w:b/>
                <w:sz w:val="23"/>
                <w:szCs w:val="23"/>
              </w:rPr>
            </w:pPr>
            <w:r w:rsidRPr="002066E6">
              <w:rPr>
                <w:b/>
                <w:sz w:val="23"/>
                <w:szCs w:val="23"/>
              </w:rPr>
              <w:t xml:space="preserve">Формирование основ безопасности.  </w:t>
            </w:r>
          </w:p>
        </w:tc>
      </w:tr>
      <w:tr w:rsidR="0091660D" w:rsidRPr="00F35E98" w:rsidTr="0091660D">
        <w:trPr>
          <w:trHeight w:val="217"/>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91660D" w:rsidRPr="002066E6" w:rsidRDefault="0091660D" w:rsidP="0091660D">
            <w:pPr>
              <w:pStyle w:val="Default"/>
              <w:rPr>
                <w:b/>
                <w:sz w:val="23"/>
                <w:szCs w:val="23"/>
              </w:rPr>
            </w:pPr>
            <w:r w:rsidRPr="002066E6">
              <w:rPr>
                <w:b/>
                <w:sz w:val="23"/>
                <w:szCs w:val="23"/>
              </w:rPr>
              <w:t xml:space="preserve">                                Безопасное поведение в природе.       </w:t>
            </w:r>
          </w:p>
        </w:tc>
      </w:tr>
      <w:tr w:rsidR="0091660D" w:rsidRPr="00F72D96" w:rsidTr="0091660D">
        <w:trPr>
          <w:trHeight w:val="699"/>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91660D" w:rsidRPr="0052627C" w:rsidRDefault="0091660D" w:rsidP="002066E6">
            <w:pPr>
              <w:tabs>
                <w:tab w:val="left" w:pos="993"/>
              </w:tabs>
              <w:suppressAutoHyphens/>
              <w:spacing w:beforeAutospacing="0" w:afterAutospacing="0"/>
              <w:jc w:val="center"/>
              <w:rPr>
                <w:rFonts w:ascii="Times New Roman" w:hAnsi="Times New Roman"/>
                <w:sz w:val="26"/>
                <w:szCs w:val="26"/>
                <w:lang w:val="ru-RU"/>
              </w:rPr>
            </w:pPr>
            <w:r w:rsidRPr="002066E6">
              <w:rPr>
                <w:sz w:val="23"/>
                <w:szCs w:val="23"/>
                <w:lang w:val="ru-RU"/>
              </w:rPr>
              <w:t xml:space="preserve"> </w:t>
            </w:r>
            <w:r w:rsidR="002066E6" w:rsidRPr="002066E6">
              <w:rPr>
                <w:sz w:val="23"/>
                <w:szCs w:val="23"/>
                <w:lang w:val="ru-RU"/>
              </w:rPr>
              <w:t xml:space="preserve">Социально-коммуникативное развитие, познавательное развитие, речевое развитие. </w:t>
            </w:r>
          </w:p>
        </w:tc>
      </w:tr>
      <w:tr w:rsidR="0091660D" w:rsidRPr="00F72D96" w:rsidTr="0091660D">
        <w:trPr>
          <w:trHeight w:val="1054"/>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91660D" w:rsidRPr="002066E6" w:rsidRDefault="002066E6" w:rsidP="002066E6">
            <w:pPr>
              <w:pStyle w:val="Default"/>
              <w:jc w:val="center"/>
              <w:rPr>
                <w:sz w:val="23"/>
                <w:szCs w:val="23"/>
              </w:rPr>
            </w:pPr>
            <w:r>
              <w:rPr>
                <w:sz w:val="23"/>
                <w:szCs w:val="23"/>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w:t>
            </w:r>
          </w:p>
        </w:tc>
      </w:tr>
      <w:tr w:rsidR="0091660D" w:rsidRPr="00F35E98" w:rsidTr="0091660D">
        <w:trPr>
          <w:trHeight w:val="362"/>
        </w:trPr>
        <w:tc>
          <w:tcPr>
            <w:tcW w:w="10139" w:type="dxa"/>
            <w:gridSpan w:val="2"/>
          </w:tcPr>
          <w:p w:rsidR="0091660D" w:rsidRPr="00F35E98" w:rsidRDefault="0091660D" w:rsidP="0091660D">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t>Возрастная специфика</w:t>
            </w:r>
          </w:p>
        </w:tc>
      </w:tr>
      <w:tr w:rsidR="0091660D" w:rsidRPr="00F72D96" w:rsidTr="006E28E0">
        <w:trPr>
          <w:trHeight w:val="1898"/>
        </w:trPr>
        <w:tc>
          <w:tcPr>
            <w:tcW w:w="10139" w:type="dxa"/>
            <w:gridSpan w:val="2"/>
            <w:tcBorders>
              <w:bottom w:val="single" w:sz="4" w:space="0" w:color="000000" w:themeColor="text1"/>
            </w:tcBorders>
          </w:tcPr>
          <w:p w:rsidR="002066E6" w:rsidRPr="002066E6" w:rsidRDefault="0091660D" w:rsidP="002066E6">
            <w:pPr>
              <w:tabs>
                <w:tab w:val="left" w:pos="993"/>
              </w:tabs>
              <w:suppressAutoHyphens/>
              <w:spacing w:beforeAutospacing="0" w:afterAutospacing="0"/>
              <w:jc w:val="both"/>
              <w:rPr>
                <w:rFonts w:ascii="Times New Roman" w:hAnsi="Times New Roman"/>
                <w:sz w:val="26"/>
                <w:szCs w:val="26"/>
                <w:lang w:val="ru-RU"/>
              </w:rPr>
            </w:pPr>
            <w:r w:rsidRPr="00C829A7">
              <w:rPr>
                <w:sz w:val="23"/>
                <w:szCs w:val="23"/>
                <w:lang w:val="ru-RU"/>
              </w:rPr>
              <w:t xml:space="preserve"> </w:t>
            </w:r>
            <w:r w:rsidR="006E28E0">
              <w:rPr>
                <w:b/>
                <w:bCs/>
                <w:sz w:val="23"/>
                <w:szCs w:val="23"/>
                <w:lang w:val="ru-RU"/>
              </w:rPr>
              <w:t>1</w:t>
            </w:r>
            <w:r w:rsidR="002066E6" w:rsidRPr="000F711D">
              <w:rPr>
                <w:b/>
                <w:bCs/>
                <w:sz w:val="23"/>
                <w:szCs w:val="23"/>
                <w:lang w:val="ru-RU"/>
              </w:rPr>
              <w:t>.</w:t>
            </w:r>
            <w:r w:rsidR="006E28E0">
              <w:rPr>
                <w:b/>
                <w:bCs/>
                <w:sz w:val="23"/>
                <w:szCs w:val="23"/>
                <w:lang w:val="ru-RU"/>
              </w:rPr>
              <w:t>5-4 лет.</w:t>
            </w:r>
            <w:r w:rsidR="002066E6" w:rsidRPr="000F711D">
              <w:rPr>
                <w:b/>
                <w:bCs/>
                <w:sz w:val="23"/>
                <w:szCs w:val="23"/>
                <w:lang w:val="ru-RU"/>
              </w:rPr>
              <w:t xml:space="preserve"> </w:t>
            </w:r>
          </w:p>
          <w:p w:rsidR="006E28E0" w:rsidRPr="00C829A7" w:rsidRDefault="002066E6" w:rsidP="002066E6">
            <w:pPr>
              <w:tabs>
                <w:tab w:val="left" w:pos="993"/>
              </w:tabs>
              <w:suppressAutoHyphens/>
              <w:spacing w:beforeAutospacing="0" w:afterAutospacing="0"/>
              <w:jc w:val="both"/>
              <w:rPr>
                <w:sz w:val="23"/>
                <w:szCs w:val="23"/>
                <w:lang w:val="ru-RU"/>
              </w:rPr>
            </w:pPr>
            <w:r w:rsidRPr="002066E6">
              <w:rPr>
                <w:sz w:val="23"/>
                <w:szCs w:val="23"/>
                <w:lang w:val="ru-RU"/>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6E28E0" w:rsidRDefault="006E28E0" w:rsidP="002066E6">
            <w:pPr>
              <w:pStyle w:val="Default"/>
              <w:jc w:val="both"/>
              <w:rPr>
                <w:sz w:val="23"/>
                <w:szCs w:val="23"/>
              </w:rPr>
            </w:pPr>
            <w:r>
              <w:rPr>
                <w:sz w:val="23"/>
                <w:szCs w:val="23"/>
              </w:rPr>
              <w:t xml:space="preserve">-формировать представления о простейших взаимосвязях в живой и неживой природе; </w:t>
            </w:r>
          </w:p>
          <w:p w:rsidR="0091660D" w:rsidRPr="002066E6" w:rsidRDefault="006E28E0" w:rsidP="002066E6">
            <w:pPr>
              <w:tabs>
                <w:tab w:val="left" w:pos="993"/>
              </w:tabs>
              <w:suppressAutoHyphens/>
              <w:spacing w:beforeAutospacing="0" w:afterAutospacing="0"/>
              <w:jc w:val="both"/>
              <w:rPr>
                <w:rFonts w:ascii="Times New Roman" w:hAnsi="Times New Roman"/>
                <w:sz w:val="26"/>
                <w:szCs w:val="26"/>
                <w:lang w:val="ru-RU"/>
              </w:rPr>
            </w:pPr>
            <w:r w:rsidRPr="002066E6">
              <w:rPr>
                <w:sz w:val="23"/>
                <w:szCs w:val="23"/>
                <w:lang w:val="ru-RU"/>
              </w:rPr>
              <w:t xml:space="preserve">-знакомить с правилами поведения в природе (не рвать без надобности растения, не ломать ветки деревьев, не трогать животных и др.). </w:t>
            </w:r>
          </w:p>
        </w:tc>
      </w:tr>
      <w:tr w:rsidR="0091660D" w:rsidRPr="00F72D96" w:rsidTr="0091660D">
        <w:trPr>
          <w:trHeight w:val="1054"/>
        </w:trPr>
        <w:tc>
          <w:tcPr>
            <w:tcW w:w="10139" w:type="dxa"/>
            <w:gridSpan w:val="2"/>
          </w:tcPr>
          <w:p w:rsidR="002066E6" w:rsidRPr="002066E6" w:rsidRDefault="002066E6" w:rsidP="002066E6">
            <w:pPr>
              <w:tabs>
                <w:tab w:val="left" w:pos="993"/>
              </w:tabs>
              <w:suppressAutoHyphens/>
              <w:spacing w:beforeAutospacing="0" w:afterAutospacing="0"/>
              <w:jc w:val="both"/>
              <w:rPr>
                <w:b/>
                <w:lang w:val="ru-RU"/>
              </w:rPr>
            </w:pPr>
            <w:r w:rsidRPr="00022908">
              <w:rPr>
                <w:b/>
                <w:bCs/>
                <w:sz w:val="23"/>
                <w:szCs w:val="23"/>
                <w:lang w:val="ru-RU"/>
              </w:rPr>
              <w:t xml:space="preserve">4-5 лет. </w:t>
            </w:r>
          </w:p>
          <w:p w:rsidR="002066E6" w:rsidRDefault="002066E6" w:rsidP="002066E6">
            <w:pPr>
              <w:pStyle w:val="Default"/>
              <w:jc w:val="both"/>
              <w:rPr>
                <w:sz w:val="23"/>
                <w:szCs w:val="23"/>
              </w:rPr>
            </w:pPr>
            <w:r>
              <w:rPr>
                <w:sz w:val="23"/>
                <w:szCs w:val="23"/>
              </w:rPr>
              <w:t xml:space="preserve">-продолжать знакомить с многообразием животного и растительного мира, с явлениями неживой природы; </w:t>
            </w:r>
          </w:p>
          <w:p w:rsidR="002066E6" w:rsidRDefault="002066E6" w:rsidP="002066E6">
            <w:pPr>
              <w:pStyle w:val="Default"/>
              <w:jc w:val="both"/>
              <w:rPr>
                <w:sz w:val="23"/>
                <w:szCs w:val="23"/>
              </w:rPr>
            </w:pPr>
            <w:r>
              <w:rPr>
                <w:sz w:val="23"/>
                <w:szCs w:val="23"/>
              </w:rPr>
              <w:t xml:space="preserve">-формировать элементарные представления о способах взаимодействия с животными и растениями, о правилах поведения в природе; </w:t>
            </w:r>
          </w:p>
          <w:p w:rsidR="002066E6" w:rsidRDefault="002066E6" w:rsidP="002066E6">
            <w:pPr>
              <w:pStyle w:val="Default"/>
              <w:jc w:val="both"/>
              <w:rPr>
                <w:sz w:val="23"/>
                <w:szCs w:val="23"/>
              </w:rPr>
            </w:pPr>
            <w:r>
              <w:rPr>
                <w:sz w:val="23"/>
                <w:szCs w:val="23"/>
              </w:rPr>
              <w:t xml:space="preserve">-формировать понятия: «съедобное», «несъедобное», «лекарственные растения»; </w:t>
            </w:r>
          </w:p>
          <w:p w:rsidR="0091660D" w:rsidRPr="002066E6" w:rsidRDefault="002066E6" w:rsidP="002066E6">
            <w:pPr>
              <w:tabs>
                <w:tab w:val="left" w:pos="993"/>
              </w:tabs>
              <w:suppressAutoHyphens/>
              <w:spacing w:beforeAutospacing="0" w:afterAutospacing="0"/>
              <w:jc w:val="both"/>
              <w:rPr>
                <w:b/>
                <w:lang w:val="ru-RU"/>
              </w:rPr>
            </w:pPr>
            <w:r w:rsidRPr="002066E6">
              <w:rPr>
                <w:sz w:val="23"/>
                <w:szCs w:val="23"/>
                <w:lang w:val="ru-RU"/>
              </w:rPr>
              <w:t xml:space="preserve">-знакомить с опасными насекомыми и ядовитыми растениями. </w:t>
            </w:r>
          </w:p>
        </w:tc>
      </w:tr>
      <w:tr w:rsidR="0091660D" w:rsidRPr="00F72D96" w:rsidTr="0091660D">
        <w:trPr>
          <w:trHeight w:val="1054"/>
        </w:trPr>
        <w:tc>
          <w:tcPr>
            <w:tcW w:w="10139" w:type="dxa"/>
            <w:gridSpan w:val="2"/>
          </w:tcPr>
          <w:p w:rsidR="002066E6" w:rsidRPr="002066E6" w:rsidRDefault="0091660D" w:rsidP="002066E6">
            <w:pPr>
              <w:tabs>
                <w:tab w:val="left" w:pos="993"/>
              </w:tabs>
              <w:suppressAutoHyphens/>
              <w:spacing w:beforeAutospacing="0" w:afterAutospacing="0"/>
              <w:jc w:val="both"/>
              <w:rPr>
                <w:b/>
                <w:lang w:val="ru-RU"/>
              </w:rPr>
            </w:pPr>
            <w:r w:rsidRPr="00C829A7">
              <w:rPr>
                <w:sz w:val="23"/>
                <w:szCs w:val="23"/>
                <w:lang w:val="ru-RU"/>
              </w:rPr>
              <w:t xml:space="preserve"> </w:t>
            </w:r>
            <w:r w:rsidR="002066E6" w:rsidRPr="000F711D">
              <w:rPr>
                <w:b/>
                <w:bCs/>
                <w:sz w:val="23"/>
                <w:szCs w:val="23"/>
                <w:lang w:val="ru-RU"/>
              </w:rPr>
              <w:t xml:space="preserve">5-6 лет. </w:t>
            </w:r>
          </w:p>
          <w:p w:rsidR="002066E6" w:rsidRDefault="002066E6" w:rsidP="002066E6">
            <w:pPr>
              <w:pStyle w:val="Default"/>
              <w:jc w:val="both"/>
              <w:rPr>
                <w:sz w:val="23"/>
                <w:szCs w:val="23"/>
              </w:rPr>
            </w:pPr>
            <w:r>
              <w:rPr>
                <w:sz w:val="23"/>
                <w:szCs w:val="23"/>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2066E6" w:rsidRDefault="002066E6" w:rsidP="002066E6">
            <w:pPr>
              <w:pStyle w:val="Default"/>
              <w:jc w:val="both"/>
              <w:rPr>
                <w:sz w:val="23"/>
                <w:szCs w:val="23"/>
              </w:rPr>
            </w:pPr>
            <w:r>
              <w:rPr>
                <w:sz w:val="23"/>
                <w:szCs w:val="23"/>
              </w:rPr>
              <w:t xml:space="preserve">-знакомить с явлениями неживой природы (гроза, гром, молния, радуга), с правилами поведения при грозе; </w:t>
            </w:r>
          </w:p>
          <w:p w:rsidR="0091660D" w:rsidRPr="002066E6" w:rsidRDefault="002066E6" w:rsidP="002066E6">
            <w:pPr>
              <w:tabs>
                <w:tab w:val="left" w:pos="993"/>
              </w:tabs>
              <w:suppressAutoHyphens/>
              <w:spacing w:beforeAutospacing="0" w:afterAutospacing="0"/>
              <w:jc w:val="both"/>
              <w:rPr>
                <w:b/>
                <w:lang w:val="ru-RU"/>
              </w:rPr>
            </w:pPr>
            <w:r w:rsidRPr="002066E6">
              <w:rPr>
                <w:sz w:val="23"/>
                <w:szCs w:val="23"/>
                <w:lang w:val="ru-RU"/>
              </w:rPr>
              <w:t xml:space="preserve">-знакомить детей с правилами оказания первой помощи при ушибах и укусах насекомых. </w:t>
            </w:r>
          </w:p>
        </w:tc>
      </w:tr>
      <w:tr w:rsidR="0091660D" w:rsidRPr="00F72D96" w:rsidTr="0091660D">
        <w:trPr>
          <w:trHeight w:val="1054"/>
        </w:trPr>
        <w:tc>
          <w:tcPr>
            <w:tcW w:w="10139" w:type="dxa"/>
            <w:gridSpan w:val="2"/>
          </w:tcPr>
          <w:p w:rsidR="002066E6" w:rsidRPr="002066E6" w:rsidRDefault="0091660D" w:rsidP="002066E6">
            <w:pPr>
              <w:tabs>
                <w:tab w:val="left" w:pos="993"/>
              </w:tabs>
              <w:suppressAutoHyphens/>
              <w:spacing w:beforeAutospacing="0" w:afterAutospacing="0"/>
              <w:jc w:val="both"/>
              <w:rPr>
                <w:lang w:val="ru-RU"/>
              </w:rPr>
            </w:pPr>
            <w:r w:rsidRPr="00C829A7">
              <w:rPr>
                <w:sz w:val="23"/>
                <w:szCs w:val="23"/>
                <w:lang w:val="ru-RU"/>
              </w:rPr>
              <w:t xml:space="preserve"> </w:t>
            </w:r>
            <w:r w:rsidR="002066E6" w:rsidRPr="00022908">
              <w:rPr>
                <w:b/>
                <w:bCs/>
                <w:sz w:val="23"/>
                <w:szCs w:val="23"/>
                <w:lang w:val="ru-RU"/>
              </w:rPr>
              <w:t>6-</w:t>
            </w:r>
            <w:r w:rsidR="002066E6">
              <w:rPr>
                <w:b/>
                <w:bCs/>
                <w:sz w:val="23"/>
                <w:szCs w:val="23"/>
                <w:lang w:val="ru-RU"/>
              </w:rPr>
              <w:t>7</w:t>
            </w:r>
            <w:r w:rsidR="002066E6" w:rsidRPr="00022908">
              <w:rPr>
                <w:b/>
                <w:bCs/>
                <w:sz w:val="23"/>
                <w:szCs w:val="23"/>
                <w:lang w:val="ru-RU"/>
              </w:rPr>
              <w:t xml:space="preserve"> лет. </w:t>
            </w:r>
          </w:p>
          <w:p w:rsidR="002066E6" w:rsidRDefault="002066E6" w:rsidP="002066E6">
            <w:pPr>
              <w:pStyle w:val="Default"/>
              <w:jc w:val="both"/>
              <w:rPr>
                <w:sz w:val="23"/>
                <w:szCs w:val="23"/>
              </w:rPr>
            </w:pPr>
            <w:r>
              <w:rPr>
                <w:sz w:val="23"/>
                <w:szCs w:val="23"/>
              </w:rPr>
              <w:t xml:space="preserve">-формировать основы экологической культуры; </w:t>
            </w:r>
          </w:p>
          <w:p w:rsidR="002066E6" w:rsidRDefault="002066E6" w:rsidP="002066E6">
            <w:pPr>
              <w:pStyle w:val="Default"/>
              <w:jc w:val="both"/>
              <w:rPr>
                <w:sz w:val="23"/>
                <w:szCs w:val="23"/>
              </w:rPr>
            </w:pPr>
            <w:r>
              <w:rPr>
                <w:sz w:val="23"/>
                <w:szCs w:val="23"/>
              </w:rPr>
              <w:t xml:space="preserve">-продолжать знакомить с правилами поведения на природе; </w:t>
            </w:r>
          </w:p>
          <w:p w:rsidR="002066E6" w:rsidRDefault="002066E6" w:rsidP="002066E6">
            <w:pPr>
              <w:pStyle w:val="Default"/>
              <w:jc w:val="both"/>
              <w:rPr>
                <w:sz w:val="23"/>
                <w:szCs w:val="23"/>
              </w:rPr>
            </w:pPr>
            <w:r>
              <w:rPr>
                <w:sz w:val="23"/>
                <w:szCs w:val="23"/>
              </w:rPr>
              <w:t xml:space="preserve">-знакомить с Красной книгой, с отдельными представителями животного и растительного мира, занесенными в нее; </w:t>
            </w:r>
          </w:p>
          <w:p w:rsidR="0091660D" w:rsidRPr="002066E6" w:rsidRDefault="002066E6" w:rsidP="002066E6">
            <w:pPr>
              <w:tabs>
                <w:tab w:val="left" w:pos="993"/>
              </w:tabs>
              <w:suppressAutoHyphens/>
              <w:spacing w:beforeAutospacing="0" w:afterAutospacing="0"/>
              <w:jc w:val="both"/>
              <w:rPr>
                <w:lang w:val="ru-RU"/>
              </w:rPr>
            </w:pPr>
            <w:r w:rsidRPr="002066E6">
              <w:rPr>
                <w:sz w:val="23"/>
                <w:szCs w:val="23"/>
                <w:lang w:val="ru-RU"/>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tc>
      </w:tr>
      <w:tr w:rsidR="0091660D" w:rsidRPr="00F35E98" w:rsidTr="0091660D">
        <w:trPr>
          <w:trHeight w:val="217"/>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91660D" w:rsidRPr="002066E6" w:rsidRDefault="002066E6" w:rsidP="002066E6">
            <w:pPr>
              <w:pStyle w:val="Default"/>
              <w:jc w:val="center"/>
              <w:rPr>
                <w:sz w:val="23"/>
                <w:szCs w:val="23"/>
              </w:rPr>
            </w:pPr>
            <w:r w:rsidRPr="002066E6">
              <w:rPr>
                <w:b/>
                <w:sz w:val="23"/>
                <w:szCs w:val="23"/>
              </w:rPr>
              <w:t>Безопасное поведение на дорогах</w:t>
            </w:r>
            <w:r>
              <w:rPr>
                <w:sz w:val="23"/>
                <w:szCs w:val="23"/>
              </w:rPr>
              <w:t xml:space="preserve">. </w:t>
            </w:r>
          </w:p>
        </w:tc>
      </w:tr>
      <w:tr w:rsidR="0091660D" w:rsidRPr="00F72D96" w:rsidTr="0091660D">
        <w:trPr>
          <w:trHeight w:val="699"/>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91660D" w:rsidRPr="0052627C" w:rsidRDefault="0091660D" w:rsidP="0091660D">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91660D" w:rsidRPr="00F72D96" w:rsidTr="0091660D">
        <w:trPr>
          <w:trHeight w:val="744"/>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91660D" w:rsidRPr="00C829A7" w:rsidRDefault="002066E6" w:rsidP="002066E6">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 </w:t>
            </w:r>
          </w:p>
        </w:tc>
      </w:tr>
      <w:tr w:rsidR="0091660D" w:rsidRPr="00DA66DE" w:rsidTr="0091660D">
        <w:trPr>
          <w:trHeight w:val="335"/>
        </w:trPr>
        <w:tc>
          <w:tcPr>
            <w:tcW w:w="10139" w:type="dxa"/>
            <w:gridSpan w:val="2"/>
          </w:tcPr>
          <w:p w:rsidR="0091660D" w:rsidRPr="00DA66DE" w:rsidRDefault="0091660D" w:rsidP="0091660D">
            <w:pPr>
              <w:tabs>
                <w:tab w:val="left" w:pos="993"/>
              </w:tabs>
              <w:suppressAutoHyphens/>
              <w:spacing w:beforeAutospacing="0" w:afterAutospacing="0"/>
              <w:jc w:val="center"/>
              <w:rPr>
                <w:b/>
                <w:lang w:val="ru-RU"/>
              </w:rPr>
            </w:pPr>
            <w:r w:rsidRPr="00DA66DE">
              <w:rPr>
                <w:b/>
                <w:lang w:val="ru-RU"/>
              </w:rPr>
              <w:t>Возрастная специфика</w:t>
            </w:r>
          </w:p>
        </w:tc>
      </w:tr>
      <w:tr w:rsidR="0091660D" w:rsidRPr="00D37CD7" w:rsidTr="006E28E0">
        <w:trPr>
          <w:trHeight w:val="3020"/>
        </w:trPr>
        <w:tc>
          <w:tcPr>
            <w:tcW w:w="10139" w:type="dxa"/>
            <w:gridSpan w:val="2"/>
            <w:tcBorders>
              <w:bottom w:val="single" w:sz="4" w:space="0" w:color="000000" w:themeColor="text1"/>
            </w:tcBorders>
          </w:tcPr>
          <w:p w:rsidR="002066E6" w:rsidRPr="002066E6" w:rsidRDefault="0091660D" w:rsidP="002066E6">
            <w:pPr>
              <w:tabs>
                <w:tab w:val="left" w:pos="993"/>
              </w:tabs>
              <w:suppressAutoHyphens/>
              <w:spacing w:beforeAutospacing="0" w:afterAutospacing="0"/>
              <w:rPr>
                <w:lang w:val="ru-RU"/>
              </w:rPr>
            </w:pPr>
            <w:r w:rsidRPr="00DA66DE">
              <w:rPr>
                <w:sz w:val="23"/>
                <w:szCs w:val="23"/>
                <w:lang w:val="ru-RU"/>
              </w:rPr>
              <w:lastRenderedPageBreak/>
              <w:t xml:space="preserve"> </w:t>
            </w:r>
            <w:r w:rsidR="006E28E0">
              <w:rPr>
                <w:b/>
                <w:bCs/>
                <w:sz w:val="23"/>
                <w:szCs w:val="23"/>
                <w:lang w:val="ru-RU"/>
              </w:rPr>
              <w:t>1</w:t>
            </w:r>
            <w:r w:rsidR="002066E6" w:rsidRPr="00022908">
              <w:rPr>
                <w:b/>
                <w:bCs/>
                <w:sz w:val="23"/>
                <w:szCs w:val="23"/>
                <w:lang w:val="ru-RU"/>
              </w:rPr>
              <w:t>.</w:t>
            </w:r>
            <w:r w:rsidR="006E28E0">
              <w:rPr>
                <w:b/>
                <w:bCs/>
                <w:sz w:val="23"/>
                <w:szCs w:val="23"/>
                <w:lang w:val="ru-RU"/>
              </w:rPr>
              <w:t>5-4 лет.</w:t>
            </w:r>
            <w:r w:rsidR="002066E6" w:rsidRPr="00022908">
              <w:rPr>
                <w:b/>
                <w:bCs/>
                <w:sz w:val="23"/>
                <w:szCs w:val="23"/>
                <w:lang w:val="ru-RU"/>
              </w:rPr>
              <w:t xml:space="preserve"> </w:t>
            </w:r>
          </w:p>
          <w:p w:rsidR="002066E6" w:rsidRDefault="002066E6" w:rsidP="002066E6">
            <w:pPr>
              <w:pStyle w:val="Default"/>
              <w:rPr>
                <w:sz w:val="23"/>
                <w:szCs w:val="23"/>
              </w:rPr>
            </w:pPr>
            <w:r>
              <w:rPr>
                <w:sz w:val="23"/>
                <w:szCs w:val="23"/>
              </w:rPr>
              <w:t xml:space="preserve">-формировать первичные представления о машинах, улице, дороге; </w:t>
            </w:r>
          </w:p>
          <w:p w:rsidR="006E28E0" w:rsidRPr="006E28E0" w:rsidRDefault="002066E6" w:rsidP="006E28E0">
            <w:pPr>
              <w:tabs>
                <w:tab w:val="left" w:pos="993"/>
              </w:tabs>
              <w:suppressAutoHyphens/>
              <w:spacing w:beforeAutospacing="0" w:afterAutospacing="0"/>
              <w:rPr>
                <w:sz w:val="23"/>
                <w:szCs w:val="23"/>
                <w:lang w:val="ru-RU"/>
              </w:rPr>
            </w:pPr>
            <w:r w:rsidRPr="002066E6">
              <w:rPr>
                <w:sz w:val="23"/>
                <w:szCs w:val="23"/>
                <w:lang w:val="ru-RU"/>
              </w:rPr>
              <w:t xml:space="preserve">-знакомить с некоторыми видами транспортных средств. </w:t>
            </w:r>
          </w:p>
          <w:p w:rsidR="006E28E0" w:rsidRDefault="006E28E0" w:rsidP="009800F9">
            <w:pPr>
              <w:pStyle w:val="Default"/>
              <w:rPr>
                <w:sz w:val="23"/>
                <w:szCs w:val="23"/>
              </w:rPr>
            </w:pPr>
            <w:r>
              <w:rPr>
                <w:sz w:val="23"/>
                <w:szCs w:val="23"/>
              </w:rPr>
              <w:t xml:space="preserve">-расширять ориентировку в окружающем пространстве. Знакомить детей с правилами дорожного движения; </w:t>
            </w:r>
          </w:p>
          <w:p w:rsidR="006E28E0" w:rsidRDefault="006E28E0" w:rsidP="009800F9">
            <w:pPr>
              <w:pStyle w:val="Default"/>
              <w:rPr>
                <w:sz w:val="23"/>
                <w:szCs w:val="23"/>
              </w:rPr>
            </w:pPr>
            <w:r>
              <w:rPr>
                <w:sz w:val="23"/>
                <w:szCs w:val="23"/>
              </w:rPr>
              <w:t xml:space="preserve">-учить различать проезжую часть дороги, тротуар, понимать значение зеленого, желтого и красного сигналов светофора; </w:t>
            </w:r>
          </w:p>
          <w:p w:rsidR="006E28E0" w:rsidRDefault="006E28E0" w:rsidP="009800F9">
            <w:pPr>
              <w:pStyle w:val="Default"/>
              <w:rPr>
                <w:sz w:val="23"/>
                <w:szCs w:val="23"/>
              </w:rPr>
            </w:pPr>
            <w:r>
              <w:rPr>
                <w:sz w:val="23"/>
                <w:szCs w:val="23"/>
              </w:rPr>
              <w:t xml:space="preserve">-формировать первичные представления о безопасном поведении на дорогах (переходить дорогу, держась за руку взрослого); </w:t>
            </w:r>
          </w:p>
          <w:p w:rsidR="0091660D" w:rsidRPr="002066E6" w:rsidRDefault="006E28E0" w:rsidP="009800F9">
            <w:pPr>
              <w:pStyle w:val="Default"/>
            </w:pPr>
            <w:r>
              <w:rPr>
                <w:sz w:val="23"/>
                <w:szCs w:val="23"/>
              </w:rPr>
              <w:t>-знакомить с работой водителя.</w:t>
            </w:r>
          </w:p>
        </w:tc>
      </w:tr>
      <w:tr w:rsidR="0091660D" w:rsidRPr="00F72D96" w:rsidTr="009800F9">
        <w:trPr>
          <w:trHeight w:val="784"/>
        </w:trPr>
        <w:tc>
          <w:tcPr>
            <w:tcW w:w="10139" w:type="dxa"/>
            <w:gridSpan w:val="2"/>
          </w:tcPr>
          <w:p w:rsidR="009800F9" w:rsidRDefault="009800F9" w:rsidP="009800F9">
            <w:pPr>
              <w:pStyle w:val="Default"/>
              <w:rPr>
                <w:sz w:val="23"/>
                <w:szCs w:val="23"/>
              </w:rPr>
            </w:pPr>
            <w:r>
              <w:rPr>
                <w:b/>
                <w:bCs/>
                <w:sz w:val="23"/>
                <w:szCs w:val="23"/>
              </w:rPr>
              <w:t xml:space="preserve">4-5 лет. </w:t>
            </w:r>
          </w:p>
          <w:p w:rsidR="009800F9" w:rsidRDefault="009800F9" w:rsidP="009800F9">
            <w:pPr>
              <w:pStyle w:val="Default"/>
              <w:rPr>
                <w:sz w:val="23"/>
                <w:szCs w:val="23"/>
              </w:rPr>
            </w:pPr>
            <w:r>
              <w:rPr>
                <w:sz w:val="23"/>
                <w:szCs w:val="23"/>
              </w:rPr>
              <w:t xml:space="preserve">-развивать наблюдательность, умение ориентироваться в помещении и на участке детского сада, в ближайшей местности; </w:t>
            </w:r>
          </w:p>
          <w:p w:rsidR="009800F9" w:rsidRDefault="009800F9" w:rsidP="009800F9">
            <w:pPr>
              <w:pStyle w:val="Default"/>
              <w:rPr>
                <w:sz w:val="23"/>
                <w:szCs w:val="23"/>
              </w:rPr>
            </w:pPr>
            <w:r>
              <w:rPr>
                <w:sz w:val="23"/>
                <w:szCs w:val="23"/>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9800F9" w:rsidRDefault="009800F9" w:rsidP="009800F9">
            <w:pPr>
              <w:pStyle w:val="Default"/>
              <w:rPr>
                <w:sz w:val="23"/>
                <w:szCs w:val="23"/>
              </w:rPr>
            </w:pPr>
            <w:r>
              <w:rPr>
                <w:sz w:val="23"/>
                <w:szCs w:val="23"/>
              </w:rPr>
              <w:t xml:space="preserve">-подводить детей к осознанию необходимости соблюдать правила дорожного движения; </w:t>
            </w:r>
          </w:p>
          <w:p w:rsidR="009800F9" w:rsidRDefault="009800F9" w:rsidP="009800F9">
            <w:pPr>
              <w:pStyle w:val="Default"/>
              <w:rPr>
                <w:sz w:val="23"/>
                <w:szCs w:val="23"/>
              </w:rPr>
            </w:pPr>
            <w:r>
              <w:rPr>
                <w:sz w:val="23"/>
                <w:szCs w:val="23"/>
              </w:rPr>
              <w:t xml:space="preserve">-уточнять знания детей о назначении светофора и работе полицейского; </w:t>
            </w:r>
          </w:p>
          <w:p w:rsidR="009800F9" w:rsidRDefault="009800F9" w:rsidP="009800F9">
            <w:pPr>
              <w:pStyle w:val="Default"/>
              <w:rPr>
                <w:sz w:val="23"/>
                <w:szCs w:val="23"/>
              </w:rPr>
            </w:pPr>
            <w:r>
              <w:rPr>
                <w:sz w:val="23"/>
                <w:szCs w:val="23"/>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9800F9" w:rsidRDefault="009800F9" w:rsidP="009800F9">
            <w:pPr>
              <w:pStyle w:val="Default"/>
              <w:rPr>
                <w:sz w:val="23"/>
                <w:szCs w:val="23"/>
              </w:rPr>
            </w:pPr>
            <w:r>
              <w:rPr>
                <w:sz w:val="23"/>
                <w:szCs w:val="23"/>
              </w:rPr>
              <w:t xml:space="preserve">-знакомить со знаками дорожного движения «Пешеходный переход», «Остановка общественного транспорта»; </w:t>
            </w:r>
          </w:p>
          <w:p w:rsidR="0091660D" w:rsidRDefault="009800F9" w:rsidP="009800F9">
            <w:pPr>
              <w:pStyle w:val="Default"/>
              <w:rPr>
                <w:sz w:val="23"/>
                <w:szCs w:val="23"/>
              </w:rPr>
            </w:pPr>
            <w:r>
              <w:rPr>
                <w:sz w:val="23"/>
                <w:szCs w:val="23"/>
              </w:rPr>
              <w:t xml:space="preserve">-формировать навыки культурного поведения в общественном транспорте. </w:t>
            </w:r>
          </w:p>
        </w:tc>
      </w:tr>
      <w:tr w:rsidR="0091660D" w:rsidRPr="00F72D96" w:rsidTr="0091660D">
        <w:trPr>
          <w:trHeight w:val="1054"/>
        </w:trPr>
        <w:tc>
          <w:tcPr>
            <w:tcW w:w="10139" w:type="dxa"/>
            <w:gridSpan w:val="2"/>
          </w:tcPr>
          <w:p w:rsidR="009800F9" w:rsidRPr="009800F9" w:rsidRDefault="009800F9" w:rsidP="009800F9">
            <w:pPr>
              <w:pStyle w:val="Default"/>
              <w:rPr>
                <w:b/>
                <w:bCs/>
                <w:sz w:val="23"/>
                <w:szCs w:val="23"/>
              </w:rPr>
            </w:pPr>
            <w:r>
              <w:rPr>
                <w:b/>
                <w:bCs/>
                <w:sz w:val="23"/>
                <w:szCs w:val="23"/>
              </w:rPr>
              <w:t xml:space="preserve">5-6 лет. </w:t>
            </w:r>
          </w:p>
          <w:p w:rsidR="009800F9" w:rsidRDefault="009800F9" w:rsidP="009800F9">
            <w:pPr>
              <w:pStyle w:val="Default"/>
              <w:rPr>
                <w:sz w:val="23"/>
                <w:szCs w:val="23"/>
              </w:rPr>
            </w:pPr>
            <w:r>
              <w:rPr>
                <w:sz w:val="23"/>
                <w:szCs w:val="23"/>
              </w:rPr>
              <w:t xml:space="preserve">-уточнять знания детей об элементах дороги (проезжая часть, пешеходный переход, тротуар), о движении транспорта, о работе светофора; </w:t>
            </w:r>
          </w:p>
          <w:p w:rsidR="009800F9" w:rsidRDefault="009800F9" w:rsidP="009800F9">
            <w:pPr>
              <w:pStyle w:val="Default"/>
              <w:rPr>
                <w:sz w:val="23"/>
                <w:szCs w:val="23"/>
              </w:rPr>
            </w:pPr>
            <w:r>
              <w:rPr>
                <w:sz w:val="23"/>
                <w:szCs w:val="23"/>
              </w:rPr>
              <w:t xml:space="preserve">-знакомить с названиями ближайших к детскому саду улиц и улиц, на которых живут дети; </w:t>
            </w:r>
          </w:p>
          <w:p w:rsidR="009800F9" w:rsidRDefault="009800F9" w:rsidP="009800F9">
            <w:pPr>
              <w:pStyle w:val="Default"/>
              <w:rPr>
                <w:sz w:val="23"/>
                <w:szCs w:val="23"/>
              </w:rPr>
            </w:pPr>
            <w:r>
              <w:rPr>
                <w:sz w:val="23"/>
                <w:szCs w:val="23"/>
              </w:rPr>
              <w:t xml:space="preserve">-знакомить с правилами дорожного движения, правилами передвижения пешеходов и велосипедистов; </w:t>
            </w:r>
          </w:p>
          <w:p w:rsidR="0091660D" w:rsidRDefault="009800F9" w:rsidP="009800F9">
            <w:pPr>
              <w:pStyle w:val="Default"/>
              <w:rPr>
                <w:b/>
                <w:bCs/>
                <w:sz w:val="23"/>
                <w:szCs w:val="23"/>
              </w:rPr>
            </w:pPr>
            <w:r>
              <w:rPr>
                <w:sz w:val="23"/>
                <w:szCs w:val="23"/>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tc>
      </w:tr>
      <w:tr w:rsidR="0091660D" w:rsidRPr="00F72D96" w:rsidTr="0091660D">
        <w:trPr>
          <w:trHeight w:val="1054"/>
        </w:trPr>
        <w:tc>
          <w:tcPr>
            <w:tcW w:w="10139" w:type="dxa"/>
            <w:gridSpan w:val="2"/>
          </w:tcPr>
          <w:p w:rsidR="009800F9" w:rsidRDefault="0091660D" w:rsidP="009800F9">
            <w:pPr>
              <w:pStyle w:val="Default"/>
              <w:rPr>
                <w:sz w:val="23"/>
                <w:szCs w:val="23"/>
              </w:rPr>
            </w:pPr>
            <w:r>
              <w:rPr>
                <w:sz w:val="23"/>
                <w:szCs w:val="23"/>
              </w:rPr>
              <w:t xml:space="preserve"> </w:t>
            </w:r>
            <w:r w:rsidR="00B92FA2">
              <w:rPr>
                <w:b/>
                <w:bCs/>
                <w:sz w:val="23"/>
                <w:szCs w:val="23"/>
              </w:rPr>
              <w:t>6-7</w:t>
            </w:r>
            <w:r w:rsidR="009800F9">
              <w:rPr>
                <w:b/>
                <w:bCs/>
                <w:sz w:val="23"/>
                <w:szCs w:val="23"/>
              </w:rPr>
              <w:t xml:space="preserve"> лет. </w:t>
            </w:r>
          </w:p>
          <w:p w:rsidR="009800F9" w:rsidRDefault="009800F9" w:rsidP="009800F9">
            <w:pPr>
              <w:pStyle w:val="Default"/>
              <w:rPr>
                <w:sz w:val="23"/>
                <w:szCs w:val="23"/>
              </w:rPr>
            </w:pPr>
            <w:r>
              <w:rPr>
                <w:sz w:val="23"/>
                <w:szCs w:val="23"/>
              </w:rPr>
              <w:t xml:space="preserve">-систематизировать знания детей об устройстве улицы, о дорожном движении; </w:t>
            </w:r>
          </w:p>
          <w:p w:rsidR="009800F9" w:rsidRDefault="009800F9" w:rsidP="009800F9">
            <w:pPr>
              <w:pStyle w:val="Default"/>
              <w:rPr>
                <w:sz w:val="23"/>
                <w:szCs w:val="23"/>
              </w:rPr>
            </w:pPr>
            <w:r>
              <w:rPr>
                <w:sz w:val="23"/>
                <w:szCs w:val="23"/>
              </w:rPr>
              <w:t xml:space="preserve">-знакомить с понятиями «площадь», «бульвар», «проспект»; </w:t>
            </w:r>
          </w:p>
          <w:p w:rsidR="009800F9" w:rsidRDefault="009800F9" w:rsidP="009800F9">
            <w:pPr>
              <w:pStyle w:val="Default"/>
              <w:rPr>
                <w:sz w:val="23"/>
                <w:szCs w:val="23"/>
              </w:rPr>
            </w:pPr>
            <w:r>
              <w:rPr>
                <w:sz w:val="23"/>
                <w:szCs w:val="23"/>
              </w:rPr>
              <w:t xml:space="preserve">-продолжать знакомить с дорожными знаками — предупреждающими, запрещающими и информационно-указательными; </w:t>
            </w:r>
          </w:p>
          <w:p w:rsidR="009800F9" w:rsidRDefault="009800F9" w:rsidP="009800F9">
            <w:pPr>
              <w:pStyle w:val="Default"/>
              <w:rPr>
                <w:sz w:val="23"/>
                <w:szCs w:val="23"/>
              </w:rPr>
            </w:pPr>
            <w:r>
              <w:rPr>
                <w:sz w:val="23"/>
                <w:szCs w:val="23"/>
              </w:rPr>
              <w:t xml:space="preserve">-подводить детей к осознанию необходимости соблюдать правила дорожного движения; </w:t>
            </w:r>
          </w:p>
          <w:p w:rsidR="009800F9" w:rsidRDefault="009800F9" w:rsidP="009800F9">
            <w:pPr>
              <w:pStyle w:val="Default"/>
              <w:rPr>
                <w:sz w:val="23"/>
                <w:szCs w:val="23"/>
              </w:rPr>
            </w:pPr>
            <w:r>
              <w:rPr>
                <w:sz w:val="23"/>
                <w:szCs w:val="23"/>
              </w:rPr>
              <w:t xml:space="preserve">-расширять представления детей о работе ГИБДД; </w:t>
            </w:r>
          </w:p>
          <w:p w:rsidR="009800F9" w:rsidRDefault="009800F9" w:rsidP="009800F9">
            <w:pPr>
              <w:pStyle w:val="Default"/>
              <w:rPr>
                <w:sz w:val="23"/>
                <w:szCs w:val="23"/>
              </w:rPr>
            </w:pPr>
            <w:r>
              <w:rPr>
                <w:sz w:val="23"/>
                <w:szCs w:val="23"/>
              </w:rPr>
              <w:t xml:space="preserve">-воспитывать культуру поведения на улице и в общественном транспорте; </w:t>
            </w:r>
          </w:p>
          <w:p w:rsidR="009800F9" w:rsidRDefault="009800F9" w:rsidP="009800F9">
            <w:pPr>
              <w:pStyle w:val="Default"/>
              <w:rPr>
                <w:sz w:val="23"/>
                <w:szCs w:val="23"/>
              </w:rPr>
            </w:pPr>
            <w:r>
              <w:rPr>
                <w:sz w:val="23"/>
                <w:szCs w:val="23"/>
              </w:rPr>
              <w:t xml:space="preserve">-развивать свободную ориентировку в пределах ближайшей к детскому саду местности; </w:t>
            </w:r>
          </w:p>
          <w:p w:rsidR="0091660D" w:rsidRPr="00C829A7" w:rsidRDefault="009800F9" w:rsidP="009800F9">
            <w:pPr>
              <w:pStyle w:val="Default"/>
              <w:rPr>
                <w:sz w:val="23"/>
                <w:szCs w:val="23"/>
              </w:rPr>
            </w:pPr>
            <w:r>
              <w:rPr>
                <w:sz w:val="23"/>
                <w:szCs w:val="23"/>
              </w:rPr>
              <w:t xml:space="preserve">-формировать умение находить дорогу из дома в детский сад на схеме местности. </w:t>
            </w:r>
          </w:p>
        </w:tc>
      </w:tr>
      <w:tr w:rsidR="0091660D" w:rsidRPr="00F35E98" w:rsidTr="0091660D">
        <w:trPr>
          <w:trHeight w:val="217"/>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91660D" w:rsidRPr="009800F9" w:rsidRDefault="009800F9" w:rsidP="009800F9">
            <w:pPr>
              <w:pStyle w:val="Default"/>
              <w:jc w:val="center"/>
              <w:rPr>
                <w:b/>
                <w:color w:val="auto"/>
                <w:sz w:val="23"/>
                <w:szCs w:val="23"/>
              </w:rPr>
            </w:pPr>
            <w:r w:rsidRPr="009800F9">
              <w:rPr>
                <w:b/>
                <w:color w:val="auto"/>
                <w:sz w:val="23"/>
                <w:szCs w:val="23"/>
              </w:rPr>
              <w:t>Безопасность собственной жизнедеятельности.</w:t>
            </w:r>
          </w:p>
        </w:tc>
      </w:tr>
      <w:tr w:rsidR="0091660D" w:rsidRPr="00F72D96" w:rsidTr="0091660D">
        <w:trPr>
          <w:trHeight w:val="699"/>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91660D" w:rsidRPr="0052627C" w:rsidRDefault="0091660D" w:rsidP="0091660D">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91660D" w:rsidRPr="00F72D96" w:rsidTr="0091660D">
        <w:trPr>
          <w:trHeight w:val="1054"/>
        </w:trPr>
        <w:tc>
          <w:tcPr>
            <w:tcW w:w="3085" w:type="dxa"/>
          </w:tcPr>
          <w:p w:rsidR="0091660D" w:rsidRPr="0052627C" w:rsidRDefault="0091660D" w:rsidP="0091660D">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91660D" w:rsidRPr="00DA66DE" w:rsidRDefault="009800F9" w:rsidP="009800F9">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91660D" w:rsidRPr="00DA66DE" w:rsidTr="0091660D">
        <w:trPr>
          <w:trHeight w:val="335"/>
        </w:trPr>
        <w:tc>
          <w:tcPr>
            <w:tcW w:w="10139" w:type="dxa"/>
            <w:gridSpan w:val="2"/>
          </w:tcPr>
          <w:p w:rsidR="0091660D" w:rsidRPr="00DA66DE" w:rsidRDefault="0091660D" w:rsidP="0091660D">
            <w:pPr>
              <w:tabs>
                <w:tab w:val="left" w:pos="993"/>
              </w:tabs>
              <w:suppressAutoHyphens/>
              <w:spacing w:beforeAutospacing="0" w:afterAutospacing="0"/>
              <w:jc w:val="center"/>
              <w:rPr>
                <w:b/>
                <w:lang w:val="ru-RU"/>
              </w:rPr>
            </w:pPr>
            <w:r w:rsidRPr="00DA66DE">
              <w:rPr>
                <w:b/>
                <w:lang w:val="ru-RU"/>
              </w:rPr>
              <w:t>Возрастная специфика</w:t>
            </w:r>
          </w:p>
        </w:tc>
      </w:tr>
      <w:tr w:rsidR="0091660D" w:rsidRPr="00F72D96" w:rsidTr="006E28E0">
        <w:trPr>
          <w:trHeight w:val="3538"/>
        </w:trPr>
        <w:tc>
          <w:tcPr>
            <w:tcW w:w="10139" w:type="dxa"/>
            <w:gridSpan w:val="2"/>
            <w:tcBorders>
              <w:bottom w:val="single" w:sz="4" w:space="0" w:color="000000" w:themeColor="text1"/>
            </w:tcBorders>
          </w:tcPr>
          <w:p w:rsidR="009800F9" w:rsidRDefault="0091660D" w:rsidP="009800F9">
            <w:pPr>
              <w:pStyle w:val="Default"/>
              <w:rPr>
                <w:sz w:val="23"/>
                <w:szCs w:val="23"/>
              </w:rPr>
            </w:pPr>
            <w:r>
              <w:rPr>
                <w:sz w:val="23"/>
                <w:szCs w:val="23"/>
              </w:rPr>
              <w:lastRenderedPageBreak/>
              <w:t xml:space="preserve"> </w:t>
            </w:r>
            <w:r w:rsidR="006E28E0">
              <w:rPr>
                <w:b/>
                <w:bCs/>
                <w:sz w:val="23"/>
                <w:szCs w:val="23"/>
              </w:rPr>
              <w:t>1</w:t>
            </w:r>
            <w:r w:rsidR="009800F9">
              <w:rPr>
                <w:b/>
                <w:bCs/>
                <w:sz w:val="23"/>
                <w:szCs w:val="23"/>
              </w:rPr>
              <w:t>.</w:t>
            </w:r>
            <w:r w:rsidR="006E28E0">
              <w:rPr>
                <w:b/>
                <w:bCs/>
                <w:sz w:val="23"/>
                <w:szCs w:val="23"/>
              </w:rPr>
              <w:t>5-4 лет.</w:t>
            </w:r>
            <w:r w:rsidR="009800F9">
              <w:rPr>
                <w:b/>
                <w:bCs/>
                <w:sz w:val="23"/>
                <w:szCs w:val="23"/>
              </w:rPr>
              <w:t xml:space="preserve"> </w:t>
            </w:r>
          </w:p>
          <w:p w:rsidR="009800F9" w:rsidRDefault="009800F9" w:rsidP="009800F9">
            <w:pPr>
              <w:pStyle w:val="Default"/>
              <w:rPr>
                <w:sz w:val="23"/>
                <w:szCs w:val="23"/>
              </w:rPr>
            </w:pPr>
            <w:r>
              <w:rPr>
                <w:sz w:val="23"/>
                <w:szCs w:val="23"/>
              </w:rPr>
              <w:t xml:space="preserve">-знакомить с предметным миром и правилами безопасного обращения с предметами; </w:t>
            </w:r>
          </w:p>
          <w:p w:rsidR="009800F9" w:rsidRDefault="009800F9" w:rsidP="009800F9">
            <w:pPr>
              <w:pStyle w:val="Default"/>
              <w:rPr>
                <w:sz w:val="23"/>
                <w:szCs w:val="23"/>
              </w:rPr>
            </w:pPr>
            <w:r>
              <w:rPr>
                <w:sz w:val="23"/>
                <w:szCs w:val="23"/>
              </w:rPr>
              <w:t xml:space="preserve">-знакомить с понятиями «можно — нельзя», «опасно»; </w:t>
            </w:r>
          </w:p>
          <w:p w:rsidR="006E28E0" w:rsidRDefault="009800F9" w:rsidP="009800F9">
            <w:pPr>
              <w:pStyle w:val="Default"/>
              <w:rPr>
                <w:sz w:val="23"/>
                <w:szCs w:val="23"/>
              </w:rPr>
            </w:pPr>
            <w:r>
              <w:rPr>
                <w:sz w:val="23"/>
                <w:szCs w:val="23"/>
              </w:rPr>
              <w:t>-формировать представления о правилах безопасного поведения в играх с песком и  водой (воду не пить, песком не бросаться и т. д.).</w:t>
            </w:r>
          </w:p>
          <w:p w:rsidR="006E28E0" w:rsidRDefault="006E28E0" w:rsidP="009800F9">
            <w:pPr>
              <w:pStyle w:val="Default"/>
              <w:rPr>
                <w:sz w:val="23"/>
                <w:szCs w:val="23"/>
              </w:rPr>
            </w:pPr>
            <w:r>
              <w:rPr>
                <w:sz w:val="23"/>
                <w:szCs w:val="23"/>
              </w:rPr>
              <w:t xml:space="preserve">-знакомить с источниками опасности дома (горячая плита, утюг и др.); </w:t>
            </w:r>
          </w:p>
          <w:p w:rsidR="006E28E0" w:rsidRDefault="006E28E0" w:rsidP="009800F9">
            <w:pPr>
              <w:pStyle w:val="Default"/>
              <w:rPr>
                <w:sz w:val="23"/>
                <w:szCs w:val="23"/>
              </w:rPr>
            </w:pPr>
            <w:r>
              <w:rPr>
                <w:sz w:val="23"/>
                <w:szCs w:val="23"/>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6E28E0" w:rsidRDefault="006E28E0" w:rsidP="009800F9">
            <w:pPr>
              <w:pStyle w:val="Default"/>
              <w:rPr>
                <w:sz w:val="23"/>
                <w:szCs w:val="23"/>
              </w:rPr>
            </w:pPr>
            <w:r>
              <w:rPr>
                <w:sz w:val="23"/>
                <w:szCs w:val="23"/>
              </w:rPr>
              <w:t xml:space="preserve">-формировать умение соблюдать правила в играх с мелкими предметами (не засовывать предметы в ухо, нос; не брать их в рот); </w:t>
            </w:r>
          </w:p>
          <w:p w:rsidR="006E28E0" w:rsidRDefault="006E28E0" w:rsidP="009800F9">
            <w:pPr>
              <w:pStyle w:val="Default"/>
              <w:rPr>
                <w:sz w:val="23"/>
                <w:szCs w:val="23"/>
              </w:rPr>
            </w:pPr>
            <w:r>
              <w:rPr>
                <w:sz w:val="23"/>
                <w:szCs w:val="23"/>
              </w:rPr>
              <w:t xml:space="preserve">-развивать умение обращаться за помощью к взрослым; </w:t>
            </w:r>
          </w:p>
          <w:p w:rsidR="0091660D" w:rsidRPr="00DA66DE" w:rsidRDefault="006E28E0" w:rsidP="009800F9">
            <w:pPr>
              <w:pStyle w:val="Default"/>
              <w:rPr>
                <w:sz w:val="23"/>
                <w:szCs w:val="23"/>
              </w:rPr>
            </w:pPr>
            <w:r>
              <w:rPr>
                <w:sz w:val="23"/>
                <w:szCs w:val="23"/>
              </w:rPr>
              <w:t xml:space="preserve">-формировать навыки безопасного поведения в играх с песком, водой, снегом. </w:t>
            </w:r>
          </w:p>
        </w:tc>
      </w:tr>
      <w:tr w:rsidR="0091660D" w:rsidRPr="00F72D96" w:rsidTr="0091660D">
        <w:trPr>
          <w:trHeight w:val="1054"/>
        </w:trPr>
        <w:tc>
          <w:tcPr>
            <w:tcW w:w="10139" w:type="dxa"/>
            <w:gridSpan w:val="2"/>
          </w:tcPr>
          <w:p w:rsidR="009800F9" w:rsidRDefault="009800F9" w:rsidP="009800F9">
            <w:pPr>
              <w:pStyle w:val="Default"/>
              <w:rPr>
                <w:sz w:val="23"/>
                <w:szCs w:val="23"/>
              </w:rPr>
            </w:pPr>
            <w:r>
              <w:rPr>
                <w:b/>
                <w:bCs/>
                <w:sz w:val="23"/>
                <w:szCs w:val="23"/>
              </w:rPr>
              <w:t xml:space="preserve">4-5 лет. </w:t>
            </w:r>
          </w:p>
          <w:p w:rsidR="009800F9" w:rsidRDefault="009800F9" w:rsidP="009800F9">
            <w:pPr>
              <w:pStyle w:val="Default"/>
              <w:rPr>
                <w:sz w:val="23"/>
                <w:szCs w:val="23"/>
              </w:rPr>
            </w:pPr>
            <w:r>
              <w:rPr>
                <w:sz w:val="23"/>
                <w:szCs w:val="23"/>
              </w:rPr>
              <w:t xml:space="preserve">-знакомить с правилами безопасного поведения во время игр; </w:t>
            </w:r>
          </w:p>
          <w:p w:rsidR="009800F9" w:rsidRDefault="009800F9" w:rsidP="009800F9">
            <w:pPr>
              <w:pStyle w:val="Default"/>
              <w:rPr>
                <w:sz w:val="23"/>
                <w:szCs w:val="23"/>
              </w:rPr>
            </w:pPr>
            <w:r>
              <w:rPr>
                <w:sz w:val="23"/>
                <w:szCs w:val="23"/>
              </w:rPr>
              <w:t xml:space="preserve">-рассказывать о ситуациях, опасных для жизни и здоровья; </w:t>
            </w:r>
          </w:p>
          <w:p w:rsidR="009800F9" w:rsidRDefault="009800F9" w:rsidP="009800F9">
            <w:pPr>
              <w:pStyle w:val="Default"/>
              <w:rPr>
                <w:sz w:val="23"/>
                <w:szCs w:val="23"/>
              </w:rPr>
            </w:pPr>
            <w:r>
              <w:rPr>
                <w:sz w:val="23"/>
                <w:szCs w:val="23"/>
              </w:rPr>
              <w:t xml:space="preserve">-знакомить с назначением, работой и правилами пользования бытовыми электроприборами (пылесос, электрочайник, утюг и др.); </w:t>
            </w:r>
          </w:p>
          <w:p w:rsidR="009800F9" w:rsidRDefault="009800F9" w:rsidP="009800F9">
            <w:pPr>
              <w:pStyle w:val="Default"/>
              <w:rPr>
                <w:sz w:val="23"/>
                <w:szCs w:val="23"/>
              </w:rPr>
            </w:pPr>
            <w:r>
              <w:rPr>
                <w:sz w:val="23"/>
                <w:szCs w:val="23"/>
              </w:rPr>
              <w:t xml:space="preserve">-закреплять умение пользоваться столовыми приборами (вилка, нож), ножницами; </w:t>
            </w:r>
          </w:p>
          <w:p w:rsidR="009800F9" w:rsidRDefault="009800F9" w:rsidP="009800F9">
            <w:pPr>
              <w:pStyle w:val="Default"/>
              <w:rPr>
                <w:sz w:val="23"/>
                <w:szCs w:val="23"/>
              </w:rPr>
            </w:pPr>
            <w:r>
              <w:rPr>
                <w:sz w:val="23"/>
                <w:szCs w:val="23"/>
              </w:rPr>
              <w:t xml:space="preserve">-знакомить с правилами езды на велосипеде; </w:t>
            </w:r>
          </w:p>
          <w:p w:rsidR="009800F9" w:rsidRDefault="009800F9" w:rsidP="009800F9">
            <w:pPr>
              <w:pStyle w:val="Default"/>
              <w:rPr>
                <w:sz w:val="23"/>
                <w:szCs w:val="23"/>
              </w:rPr>
            </w:pPr>
            <w:r>
              <w:rPr>
                <w:sz w:val="23"/>
                <w:szCs w:val="23"/>
              </w:rPr>
              <w:t xml:space="preserve">-знакомить с правилами поведения с незнакомыми людьми; </w:t>
            </w:r>
          </w:p>
          <w:p w:rsidR="0091660D" w:rsidRPr="0091660D" w:rsidRDefault="009800F9" w:rsidP="009800F9">
            <w:pPr>
              <w:pStyle w:val="Default"/>
              <w:rPr>
                <w:sz w:val="23"/>
                <w:szCs w:val="23"/>
              </w:rPr>
            </w:pPr>
            <w:r>
              <w:rPr>
                <w:sz w:val="23"/>
                <w:szCs w:val="23"/>
              </w:rPr>
              <w:t xml:space="preserve">-рассказывать детям о работе пожарных, причинах возникновения пожаров и правилах поведения при пожаре. </w:t>
            </w:r>
          </w:p>
        </w:tc>
      </w:tr>
      <w:tr w:rsidR="0091660D" w:rsidRPr="00F72D96" w:rsidTr="0091660D">
        <w:trPr>
          <w:trHeight w:val="1054"/>
        </w:trPr>
        <w:tc>
          <w:tcPr>
            <w:tcW w:w="10139" w:type="dxa"/>
            <w:gridSpan w:val="2"/>
          </w:tcPr>
          <w:p w:rsidR="009800F9" w:rsidRDefault="009800F9" w:rsidP="009800F9">
            <w:pPr>
              <w:pStyle w:val="Default"/>
              <w:rPr>
                <w:sz w:val="23"/>
                <w:szCs w:val="23"/>
              </w:rPr>
            </w:pPr>
            <w:r>
              <w:rPr>
                <w:b/>
                <w:bCs/>
                <w:sz w:val="23"/>
                <w:szCs w:val="23"/>
              </w:rPr>
              <w:t xml:space="preserve">5-6 лет. </w:t>
            </w:r>
          </w:p>
          <w:p w:rsidR="009800F9" w:rsidRDefault="009800F9" w:rsidP="009800F9">
            <w:pPr>
              <w:pStyle w:val="Default"/>
              <w:rPr>
                <w:sz w:val="23"/>
                <w:szCs w:val="23"/>
              </w:rPr>
            </w:pPr>
            <w:r>
              <w:rPr>
                <w:sz w:val="23"/>
                <w:szCs w:val="23"/>
              </w:rPr>
              <w:t xml:space="preserve">-закреплять основы безопасности жизнедеятельности человека; </w:t>
            </w:r>
          </w:p>
          <w:p w:rsidR="009800F9" w:rsidRDefault="009800F9" w:rsidP="009800F9">
            <w:pPr>
              <w:pStyle w:val="Default"/>
              <w:rPr>
                <w:sz w:val="23"/>
                <w:szCs w:val="23"/>
              </w:rPr>
            </w:pPr>
            <w:r>
              <w:rPr>
                <w:sz w:val="23"/>
                <w:szCs w:val="23"/>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9800F9" w:rsidRDefault="009800F9" w:rsidP="009800F9">
            <w:pPr>
              <w:pStyle w:val="Default"/>
              <w:rPr>
                <w:sz w:val="23"/>
                <w:szCs w:val="23"/>
              </w:rPr>
            </w:pPr>
            <w:r>
              <w:rPr>
                <w:sz w:val="23"/>
                <w:szCs w:val="23"/>
              </w:rPr>
              <w:t xml:space="preserve">-расширять знания об источниках опасности в быту (электроприборы, газовая плита, утюг и др.); </w:t>
            </w:r>
          </w:p>
          <w:p w:rsidR="009800F9" w:rsidRDefault="009800F9" w:rsidP="009800F9">
            <w:pPr>
              <w:pStyle w:val="Default"/>
              <w:rPr>
                <w:sz w:val="23"/>
                <w:szCs w:val="23"/>
              </w:rPr>
            </w:pPr>
            <w:r>
              <w:rPr>
                <w:sz w:val="23"/>
                <w:szCs w:val="23"/>
              </w:rPr>
              <w:t xml:space="preserve">-закреплять навыки безопасного пользования бытовыми предметами; </w:t>
            </w:r>
          </w:p>
          <w:p w:rsidR="009800F9" w:rsidRDefault="009800F9" w:rsidP="009800F9">
            <w:pPr>
              <w:pStyle w:val="Default"/>
              <w:rPr>
                <w:sz w:val="23"/>
                <w:szCs w:val="23"/>
              </w:rPr>
            </w:pPr>
            <w:r>
              <w:rPr>
                <w:sz w:val="23"/>
                <w:szCs w:val="23"/>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w:t>
            </w:r>
          </w:p>
          <w:p w:rsidR="009800F9" w:rsidRDefault="009800F9" w:rsidP="009800F9">
            <w:pPr>
              <w:pStyle w:val="Default"/>
              <w:rPr>
                <w:sz w:val="23"/>
                <w:szCs w:val="23"/>
              </w:rPr>
            </w:pPr>
            <w:r>
              <w:rPr>
                <w:sz w:val="23"/>
                <w:szCs w:val="23"/>
              </w:rPr>
              <w:t xml:space="preserve">-закреплять знания о том, что в случае необходимости взрослые звонят по телефонам «101», «102», «103»; </w:t>
            </w:r>
          </w:p>
          <w:p w:rsidR="009800F9" w:rsidRDefault="009800F9" w:rsidP="009800F9">
            <w:pPr>
              <w:pStyle w:val="Default"/>
              <w:rPr>
                <w:sz w:val="23"/>
                <w:szCs w:val="23"/>
              </w:rPr>
            </w:pPr>
            <w:r>
              <w:rPr>
                <w:sz w:val="23"/>
                <w:szCs w:val="23"/>
              </w:rPr>
              <w:t xml:space="preserve">-формировать умение обращаться за помощью к взрослым; </w:t>
            </w:r>
          </w:p>
          <w:p w:rsidR="0091660D" w:rsidRPr="00C829A7" w:rsidRDefault="009800F9" w:rsidP="009800F9">
            <w:pPr>
              <w:pStyle w:val="Default"/>
              <w:rPr>
                <w:sz w:val="23"/>
                <w:szCs w:val="23"/>
              </w:rPr>
            </w:pPr>
            <w:r>
              <w:rPr>
                <w:sz w:val="23"/>
                <w:szCs w:val="23"/>
              </w:rPr>
              <w:t xml:space="preserve">-учить называть свое имя, фамилию, возраст, домашний адрес, телефон. </w:t>
            </w:r>
          </w:p>
        </w:tc>
      </w:tr>
      <w:tr w:rsidR="0091660D" w:rsidRPr="00F72D96" w:rsidTr="0091660D">
        <w:trPr>
          <w:trHeight w:val="1054"/>
        </w:trPr>
        <w:tc>
          <w:tcPr>
            <w:tcW w:w="10139" w:type="dxa"/>
            <w:gridSpan w:val="2"/>
          </w:tcPr>
          <w:p w:rsidR="009800F9" w:rsidRDefault="00B92FA2" w:rsidP="009800F9">
            <w:pPr>
              <w:pStyle w:val="Default"/>
              <w:rPr>
                <w:sz w:val="23"/>
                <w:szCs w:val="23"/>
              </w:rPr>
            </w:pPr>
            <w:r>
              <w:rPr>
                <w:b/>
                <w:bCs/>
                <w:sz w:val="23"/>
                <w:szCs w:val="23"/>
              </w:rPr>
              <w:t>6-7</w:t>
            </w:r>
            <w:r w:rsidR="009800F9">
              <w:rPr>
                <w:b/>
                <w:bCs/>
                <w:sz w:val="23"/>
                <w:szCs w:val="23"/>
              </w:rPr>
              <w:t xml:space="preserve"> лет. </w:t>
            </w:r>
          </w:p>
          <w:p w:rsidR="009800F9" w:rsidRDefault="009800F9" w:rsidP="009800F9">
            <w:pPr>
              <w:pStyle w:val="Default"/>
              <w:rPr>
                <w:sz w:val="23"/>
                <w:szCs w:val="23"/>
              </w:rPr>
            </w:pPr>
            <w:r>
              <w:rPr>
                <w:sz w:val="23"/>
                <w:szCs w:val="23"/>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9800F9" w:rsidRDefault="009800F9" w:rsidP="009800F9">
            <w:pPr>
              <w:pStyle w:val="Default"/>
              <w:rPr>
                <w:sz w:val="23"/>
                <w:szCs w:val="23"/>
              </w:rPr>
            </w:pPr>
            <w:r>
              <w:rPr>
                <w:sz w:val="23"/>
                <w:szCs w:val="23"/>
              </w:rPr>
              <w:t xml:space="preserve">-закреплять правила безопасного обращения с бытовыми предметами; </w:t>
            </w:r>
          </w:p>
          <w:p w:rsidR="009800F9" w:rsidRDefault="009800F9" w:rsidP="009800F9">
            <w:pPr>
              <w:pStyle w:val="Default"/>
              <w:rPr>
                <w:sz w:val="23"/>
                <w:szCs w:val="23"/>
              </w:rPr>
            </w:pPr>
            <w:r>
              <w:rPr>
                <w:sz w:val="23"/>
                <w:szCs w:val="23"/>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9800F9" w:rsidRDefault="009800F9" w:rsidP="009800F9">
            <w:pPr>
              <w:pStyle w:val="Default"/>
              <w:rPr>
                <w:sz w:val="23"/>
                <w:szCs w:val="23"/>
              </w:rPr>
            </w:pPr>
            <w:r>
              <w:rPr>
                <w:sz w:val="23"/>
                <w:szCs w:val="23"/>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9800F9" w:rsidRDefault="009800F9" w:rsidP="009800F9">
            <w:pPr>
              <w:pStyle w:val="Default"/>
              <w:rPr>
                <w:sz w:val="23"/>
                <w:szCs w:val="23"/>
              </w:rPr>
            </w:pPr>
            <w:r>
              <w:rPr>
                <w:sz w:val="23"/>
                <w:szCs w:val="23"/>
              </w:rPr>
              <w:t xml:space="preserve">-формировать у детей навыки поведения в ситуациях: «Один дома», «Потерялся», «Заблудился»; </w:t>
            </w:r>
          </w:p>
          <w:p w:rsidR="009800F9" w:rsidRDefault="009800F9" w:rsidP="009800F9">
            <w:pPr>
              <w:pStyle w:val="Default"/>
              <w:rPr>
                <w:sz w:val="23"/>
                <w:szCs w:val="23"/>
              </w:rPr>
            </w:pPr>
            <w:r>
              <w:rPr>
                <w:sz w:val="23"/>
                <w:szCs w:val="23"/>
              </w:rPr>
              <w:t xml:space="preserve">-формировать умение обращаться за помощью к взрослым; </w:t>
            </w:r>
          </w:p>
          <w:p w:rsidR="009800F9" w:rsidRDefault="009800F9" w:rsidP="009800F9">
            <w:pPr>
              <w:pStyle w:val="Default"/>
              <w:rPr>
                <w:sz w:val="23"/>
                <w:szCs w:val="23"/>
              </w:rPr>
            </w:pPr>
            <w:r>
              <w:rPr>
                <w:sz w:val="23"/>
                <w:szCs w:val="23"/>
              </w:rPr>
              <w:t xml:space="preserve">-расширять знания детей о работе МЧС, пожарной службы, службы скорой помощи; </w:t>
            </w:r>
          </w:p>
          <w:p w:rsidR="009800F9" w:rsidRDefault="009800F9" w:rsidP="009800F9">
            <w:pPr>
              <w:pStyle w:val="Default"/>
              <w:rPr>
                <w:sz w:val="23"/>
                <w:szCs w:val="23"/>
              </w:rPr>
            </w:pPr>
            <w:r>
              <w:rPr>
                <w:sz w:val="23"/>
                <w:szCs w:val="23"/>
              </w:rPr>
              <w:t xml:space="preserve">-уточнять знания о работе пожарных, правилах поведения при пожаре; </w:t>
            </w:r>
          </w:p>
          <w:p w:rsidR="009800F9" w:rsidRDefault="009800F9" w:rsidP="009800F9">
            <w:pPr>
              <w:pStyle w:val="Default"/>
              <w:rPr>
                <w:sz w:val="23"/>
                <w:szCs w:val="23"/>
              </w:rPr>
            </w:pPr>
            <w:r>
              <w:rPr>
                <w:sz w:val="23"/>
                <w:szCs w:val="23"/>
              </w:rPr>
              <w:t xml:space="preserve">-закреплять знания о том, что в случае необходимости взрослые звонят по телефонам «101», «102», «103»; </w:t>
            </w:r>
          </w:p>
          <w:p w:rsidR="0091660D" w:rsidRDefault="009800F9" w:rsidP="009800F9">
            <w:pPr>
              <w:pStyle w:val="Default"/>
              <w:rPr>
                <w:sz w:val="23"/>
                <w:szCs w:val="23"/>
              </w:rPr>
            </w:pPr>
            <w:r>
              <w:rPr>
                <w:sz w:val="23"/>
                <w:szCs w:val="23"/>
              </w:rPr>
              <w:t xml:space="preserve">-закреплять умение называть свое имя, фамилию, возраст, домашний адрес, телефон. </w:t>
            </w:r>
          </w:p>
        </w:tc>
      </w:tr>
    </w:tbl>
    <w:p w:rsidR="00566F2C" w:rsidRPr="00657BAE" w:rsidRDefault="00566F2C" w:rsidP="00A8421D">
      <w:pPr>
        <w:tabs>
          <w:tab w:val="left" w:pos="142"/>
          <w:tab w:val="left" w:pos="993"/>
        </w:tabs>
        <w:suppressAutoHyphens/>
        <w:spacing w:before="0" w:beforeAutospacing="0" w:after="0" w:afterAutospacing="0"/>
        <w:jc w:val="both"/>
        <w:rPr>
          <w:rFonts w:ascii="Times New Roman" w:hAnsi="Times New Roman" w:cs="Times New Roman"/>
          <w:sz w:val="26"/>
          <w:szCs w:val="26"/>
          <w:lang w:val="ru-RU"/>
        </w:rPr>
      </w:pPr>
    </w:p>
    <w:p w:rsidR="00655893" w:rsidRPr="00657BAE" w:rsidRDefault="00655893" w:rsidP="00657BAE">
      <w:pPr>
        <w:spacing w:before="0" w:beforeAutospacing="0" w:after="0" w:afterAutospacing="0"/>
        <w:rPr>
          <w:rFonts w:ascii="Times New Roman" w:hAnsi="Times New Roman" w:cs="Times New Roman"/>
          <w:sz w:val="26"/>
          <w:szCs w:val="26"/>
          <w:lang w:val="ru-RU"/>
        </w:rPr>
      </w:pPr>
      <w:r w:rsidRPr="00657BAE">
        <w:rPr>
          <w:rFonts w:ascii="Times New Roman" w:hAnsi="Times New Roman" w:cs="Times New Roman"/>
          <w:b/>
          <w:bCs/>
          <w:color w:val="000000"/>
          <w:sz w:val="26"/>
          <w:szCs w:val="26"/>
          <w:lang w:val="ru-RU"/>
        </w:rPr>
        <w:t>2.1.6.</w:t>
      </w:r>
      <w:r w:rsidRPr="00657BAE">
        <w:rPr>
          <w:rFonts w:ascii="Times New Roman" w:hAnsi="Times New Roman" w:cs="Times New Roman"/>
          <w:b/>
          <w:bCs/>
          <w:color w:val="000000"/>
          <w:sz w:val="26"/>
          <w:szCs w:val="26"/>
        </w:rPr>
        <w:t> </w:t>
      </w:r>
      <w:r w:rsidRPr="00657BAE">
        <w:rPr>
          <w:rFonts w:ascii="Times New Roman" w:hAnsi="Times New Roman" w:cs="Times New Roman"/>
          <w:b/>
          <w:bCs/>
          <w:color w:val="000000"/>
          <w:sz w:val="26"/>
          <w:szCs w:val="26"/>
          <w:lang w:val="ru-RU"/>
        </w:rPr>
        <w:t>Этико-эстетическое направление воспитания</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Ценности</w:t>
      </w:r>
      <w:r w:rsidRPr="00657BAE">
        <w:rPr>
          <w:rFonts w:ascii="Times New Roman" w:hAnsi="Times New Roman" w:cs="Times New Roman"/>
          <w:color w:val="000000"/>
          <w:sz w:val="26"/>
          <w:szCs w:val="26"/>
        </w:rPr>
        <w:t> </w:t>
      </w:r>
      <w:r w:rsidRPr="00657BAE">
        <w:rPr>
          <w:rFonts w:ascii="Times New Roman" w:hAnsi="Times New Roman" w:cs="Times New Roman"/>
          <w:color w:val="000000"/>
          <w:sz w:val="26"/>
          <w:szCs w:val="26"/>
          <w:lang w:val="ru-RU"/>
        </w:rPr>
        <w:t>–</w:t>
      </w:r>
      <w:r w:rsidRPr="00657BAE">
        <w:rPr>
          <w:rFonts w:ascii="Times New Roman" w:hAnsi="Times New Roman" w:cs="Times New Roman"/>
          <w:color w:val="000000"/>
          <w:sz w:val="26"/>
          <w:szCs w:val="26"/>
        </w:rPr>
        <w:t> </w:t>
      </w:r>
      <w:r w:rsidRPr="00657BAE">
        <w:rPr>
          <w:rFonts w:ascii="Times New Roman" w:hAnsi="Times New Roman" w:cs="Times New Roman"/>
          <w:b/>
          <w:bCs/>
          <w:color w:val="000000"/>
          <w:sz w:val="26"/>
          <w:szCs w:val="26"/>
          <w:lang w:val="ru-RU"/>
        </w:rPr>
        <w:t>культура и</w:t>
      </w:r>
      <w:r w:rsidRPr="00657BAE">
        <w:rPr>
          <w:rFonts w:ascii="Times New Roman" w:hAnsi="Times New Roman" w:cs="Times New Roman"/>
          <w:color w:val="000000"/>
          <w:sz w:val="26"/>
          <w:szCs w:val="26"/>
          <w:lang w:val="ru-RU"/>
        </w:rPr>
        <w:t xml:space="preserve"> </w:t>
      </w:r>
      <w:r w:rsidRPr="00657BAE">
        <w:rPr>
          <w:rFonts w:ascii="Times New Roman" w:hAnsi="Times New Roman" w:cs="Times New Roman"/>
          <w:b/>
          <w:bCs/>
          <w:color w:val="000000"/>
          <w:sz w:val="26"/>
          <w:szCs w:val="26"/>
          <w:lang w:val="ru-RU"/>
        </w:rPr>
        <w:t>красота</w:t>
      </w:r>
      <w:r w:rsidRPr="00657BAE">
        <w:rPr>
          <w:rFonts w:ascii="Times New Roman" w:hAnsi="Times New Roman" w:cs="Times New Roman"/>
          <w:color w:val="000000"/>
          <w:sz w:val="26"/>
          <w:szCs w:val="26"/>
          <w:lang w:val="ru-RU"/>
        </w:rPr>
        <w:t xml:space="preserve">. </w:t>
      </w:r>
      <w:r w:rsidRPr="00657BAE">
        <w:rPr>
          <w:rFonts w:ascii="Times New Roman" w:hAnsi="Times New Roman" w:cs="Times New Roman"/>
          <w:b/>
          <w:bCs/>
          <w:color w:val="000000"/>
          <w:sz w:val="26"/>
          <w:szCs w:val="26"/>
          <w:lang w:val="ru-RU"/>
        </w:rPr>
        <w:t>Культура поведения</w:t>
      </w:r>
      <w:r w:rsidRPr="00657BAE">
        <w:rPr>
          <w:rFonts w:ascii="Times New Roman" w:hAnsi="Times New Roman" w:cs="Times New Roman"/>
          <w:color w:val="000000"/>
          <w:sz w:val="26"/>
          <w:szCs w:val="26"/>
          <w:lang w:val="ru-RU"/>
        </w:rPr>
        <w:t xml:space="preserve"> в своей основе имеет глубоко социальное нравственное чувство – уважение к человеку, к законам человеческого общества. </w:t>
      </w:r>
      <w:r w:rsidRPr="00657BAE">
        <w:rPr>
          <w:rFonts w:ascii="Times New Roman" w:hAnsi="Times New Roman" w:cs="Times New Roman"/>
          <w:color w:val="000000"/>
          <w:sz w:val="26"/>
          <w:szCs w:val="26"/>
          <w:lang w:val="ru-RU"/>
        </w:rPr>
        <w:lastRenderedPageBreak/>
        <w:t>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657BAE">
        <w:rPr>
          <w:rFonts w:ascii="Times New Roman" w:hAnsi="Times New Roman" w:cs="Times New Roman"/>
          <w:color w:val="000000"/>
          <w:sz w:val="26"/>
          <w:szCs w:val="26"/>
          <w:lang w:val="ru-RU"/>
        </w:rPr>
        <w:br/>
        <w:t>с накоплением нравственных представлений.</w:t>
      </w:r>
    </w:p>
    <w:p w:rsidR="00655893" w:rsidRPr="00657BAE" w:rsidRDefault="00655893" w:rsidP="00655893">
      <w:pPr>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Можно выделить основные задачи этико-эстетического воспитания:</w:t>
      </w:r>
    </w:p>
    <w:p w:rsidR="00655893" w:rsidRPr="00657BAE" w:rsidRDefault="00655893" w:rsidP="005C632D">
      <w:pPr>
        <w:numPr>
          <w:ilvl w:val="0"/>
          <w:numId w:val="1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культуры общения, поведения, этических представлений;</w:t>
      </w:r>
    </w:p>
    <w:p w:rsidR="00655893" w:rsidRPr="00657BAE" w:rsidRDefault="00655893" w:rsidP="005C632D">
      <w:pPr>
        <w:numPr>
          <w:ilvl w:val="0"/>
          <w:numId w:val="1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воспитание представлений о значении опрятности и красоты внешней, ее влиянии  на внутренний мир человека;</w:t>
      </w:r>
    </w:p>
    <w:p w:rsidR="00655893" w:rsidRPr="00657BAE" w:rsidRDefault="00655893" w:rsidP="005C632D">
      <w:pPr>
        <w:numPr>
          <w:ilvl w:val="0"/>
          <w:numId w:val="1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развитие предпосылок ценностно-смыслового восприятия и понимания произведений искусства, явлений жизни, отношений между людьми;</w:t>
      </w:r>
    </w:p>
    <w:p w:rsidR="00655893" w:rsidRPr="00657BAE" w:rsidRDefault="00655893" w:rsidP="005C632D">
      <w:pPr>
        <w:numPr>
          <w:ilvl w:val="0"/>
          <w:numId w:val="1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воспитание любви к прекрасному, уважения к традициям и культуре родной страны и других народов;</w:t>
      </w:r>
    </w:p>
    <w:p w:rsidR="00655893" w:rsidRPr="00657BAE" w:rsidRDefault="00655893" w:rsidP="005C632D">
      <w:pPr>
        <w:numPr>
          <w:ilvl w:val="0"/>
          <w:numId w:val="1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развитие творческого отношения к миру, природе, быту и к окружающей ребенка действительности;</w:t>
      </w:r>
    </w:p>
    <w:p w:rsidR="00655893" w:rsidRPr="00657BAE" w:rsidRDefault="00655893" w:rsidP="005C632D">
      <w:pPr>
        <w:numPr>
          <w:ilvl w:val="0"/>
          <w:numId w:val="11"/>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формирование у детей эстетического вкуса, стремления окружать себя прекрасным, создавать его.</w:t>
      </w:r>
    </w:p>
    <w:p w:rsidR="00655893" w:rsidRPr="00657BAE" w:rsidRDefault="00655893" w:rsidP="00655893">
      <w:pPr>
        <w:tabs>
          <w:tab w:val="left" w:pos="993"/>
        </w:tabs>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655893" w:rsidRPr="00657BAE" w:rsidRDefault="00655893" w:rsidP="005C632D">
      <w:pPr>
        <w:numPr>
          <w:ilvl w:val="0"/>
          <w:numId w:val="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учить детей уважительно относиться к окружающим людям, считаться с их делами, интересами, удобствами;</w:t>
      </w:r>
    </w:p>
    <w:p w:rsidR="00655893" w:rsidRPr="00657BAE" w:rsidRDefault="00655893" w:rsidP="005C632D">
      <w:pPr>
        <w:numPr>
          <w:ilvl w:val="0"/>
          <w:numId w:val="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55893" w:rsidRPr="00657BAE" w:rsidRDefault="00655893" w:rsidP="005C632D">
      <w:pPr>
        <w:numPr>
          <w:ilvl w:val="0"/>
          <w:numId w:val="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55893" w:rsidRPr="00657BAE" w:rsidRDefault="00655893" w:rsidP="005C632D">
      <w:pPr>
        <w:numPr>
          <w:ilvl w:val="0"/>
          <w:numId w:val="6"/>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lang w:val="ru-RU"/>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5893" w:rsidRPr="00657BAE" w:rsidRDefault="00655893" w:rsidP="00655893">
      <w:pPr>
        <w:tabs>
          <w:tab w:val="left" w:pos="993"/>
        </w:tabs>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shd w:val="clear" w:color="auto" w:fill="FFFFFF"/>
          <w:lang w:val="ru-RU"/>
        </w:rPr>
        <w:t xml:space="preserve">Цель </w:t>
      </w:r>
      <w:r w:rsidRPr="00657BAE">
        <w:rPr>
          <w:rFonts w:ascii="Times New Roman" w:hAnsi="Times New Roman" w:cs="Times New Roman"/>
          <w:b/>
          <w:bCs/>
          <w:color w:val="000000"/>
          <w:sz w:val="26"/>
          <w:szCs w:val="26"/>
          <w:shd w:val="clear" w:color="auto" w:fill="FFFFFF"/>
          <w:lang w:val="ru-RU"/>
        </w:rPr>
        <w:t>эстетического</w:t>
      </w:r>
      <w:r w:rsidRPr="00657BAE">
        <w:rPr>
          <w:rFonts w:ascii="Times New Roman" w:hAnsi="Times New Roman" w:cs="Times New Roman"/>
          <w:color w:val="000000"/>
          <w:sz w:val="26"/>
          <w:szCs w:val="26"/>
          <w:shd w:val="clear" w:color="auto" w:fill="FFFFFF"/>
          <w:lang w:val="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55893" w:rsidRPr="00657BAE" w:rsidRDefault="00655893" w:rsidP="00655893">
      <w:pPr>
        <w:tabs>
          <w:tab w:val="left" w:pos="993"/>
        </w:tabs>
        <w:spacing w:before="0" w:beforeAutospacing="0" w:after="0" w:afterAutospacing="0"/>
        <w:ind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highlight w:val="white"/>
          <w:lang w:val="ru-RU"/>
        </w:rPr>
        <w:t>Направления деятельности воспитателя по эстетическому воспитанию предполагают следующее:</w:t>
      </w:r>
    </w:p>
    <w:p w:rsidR="00655893" w:rsidRPr="00657BAE" w:rsidRDefault="00655893" w:rsidP="005C632D">
      <w:pPr>
        <w:numPr>
          <w:ilvl w:val="0"/>
          <w:numId w:val="14"/>
        </w:numPr>
        <w:tabs>
          <w:tab w:val="left" w:pos="709"/>
          <w:tab w:val="left" w:pos="993"/>
        </w:tabs>
        <w:suppressAutoHyphens/>
        <w:spacing w:before="0" w:beforeAutospacing="0" w:after="0" w:afterAutospacing="0"/>
        <w:ind w:left="0" w:firstLine="698"/>
        <w:jc w:val="both"/>
        <w:rPr>
          <w:rFonts w:ascii="Times New Roman" w:hAnsi="Times New Roman" w:cs="Times New Roman"/>
          <w:sz w:val="26"/>
          <w:szCs w:val="26"/>
          <w:lang w:val="ru-RU"/>
        </w:rPr>
      </w:pPr>
      <w:r w:rsidRPr="00657BAE">
        <w:rPr>
          <w:rFonts w:ascii="Times New Roman" w:hAnsi="Times New Roman" w:cs="Times New Roman"/>
          <w:color w:val="000000"/>
          <w:sz w:val="26"/>
          <w:szCs w:val="26"/>
          <w:shd w:val="clear" w:color="auto" w:fill="FFFFFF"/>
          <w:lang w:val="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55893" w:rsidRPr="00657BAE" w:rsidRDefault="00655893" w:rsidP="005C632D">
      <w:pPr>
        <w:numPr>
          <w:ilvl w:val="0"/>
          <w:numId w:val="14"/>
        </w:numPr>
        <w:tabs>
          <w:tab w:val="left" w:pos="709"/>
          <w:tab w:val="left" w:pos="993"/>
        </w:tabs>
        <w:suppressAutoHyphens/>
        <w:spacing w:before="0" w:beforeAutospacing="0" w:after="0" w:afterAutospacing="0"/>
        <w:ind w:left="0" w:firstLine="698"/>
        <w:jc w:val="both"/>
        <w:rPr>
          <w:rFonts w:ascii="Times New Roman" w:hAnsi="Times New Roman" w:cs="Times New Roman"/>
          <w:sz w:val="26"/>
          <w:szCs w:val="26"/>
          <w:lang w:val="ru-RU"/>
        </w:rPr>
      </w:pPr>
      <w:r w:rsidRPr="00657BAE">
        <w:rPr>
          <w:rFonts w:ascii="Times New Roman" w:hAnsi="Times New Roman" w:cs="Times New Roman"/>
          <w:color w:val="000000"/>
          <w:sz w:val="26"/>
          <w:szCs w:val="26"/>
          <w:shd w:val="clear" w:color="auto" w:fill="FFFFFF"/>
          <w:lang w:val="ru-RU"/>
        </w:rPr>
        <w:t>уважительное отношение к результатам творчества детей, широкое включение их произведений в жизнь ДОО;</w:t>
      </w:r>
    </w:p>
    <w:p w:rsidR="00655893" w:rsidRPr="00657BAE" w:rsidRDefault="00655893" w:rsidP="005C632D">
      <w:pPr>
        <w:numPr>
          <w:ilvl w:val="0"/>
          <w:numId w:val="14"/>
        </w:numPr>
        <w:tabs>
          <w:tab w:val="left" w:pos="709"/>
          <w:tab w:val="left" w:pos="993"/>
        </w:tabs>
        <w:suppressAutoHyphens/>
        <w:spacing w:before="0" w:beforeAutospacing="0" w:after="0" w:afterAutospacing="0"/>
        <w:ind w:left="0" w:firstLine="698"/>
        <w:jc w:val="both"/>
        <w:rPr>
          <w:rFonts w:ascii="Times New Roman" w:hAnsi="Times New Roman" w:cs="Times New Roman"/>
          <w:sz w:val="26"/>
          <w:szCs w:val="26"/>
          <w:lang w:val="ru-RU"/>
        </w:rPr>
      </w:pPr>
      <w:r w:rsidRPr="00657BAE">
        <w:rPr>
          <w:rFonts w:ascii="Times New Roman" w:hAnsi="Times New Roman" w:cs="Times New Roman"/>
          <w:color w:val="000000"/>
          <w:spacing w:val="-4"/>
          <w:sz w:val="26"/>
          <w:szCs w:val="26"/>
          <w:highlight w:val="white"/>
          <w:lang w:val="ru-RU"/>
        </w:rPr>
        <w:t>организацию выставок, концертов, создание эстетической развивающей среды и др.;</w:t>
      </w:r>
    </w:p>
    <w:p w:rsidR="00655893" w:rsidRPr="00657BAE" w:rsidRDefault="00655893" w:rsidP="005C632D">
      <w:pPr>
        <w:numPr>
          <w:ilvl w:val="0"/>
          <w:numId w:val="8"/>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highlight w:val="white"/>
          <w:lang w:val="ru-RU"/>
        </w:rPr>
        <w:t xml:space="preserve">формирование чувства прекрасного </w:t>
      </w:r>
      <w:r w:rsidRPr="00657BAE">
        <w:rPr>
          <w:rFonts w:ascii="Times New Roman" w:hAnsi="Times New Roman" w:cs="Times New Roman"/>
          <w:color w:val="000000"/>
          <w:sz w:val="26"/>
          <w:szCs w:val="26"/>
          <w:lang w:val="ru-RU"/>
        </w:rPr>
        <w:t>на основе восприятия художественного слова на русском и родном языке;</w:t>
      </w:r>
    </w:p>
    <w:p w:rsidR="00451BA8" w:rsidRPr="00392EAE" w:rsidRDefault="00655893" w:rsidP="00392EAE">
      <w:pPr>
        <w:numPr>
          <w:ilvl w:val="0"/>
          <w:numId w:val="8"/>
        </w:numPr>
        <w:tabs>
          <w:tab w:val="left" w:pos="993"/>
        </w:tabs>
        <w:suppressAutoHyphens/>
        <w:spacing w:before="0" w:beforeAutospacing="0" w:after="0" w:afterAutospacing="0"/>
        <w:ind w:left="0" w:firstLine="709"/>
        <w:jc w:val="both"/>
        <w:rPr>
          <w:rFonts w:ascii="Times New Roman" w:hAnsi="Times New Roman" w:cs="Times New Roman"/>
          <w:sz w:val="26"/>
          <w:szCs w:val="26"/>
          <w:lang w:val="ru-RU"/>
        </w:rPr>
      </w:pPr>
      <w:r w:rsidRPr="00657BAE">
        <w:rPr>
          <w:rFonts w:ascii="Times New Roman" w:hAnsi="Times New Roman" w:cs="Times New Roman"/>
          <w:color w:val="000000"/>
          <w:sz w:val="26"/>
          <w:szCs w:val="26"/>
          <w:highlight w:val="white"/>
          <w:lang w:val="ru-RU"/>
        </w:rPr>
        <w:t>реализация вариативности содержания, форм и методов работы с детьми по разным направлениям эстетического воспитания.</w:t>
      </w:r>
    </w:p>
    <w:p w:rsidR="00566F2C" w:rsidRPr="00657BAE" w:rsidRDefault="00566F2C" w:rsidP="00566F2C">
      <w:pPr>
        <w:tabs>
          <w:tab w:val="left" w:pos="993"/>
        </w:tabs>
        <w:suppressAutoHyphens/>
        <w:spacing w:before="0" w:beforeAutospacing="0" w:after="0" w:afterAutospacing="0"/>
        <w:ind w:left="709"/>
        <w:jc w:val="both"/>
        <w:rPr>
          <w:rFonts w:ascii="Times New Roman" w:hAnsi="Times New Roman" w:cs="Times New Roman"/>
          <w:sz w:val="26"/>
          <w:szCs w:val="26"/>
          <w:lang w:val="ru-RU"/>
        </w:rPr>
      </w:pPr>
    </w:p>
    <w:tbl>
      <w:tblPr>
        <w:tblStyle w:val="a5"/>
        <w:tblW w:w="0" w:type="auto"/>
        <w:tblLook w:val="04A0"/>
      </w:tblPr>
      <w:tblGrid>
        <w:gridCol w:w="3085"/>
        <w:gridCol w:w="7054"/>
      </w:tblGrid>
      <w:tr w:rsidR="00F64B84" w:rsidRPr="002066E6" w:rsidTr="00F64B84">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Направление</w:t>
            </w:r>
          </w:p>
        </w:tc>
        <w:tc>
          <w:tcPr>
            <w:tcW w:w="7054" w:type="dxa"/>
          </w:tcPr>
          <w:p w:rsidR="00F64B84" w:rsidRPr="00F64B84" w:rsidRDefault="00F64B84" w:rsidP="00F64B84">
            <w:pPr>
              <w:pStyle w:val="Default"/>
              <w:jc w:val="center"/>
              <w:rPr>
                <w:sz w:val="23"/>
                <w:szCs w:val="23"/>
              </w:rPr>
            </w:pPr>
            <w:r>
              <w:rPr>
                <w:b/>
                <w:bCs/>
                <w:sz w:val="23"/>
                <w:szCs w:val="23"/>
              </w:rPr>
              <w:t xml:space="preserve">Этико-эстетическое направление воспитания </w:t>
            </w:r>
          </w:p>
        </w:tc>
      </w:tr>
      <w:tr w:rsidR="00F64B84" w:rsidRPr="00F72D96" w:rsidTr="00F64B84">
        <w:trPr>
          <w:trHeight w:val="217"/>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F64B84" w:rsidRPr="00F64B84" w:rsidRDefault="00F64B84" w:rsidP="00F64B84">
            <w:pPr>
              <w:pStyle w:val="Default"/>
              <w:rPr>
                <w:b/>
                <w:sz w:val="23"/>
                <w:szCs w:val="23"/>
              </w:rPr>
            </w:pPr>
            <w:r w:rsidRPr="00F64B84">
              <w:rPr>
                <w:b/>
                <w:sz w:val="23"/>
                <w:szCs w:val="23"/>
              </w:rPr>
              <w:t xml:space="preserve">               Развитие социального и эмоционального интеллекта. </w:t>
            </w:r>
          </w:p>
        </w:tc>
      </w:tr>
      <w:tr w:rsidR="00F64B84" w:rsidRPr="00F72D96" w:rsidTr="00F64B84">
        <w:trPr>
          <w:trHeight w:val="699"/>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lastRenderedPageBreak/>
              <w:t>Интеграция в</w:t>
            </w:r>
            <w:r w:rsidRPr="0052627C">
              <w:rPr>
                <w:b/>
                <w:lang w:val="ru-RU"/>
              </w:rPr>
              <w:t xml:space="preserve"> </w:t>
            </w:r>
            <w:r w:rsidRPr="0052627C">
              <w:rPr>
                <w:b/>
              </w:rPr>
              <w:t>образовательные области</w:t>
            </w:r>
          </w:p>
        </w:tc>
        <w:tc>
          <w:tcPr>
            <w:tcW w:w="7054" w:type="dxa"/>
          </w:tcPr>
          <w:p w:rsidR="00F64B84" w:rsidRPr="00F64B84" w:rsidRDefault="00F64B84" w:rsidP="00F64B84">
            <w:pPr>
              <w:pStyle w:val="Default"/>
              <w:jc w:val="center"/>
              <w:rPr>
                <w:sz w:val="23"/>
                <w:szCs w:val="23"/>
              </w:rPr>
            </w:pPr>
            <w:r>
              <w:rPr>
                <w:sz w:val="23"/>
                <w:szCs w:val="23"/>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r w:rsidRPr="002066E6">
              <w:rPr>
                <w:sz w:val="23"/>
                <w:szCs w:val="23"/>
              </w:rPr>
              <w:t xml:space="preserve"> </w:t>
            </w:r>
          </w:p>
        </w:tc>
      </w:tr>
      <w:tr w:rsidR="00F64B84" w:rsidRPr="00F72D96" w:rsidTr="00F64B84">
        <w:trPr>
          <w:trHeight w:val="1054"/>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F64B84" w:rsidRPr="002066E6" w:rsidRDefault="00F64B84" w:rsidP="00F64B84">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F64B84" w:rsidRPr="00F35E98" w:rsidTr="00F64B84">
        <w:trPr>
          <w:trHeight w:val="362"/>
        </w:trPr>
        <w:tc>
          <w:tcPr>
            <w:tcW w:w="10139" w:type="dxa"/>
            <w:gridSpan w:val="2"/>
          </w:tcPr>
          <w:p w:rsidR="00F64B84" w:rsidRPr="00F35E98" w:rsidRDefault="00F64B84" w:rsidP="00F64B84">
            <w:pPr>
              <w:tabs>
                <w:tab w:val="left" w:pos="993"/>
              </w:tabs>
              <w:suppressAutoHyphens/>
              <w:spacing w:beforeAutospacing="0" w:afterAutospacing="0"/>
              <w:jc w:val="center"/>
              <w:rPr>
                <w:rFonts w:ascii="Times New Roman" w:hAnsi="Times New Roman"/>
                <w:b/>
                <w:sz w:val="26"/>
                <w:szCs w:val="26"/>
                <w:lang w:val="ru-RU"/>
              </w:rPr>
            </w:pPr>
            <w:r w:rsidRPr="00F35E98">
              <w:rPr>
                <w:rFonts w:ascii="Times New Roman" w:hAnsi="Times New Roman"/>
                <w:b/>
                <w:sz w:val="26"/>
                <w:szCs w:val="26"/>
                <w:lang w:val="ru-RU"/>
              </w:rPr>
              <w:t>Возрастная специфика</w:t>
            </w:r>
          </w:p>
        </w:tc>
      </w:tr>
      <w:tr w:rsidR="00F64B84" w:rsidRPr="002066E6" w:rsidTr="006E28E0">
        <w:trPr>
          <w:trHeight w:val="2169"/>
        </w:trPr>
        <w:tc>
          <w:tcPr>
            <w:tcW w:w="10139" w:type="dxa"/>
            <w:gridSpan w:val="2"/>
            <w:tcBorders>
              <w:bottom w:val="single" w:sz="4" w:space="0" w:color="000000" w:themeColor="text1"/>
            </w:tcBorders>
          </w:tcPr>
          <w:p w:rsidR="00F64B84" w:rsidRPr="00F64B84" w:rsidRDefault="00F64B84" w:rsidP="00F64B84">
            <w:pPr>
              <w:tabs>
                <w:tab w:val="left" w:pos="993"/>
              </w:tabs>
              <w:suppressAutoHyphens/>
              <w:spacing w:beforeAutospacing="0" w:afterAutospacing="0"/>
              <w:jc w:val="both"/>
              <w:rPr>
                <w:rFonts w:ascii="Times New Roman" w:hAnsi="Times New Roman"/>
                <w:sz w:val="26"/>
                <w:szCs w:val="26"/>
                <w:lang w:val="ru-RU"/>
              </w:rPr>
            </w:pPr>
            <w:r w:rsidRPr="002066E6">
              <w:rPr>
                <w:sz w:val="23"/>
                <w:szCs w:val="23"/>
                <w:lang w:val="ru-RU"/>
              </w:rPr>
              <w:t xml:space="preserve"> </w:t>
            </w:r>
            <w:r w:rsidR="006E28E0">
              <w:rPr>
                <w:b/>
                <w:bCs/>
                <w:sz w:val="23"/>
                <w:szCs w:val="23"/>
                <w:lang w:val="ru-RU"/>
              </w:rPr>
              <w:t>1.5-4 лет</w:t>
            </w:r>
            <w:r w:rsidRPr="00022908">
              <w:rPr>
                <w:b/>
                <w:bCs/>
                <w:sz w:val="23"/>
                <w:szCs w:val="23"/>
                <w:lang w:val="ru-RU"/>
              </w:rPr>
              <w:t xml:space="preserve">. </w:t>
            </w:r>
          </w:p>
          <w:p w:rsidR="00F64B84" w:rsidRDefault="00F64B84" w:rsidP="00F64B84">
            <w:pPr>
              <w:pStyle w:val="Default"/>
              <w:jc w:val="both"/>
              <w:rPr>
                <w:sz w:val="23"/>
                <w:szCs w:val="23"/>
              </w:rPr>
            </w:pPr>
            <w:r>
              <w:rPr>
                <w:sz w:val="23"/>
                <w:szCs w:val="23"/>
              </w:rPr>
              <w:t xml:space="preserve">- воспитывать эмоциональную отзывчивость; </w:t>
            </w:r>
          </w:p>
          <w:p w:rsidR="00F64B84" w:rsidRDefault="00F64B84" w:rsidP="00F64B84">
            <w:pPr>
              <w:pStyle w:val="Default"/>
              <w:jc w:val="both"/>
              <w:rPr>
                <w:sz w:val="23"/>
                <w:szCs w:val="23"/>
              </w:rPr>
            </w:pPr>
            <w:r>
              <w:rPr>
                <w:sz w:val="23"/>
                <w:szCs w:val="23"/>
              </w:rPr>
              <w:t xml:space="preserve">- обращать внимание детей на ребенка, проявившего заботу о товарище; </w:t>
            </w:r>
          </w:p>
          <w:p w:rsidR="006E28E0" w:rsidRPr="006E28E0" w:rsidRDefault="00F64B84" w:rsidP="00F64B84">
            <w:pPr>
              <w:tabs>
                <w:tab w:val="left" w:pos="993"/>
              </w:tabs>
              <w:suppressAutoHyphens/>
              <w:spacing w:beforeAutospacing="0" w:afterAutospacing="0"/>
              <w:jc w:val="both"/>
              <w:rPr>
                <w:sz w:val="23"/>
                <w:szCs w:val="23"/>
                <w:lang w:val="ru-RU"/>
              </w:rPr>
            </w:pPr>
            <w:r w:rsidRPr="000F711D">
              <w:rPr>
                <w:sz w:val="23"/>
                <w:szCs w:val="23"/>
                <w:lang w:val="ru-RU"/>
              </w:rPr>
              <w:t xml:space="preserve">- поощрять умение пожалеть, посочувствовать. </w:t>
            </w:r>
          </w:p>
          <w:p w:rsidR="006E28E0" w:rsidRDefault="006E28E0" w:rsidP="00F64B84">
            <w:pPr>
              <w:pStyle w:val="Default"/>
              <w:jc w:val="both"/>
              <w:rPr>
                <w:sz w:val="23"/>
                <w:szCs w:val="23"/>
              </w:rPr>
            </w:pPr>
            <w:r>
              <w:rPr>
                <w:b/>
                <w:bCs/>
                <w:sz w:val="23"/>
                <w:szCs w:val="23"/>
              </w:rPr>
              <w:t xml:space="preserve">- </w:t>
            </w:r>
            <w:r>
              <w:rPr>
                <w:sz w:val="23"/>
                <w:szCs w:val="23"/>
              </w:rPr>
              <w:t xml:space="preserve">продолжать воспитывать эмоциональную отзывчивость, поощрять попытки пожалеть сверстника, обнять его, помочь; </w:t>
            </w:r>
          </w:p>
          <w:p w:rsidR="006E28E0" w:rsidRDefault="006E28E0" w:rsidP="00F64B84">
            <w:pPr>
              <w:pStyle w:val="Default"/>
              <w:jc w:val="both"/>
              <w:rPr>
                <w:sz w:val="23"/>
                <w:szCs w:val="23"/>
              </w:rPr>
            </w:pPr>
            <w:r>
              <w:rPr>
                <w:sz w:val="23"/>
                <w:szCs w:val="23"/>
              </w:rPr>
              <w:t xml:space="preserve">-создавать игровые ситуации, способствующие формированию внимательного, заботливого </w:t>
            </w:r>
          </w:p>
          <w:p w:rsidR="00F64B84" w:rsidRPr="00F64B84" w:rsidRDefault="006E28E0" w:rsidP="00F64B84">
            <w:pPr>
              <w:tabs>
                <w:tab w:val="left" w:pos="993"/>
              </w:tabs>
              <w:suppressAutoHyphens/>
              <w:spacing w:beforeAutospacing="0" w:afterAutospacing="0"/>
              <w:jc w:val="both"/>
              <w:rPr>
                <w:sz w:val="23"/>
                <w:szCs w:val="23"/>
              </w:rPr>
            </w:pPr>
            <w:r>
              <w:rPr>
                <w:sz w:val="23"/>
                <w:szCs w:val="23"/>
              </w:rPr>
              <w:t xml:space="preserve">отношения к окружающим. </w:t>
            </w:r>
          </w:p>
        </w:tc>
      </w:tr>
      <w:tr w:rsidR="00F64B84" w:rsidRPr="00F72D96" w:rsidTr="00F64B84">
        <w:trPr>
          <w:trHeight w:val="1054"/>
        </w:trPr>
        <w:tc>
          <w:tcPr>
            <w:tcW w:w="10139" w:type="dxa"/>
            <w:gridSpan w:val="2"/>
          </w:tcPr>
          <w:p w:rsidR="00F64B84" w:rsidRPr="00F64B84" w:rsidRDefault="00F64B84" w:rsidP="00F64B84">
            <w:pPr>
              <w:tabs>
                <w:tab w:val="left" w:pos="993"/>
              </w:tabs>
              <w:suppressAutoHyphens/>
              <w:spacing w:beforeAutospacing="0" w:afterAutospacing="0"/>
              <w:jc w:val="both"/>
              <w:rPr>
                <w:b/>
                <w:lang w:val="ru-RU"/>
              </w:rPr>
            </w:pPr>
            <w:r w:rsidRPr="002066E6">
              <w:rPr>
                <w:sz w:val="23"/>
                <w:szCs w:val="23"/>
                <w:lang w:val="ru-RU"/>
              </w:rPr>
              <w:t xml:space="preserve"> </w:t>
            </w:r>
            <w:r w:rsidRPr="00022908">
              <w:rPr>
                <w:b/>
                <w:bCs/>
                <w:sz w:val="23"/>
                <w:szCs w:val="23"/>
                <w:lang w:val="ru-RU"/>
              </w:rPr>
              <w:t xml:space="preserve">4-5 лет. </w:t>
            </w:r>
          </w:p>
          <w:p w:rsidR="00F64B84" w:rsidRPr="00F64B84" w:rsidRDefault="00F64B84" w:rsidP="00F64B84">
            <w:pPr>
              <w:tabs>
                <w:tab w:val="left" w:pos="993"/>
              </w:tabs>
              <w:suppressAutoHyphens/>
              <w:spacing w:beforeAutospacing="0" w:afterAutospacing="0"/>
              <w:jc w:val="both"/>
              <w:rPr>
                <w:b/>
                <w:lang w:val="ru-RU"/>
              </w:rPr>
            </w:pPr>
            <w:r w:rsidRPr="00F64B84">
              <w:rPr>
                <w:b/>
                <w:bCs/>
                <w:sz w:val="23"/>
                <w:szCs w:val="23"/>
                <w:lang w:val="ru-RU"/>
              </w:rPr>
              <w:t xml:space="preserve">- </w:t>
            </w:r>
            <w:r w:rsidRPr="00F64B84">
              <w:rPr>
                <w:sz w:val="23"/>
                <w:szCs w:val="23"/>
                <w:lang w:val="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 </w:t>
            </w:r>
          </w:p>
        </w:tc>
      </w:tr>
      <w:tr w:rsidR="00F64B84" w:rsidRPr="00F72D96" w:rsidTr="00F64B84">
        <w:trPr>
          <w:trHeight w:val="1054"/>
        </w:trPr>
        <w:tc>
          <w:tcPr>
            <w:tcW w:w="10139" w:type="dxa"/>
            <w:gridSpan w:val="2"/>
          </w:tcPr>
          <w:p w:rsidR="00F64B84" w:rsidRPr="00F64B84" w:rsidRDefault="00F64B84" w:rsidP="00F64B84">
            <w:pPr>
              <w:tabs>
                <w:tab w:val="left" w:pos="993"/>
              </w:tabs>
              <w:suppressAutoHyphens/>
              <w:spacing w:beforeAutospacing="0" w:afterAutospacing="0"/>
              <w:jc w:val="both"/>
              <w:rPr>
                <w:b/>
                <w:lang w:val="ru-RU"/>
              </w:rPr>
            </w:pPr>
            <w:r w:rsidRPr="002066E6">
              <w:rPr>
                <w:sz w:val="23"/>
                <w:szCs w:val="23"/>
                <w:lang w:val="ru-RU"/>
              </w:rPr>
              <w:t xml:space="preserve"> </w:t>
            </w:r>
            <w:r w:rsidRPr="00022908">
              <w:rPr>
                <w:b/>
                <w:bCs/>
                <w:sz w:val="23"/>
                <w:szCs w:val="23"/>
                <w:lang w:val="ru-RU"/>
              </w:rPr>
              <w:t xml:space="preserve">5-6 лет. </w:t>
            </w:r>
          </w:p>
          <w:p w:rsidR="00F64B84" w:rsidRDefault="00F64B84" w:rsidP="00F64B84">
            <w:pPr>
              <w:pStyle w:val="Default"/>
              <w:jc w:val="both"/>
              <w:rPr>
                <w:sz w:val="23"/>
                <w:szCs w:val="23"/>
              </w:rPr>
            </w:pPr>
            <w:r>
              <w:rPr>
                <w:b/>
                <w:bCs/>
                <w:sz w:val="23"/>
                <w:szCs w:val="23"/>
              </w:rPr>
              <w:t xml:space="preserve">- </w:t>
            </w:r>
            <w:r>
              <w:rPr>
                <w:sz w:val="23"/>
                <w:szCs w:val="23"/>
              </w:rPr>
              <w:t xml:space="preserve">создавать условия для развития социального и эмоционального интеллекта детей; </w:t>
            </w:r>
          </w:p>
          <w:p w:rsidR="00F64B84" w:rsidRDefault="00F64B84" w:rsidP="00F64B84">
            <w:pPr>
              <w:pStyle w:val="Default"/>
              <w:jc w:val="both"/>
              <w:rPr>
                <w:sz w:val="23"/>
                <w:szCs w:val="23"/>
              </w:rPr>
            </w:pPr>
            <w:r>
              <w:rPr>
                <w:sz w:val="23"/>
                <w:szCs w:val="23"/>
              </w:rPr>
              <w:t xml:space="preserve">- формировать такие качества, как сочувствие, отзывчивость; </w:t>
            </w:r>
          </w:p>
          <w:p w:rsidR="00F64B84" w:rsidRDefault="00F64B84" w:rsidP="00F64B84">
            <w:pPr>
              <w:pStyle w:val="Default"/>
              <w:jc w:val="both"/>
              <w:rPr>
                <w:sz w:val="23"/>
                <w:szCs w:val="23"/>
              </w:rPr>
            </w:pPr>
            <w:r>
              <w:rPr>
                <w:sz w:val="23"/>
                <w:szCs w:val="23"/>
              </w:rPr>
              <w:t xml:space="preserve">- формировать умение справедливо оценивать свои поступки и поступки сверстников; </w:t>
            </w:r>
          </w:p>
          <w:p w:rsidR="00F64B84" w:rsidRDefault="00F64B84" w:rsidP="00F64B84">
            <w:pPr>
              <w:pStyle w:val="Default"/>
              <w:jc w:val="both"/>
              <w:rPr>
                <w:sz w:val="23"/>
                <w:szCs w:val="23"/>
              </w:rPr>
            </w:pPr>
            <w:r>
              <w:rPr>
                <w:sz w:val="23"/>
                <w:szCs w:val="23"/>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F64B84" w:rsidRDefault="00F64B84" w:rsidP="00F64B84">
            <w:pPr>
              <w:pStyle w:val="Default"/>
              <w:jc w:val="both"/>
              <w:rPr>
                <w:sz w:val="23"/>
                <w:szCs w:val="23"/>
              </w:rPr>
            </w:pPr>
            <w:r>
              <w:rPr>
                <w:sz w:val="23"/>
                <w:szCs w:val="23"/>
              </w:rPr>
              <w:t xml:space="preserve">- побуждать к использованию в речи фольклора (пословицы, поговорки, потешки и др.); </w:t>
            </w:r>
          </w:p>
          <w:p w:rsidR="00F64B84" w:rsidRPr="00F64B84" w:rsidRDefault="00F64B84" w:rsidP="00F64B84">
            <w:pPr>
              <w:pStyle w:val="Default"/>
              <w:jc w:val="both"/>
              <w:rPr>
                <w:sz w:val="23"/>
                <w:szCs w:val="23"/>
              </w:rPr>
            </w:pPr>
            <w:r>
              <w:rPr>
                <w:sz w:val="23"/>
                <w:szCs w:val="23"/>
              </w:rPr>
              <w:t xml:space="preserve">- показать значение родного языка в формировании основ нравственности. </w:t>
            </w:r>
          </w:p>
        </w:tc>
      </w:tr>
      <w:tr w:rsidR="00F64B84" w:rsidRPr="002066E6" w:rsidTr="00F64B84">
        <w:trPr>
          <w:trHeight w:val="1054"/>
        </w:trPr>
        <w:tc>
          <w:tcPr>
            <w:tcW w:w="10139" w:type="dxa"/>
            <w:gridSpan w:val="2"/>
          </w:tcPr>
          <w:p w:rsidR="00F64B84" w:rsidRPr="00F64B84" w:rsidRDefault="00F64B84" w:rsidP="00F64B84">
            <w:pPr>
              <w:tabs>
                <w:tab w:val="left" w:pos="993"/>
              </w:tabs>
              <w:suppressAutoHyphens/>
              <w:spacing w:beforeAutospacing="0" w:afterAutospacing="0"/>
              <w:jc w:val="both"/>
              <w:rPr>
                <w:lang w:val="ru-RU"/>
              </w:rPr>
            </w:pPr>
            <w:r w:rsidRPr="002066E6">
              <w:rPr>
                <w:sz w:val="23"/>
                <w:szCs w:val="23"/>
                <w:lang w:val="ru-RU"/>
              </w:rPr>
              <w:t xml:space="preserve"> </w:t>
            </w:r>
            <w:r w:rsidRPr="00022908">
              <w:rPr>
                <w:b/>
                <w:bCs/>
                <w:sz w:val="23"/>
                <w:szCs w:val="23"/>
                <w:lang w:val="ru-RU"/>
              </w:rPr>
              <w:t xml:space="preserve">6-7 лет. </w:t>
            </w:r>
          </w:p>
          <w:p w:rsidR="00F64B84" w:rsidRDefault="00F64B84" w:rsidP="00F64B84">
            <w:pPr>
              <w:pStyle w:val="Default"/>
              <w:jc w:val="both"/>
              <w:rPr>
                <w:sz w:val="23"/>
                <w:szCs w:val="23"/>
              </w:rPr>
            </w:pPr>
            <w:r>
              <w:rPr>
                <w:b/>
                <w:bCs/>
                <w:sz w:val="23"/>
                <w:szCs w:val="23"/>
              </w:rPr>
              <w:t xml:space="preserve">- </w:t>
            </w:r>
            <w:r>
              <w:rPr>
                <w:sz w:val="23"/>
                <w:szCs w:val="23"/>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F64B84" w:rsidRDefault="00F64B84" w:rsidP="00F64B84">
            <w:pPr>
              <w:pStyle w:val="Default"/>
              <w:jc w:val="both"/>
              <w:rPr>
                <w:sz w:val="23"/>
                <w:szCs w:val="23"/>
              </w:rPr>
            </w:pPr>
            <w:r>
              <w:rPr>
                <w:sz w:val="23"/>
                <w:szCs w:val="23"/>
              </w:rPr>
              <w:t xml:space="preserve">- поощрять проявление таких качеств, как сочувствие, отзывчивость, справедливость, </w:t>
            </w:r>
          </w:p>
          <w:p w:rsidR="00F64B84" w:rsidRPr="002066E6" w:rsidRDefault="00F64B84" w:rsidP="00F64B84">
            <w:pPr>
              <w:tabs>
                <w:tab w:val="left" w:pos="993"/>
              </w:tabs>
              <w:suppressAutoHyphens/>
              <w:spacing w:beforeAutospacing="0" w:afterAutospacing="0"/>
              <w:jc w:val="both"/>
              <w:rPr>
                <w:lang w:val="ru-RU"/>
              </w:rPr>
            </w:pPr>
            <w:r>
              <w:rPr>
                <w:sz w:val="23"/>
                <w:szCs w:val="23"/>
              </w:rPr>
              <w:t xml:space="preserve">скромность. </w:t>
            </w:r>
          </w:p>
        </w:tc>
      </w:tr>
      <w:tr w:rsidR="00F64B84" w:rsidRPr="002066E6" w:rsidTr="00F64B84">
        <w:trPr>
          <w:trHeight w:val="217"/>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F64B84" w:rsidRPr="00F64B84" w:rsidRDefault="00F64B84" w:rsidP="00F64B84">
            <w:pPr>
              <w:pStyle w:val="Default"/>
              <w:jc w:val="center"/>
              <w:rPr>
                <w:b/>
                <w:sz w:val="23"/>
                <w:szCs w:val="23"/>
              </w:rPr>
            </w:pPr>
            <w:r w:rsidRPr="00F64B84">
              <w:rPr>
                <w:b/>
                <w:sz w:val="23"/>
                <w:szCs w:val="23"/>
              </w:rPr>
              <w:t xml:space="preserve">Развитие общения. </w:t>
            </w:r>
          </w:p>
        </w:tc>
      </w:tr>
      <w:tr w:rsidR="00F64B84" w:rsidRPr="00F72D96" w:rsidTr="00F64B84">
        <w:trPr>
          <w:trHeight w:val="699"/>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F64B84" w:rsidRPr="00F64B84" w:rsidRDefault="00F64B84" w:rsidP="00F64B84">
            <w:pPr>
              <w:pStyle w:val="Default"/>
              <w:jc w:val="center"/>
              <w:rPr>
                <w:sz w:val="23"/>
                <w:szCs w:val="23"/>
              </w:rPr>
            </w:pPr>
            <w:r>
              <w:rPr>
                <w:sz w:val="23"/>
                <w:szCs w:val="23"/>
              </w:rPr>
              <w:t>Социально-коммуникативное развитие, познавательное развитие, речевое развитие.</w:t>
            </w:r>
          </w:p>
        </w:tc>
      </w:tr>
      <w:tr w:rsidR="00F64B84" w:rsidRPr="00F72D96" w:rsidTr="00F64B84">
        <w:trPr>
          <w:trHeight w:val="744"/>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F64B84" w:rsidRPr="00C829A7" w:rsidRDefault="00F64B84" w:rsidP="00F64B84">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музыкальная. </w:t>
            </w:r>
          </w:p>
        </w:tc>
      </w:tr>
      <w:tr w:rsidR="00F64B84" w:rsidRPr="00DA66DE" w:rsidTr="00F64B84">
        <w:trPr>
          <w:trHeight w:val="335"/>
        </w:trPr>
        <w:tc>
          <w:tcPr>
            <w:tcW w:w="10139" w:type="dxa"/>
            <w:gridSpan w:val="2"/>
          </w:tcPr>
          <w:p w:rsidR="00F64B84" w:rsidRPr="00DA66DE" w:rsidRDefault="00F64B84" w:rsidP="00F64B84">
            <w:pPr>
              <w:tabs>
                <w:tab w:val="left" w:pos="993"/>
              </w:tabs>
              <w:suppressAutoHyphens/>
              <w:spacing w:beforeAutospacing="0" w:afterAutospacing="0"/>
              <w:jc w:val="center"/>
              <w:rPr>
                <w:b/>
                <w:lang w:val="ru-RU"/>
              </w:rPr>
            </w:pPr>
            <w:r w:rsidRPr="00DA66DE">
              <w:rPr>
                <w:b/>
                <w:lang w:val="ru-RU"/>
              </w:rPr>
              <w:t>Возрастная специфика</w:t>
            </w:r>
          </w:p>
        </w:tc>
      </w:tr>
      <w:tr w:rsidR="00F64B84" w:rsidRPr="00F72D96" w:rsidTr="006E28E0">
        <w:trPr>
          <w:trHeight w:val="1689"/>
        </w:trPr>
        <w:tc>
          <w:tcPr>
            <w:tcW w:w="10139" w:type="dxa"/>
            <w:gridSpan w:val="2"/>
            <w:tcBorders>
              <w:bottom w:val="single" w:sz="4" w:space="0" w:color="000000" w:themeColor="text1"/>
            </w:tcBorders>
          </w:tcPr>
          <w:p w:rsidR="00F64B84" w:rsidRPr="00F64B84" w:rsidRDefault="00F64B84" w:rsidP="00F64B84">
            <w:pPr>
              <w:tabs>
                <w:tab w:val="left" w:pos="993"/>
              </w:tabs>
              <w:suppressAutoHyphens/>
              <w:spacing w:beforeAutospacing="0" w:afterAutospacing="0"/>
              <w:rPr>
                <w:lang w:val="ru-RU"/>
              </w:rPr>
            </w:pPr>
            <w:r w:rsidRPr="00DA66DE">
              <w:rPr>
                <w:sz w:val="23"/>
                <w:szCs w:val="23"/>
                <w:lang w:val="ru-RU"/>
              </w:rPr>
              <w:t xml:space="preserve"> </w:t>
            </w:r>
            <w:r w:rsidR="006E28E0">
              <w:rPr>
                <w:b/>
                <w:bCs/>
                <w:sz w:val="23"/>
                <w:szCs w:val="23"/>
                <w:lang w:val="ru-RU"/>
              </w:rPr>
              <w:t>1.5-4 лет</w:t>
            </w:r>
            <w:r w:rsidRPr="00022908">
              <w:rPr>
                <w:b/>
                <w:bCs/>
                <w:sz w:val="23"/>
                <w:szCs w:val="23"/>
                <w:lang w:val="ru-RU"/>
              </w:rPr>
              <w:t xml:space="preserve">. </w:t>
            </w:r>
          </w:p>
          <w:p w:rsidR="00F64B84" w:rsidRDefault="00F64B84" w:rsidP="00F64B84">
            <w:pPr>
              <w:pStyle w:val="Default"/>
              <w:rPr>
                <w:sz w:val="23"/>
                <w:szCs w:val="23"/>
              </w:rPr>
            </w:pPr>
            <w:r>
              <w:rPr>
                <w:sz w:val="23"/>
                <w:szCs w:val="23"/>
              </w:rPr>
              <w:t xml:space="preserve">- формировать у детей опыт поведения в среде сверстников; </w:t>
            </w:r>
          </w:p>
          <w:p w:rsidR="00F64B84" w:rsidRDefault="00F64B84" w:rsidP="00F64B84">
            <w:pPr>
              <w:pStyle w:val="Default"/>
              <w:rPr>
                <w:sz w:val="23"/>
                <w:szCs w:val="23"/>
              </w:rPr>
            </w:pPr>
            <w:r>
              <w:rPr>
                <w:sz w:val="23"/>
                <w:szCs w:val="23"/>
              </w:rPr>
              <w:t xml:space="preserve">- воспитывать чувство симпатии к ним; </w:t>
            </w:r>
          </w:p>
          <w:p w:rsidR="006E28E0" w:rsidRPr="006E28E0" w:rsidRDefault="00F64B84" w:rsidP="006E28E0">
            <w:pPr>
              <w:tabs>
                <w:tab w:val="left" w:pos="993"/>
              </w:tabs>
              <w:suppressAutoHyphens/>
              <w:spacing w:beforeAutospacing="0" w:afterAutospacing="0"/>
              <w:rPr>
                <w:sz w:val="23"/>
                <w:szCs w:val="23"/>
                <w:lang w:val="ru-RU"/>
              </w:rPr>
            </w:pPr>
            <w:r w:rsidRPr="000F711D">
              <w:rPr>
                <w:sz w:val="23"/>
                <w:szCs w:val="23"/>
                <w:lang w:val="ru-RU"/>
              </w:rPr>
              <w:t xml:space="preserve">- способствовать накоплению опыта доброжелательных взаимоотношений. </w:t>
            </w:r>
          </w:p>
          <w:p w:rsidR="00F64B84" w:rsidRPr="00F64B84" w:rsidRDefault="006E28E0" w:rsidP="00F64B84">
            <w:pPr>
              <w:pStyle w:val="Default"/>
              <w:rPr>
                <w:sz w:val="23"/>
                <w:szCs w:val="23"/>
              </w:rPr>
            </w:pPr>
            <w:r>
              <w:rPr>
                <w:b/>
                <w:bCs/>
                <w:sz w:val="23"/>
                <w:szCs w:val="23"/>
              </w:rPr>
              <w:t xml:space="preserve">- </w:t>
            </w:r>
            <w:r>
              <w:rPr>
                <w:sz w:val="23"/>
                <w:szCs w:val="23"/>
              </w:rPr>
              <w:t xml:space="preserve">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w:t>
            </w:r>
          </w:p>
        </w:tc>
      </w:tr>
      <w:tr w:rsidR="00F64B84" w:rsidRPr="00F64B84" w:rsidTr="006E28E0">
        <w:trPr>
          <w:trHeight w:val="1401"/>
        </w:trPr>
        <w:tc>
          <w:tcPr>
            <w:tcW w:w="10139" w:type="dxa"/>
            <w:gridSpan w:val="2"/>
          </w:tcPr>
          <w:p w:rsidR="00F64B84" w:rsidRDefault="00F64B84" w:rsidP="00F64B84">
            <w:pPr>
              <w:pStyle w:val="Default"/>
              <w:rPr>
                <w:sz w:val="23"/>
                <w:szCs w:val="23"/>
              </w:rPr>
            </w:pPr>
            <w:r>
              <w:rPr>
                <w:b/>
                <w:bCs/>
                <w:sz w:val="23"/>
                <w:szCs w:val="23"/>
              </w:rPr>
              <w:t xml:space="preserve">4-5 лет. </w:t>
            </w:r>
          </w:p>
          <w:p w:rsidR="00F64B84" w:rsidRDefault="00F64B84" w:rsidP="00F64B84">
            <w:pPr>
              <w:pStyle w:val="Default"/>
              <w:rPr>
                <w:sz w:val="23"/>
                <w:szCs w:val="23"/>
              </w:rPr>
            </w:pPr>
            <w:r>
              <w:rPr>
                <w:b/>
                <w:bCs/>
                <w:sz w:val="23"/>
                <w:szCs w:val="23"/>
              </w:rPr>
              <w:t xml:space="preserve">- </w:t>
            </w:r>
            <w:r>
              <w:rPr>
                <w:sz w:val="23"/>
                <w:szCs w:val="23"/>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F64B84" w:rsidRDefault="00F64B84" w:rsidP="00F64B84">
            <w:pPr>
              <w:pStyle w:val="Default"/>
              <w:rPr>
                <w:sz w:val="23"/>
                <w:szCs w:val="23"/>
              </w:rPr>
            </w:pPr>
            <w:r>
              <w:rPr>
                <w:sz w:val="23"/>
                <w:szCs w:val="23"/>
              </w:rPr>
              <w:t xml:space="preserve">- учить коллективным играм, соблюдению игровых правил, формировать навыки добрых </w:t>
            </w:r>
          </w:p>
          <w:p w:rsidR="00F64B84" w:rsidRDefault="00F64B84" w:rsidP="00F64B84">
            <w:pPr>
              <w:pStyle w:val="Default"/>
              <w:rPr>
                <w:sz w:val="23"/>
                <w:szCs w:val="23"/>
              </w:rPr>
            </w:pPr>
            <w:r>
              <w:rPr>
                <w:sz w:val="23"/>
                <w:szCs w:val="23"/>
              </w:rPr>
              <w:t xml:space="preserve">взаимоотношений в игре. </w:t>
            </w:r>
          </w:p>
        </w:tc>
      </w:tr>
      <w:tr w:rsidR="00F64B84" w:rsidRPr="00F72D96" w:rsidTr="00F64B84">
        <w:trPr>
          <w:trHeight w:val="1054"/>
        </w:trPr>
        <w:tc>
          <w:tcPr>
            <w:tcW w:w="10139" w:type="dxa"/>
            <w:gridSpan w:val="2"/>
          </w:tcPr>
          <w:p w:rsidR="00F64B84" w:rsidRDefault="00F64B84" w:rsidP="00F64B84">
            <w:pPr>
              <w:pStyle w:val="Default"/>
              <w:rPr>
                <w:sz w:val="23"/>
                <w:szCs w:val="23"/>
              </w:rPr>
            </w:pPr>
            <w:r>
              <w:rPr>
                <w:sz w:val="23"/>
                <w:szCs w:val="23"/>
              </w:rPr>
              <w:lastRenderedPageBreak/>
              <w:t xml:space="preserve"> </w:t>
            </w:r>
            <w:r>
              <w:rPr>
                <w:b/>
                <w:bCs/>
                <w:sz w:val="23"/>
                <w:szCs w:val="23"/>
              </w:rPr>
              <w:t xml:space="preserve">5-6 лет. </w:t>
            </w:r>
          </w:p>
          <w:p w:rsidR="00F64B84" w:rsidRDefault="00F64B84" w:rsidP="00F64B84">
            <w:pPr>
              <w:pStyle w:val="Default"/>
              <w:rPr>
                <w:sz w:val="23"/>
                <w:szCs w:val="23"/>
              </w:rPr>
            </w:pPr>
            <w:r>
              <w:rPr>
                <w:b/>
                <w:bCs/>
                <w:sz w:val="23"/>
                <w:szCs w:val="23"/>
              </w:rPr>
              <w:t xml:space="preserve">- </w:t>
            </w:r>
            <w:r>
              <w:rPr>
                <w:sz w:val="23"/>
                <w:szCs w:val="23"/>
              </w:rPr>
              <w:t xml:space="preserve">воспитывать дружеские взаимоотношения между детьми; привычку сообща играть, трудиться, заниматься; </w:t>
            </w:r>
          </w:p>
          <w:p w:rsidR="00F64B84" w:rsidRDefault="00F64B84" w:rsidP="00F64B84">
            <w:pPr>
              <w:pStyle w:val="Default"/>
              <w:rPr>
                <w:sz w:val="23"/>
                <w:szCs w:val="23"/>
              </w:rPr>
            </w:pPr>
            <w:r>
              <w:rPr>
                <w:sz w:val="23"/>
                <w:szCs w:val="23"/>
              </w:rPr>
              <w:t xml:space="preserve">-умение самостоятельно находить общие интересные занятия, развивать желание помогать друг другу; </w:t>
            </w:r>
          </w:p>
          <w:p w:rsidR="00F64B84" w:rsidRPr="00F64B84" w:rsidRDefault="00F64B84" w:rsidP="00F64B84">
            <w:pPr>
              <w:pStyle w:val="Default"/>
              <w:rPr>
                <w:sz w:val="23"/>
                <w:szCs w:val="23"/>
              </w:rPr>
            </w:pPr>
            <w:r>
              <w:rPr>
                <w:sz w:val="23"/>
                <w:szCs w:val="23"/>
              </w:rPr>
              <w:t xml:space="preserve">-воспитывать уважительное отношение к окружающим. </w:t>
            </w:r>
          </w:p>
        </w:tc>
      </w:tr>
      <w:tr w:rsidR="00F64B84" w:rsidRPr="00F72D96" w:rsidTr="00F64B84">
        <w:trPr>
          <w:trHeight w:val="1054"/>
        </w:trPr>
        <w:tc>
          <w:tcPr>
            <w:tcW w:w="10139" w:type="dxa"/>
            <w:gridSpan w:val="2"/>
          </w:tcPr>
          <w:p w:rsidR="00F64B84" w:rsidRDefault="00F64B84" w:rsidP="00F64B84">
            <w:pPr>
              <w:pStyle w:val="Default"/>
              <w:rPr>
                <w:sz w:val="23"/>
                <w:szCs w:val="23"/>
              </w:rPr>
            </w:pPr>
            <w:r>
              <w:rPr>
                <w:sz w:val="23"/>
                <w:szCs w:val="23"/>
              </w:rPr>
              <w:t xml:space="preserve"> </w:t>
            </w:r>
            <w:r>
              <w:rPr>
                <w:b/>
                <w:bCs/>
                <w:sz w:val="23"/>
                <w:szCs w:val="23"/>
              </w:rPr>
              <w:t xml:space="preserve">6-7 лет. </w:t>
            </w:r>
          </w:p>
          <w:p w:rsidR="00F64B84" w:rsidRDefault="00F64B84" w:rsidP="00F64B84">
            <w:pPr>
              <w:pStyle w:val="Default"/>
              <w:rPr>
                <w:sz w:val="23"/>
                <w:szCs w:val="23"/>
              </w:rPr>
            </w:pPr>
            <w:r>
              <w:rPr>
                <w:sz w:val="23"/>
                <w:szCs w:val="23"/>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F64B84" w:rsidRPr="00C829A7" w:rsidRDefault="00F64B84" w:rsidP="00F64B84">
            <w:pPr>
              <w:pStyle w:val="Default"/>
              <w:rPr>
                <w:sz w:val="23"/>
                <w:szCs w:val="23"/>
              </w:rPr>
            </w:pPr>
            <w:r>
              <w:rPr>
                <w:sz w:val="23"/>
                <w:szCs w:val="23"/>
              </w:rPr>
              <w:t xml:space="preserve">-формировать умение слушать собеседника, не перебивать без надобности, умение спокойно отстаивать свое мнение. </w:t>
            </w:r>
          </w:p>
        </w:tc>
      </w:tr>
      <w:tr w:rsidR="00F64B84" w:rsidRPr="009800F9" w:rsidTr="00F64B84">
        <w:trPr>
          <w:trHeight w:val="217"/>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rFonts w:ascii="Times New Roman" w:hAnsi="Times New Roman" w:cs="Times New Roman"/>
                <w:b/>
                <w:sz w:val="26"/>
                <w:szCs w:val="26"/>
                <w:lang w:val="ru-RU"/>
              </w:rPr>
              <w:t>Подраздел</w:t>
            </w:r>
          </w:p>
        </w:tc>
        <w:tc>
          <w:tcPr>
            <w:tcW w:w="7054" w:type="dxa"/>
          </w:tcPr>
          <w:p w:rsidR="00F64B84" w:rsidRPr="00F64B84" w:rsidRDefault="00F64B84" w:rsidP="00F64B84">
            <w:pPr>
              <w:pStyle w:val="Default"/>
              <w:jc w:val="center"/>
              <w:rPr>
                <w:b/>
                <w:sz w:val="23"/>
                <w:szCs w:val="23"/>
              </w:rPr>
            </w:pPr>
            <w:r w:rsidRPr="00F64B84">
              <w:rPr>
                <w:b/>
                <w:sz w:val="23"/>
                <w:szCs w:val="23"/>
              </w:rPr>
              <w:t>Усвоение общепринятых норм поведения</w:t>
            </w:r>
          </w:p>
        </w:tc>
      </w:tr>
      <w:tr w:rsidR="00F64B84" w:rsidRPr="00F72D96" w:rsidTr="00F64B84">
        <w:trPr>
          <w:trHeight w:val="699"/>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w:t>
            </w:r>
            <w:r w:rsidRPr="0052627C">
              <w:rPr>
                <w:b/>
                <w:lang w:val="ru-RU"/>
              </w:rPr>
              <w:t xml:space="preserve"> </w:t>
            </w:r>
            <w:r w:rsidRPr="0052627C">
              <w:rPr>
                <w:b/>
              </w:rPr>
              <w:t>образовательные области</w:t>
            </w:r>
          </w:p>
        </w:tc>
        <w:tc>
          <w:tcPr>
            <w:tcW w:w="7054" w:type="dxa"/>
          </w:tcPr>
          <w:p w:rsidR="00F64B84" w:rsidRPr="0052627C" w:rsidRDefault="00F64B84" w:rsidP="00F64B84">
            <w:pPr>
              <w:tabs>
                <w:tab w:val="left" w:pos="993"/>
              </w:tabs>
              <w:suppressAutoHyphens/>
              <w:spacing w:beforeAutospacing="0" w:afterAutospacing="0"/>
              <w:jc w:val="center"/>
              <w:rPr>
                <w:rFonts w:ascii="Times New Roman" w:hAnsi="Times New Roman"/>
                <w:sz w:val="26"/>
                <w:szCs w:val="26"/>
                <w:lang w:val="ru-RU"/>
              </w:rPr>
            </w:pPr>
            <w:r w:rsidRPr="0052627C">
              <w:rPr>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F64B84" w:rsidRPr="00F72D96" w:rsidTr="00F64B84">
        <w:trPr>
          <w:trHeight w:val="1054"/>
        </w:trPr>
        <w:tc>
          <w:tcPr>
            <w:tcW w:w="3085" w:type="dxa"/>
          </w:tcPr>
          <w:p w:rsidR="00F64B84" w:rsidRPr="0052627C" w:rsidRDefault="00F64B84" w:rsidP="00F64B84">
            <w:pPr>
              <w:tabs>
                <w:tab w:val="left" w:pos="993"/>
              </w:tabs>
              <w:suppressAutoHyphens/>
              <w:spacing w:beforeAutospacing="0" w:afterAutospacing="0"/>
              <w:jc w:val="center"/>
              <w:rPr>
                <w:rFonts w:ascii="Times New Roman" w:hAnsi="Times New Roman" w:cs="Times New Roman"/>
                <w:b/>
                <w:sz w:val="26"/>
                <w:szCs w:val="26"/>
                <w:lang w:val="ru-RU"/>
              </w:rPr>
            </w:pPr>
            <w:r w:rsidRPr="0052627C">
              <w:rPr>
                <w:b/>
              </w:rPr>
              <w:t>Интеграция в детскую деятельность</w:t>
            </w:r>
          </w:p>
        </w:tc>
        <w:tc>
          <w:tcPr>
            <w:tcW w:w="7054" w:type="dxa"/>
          </w:tcPr>
          <w:p w:rsidR="00F64B84" w:rsidRPr="00DA66DE" w:rsidRDefault="00F64B84" w:rsidP="00F64B84">
            <w:pPr>
              <w:pStyle w:val="Default"/>
              <w:jc w:val="center"/>
              <w:rPr>
                <w:sz w:val="23"/>
                <w:szCs w:val="23"/>
              </w:rPr>
            </w:pPr>
            <w:r>
              <w:rPr>
                <w:sz w:val="23"/>
                <w:szCs w:val="23"/>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F64B84" w:rsidRPr="00DA66DE" w:rsidTr="00F64B84">
        <w:trPr>
          <w:trHeight w:val="335"/>
        </w:trPr>
        <w:tc>
          <w:tcPr>
            <w:tcW w:w="10139" w:type="dxa"/>
            <w:gridSpan w:val="2"/>
          </w:tcPr>
          <w:p w:rsidR="00F64B84" w:rsidRPr="00DA66DE" w:rsidRDefault="00F64B84" w:rsidP="00F64B84">
            <w:pPr>
              <w:tabs>
                <w:tab w:val="left" w:pos="993"/>
              </w:tabs>
              <w:suppressAutoHyphens/>
              <w:spacing w:beforeAutospacing="0" w:afterAutospacing="0"/>
              <w:jc w:val="center"/>
              <w:rPr>
                <w:b/>
                <w:lang w:val="ru-RU"/>
              </w:rPr>
            </w:pPr>
            <w:r w:rsidRPr="00DA66DE">
              <w:rPr>
                <w:b/>
                <w:lang w:val="ru-RU"/>
              </w:rPr>
              <w:t>Возрастная специфика</w:t>
            </w:r>
          </w:p>
        </w:tc>
      </w:tr>
      <w:tr w:rsidR="00F64B84" w:rsidRPr="00F72D96" w:rsidTr="006E28E0">
        <w:trPr>
          <w:trHeight w:val="2735"/>
        </w:trPr>
        <w:tc>
          <w:tcPr>
            <w:tcW w:w="10139" w:type="dxa"/>
            <w:gridSpan w:val="2"/>
            <w:tcBorders>
              <w:bottom w:val="single" w:sz="4" w:space="0" w:color="000000" w:themeColor="text1"/>
            </w:tcBorders>
          </w:tcPr>
          <w:p w:rsidR="00F64B84" w:rsidRDefault="00F64B84" w:rsidP="00F64B84">
            <w:pPr>
              <w:pStyle w:val="Default"/>
              <w:rPr>
                <w:sz w:val="23"/>
                <w:szCs w:val="23"/>
              </w:rPr>
            </w:pPr>
            <w:r>
              <w:rPr>
                <w:sz w:val="23"/>
                <w:szCs w:val="23"/>
              </w:rPr>
              <w:t xml:space="preserve"> </w:t>
            </w:r>
            <w:r w:rsidR="006E28E0">
              <w:rPr>
                <w:b/>
                <w:bCs/>
                <w:sz w:val="23"/>
                <w:szCs w:val="23"/>
              </w:rPr>
              <w:t>1.5-4 лет</w:t>
            </w:r>
            <w:r>
              <w:rPr>
                <w:b/>
                <w:bCs/>
                <w:sz w:val="23"/>
                <w:szCs w:val="23"/>
              </w:rPr>
              <w:t xml:space="preserve">. </w:t>
            </w:r>
          </w:p>
          <w:p w:rsidR="00F64B84" w:rsidRDefault="00F64B84" w:rsidP="00F64B84">
            <w:pPr>
              <w:pStyle w:val="Default"/>
              <w:rPr>
                <w:sz w:val="23"/>
                <w:szCs w:val="23"/>
              </w:rPr>
            </w:pPr>
            <w:r>
              <w:rPr>
                <w:sz w:val="23"/>
                <w:szCs w:val="23"/>
              </w:rPr>
              <w:t xml:space="preserve">- формировать умение спокойно вести себя в помещении и на улице: не шуметь, не бегать, выполнять просьбы взрослого; </w:t>
            </w:r>
          </w:p>
          <w:p w:rsidR="00F64B84" w:rsidRDefault="00F64B84" w:rsidP="00F64B84">
            <w:pPr>
              <w:pStyle w:val="Default"/>
              <w:rPr>
                <w:sz w:val="23"/>
                <w:szCs w:val="23"/>
              </w:rPr>
            </w:pPr>
            <w:r>
              <w:rPr>
                <w:sz w:val="23"/>
                <w:szCs w:val="23"/>
              </w:rPr>
              <w:t xml:space="preserve">- приучать детей не перебивать говорящего взрослого, формировать умение подождать, если взрослый занят. </w:t>
            </w:r>
          </w:p>
          <w:p w:rsidR="00F64B84" w:rsidRDefault="00F64B84" w:rsidP="00F64B84">
            <w:pPr>
              <w:pStyle w:val="Default"/>
              <w:rPr>
                <w:sz w:val="23"/>
                <w:szCs w:val="23"/>
              </w:rPr>
            </w:pPr>
            <w:r>
              <w:rPr>
                <w:sz w:val="23"/>
                <w:szCs w:val="23"/>
              </w:rPr>
              <w:t xml:space="preserve">- воспитывать элементарные навыки вежливого обращения: здороваться, прощаться, обращаться с </w:t>
            </w:r>
          </w:p>
          <w:p w:rsidR="006E28E0" w:rsidRDefault="00F64B84" w:rsidP="00F64B84">
            <w:pPr>
              <w:pStyle w:val="Default"/>
              <w:rPr>
                <w:sz w:val="23"/>
                <w:szCs w:val="23"/>
              </w:rPr>
            </w:pPr>
            <w:r>
              <w:rPr>
                <w:sz w:val="23"/>
                <w:szCs w:val="23"/>
              </w:rPr>
              <w:t xml:space="preserve">просьбой спокойно, употребляя слова «спасибо» и «пожалуйста». </w:t>
            </w:r>
          </w:p>
          <w:p w:rsidR="006E28E0" w:rsidRDefault="006E28E0" w:rsidP="00F64B84">
            <w:pPr>
              <w:pStyle w:val="Default"/>
              <w:rPr>
                <w:sz w:val="23"/>
                <w:szCs w:val="23"/>
              </w:rPr>
            </w:pPr>
            <w:r>
              <w:rPr>
                <w:sz w:val="23"/>
                <w:szCs w:val="23"/>
              </w:rPr>
              <w:t xml:space="preserve">- закреплять навыки организованного поведения в детском саду, дома, на улице; </w:t>
            </w:r>
          </w:p>
          <w:p w:rsidR="006E28E0" w:rsidRDefault="006E28E0" w:rsidP="00F64B84">
            <w:pPr>
              <w:pStyle w:val="Default"/>
              <w:rPr>
                <w:sz w:val="23"/>
                <w:szCs w:val="23"/>
              </w:rPr>
            </w:pPr>
            <w:r>
              <w:rPr>
                <w:sz w:val="23"/>
                <w:szCs w:val="23"/>
              </w:rPr>
              <w:t xml:space="preserve">- приучать детей общаться спокойно, без крика; </w:t>
            </w:r>
          </w:p>
          <w:p w:rsidR="00F64B84" w:rsidRPr="00DA66DE" w:rsidRDefault="006E28E0" w:rsidP="00F64B84">
            <w:pPr>
              <w:pStyle w:val="Default"/>
              <w:rPr>
                <w:sz w:val="23"/>
                <w:szCs w:val="23"/>
              </w:rPr>
            </w:pPr>
            <w:r>
              <w:rPr>
                <w:sz w:val="23"/>
                <w:szCs w:val="23"/>
              </w:rPr>
              <w:t xml:space="preserve">- продолжать приучать детей к вежливости (учить здороваться, прощаться, благодарить за помощь). </w:t>
            </w:r>
          </w:p>
        </w:tc>
      </w:tr>
      <w:tr w:rsidR="00F64B84" w:rsidRPr="00F72D96" w:rsidTr="00F64B84">
        <w:trPr>
          <w:trHeight w:val="1054"/>
        </w:trPr>
        <w:tc>
          <w:tcPr>
            <w:tcW w:w="10139" w:type="dxa"/>
            <w:gridSpan w:val="2"/>
          </w:tcPr>
          <w:p w:rsidR="00F64B84" w:rsidRDefault="00F64B84" w:rsidP="00F64B84">
            <w:pPr>
              <w:pStyle w:val="Default"/>
              <w:rPr>
                <w:sz w:val="23"/>
                <w:szCs w:val="23"/>
              </w:rPr>
            </w:pPr>
            <w:r>
              <w:rPr>
                <w:sz w:val="23"/>
                <w:szCs w:val="23"/>
              </w:rPr>
              <w:t xml:space="preserve"> </w:t>
            </w:r>
            <w:r>
              <w:rPr>
                <w:b/>
                <w:bCs/>
                <w:sz w:val="23"/>
                <w:szCs w:val="23"/>
              </w:rPr>
              <w:t xml:space="preserve">4-5 лет. </w:t>
            </w:r>
          </w:p>
          <w:p w:rsidR="00F64B84" w:rsidRDefault="00F64B84" w:rsidP="00F64B84">
            <w:pPr>
              <w:pStyle w:val="Default"/>
              <w:rPr>
                <w:sz w:val="23"/>
                <w:szCs w:val="23"/>
              </w:rPr>
            </w:pPr>
            <w:r>
              <w:rPr>
                <w:sz w:val="23"/>
                <w:szCs w:val="23"/>
              </w:rPr>
              <w:t xml:space="preserve">- расширять представления о правилах поведения в общественных местах; </w:t>
            </w:r>
          </w:p>
          <w:p w:rsidR="00F64B84" w:rsidRPr="0091660D" w:rsidRDefault="00F64B84" w:rsidP="00F64B84">
            <w:pPr>
              <w:pStyle w:val="Default"/>
              <w:rPr>
                <w:sz w:val="23"/>
                <w:szCs w:val="23"/>
              </w:rPr>
            </w:pPr>
            <w:r>
              <w:rPr>
                <w:sz w:val="23"/>
                <w:szCs w:val="23"/>
              </w:rPr>
              <w:t xml:space="preserve">-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 </w:t>
            </w:r>
          </w:p>
        </w:tc>
      </w:tr>
      <w:tr w:rsidR="00F64B84" w:rsidRPr="00F72D96" w:rsidTr="00F64B84">
        <w:trPr>
          <w:trHeight w:val="1054"/>
        </w:trPr>
        <w:tc>
          <w:tcPr>
            <w:tcW w:w="10139" w:type="dxa"/>
            <w:gridSpan w:val="2"/>
          </w:tcPr>
          <w:p w:rsidR="00F64B84" w:rsidRDefault="00F64B84" w:rsidP="00F64B84">
            <w:pPr>
              <w:pStyle w:val="Default"/>
              <w:rPr>
                <w:sz w:val="23"/>
                <w:szCs w:val="23"/>
              </w:rPr>
            </w:pPr>
            <w:r>
              <w:rPr>
                <w:sz w:val="23"/>
                <w:szCs w:val="23"/>
              </w:rPr>
              <w:t xml:space="preserve"> </w:t>
            </w:r>
            <w:r>
              <w:rPr>
                <w:b/>
                <w:bCs/>
                <w:sz w:val="23"/>
                <w:szCs w:val="23"/>
              </w:rPr>
              <w:t xml:space="preserve">5-6 лет. </w:t>
            </w:r>
          </w:p>
          <w:p w:rsidR="00F64B84" w:rsidRDefault="00F64B84" w:rsidP="00F64B84">
            <w:pPr>
              <w:pStyle w:val="Default"/>
              <w:rPr>
                <w:sz w:val="23"/>
                <w:szCs w:val="23"/>
              </w:rPr>
            </w:pPr>
            <w:r>
              <w:rPr>
                <w:sz w:val="23"/>
                <w:szCs w:val="23"/>
              </w:rPr>
              <w:t xml:space="preserve">- расширять представления о правилах поведения в общественных местах; об обязанностях в группе детского сада, дома; </w:t>
            </w:r>
          </w:p>
          <w:p w:rsidR="00F64B84" w:rsidRPr="00C829A7" w:rsidRDefault="00F64B84" w:rsidP="00F64B84">
            <w:pPr>
              <w:pStyle w:val="Default"/>
              <w:rPr>
                <w:sz w:val="23"/>
                <w:szCs w:val="23"/>
              </w:rPr>
            </w:pPr>
            <w:r>
              <w:rPr>
                <w:sz w:val="23"/>
                <w:szCs w:val="23"/>
              </w:rPr>
              <w:t xml:space="preserve">- обогащать словарь детей вежливыми словами (здравствуйте, до свидания, пожалуйста, извините, спасибо и т. д.). </w:t>
            </w:r>
          </w:p>
        </w:tc>
      </w:tr>
      <w:tr w:rsidR="00F64B84" w:rsidRPr="00F72D96" w:rsidTr="00F64B84">
        <w:trPr>
          <w:trHeight w:val="1054"/>
        </w:trPr>
        <w:tc>
          <w:tcPr>
            <w:tcW w:w="10139" w:type="dxa"/>
            <w:gridSpan w:val="2"/>
          </w:tcPr>
          <w:p w:rsidR="00F64B84" w:rsidRDefault="00B92FA2" w:rsidP="00F64B84">
            <w:pPr>
              <w:pStyle w:val="Default"/>
              <w:rPr>
                <w:sz w:val="23"/>
                <w:szCs w:val="23"/>
              </w:rPr>
            </w:pPr>
            <w:r>
              <w:rPr>
                <w:b/>
                <w:bCs/>
                <w:sz w:val="23"/>
                <w:szCs w:val="23"/>
              </w:rPr>
              <w:t>6-7</w:t>
            </w:r>
            <w:r w:rsidR="00F64B84">
              <w:rPr>
                <w:b/>
                <w:bCs/>
                <w:sz w:val="23"/>
                <w:szCs w:val="23"/>
              </w:rPr>
              <w:t xml:space="preserve"> лет. </w:t>
            </w:r>
          </w:p>
          <w:p w:rsidR="00F64B84" w:rsidRDefault="00F64B84" w:rsidP="00F64B84">
            <w:pPr>
              <w:pStyle w:val="Default"/>
              <w:rPr>
                <w:sz w:val="23"/>
                <w:szCs w:val="23"/>
              </w:rPr>
            </w:pPr>
            <w:r>
              <w:rPr>
                <w:sz w:val="23"/>
                <w:szCs w:val="23"/>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F64B84" w:rsidRDefault="00F64B84" w:rsidP="00F64B84">
            <w:pPr>
              <w:pStyle w:val="Default"/>
              <w:rPr>
                <w:sz w:val="23"/>
                <w:szCs w:val="23"/>
              </w:rPr>
            </w:pPr>
            <w:r>
              <w:rPr>
                <w:sz w:val="23"/>
                <w:szCs w:val="23"/>
              </w:rPr>
              <w:t xml:space="preserve">- продолжать формировать основы культуры поведения и вежливого обращения; </w:t>
            </w:r>
          </w:p>
          <w:p w:rsidR="00F64B84" w:rsidRDefault="00F64B84" w:rsidP="00F64B84">
            <w:pPr>
              <w:pStyle w:val="Default"/>
              <w:rPr>
                <w:sz w:val="23"/>
                <w:szCs w:val="23"/>
              </w:rPr>
            </w:pPr>
            <w:r>
              <w:rPr>
                <w:sz w:val="23"/>
                <w:szCs w:val="23"/>
              </w:rPr>
              <w:t xml:space="preserve">- напоминаний использовать в общении со сверстниками и взрослыми формулы словесной вежливости (приветствие, прощание, просьбы, извинения). </w:t>
            </w:r>
          </w:p>
        </w:tc>
      </w:tr>
    </w:tbl>
    <w:p w:rsidR="00655893" w:rsidRDefault="00655893" w:rsidP="00655893">
      <w:pPr>
        <w:spacing w:before="0" w:beforeAutospacing="0" w:after="0" w:afterAutospacing="0"/>
        <w:jc w:val="center"/>
        <w:rPr>
          <w:rFonts w:ascii="Times New Roman" w:hAnsi="Times New Roman" w:cs="Times New Roman"/>
          <w:b/>
          <w:bCs/>
          <w:color w:val="000000"/>
          <w:sz w:val="26"/>
          <w:szCs w:val="26"/>
          <w:lang w:val="ru-RU"/>
        </w:rPr>
      </w:pPr>
    </w:p>
    <w:p w:rsidR="00C172D6" w:rsidRDefault="00C172D6" w:rsidP="00655893">
      <w:pPr>
        <w:spacing w:before="0" w:beforeAutospacing="0" w:after="0" w:afterAutospacing="0"/>
        <w:jc w:val="center"/>
        <w:rPr>
          <w:rFonts w:ascii="Times New Roman" w:hAnsi="Times New Roman" w:cs="Times New Roman"/>
          <w:b/>
          <w:bCs/>
          <w:color w:val="000000"/>
          <w:sz w:val="26"/>
          <w:szCs w:val="26"/>
          <w:lang w:val="ru-RU"/>
        </w:rPr>
      </w:pPr>
    </w:p>
    <w:p w:rsidR="00C172D6" w:rsidRDefault="00C172D6" w:rsidP="00655893">
      <w:pPr>
        <w:spacing w:before="0" w:beforeAutospacing="0" w:after="0" w:afterAutospacing="0"/>
        <w:jc w:val="center"/>
        <w:rPr>
          <w:rFonts w:ascii="Times New Roman" w:hAnsi="Times New Roman" w:cs="Times New Roman"/>
          <w:b/>
          <w:bCs/>
          <w:color w:val="000000"/>
          <w:sz w:val="26"/>
          <w:szCs w:val="26"/>
          <w:lang w:val="ru-RU"/>
        </w:rPr>
      </w:pPr>
    </w:p>
    <w:p w:rsidR="00C172D6" w:rsidRDefault="00C172D6" w:rsidP="00655893">
      <w:pPr>
        <w:spacing w:before="0" w:beforeAutospacing="0" w:after="0" w:afterAutospacing="0"/>
        <w:jc w:val="center"/>
        <w:rPr>
          <w:rFonts w:ascii="Times New Roman" w:hAnsi="Times New Roman" w:cs="Times New Roman"/>
          <w:b/>
          <w:bCs/>
          <w:color w:val="000000"/>
          <w:sz w:val="26"/>
          <w:szCs w:val="26"/>
          <w:lang w:val="ru-RU"/>
        </w:rPr>
      </w:pPr>
    </w:p>
    <w:p w:rsidR="00C172D6" w:rsidRDefault="00C172D6" w:rsidP="00B92FA2">
      <w:pPr>
        <w:spacing w:before="0" w:beforeAutospacing="0" w:after="0" w:afterAutospacing="0"/>
        <w:rPr>
          <w:rFonts w:ascii="Times New Roman" w:hAnsi="Times New Roman" w:cs="Times New Roman"/>
          <w:b/>
          <w:bCs/>
          <w:color w:val="000000"/>
          <w:sz w:val="26"/>
          <w:szCs w:val="26"/>
          <w:lang w:val="ru-RU"/>
        </w:rPr>
      </w:pPr>
      <w:r w:rsidRPr="00C172D6">
        <w:rPr>
          <w:rFonts w:ascii="Times New Roman" w:hAnsi="Times New Roman" w:cs="Times New Roman"/>
          <w:b/>
          <w:bCs/>
          <w:color w:val="000000"/>
          <w:sz w:val="26"/>
          <w:szCs w:val="26"/>
          <w:lang w:val="ru-RU"/>
        </w:rPr>
        <w:lastRenderedPageBreak/>
        <w:t>2.1.7.Содержание воспитательной деятельности в части, формируемой участниками образовательных отношений</w:t>
      </w:r>
    </w:p>
    <w:p w:rsidR="00C172D6" w:rsidRDefault="00C172D6" w:rsidP="00C172D6">
      <w:pPr>
        <w:spacing w:before="0" w:beforeAutospacing="0" w:after="0" w:afterAutospacing="0"/>
        <w:jc w:val="both"/>
        <w:rPr>
          <w:rFonts w:ascii="Times New Roman" w:hAnsi="Times New Roman" w:cs="Times New Roman"/>
          <w:sz w:val="26"/>
          <w:szCs w:val="26"/>
          <w:lang w:val="ru-RU"/>
        </w:rPr>
      </w:pPr>
      <w:r w:rsidRPr="00C172D6">
        <w:rPr>
          <w:rFonts w:ascii="Times New Roman" w:hAnsi="Times New Roman" w:cs="Times New Roman"/>
          <w:bCs/>
          <w:color w:val="000000"/>
          <w:sz w:val="26"/>
          <w:szCs w:val="26"/>
          <w:lang w:val="ru-RU"/>
        </w:rPr>
        <w:t xml:space="preserve">       </w:t>
      </w:r>
      <w:r w:rsidRPr="00C172D6">
        <w:rPr>
          <w:rFonts w:ascii="Times New Roman" w:hAnsi="Times New Roman" w:cs="Times New Roman"/>
          <w:b/>
          <w:bCs/>
          <w:sz w:val="26"/>
          <w:szCs w:val="26"/>
          <w:lang w:val="ru-RU"/>
        </w:rPr>
        <w:t xml:space="preserve">   </w:t>
      </w:r>
      <w:r w:rsidR="006E28E0">
        <w:rPr>
          <w:rFonts w:ascii="Times New Roman" w:hAnsi="Times New Roman" w:cs="Times New Roman"/>
          <w:sz w:val="26"/>
          <w:szCs w:val="26"/>
          <w:lang w:val="ru-RU"/>
        </w:rPr>
        <w:t xml:space="preserve">Программа «Мой </w:t>
      </w:r>
      <w:r w:rsidRPr="00C172D6">
        <w:rPr>
          <w:rFonts w:ascii="Times New Roman" w:hAnsi="Times New Roman" w:cs="Times New Roman"/>
          <w:sz w:val="26"/>
          <w:szCs w:val="26"/>
          <w:lang w:val="ru-RU"/>
        </w:rPr>
        <w:t>город</w:t>
      </w:r>
      <w:r w:rsidR="006E28E0">
        <w:rPr>
          <w:rFonts w:ascii="Times New Roman" w:hAnsi="Times New Roman" w:cs="Times New Roman"/>
          <w:sz w:val="26"/>
          <w:szCs w:val="26"/>
          <w:lang w:val="ru-RU"/>
        </w:rPr>
        <w:t xml:space="preserve"> – мне дорог</w:t>
      </w:r>
      <w:r w:rsidRPr="00C172D6">
        <w:rPr>
          <w:rFonts w:ascii="Times New Roman" w:hAnsi="Times New Roman" w:cs="Times New Roman"/>
          <w:sz w:val="26"/>
          <w:szCs w:val="26"/>
          <w:lang w:val="ru-RU"/>
        </w:rPr>
        <w:t>» является частью образовательной программы дошкольного об</w:t>
      </w:r>
      <w:r w:rsidR="006E28E0">
        <w:rPr>
          <w:rFonts w:ascii="Times New Roman" w:hAnsi="Times New Roman" w:cs="Times New Roman"/>
          <w:sz w:val="26"/>
          <w:szCs w:val="26"/>
          <w:lang w:val="ru-RU"/>
        </w:rPr>
        <w:t>разования  МДОБУ Детский сад № 12 «Звездочка</w:t>
      </w:r>
      <w:r w:rsidRPr="00C172D6">
        <w:rPr>
          <w:rFonts w:ascii="Times New Roman" w:hAnsi="Times New Roman" w:cs="Times New Roman"/>
          <w:sz w:val="26"/>
          <w:szCs w:val="26"/>
          <w:lang w:val="ru-RU"/>
        </w:rPr>
        <w:t xml:space="preserve">» г. Соль-Илецка, сформированной участниками образовательных отношений. </w:t>
      </w:r>
    </w:p>
    <w:p w:rsidR="00C172D6" w:rsidRPr="00C172D6" w:rsidRDefault="00C172D6" w:rsidP="00C172D6">
      <w:pPr>
        <w:pStyle w:val="af0"/>
        <w:spacing w:before="0" w:beforeAutospacing="0" w:after="0" w:afterAutospacing="0"/>
        <w:ind w:firstLine="709"/>
        <w:jc w:val="both"/>
        <w:rPr>
          <w:sz w:val="26"/>
          <w:szCs w:val="26"/>
          <w:lang w:val="ru-RU"/>
        </w:rPr>
      </w:pPr>
      <w:r w:rsidRPr="00C172D6">
        <w:rPr>
          <w:b/>
          <w:bCs/>
          <w:iCs/>
          <w:sz w:val="26"/>
          <w:szCs w:val="26"/>
          <w:lang w:val="ru-RU"/>
        </w:rPr>
        <w:t>Цель программы:</w:t>
      </w:r>
      <w:r w:rsidRPr="00C172D6">
        <w:rPr>
          <w:sz w:val="26"/>
          <w:szCs w:val="26"/>
          <w:lang w:val="ru-RU"/>
        </w:rPr>
        <w:t xml:space="preserve">   патриотическое  воспитание детей старшего дошкольного возраста в процессе ознакомления с историей, культурой и природой родного края.</w:t>
      </w:r>
    </w:p>
    <w:p w:rsidR="00C172D6" w:rsidRPr="0063190E" w:rsidRDefault="00C172D6" w:rsidP="00C172D6">
      <w:pPr>
        <w:pStyle w:val="af0"/>
        <w:spacing w:before="0" w:beforeAutospacing="0" w:after="0" w:afterAutospacing="0"/>
        <w:ind w:firstLine="709"/>
        <w:jc w:val="both"/>
        <w:rPr>
          <w:b/>
          <w:bCs/>
          <w:iCs/>
          <w:sz w:val="26"/>
          <w:szCs w:val="26"/>
          <w:lang w:val="ru-RU"/>
        </w:rPr>
      </w:pPr>
      <w:r w:rsidRPr="0063190E">
        <w:rPr>
          <w:b/>
          <w:bCs/>
          <w:iCs/>
          <w:sz w:val="26"/>
          <w:szCs w:val="26"/>
          <w:lang w:val="ru-RU"/>
        </w:rPr>
        <w:t>Задачи программы:</w:t>
      </w:r>
    </w:p>
    <w:p w:rsidR="00C172D6" w:rsidRPr="00C172D6" w:rsidRDefault="0063190E" w:rsidP="0063190E">
      <w:pPr>
        <w:pStyle w:val="af0"/>
        <w:spacing w:before="0" w:beforeAutospacing="0" w:after="0" w:afterAutospacing="0"/>
        <w:jc w:val="both"/>
        <w:rPr>
          <w:sz w:val="26"/>
          <w:szCs w:val="26"/>
          <w:lang w:val="ru-RU"/>
        </w:rPr>
      </w:pPr>
      <w:r>
        <w:rPr>
          <w:sz w:val="26"/>
          <w:szCs w:val="26"/>
          <w:lang w:val="ru-RU"/>
        </w:rPr>
        <w:t xml:space="preserve">- </w:t>
      </w:r>
      <w:r w:rsidR="00C172D6" w:rsidRPr="00C172D6">
        <w:rPr>
          <w:sz w:val="26"/>
          <w:szCs w:val="26"/>
          <w:lang w:val="ru-RU"/>
        </w:rPr>
        <w:t>формировать первичные  представления старших дошкольников о Соль-Илецком  крае как о родной земле, малой Родине, его культурных ценностях посредством изучения истории, символики,  достопримечательностей города, природных ресурсов родного края.</w:t>
      </w:r>
    </w:p>
    <w:p w:rsidR="00C172D6" w:rsidRPr="00C172D6" w:rsidRDefault="0063190E" w:rsidP="0063190E">
      <w:pPr>
        <w:pStyle w:val="af0"/>
        <w:spacing w:before="0" w:beforeAutospacing="0" w:after="0" w:afterAutospacing="0"/>
        <w:jc w:val="both"/>
        <w:rPr>
          <w:sz w:val="26"/>
          <w:szCs w:val="26"/>
          <w:lang w:val="ru-RU"/>
        </w:rPr>
      </w:pPr>
      <w:r>
        <w:rPr>
          <w:sz w:val="26"/>
          <w:szCs w:val="26"/>
          <w:lang w:val="ru-RU"/>
        </w:rPr>
        <w:t xml:space="preserve">- </w:t>
      </w:r>
      <w:r w:rsidR="00C172D6" w:rsidRPr="00C172D6">
        <w:rPr>
          <w:sz w:val="26"/>
          <w:szCs w:val="26"/>
          <w:lang w:val="ru-RU"/>
        </w:rPr>
        <w:t>формировать основы патриотических чувств и толерантности к другим народам.</w:t>
      </w:r>
    </w:p>
    <w:p w:rsidR="00C172D6" w:rsidRPr="00C172D6" w:rsidRDefault="0063190E" w:rsidP="0063190E">
      <w:pPr>
        <w:pStyle w:val="af0"/>
        <w:spacing w:before="0" w:beforeAutospacing="0" w:after="0" w:afterAutospacing="0"/>
        <w:jc w:val="both"/>
        <w:rPr>
          <w:sz w:val="26"/>
          <w:szCs w:val="26"/>
          <w:lang w:val="ru-RU"/>
        </w:rPr>
      </w:pPr>
      <w:r>
        <w:rPr>
          <w:sz w:val="26"/>
          <w:szCs w:val="26"/>
          <w:lang w:val="ru-RU"/>
        </w:rPr>
        <w:t>-</w:t>
      </w:r>
      <w:r w:rsidR="00C172D6" w:rsidRPr="00C172D6">
        <w:rPr>
          <w:sz w:val="26"/>
          <w:szCs w:val="26"/>
          <w:lang w:val="ru-RU"/>
        </w:rPr>
        <w:t>расширять представления о природных богатствах Оренбургской области: растительном и животном мире; полезных ископаемых;</w:t>
      </w:r>
    </w:p>
    <w:p w:rsidR="00C172D6" w:rsidRPr="00C172D6" w:rsidRDefault="0063190E" w:rsidP="0063190E">
      <w:pPr>
        <w:pStyle w:val="af0"/>
        <w:spacing w:before="0" w:beforeAutospacing="0" w:after="0" w:afterAutospacing="0"/>
        <w:jc w:val="both"/>
        <w:rPr>
          <w:sz w:val="26"/>
          <w:szCs w:val="26"/>
          <w:lang w:val="ru-RU"/>
        </w:rPr>
      </w:pPr>
      <w:r>
        <w:rPr>
          <w:sz w:val="26"/>
          <w:szCs w:val="26"/>
          <w:lang w:val="ru-RU"/>
        </w:rPr>
        <w:t>-</w:t>
      </w:r>
      <w:r w:rsidR="00C172D6" w:rsidRPr="00C172D6">
        <w:rPr>
          <w:sz w:val="26"/>
          <w:szCs w:val="26"/>
          <w:lang w:val="ru-RU"/>
        </w:rPr>
        <w:t xml:space="preserve">развивать познавательную активность и любознательность, стремление к исследованию в процессе изучения культуры Соль-Илецкого края.  </w:t>
      </w:r>
    </w:p>
    <w:p w:rsidR="006813E0" w:rsidRDefault="0063190E" w:rsidP="0063190E">
      <w:pPr>
        <w:pStyle w:val="af0"/>
        <w:spacing w:before="0" w:beforeAutospacing="0" w:after="0" w:afterAutospacing="0"/>
        <w:jc w:val="both"/>
        <w:rPr>
          <w:sz w:val="26"/>
          <w:szCs w:val="26"/>
          <w:lang w:val="ru-RU"/>
        </w:rPr>
      </w:pPr>
      <w:r>
        <w:rPr>
          <w:sz w:val="26"/>
          <w:szCs w:val="26"/>
          <w:lang w:val="ru-RU"/>
        </w:rPr>
        <w:t>-</w:t>
      </w:r>
      <w:r w:rsidR="00C172D6" w:rsidRPr="00C172D6">
        <w:rPr>
          <w:sz w:val="26"/>
          <w:szCs w:val="26"/>
          <w:lang w:val="ru-RU"/>
        </w:rPr>
        <w:t>воспитывать чувство сопричастности к наследию родного края, гордости за него.</w:t>
      </w:r>
    </w:p>
    <w:p w:rsidR="006813E0" w:rsidRPr="006813E0" w:rsidRDefault="006813E0" w:rsidP="006813E0">
      <w:pPr>
        <w:pStyle w:val="af0"/>
        <w:spacing w:before="0" w:beforeAutospacing="0" w:after="0" w:afterAutospacing="0"/>
        <w:jc w:val="both"/>
        <w:rPr>
          <w:sz w:val="26"/>
          <w:szCs w:val="26"/>
          <w:lang w:val="ru-RU"/>
        </w:rPr>
      </w:pPr>
      <w:r w:rsidRPr="006813E0">
        <w:rPr>
          <w:sz w:val="26"/>
          <w:szCs w:val="26"/>
          <w:lang w:val="ru-RU"/>
        </w:rPr>
        <w:t>Содержание программы, формируемой участниками образова</w:t>
      </w:r>
      <w:r w:rsidR="006E28E0">
        <w:rPr>
          <w:sz w:val="26"/>
          <w:szCs w:val="26"/>
          <w:lang w:val="ru-RU"/>
        </w:rPr>
        <w:t>тельных отношений «Мой город - мне дорог</w:t>
      </w:r>
      <w:r w:rsidRPr="006813E0">
        <w:rPr>
          <w:sz w:val="26"/>
          <w:szCs w:val="26"/>
          <w:lang w:val="ru-RU"/>
        </w:rPr>
        <w:t xml:space="preserve">»  </w:t>
      </w:r>
      <w:r w:rsidRPr="006813E0">
        <w:rPr>
          <w:rFonts w:eastAsia="Batang"/>
          <w:sz w:val="26"/>
          <w:szCs w:val="26"/>
          <w:lang w:val="ru-RU" w:eastAsia="ko-KR"/>
        </w:rPr>
        <w:t xml:space="preserve">охватывает следующие образовательные области: </w:t>
      </w:r>
    </w:p>
    <w:p w:rsidR="006813E0" w:rsidRPr="006813E0" w:rsidRDefault="006813E0" w:rsidP="00D50C35">
      <w:pPr>
        <w:pStyle w:val="a3"/>
        <w:numPr>
          <w:ilvl w:val="0"/>
          <w:numId w:val="31"/>
        </w:numPr>
        <w:autoSpaceDE w:val="0"/>
        <w:autoSpaceDN w:val="0"/>
        <w:adjustRightInd w:val="0"/>
        <w:spacing w:after="0"/>
        <w:jc w:val="both"/>
        <w:rPr>
          <w:rFonts w:ascii="Times New Roman" w:eastAsia="Batang" w:hAnsi="Times New Roman" w:cs="Times New Roman"/>
          <w:sz w:val="26"/>
          <w:szCs w:val="26"/>
          <w:lang w:eastAsia="ko-KR"/>
        </w:rPr>
      </w:pPr>
      <w:r w:rsidRPr="006813E0">
        <w:rPr>
          <w:rFonts w:ascii="Times New Roman" w:eastAsia="Batang" w:hAnsi="Times New Roman" w:cs="Times New Roman"/>
          <w:sz w:val="26"/>
          <w:szCs w:val="26"/>
          <w:lang w:eastAsia="ko-KR"/>
        </w:rPr>
        <w:t>социально-коммуникативное развитие;</w:t>
      </w:r>
    </w:p>
    <w:p w:rsidR="006813E0" w:rsidRPr="006813E0" w:rsidRDefault="006813E0" w:rsidP="00D50C35">
      <w:pPr>
        <w:pStyle w:val="a3"/>
        <w:numPr>
          <w:ilvl w:val="0"/>
          <w:numId w:val="31"/>
        </w:numPr>
        <w:spacing w:after="0"/>
        <w:jc w:val="both"/>
        <w:rPr>
          <w:rFonts w:ascii="Times New Roman" w:eastAsia="Batang" w:hAnsi="Times New Roman" w:cs="Times New Roman"/>
          <w:sz w:val="26"/>
          <w:szCs w:val="26"/>
          <w:lang w:eastAsia="ko-KR"/>
        </w:rPr>
      </w:pPr>
      <w:r w:rsidRPr="006813E0">
        <w:rPr>
          <w:rFonts w:ascii="Times New Roman" w:eastAsia="Batang" w:hAnsi="Times New Roman" w:cs="Times New Roman"/>
          <w:sz w:val="26"/>
          <w:szCs w:val="26"/>
          <w:lang w:eastAsia="ko-KR"/>
        </w:rPr>
        <w:t>познавательное развитие;</w:t>
      </w:r>
    </w:p>
    <w:p w:rsidR="006813E0" w:rsidRPr="006813E0" w:rsidRDefault="006813E0" w:rsidP="00D50C35">
      <w:pPr>
        <w:pStyle w:val="a3"/>
        <w:numPr>
          <w:ilvl w:val="0"/>
          <w:numId w:val="31"/>
        </w:numPr>
        <w:spacing w:after="0"/>
        <w:jc w:val="both"/>
        <w:rPr>
          <w:rFonts w:ascii="Times New Roman" w:eastAsia="Batang" w:hAnsi="Times New Roman" w:cs="Times New Roman"/>
          <w:sz w:val="26"/>
          <w:szCs w:val="26"/>
          <w:lang w:eastAsia="ko-KR"/>
        </w:rPr>
      </w:pPr>
      <w:r w:rsidRPr="006813E0">
        <w:rPr>
          <w:rFonts w:ascii="Times New Roman" w:eastAsia="Batang" w:hAnsi="Times New Roman" w:cs="Times New Roman"/>
          <w:sz w:val="26"/>
          <w:szCs w:val="26"/>
          <w:lang w:eastAsia="ko-KR"/>
        </w:rPr>
        <w:t>речевое развитие;</w:t>
      </w:r>
    </w:p>
    <w:p w:rsidR="006813E0" w:rsidRPr="006813E0" w:rsidRDefault="006813E0" w:rsidP="00D50C35">
      <w:pPr>
        <w:pStyle w:val="a3"/>
        <w:numPr>
          <w:ilvl w:val="0"/>
          <w:numId w:val="31"/>
        </w:numPr>
        <w:spacing w:after="0"/>
        <w:jc w:val="both"/>
        <w:rPr>
          <w:rFonts w:ascii="Times New Roman" w:eastAsia="Batang" w:hAnsi="Times New Roman" w:cs="Times New Roman"/>
          <w:sz w:val="26"/>
          <w:szCs w:val="26"/>
          <w:lang w:eastAsia="ko-KR"/>
        </w:rPr>
      </w:pPr>
      <w:r w:rsidRPr="006813E0">
        <w:rPr>
          <w:rFonts w:ascii="Times New Roman" w:eastAsia="Batang" w:hAnsi="Times New Roman" w:cs="Times New Roman"/>
          <w:sz w:val="26"/>
          <w:szCs w:val="26"/>
          <w:lang w:eastAsia="ko-KR"/>
        </w:rPr>
        <w:t>художественно</w:t>
      </w:r>
      <w:r w:rsidRPr="006813E0">
        <w:rPr>
          <w:rFonts w:ascii="Times New Roman" w:eastAsia="Batang" w:hAnsi="Times New Roman" w:cs="Times New Roman"/>
          <w:sz w:val="26"/>
          <w:szCs w:val="26"/>
          <w:lang w:eastAsia="ko-KR"/>
        </w:rPr>
        <w:noBreakHyphen/>
        <w:t>эстетическое развитие;</w:t>
      </w:r>
    </w:p>
    <w:p w:rsidR="006813E0" w:rsidRPr="006813E0" w:rsidRDefault="006813E0" w:rsidP="00D50C35">
      <w:pPr>
        <w:pStyle w:val="a3"/>
        <w:numPr>
          <w:ilvl w:val="0"/>
          <w:numId w:val="31"/>
        </w:numPr>
        <w:spacing w:after="0"/>
        <w:jc w:val="both"/>
        <w:rPr>
          <w:rFonts w:ascii="Times New Roman" w:eastAsia="Batang" w:hAnsi="Times New Roman"/>
          <w:sz w:val="26"/>
          <w:szCs w:val="26"/>
          <w:lang w:eastAsia="ko-KR"/>
        </w:rPr>
      </w:pPr>
      <w:r w:rsidRPr="006813E0">
        <w:rPr>
          <w:rFonts w:ascii="Times New Roman" w:eastAsia="Batang" w:hAnsi="Times New Roman" w:cs="Times New Roman"/>
          <w:sz w:val="26"/>
          <w:szCs w:val="26"/>
          <w:lang w:eastAsia="ko-KR"/>
        </w:rPr>
        <w:t xml:space="preserve">физическое развитие. </w:t>
      </w:r>
    </w:p>
    <w:p w:rsidR="0063190E" w:rsidRPr="0063190E" w:rsidRDefault="000736DA" w:rsidP="0063190E">
      <w:pPr>
        <w:spacing w:before="0" w:beforeAutospacing="0" w:after="0" w:afterAutospacing="0"/>
        <w:ind w:left="360"/>
        <w:jc w:val="both"/>
        <w:rPr>
          <w:rFonts w:ascii="Times New Roman" w:hAnsi="Times New Roman" w:cs="Times New Roman"/>
          <w:sz w:val="26"/>
          <w:szCs w:val="26"/>
        </w:rPr>
      </w:pPr>
      <w:r>
        <w:rPr>
          <w:rFonts w:ascii="Times New Roman" w:hAnsi="Times New Roman" w:cs="Times New Roman"/>
          <w:b/>
          <w:bCs/>
          <w:sz w:val="26"/>
          <w:szCs w:val="26"/>
          <w:lang w:val="ru-RU"/>
        </w:rPr>
        <w:t xml:space="preserve">       </w:t>
      </w:r>
      <w:r w:rsidR="006813E0" w:rsidRPr="0063190E">
        <w:rPr>
          <w:rFonts w:ascii="Times New Roman" w:hAnsi="Times New Roman" w:cs="Times New Roman"/>
          <w:b/>
          <w:bCs/>
          <w:sz w:val="26"/>
          <w:szCs w:val="26"/>
        </w:rPr>
        <w:t>«Социально- коммуникативное развитие»</w:t>
      </w:r>
      <w:r w:rsidR="006813E0" w:rsidRPr="0063190E">
        <w:rPr>
          <w:rFonts w:ascii="Times New Roman" w:hAnsi="Times New Roman" w:cs="Times New Roman"/>
          <w:sz w:val="26"/>
          <w:szCs w:val="26"/>
        </w:rPr>
        <w:t xml:space="preserve"> </w:t>
      </w:r>
    </w:p>
    <w:p w:rsidR="006813E0" w:rsidRPr="0063190E" w:rsidRDefault="0063190E" w:rsidP="0063190E">
      <w:pPr>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813E0" w:rsidRPr="0063190E">
        <w:rPr>
          <w:rFonts w:ascii="Times New Roman" w:hAnsi="Times New Roman" w:cs="Times New Roman"/>
          <w:sz w:val="26"/>
          <w:szCs w:val="26"/>
          <w:lang w:val="ru-RU"/>
        </w:rPr>
        <w:t>Формирование гражданской принадлежности своему городу, патриотических чувств, чувства принадлежности к человеческому сообществу, гордость за людей, прославивших родной город (макет шахты, альбомы, игровая зона «мини-гостиница») Формирование основ безопасного поведения на озерах г. Соль- Илецка (плакаты, фотоальбом, макет озера). Развитие умения выполнять сложные действия под руководством педагога, а также самостоятельно. Вырабатывать усидчивость, терпение, желание трудиться, для достижения желаемого результата. На благо родного города (изготовление мини-проектов, участие в субботниках). Развитие игровой деятельности детей.</w:t>
      </w:r>
    </w:p>
    <w:p w:rsidR="0063190E" w:rsidRPr="0063190E" w:rsidRDefault="006813E0" w:rsidP="0063190E">
      <w:pPr>
        <w:pStyle w:val="a3"/>
        <w:spacing w:before="0" w:beforeAutospacing="0" w:after="0" w:afterAutospacing="0"/>
        <w:jc w:val="both"/>
        <w:rPr>
          <w:rFonts w:ascii="Times New Roman" w:hAnsi="Times New Roman" w:cs="Times New Roman"/>
          <w:sz w:val="26"/>
          <w:szCs w:val="26"/>
          <w:lang w:val="ru-RU"/>
        </w:rPr>
      </w:pPr>
      <w:r w:rsidRPr="0063190E">
        <w:rPr>
          <w:rFonts w:ascii="Times New Roman" w:hAnsi="Times New Roman" w:cs="Times New Roman"/>
          <w:b/>
          <w:bCs/>
          <w:sz w:val="26"/>
          <w:szCs w:val="26"/>
          <w:lang w:val="ru-RU"/>
        </w:rPr>
        <w:t>«Познавательное развитие»</w:t>
      </w:r>
      <w:r w:rsidRPr="0063190E">
        <w:rPr>
          <w:rFonts w:ascii="Times New Roman" w:hAnsi="Times New Roman" w:cs="Times New Roman"/>
          <w:sz w:val="26"/>
          <w:szCs w:val="26"/>
          <w:lang w:val="ru-RU"/>
        </w:rPr>
        <w:t xml:space="preserve"> </w:t>
      </w:r>
    </w:p>
    <w:p w:rsidR="006813E0" w:rsidRPr="00361666" w:rsidRDefault="0063190E" w:rsidP="0063190E">
      <w:pPr>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813E0" w:rsidRPr="0063190E">
        <w:rPr>
          <w:rFonts w:ascii="Times New Roman" w:hAnsi="Times New Roman" w:cs="Times New Roman"/>
          <w:sz w:val="26"/>
          <w:szCs w:val="26"/>
          <w:lang w:val="ru-RU"/>
        </w:rPr>
        <w:t xml:space="preserve">Формирование целостной картины мира и расширение кругозора в части представлений о родном городе, его истории, природных ресурсах, традициях, о происхождении озера «Развал». Развитие способов исследовательской деятельности, связанной с изучение истории соляного промысла, о целебных свойствах пяти озер (альбомы, мини-макеты, беседы, игры, экскурсии). </w:t>
      </w:r>
    </w:p>
    <w:p w:rsidR="0063190E" w:rsidRDefault="0063190E" w:rsidP="000736DA">
      <w:pPr>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b/>
          <w:bCs/>
          <w:sz w:val="26"/>
          <w:szCs w:val="26"/>
          <w:lang w:val="ru-RU"/>
        </w:rPr>
        <w:t xml:space="preserve">           </w:t>
      </w:r>
      <w:r w:rsidR="006813E0" w:rsidRPr="0063190E">
        <w:rPr>
          <w:rFonts w:ascii="Times New Roman" w:hAnsi="Times New Roman" w:cs="Times New Roman"/>
          <w:b/>
          <w:bCs/>
          <w:sz w:val="26"/>
          <w:szCs w:val="26"/>
          <w:lang w:val="ru-RU"/>
        </w:rPr>
        <w:t>«Речевое развитие»</w:t>
      </w:r>
      <w:r w:rsidR="006813E0" w:rsidRPr="0063190E">
        <w:rPr>
          <w:rFonts w:ascii="Times New Roman" w:hAnsi="Times New Roman" w:cs="Times New Roman"/>
          <w:sz w:val="26"/>
          <w:szCs w:val="26"/>
          <w:lang w:val="ru-RU"/>
        </w:rPr>
        <w:t xml:space="preserve"> </w:t>
      </w:r>
    </w:p>
    <w:p w:rsidR="006813E0" w:rsidRPr="000736DA" w:rsidRDefault="0063190E" w:rsidP="000736DA">
      <w:pPr>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813E0" w:rsidRPr="0063190E">
        <w:rPr>
          <w:rFonts w:ascii="Times New Roman" w:hAnsi="Times New Roman" w:cs="Times New Roman"/>
          <w:sz w:val="26"/>
          <w:szCs w:val="26"/>
          <w:lang w:val="ru-RU"/>
        </w:rPr>
        <w:t xml:space="preserve">Развитие свободного общения со взрослыми и детьми в части формирования первичных ценностных представлений, представлений о себе, семье, своей малой Родине. Развитие свободного общения со взрослыми и детьми по поводу прочитанных произведений, просмотренных видеофильмах о родном городе, его природе, истории. </w:t>
      </w:r>
      <w:r w:rsidR="006813E0" w:rsidRPr="000736DA">
        <w:rPr>
          <w:rFonts w:ascii="Times New Roman" w:hAnsi="Times New Roman" w:cs="Times New Roman"/>
          <w:sz w:val="26"/>
          <w:szCs w:val="26"/>
          <w:lang w:val="ru-RU"/>
        </w:rPr>
        <w:t>Использование художественных произведений для формирования представлений о родном крае.</w:t>
      </w:r>
    </w:p>
    <w:p w:rsidR="000736DA" w:rsidRDefault="006813E0" w:rsidP="000736DA">
      <w:pPr>
        <w:pStyle w:val="a3"/>
        <w:spacing w:before="0" w:beforeAutospacing="0" w:after="0" w:afterAutospacing="0"/>
        <w:jc w:val="both"/>
        <w:rPr>
          <w:rFonts w:ascii="Times New Roman" w:hAnsi="Times New Roman" w:cs="Times New Roman"/>
          <w:sz w:val="26"/>
          <w:szCs w:val="26"/>
          <w:lang w:val="ru-RU"/>
        </w:rPr>
      </w:pPr>
      <w:r w:rsidRPr="000736DA">
        <w:rPr>
          <w:rFonts w:ascii="Times New Roman" w:hAnsi="Times New Roman" w:cs="Times New Roman"/>
          <w:b/>
          <w:bCs/>
          <w:sz w:val="26"/>
          <w:szCs w:val="26"/>
          <w:lang w:val="ru-RU"/>
        </w:rPr>
        <w:t>«Художественно- эстетическое развитие»</w:t>
      </w:r>
      <w:r w:rsidRPr="000736DA">
        <w:rPr>
          <w:rFonts w:ascii="Times New Roman" w:hAnsi="Times New Roman" w:cs="Times New Roman"/>
          <w:sz w:val="26"/>
          <w:szCs w:val="26"/>
          <w:lang w:val="ru-RU"/>
        </w:rPr>
        <w:t xml:space="preserve"> </w:t>
      </w:r>
    </w:p>
    <w:p w:rsidR="006813E0" w:rsidRPr="000736DA" w:rsidRDefault="006813E0" w:rsidP="000736DA">
      <w:pPr>
        <w:spacing w:before="0" w:beforeAutospacing="0" w:after="0" w:afterAutospacing="0"/>
        <w:jc w:val="both"/>
        <w:rPr>
          <w:rFonts w:ascii="Times New Roman" w:hAnsi="Times New Roman" w:cs="Times New Roman"/>
          <w:sz w:val="26"/>
          <w:szCs w:val="26"/>
          <w:lang w:val="ru-RU"/>
        </w:rPr>
      </w:pPr>
      <w:r w:rsidRPr="000736DA">
        <w:rPr>
          <w:rFonts w:ascii="Times New Roman" w:hAnsi="Times New Roman" w:cs="Times New Roman"/>
          <w:sz w:val="26"/>
          <w:szCs w:val="26"/>
          <w:lang w:val="ru-RU"/>
        </w:rPr>
        <w:lastRenderedPageBreak/>
        <w:t xml:space="preserve">  Использование продуктивных видов деятельности для обогащения содержания, закрепления результатов освоения области «Познание». Изготовление поделок из соленого теста, соли (иллюстрации, поделки, образцы). Использование музыкальных произведений композиторов г. Соль - Илецка о родном городе (магнитофонные записи, видео записи концертов с участием местных исполнителей). Использование художественных произведений местных авторов для формирования представлений о родном городе, стихотворения о Соль-Илецке (Сборники рассказов и стихотворений местных авторов). </w:t>
      </w:r>
    </w:p>
    <w:p w:rsidR="000736DA" w:rsidRDefault="000736DA" w:rsidP="000736DA">
      <w:pPr>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b/>
          <w:bCs/>
          <w:sz w:val="26"/>
          <w:szCs w:val="26"/>
          <w:lang w:val="ru-RU"/>
        </w:rPr>
        <w:t xml:space="preserve">         </w:t>
      </w:r>
      <w:r w:rsidR="006813E0" w:rsidRPr="000736DA">
        <w:rPr>
          <w:rFonts w:ascii="Times New Roman" w:hAnsi="Times New Roman" w:cs="Times New Roman"/>
          <w:b/>
          <w:bCs/>
          <w:sz w:val="26"/>
          <w:szCs w:val="26"/>
          <w:lang w:val="ru-RU"/>
        </w:rPr>
        <w:t xml:space="preserve"> «Физическое развитие»</w:t>
      </w:r>
      <w:r w:rsidR="006813E0" w:rsidRPr="000736DA">
        <w:rPr>
          <w:rFonts w:ascii="Times New Roman" w:hAnsi="Times New Roman" w:cs="Times New Roman"/>
          <w:sz w:val="26"/>
          <w:szCs w:val="26"/>
          <w:lang w:val="ru-RU"/>
        </w:rPr>
        <w:t xml:space="preserve"> </w:t>
      </w:r>
    </w:p>
    <w:p w:rsidR="006813E0" w:rsidRDefault="000736DA" w:rsidP="000736DA">
      <w:pPr>
        <w:spacing w:before="0" w:beforeAutospacing="0" w:after="0" w:afterAutospacing="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813E0" w:rsidRPr="000736DA">
        <w:rPr>
          <w:rFonts w:ascii="Times New Roman" w:hAnsi="Times New Roman" w:cs="Times New Roman"/>
          <w:sz w:val="26"/>
          <w:szCs w:val="26"/>
          <w:lang w:val="ru-RU"/>
        </w:rPr>
        <w:t xml:space="preserve">Развитие игровой деятельности в части подвижных игр с правилами народов Оренбуржья. Развитие двигательной активности в организации национальных игр, хороводов. Формирование основ безопасности собственной жизнедеятельности в семье и обществе, а также безопасности окружающего мира. Развитие умения следить за своим здоровьем, формировать представления о здоровом образе жизни, развивать мелкую моторику при изготовлении поделок из соленого теста, соли. </w:t>
      </w:r>
      <w:r w:rsidR="006813E0" w:rsidRPr="000736DA">
        <w:rPr>
          <w:rFonts w:ascii="Times New Roman" w:hAnsi="Times New Roman" w:cs="Times New Roman"/>
          <w:sz w:val="26"/>
          <w:szCs w:val="26"/>
        </w:rPr>
        <w:t>(альбомы, образцы, поделки).</w:t>
      </w:r>
    </w:p>
    <w:p w:rsidR="000736DA" w:rsidRPr="000736DA" w:rsidRDefault="000736DA" w:rsidP="000736DA">
      <w:pPr>
        <w:spacing w:before="0" w:beforeAutospacing="0" w:after="0" w:afterAutospacing="0"/>
        <w:jc w:val="both"/>
        <w:rPr>
          <w:rFonts w:ascii="Times New Roman" w:hAnsi="Times New Roman" w:cs="Times New Roman"/>
          <w:sz w:val="26"/>
          <w:szCs w:val="26"/>
          <w:lang w:val="ru-RU"/>
        </w:rPr>
      </w:pPr>
    </w:p>
    <w:p w:rsidR="00F64B84" w:rsidRPr="006813E0" w:rsidRDefault="00655893" w:rsidP="00D50C35">
      <w:pPr>
        <w:pStyle w:val="a3"/>
        <w:numPr>
          <w:ilvl w:val="1"/>
          <w:numId w:val="25"/>
        </w:numPr>
        <w:spacing w:before="0" w:beforeAutospacing="0" w:after="0" w:afterAutospacing="0"/>
        <w:rPr>
          <w:b/>
          <w:bCs/>
          <w:sz w:val="26"/>
          <w:szCs w:val="26"/>
          <w:lang w:val="ru-RU"/>
        </w:rPr>
      </w:pPr>
      <w:r w:rsidRPr="00F64B84">
        <w:rPr>
          <w:b/>
          <w:bCs/>
          <w:sz w:val="26"/>
          <w:szCs w:val="26"/>
          <w:lang w:val="ru-RU"/>
        </w:rPr>
        <w:t>Особенности реализации воспитательного процесса</w:t>
      </w:r>
    </w:p>
    <w:p w:rsidR="00F64B84" w:rsidRPr="004468A5" w:rsidRDefault="004468A5" w:rsidP="004468A5">
      <w:pPr>
        <w:pStyle w:val="Default"/>
        <w:jc w:val="both"/>
        <w:rPr>
          <w:sz w:val="26"/>
          <w:szCs w:val="26"/>
        </w:rPr>
      </w:pPr>
      <w:r>
        <w:rPr>
          <w:sz w:val="26"/>
          <w:szCs w:val="26"/>
        </w:rPr>
        <w:t xml:space="preserve">     </w:t>
      </w:r>
      <w:r w:rsidR="00F64B84" w:rsidRPr="004468A5">
        <w:rPr>
          <w:sz w:val="26"/>
          <w:szCs w:val="26"/>
        </w:rPr>
        <w:t xml:space="preserve">Методы воспитания – это способы педагогического воздействия на сознание воспитуемых, направленные на достижение цели воспитания. </w:t>
      </w:r>
    </w:p>
    <w:p w:rsidR="00F64B84" w:rsidRPr="004468A5" w:rsidRDefault="00F64B84" w:rsidP="004468A5">
      <w:pPr>
        <w:pStyle w:val="Default"/>
        <w:jc w:val="both"/>
        <w:rPr>
          <w:sz w:val="26"/>
          <w:szCs w:val="26"/>
        </w:rPr>
      </w:pPr>
      <w:r w:rsidRPr="004468A5">
        <w:rPr>
          <w:sz w:val="26"/>
          <w:szCs w:val="26"/>
        </w:rPr>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 </w:t>
      </w:r>
    </w:p>
    <w:p w:rsidR="00F64B84" w:rsidRPr="004468A5" w:rsidRDefault="004468A5" w:rsidP="004468A5">
      <w:pPr>
        <w:pStyle w:val="Default"/>
        <w:jc w:val="both"/>
        <w:rPr>
          <w:sz w:val="26"/>
          <w:szCs w:val="26"/>
        </w:rPr>
      </w:pPr>
      <w:r>
        <w:rPr>
          <w:sz w:val="26"/>
          <w:szCs w:val="26"/>
        </w:rPr>
        <w:t xml:space="preserve">   </w:t>
      </w:r>
      <w:r w:rsidR="00F64B84" w:rsidRPr="004468A5">
        <w:rPr>
          <w:sz w:val="26"/>
          <w:szCs w:val="26"/>
        </w:rPr>
        <w:t xml:space="preserve"> </w:t>
      </w:r>
      <w:r w:rsidR="00F64B84" w:rsidRPr="004468A5">
        <w:rPr>
          <w:b/>
          <w:bCs/>
          <w:i/>
          <w:iCs/>
          <w:sz w:val="26"/>
          <w:szCs w:val="26"/>
        </w:rPr>
        <w:t xml:space="preserve">Метод приучения </w:t>
      </w:r>
      <w:r w:rsidR="00F64B84" w:rsidRPr="004468A5">
        <w:rPr>
          <w:sz w:val="26"/>
          <w:szCs w:val="26"/>
        </w:rPr>
        <w:t xml:space="preserve">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rsidR="004468A5" w:rsidRPr="004468A5" w:rsidRDefault="004468A5" w:rsidP="004468A5">
      <w:pPr>
        <w:pStyle w:val="Default"/>
        <w:jc w:val="both"/>
        <w:rPr>
          <w:sz w:val="26"/>
          <w:szCs w:val="26"/>
        </w:rPr>
      </w:pPr>
      <w:r w:rsidRPr="004468A5">
        <w:rPr>
          <w:sz w:val="26"/>
          <w:szCs w:val="26"/>
        </w:rPr>
        <w:t xml:space="preserve">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 </w:t>
      </w:r>
    </w:p>
    <w:p w:rsidR="004468A5" w:rsidRPr="004468A5" w:rsidRDefault="004468A5" w:rsidP="004468A5">
      <w:pPr>
        <w:pStyle w:val="Default"/>
        <w:spacing w:after="55"/>
        <w:jc w:val="both"/>
        <w:rPr>
          <w:sz w:val="26"/>
          <w:szCs w:val="26"/>
        </w:rPr>
      </w:pPr>
      <w:r w:rsidRPr="004468A5">
        <w:rPr>
          <w:sz w:val="26"/>
          <w:szCs w:val="26"/>
        </w:rPr>
        <w:t xml:space="preserve">    </w:t>
      </w:r>
      <w:r w:rsidRPr="004468A5">
        <w:rPr>
          <w:b/>
          <w:bCs/>
          <w:iCs/>
          <w:sz w:val="26"/>
          <w:szCs w:val="26"/>
        </w:rPr>
        <w:t>Метод показ действия</w:t>
      </w:r>
      <w:r w:rsidRPr="004468A5">
        <w:rPr>
          <w:sz w:val="26"/>
          <w:szCs w:val="26"/>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 </w:t>
      </w:r>
    </w:p>
    <w:p w:rsidR="004468A5" w:rsidRPr="004468A5" w:rsidRDefault="004468A5" w:rsidP="004468A5">
      <w:pPr>
        <w:pStyle w:val="Default"/>
        <w:jc w:val="both"/>
        <w:rPr>
          <w:sz w:val="26"/>
          <w:szCs w:val="26"/>
        </w:rPr>
      </w:pPr>
      <w:r w:rsidRPr="004468A5">
        <w:rPr>
          <w:sz w:val="26"/>
          <w:szCs w:val="26"/>
        </w:rPr>
        <w:t xml:space="preserve">    </w:t>
      </w:r>
      <w:r w:rsidRPr="004468A5">
        <w:rPr>
          <w:b/>
          <w:bCs/>
          <w:iCs/>
          <w:sz w:val="26"/>
          <w:szCs w:val="26"/>
        </w:rPr>
        <w:t>Метод организации деятельности</w:t>
      </w:r>
      <w:r w:rsidRPr="004468A5">
        <w:rPr>
          <w:sz w:val="26"/>
          <w:szCs w:val="26"/>
        </w:rPr>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w:t>
      </w:r>
      <w:r w:rsidRPr="004468A5">
        <w:rPr>
          <w:sz w:val="26"/>
          <w:szCs w:val="26"/>
        </w:rPr>
        <w:lastRenderedPageBreak/>
        <w:t xml:space="preserve">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 </w:t>
      </w:r>
    </w:p>
    <w:p w:rsidR="004468A5" w:rsidRPr="004468A5" w:rsidRDefault="004468A5" w:rsidP="004468A5">
      <w:pPr>
        <w:pStyle w:val="Default"/>
        <w:jc w:val="both"/>
        <w:rPr>
          <w:sz w:val="26"/>
          <w:szCs w:val="26"/>
        </w:rPr>
      </w:pPr>
      <w:r w:rsidRPr="004468A5">
        <w:rPr>
          <w:b/>
          <w:bCs/>
          <w:i/>
          <w:iCs/>
          <w:sz w:val="26"/>
          <w:szCs w:val="26"/>
        </w:rPr>
        <w:t xml:space="preserve">Труд и игра </w:t>
      </w:r>
      <w:r w:rsidRPr="004468A5">
        <w:rPr>
          <w:sz w:val="26"/>
          <w:szCs w:val="26"/>
        </w:rPr>
        <w:t xml:space="preserve">являются и средствами, и методами воспитания. </w:t>
      </w:r>
    </w:p>
    <w:p w:rsidR="004468A5" w:rsidRDefault="004468A5" w:rsidP="004468A5">
      <w:pPr>
        <w:pStyle w:val="Default"/>
        <w:jc w:val="both"/>
        <w:rPr>
          <w:sz w:val="26"/>
          <w:szCs w:val="26"/>
        </w:rPr>
      </w:pPr>
      <w:r>
        <w:rPr>
          <w:sz w:val="26"/>
          <w:szCs w:val="26"/>
        </w:rPr>
        <w:t>-</w:t>
      </w:r>
      <w:r w:rsidRPr="004468A5">
        <w:rPr>
          <w:sz w:val="26"/>
          <w:szCs w:val="26"/>
        </w:rPr>
        <w:t xml:space="preserve"> </w:t>
      </w:r>
      <w:r w:rsidRPr="004468A5">
        <w:rPr>
          <w:i/>
          <w:iCs/>
          <w:sz w:val="26"/>
          <w:szCs w:val="26"/>
        </w:rPr>
        <w:t xml:space="preserve">игра – </w:t>
      </w:r>
      <w:r w:rsidRPr="004468A5">
        <w:rPr>
          <w:sz w:val="26"/>
          <w:szCs w:val="26"/>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4468A5" w:rsidRPr="004468A5" w:rsidRDefault="004468A5" w:rsidP="004468A5">
      <w:pPr>
        <w:pStyle w:val="Default"/>
        <w:jc w:val="both"/>
        <w:rPr>
          <w:sz w:val="26"/>
          <w:szCs w:val="26"/>
        </w:rPr>
      </w:pPr>
      <w:r>
        <w:rPr>
          <w:sz w:val="26"/>
          <w:szCs w:val="26"/>
        </w:rPr>
        <w:t xml:space="preserve">      </w:t>
      </w:r>
      <w:r w:rsidRPr="004468A5">
        <w:rPr>
          <w:sz w:val="26"/>
          <w:szCs w:val="26"/>
        </w:rPr>
        <w:t>Сюжетная игра имеет два плана детских отношений: один — это отношения сверстников по игре, или так называемые реальные отношения;</w:t>
      </w:r>
    </w:p>
    <w:p w:rsidR="004468A5" w:rsidRPr="004468A5" w:rsidRDefault="004468A5" w:rsidP="004468A5">
      <w:pPr>
        <w:pStyle w:val="Default"/>
        <w:jc w:val="both"/>
        <w:rPr>
          <w:sz w:val="26"/>
          <w:szCs w:val="26"/>
        </w:rPr>
      </w:pPr>
      <w:r w:rsidRPr="004468A5">
        <w:rPr>
          <w:sz w:val="26"/>
          <w:szCs w:val="26"/>
        </w:rPr>
        <w:t xml:space="preserve">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 </w:t>
      </w:r>
    </w:p>
    <w:p w:rsidR="004468A5" w:rsidRPr="004468A5" w:rsidRDefault="004468A5" w:rsidP="004468A5">
      <w:pPr>
        <w:pStyle w:val="Default"/>
        <w:jc w:val="both"/>
        <w:rPr>
          <w:sz w:val="26"/>
          <w:szCs w:val="26"/>
        </w:rPr>
      </w:pPr>
      <w:r w:rsidRPr="004468A5">
        <w:rPr>
          <w:sz w:val="26"/>
          <w:szCs w:val="26"/>
        </w:rPr>
        <w:t xml:space="preserve">Перечисленные методы применяются педагогом в любом виде детской деятельности. </w:t>
      </w:r>
    </w:p>
    <w:p w:rsidR="004468A5" w:rsidRPr="004468A5" w:rsidRDefault="004468A5" w:rsidP="004468A5">
      <w:pPr>
        <w:pStyle w:val="Default"/>
        <w:jc w:val="both"/>
        <w:rPr>
          <w:sz w:val="26"/>
          <w:szCs w:val="26"/>
        </w:rPr>
      </w:pPr>
      <w:r w:rsidRPr="004468A5">
        <w:rPr>
          <w:sz w:val="26"/>
          <w:szCs w:val="26"/>
        </w:rPr>
        <w:t xml:space="preserve">Следующие методы направлены на формирование у дошкольников нравственных представлений, суждений, оценок: </w:t>
      </w:r>
    </w:p>
    <w:p w:rsidR="004468A5" w:rsidRPr="004468A5" w:rsidRDefault="004468A5" w:rsidP="004468A5">
      <w:pPr>
        <w:pStyle w:val="Default"/>
        <w:spacing w:after="55"/>
        <w:jc w:val="both"/>
        <w:rPr>
          <w:sz w:val="26"/>
          <w:szCs w:val="26"/>
        </w:rPr>
      </w:pPr>
      <w:r w:rsidRPr="004468A5">
        <w:rPr>
          <w:sz w:val="26"/>
          <w:szCs w:val="26"/>
        </w:rPr>
        <w:t xml:space="preserve">- </w:t>
      </w:r>
      <w:r w:rsidRPr="004468A5">
        <w:rPr>
          <w:b/>
          <w:bCs/>
          <w:iCs/>
          <w:sz w:val="26"/>
          <w:szCs w:val="26"/>
        </w:rPr>
        <w:t xml:space="preserve">беседы воспитателя </w:t>
      </w:r>
      <w:r w:rsidRPr="004468A5">
        <w:rPr>
          <w:iCs/>
          <w:sz w:val="26"/>
          <w:szCs w:val="26"/>
        </w:rPr>
        <w:t xml:space="preserve">на этические темы; </w:t>
      </w:r>
    </w:p>
    <w:p w:rsidR="004468A5" w:rsidRPr="004468A5" w:rsidRDefault="004468A5" w:rsidP="004468A5">
      <w:pPr>
        <w:pStyle w:val="Default"/>
        <w:spacing w:after="55"/>
        <w:jc w:val="both"/>
        <w:rPr>
          <w:sz w:val="26"/>
          <w:szCs w:val="26"/>
        </w:rPr>
      </w:pPr>
      <w:r w:rsidRPr="004468A5">
        <w:rPr>
          <w:sz w:val="26"/>
          <w:szCs w:val="26"/>
        </w:rPr>
        <w:t xml:space="preserve">- </w:t>
      </w:r>
      <w:r w:rsidRPr="004468A5">
        <w:rPr>
          <w:b/>
          <w:bCs/>
          <w:iCs/>
          <w:sz w:val="26"/>
          <w:szCs w:val="26"/>
        </w:rPr>
        <w:t xml:space="preserve">чтение художественной литературы </w:t>
      </w:r>
      <w:r w:rsidRPr="004468A5">
        <w:rPr>
          <w:iCs/>
          <w:sz w:val="26"/>
          <w:szCs w:val="26"/>
        </w:rPr>
        <w:t xml:space="preserve">и рассказывание; </w:t>
      </w:r>
    </w:p>
    <w:p w:rsidR="004468A5" w:rsidRPr="004468A5" w:rsidRDefault="004468A5" w:rsidP="004468A5">
      <w:pPr>
        <w:pStyle w:val="Default"/>
        <w:jc w:val="both"/>
        <w:rPr>
          <w:sz w:val="26"/>
          <w:szCs w:val="26"/>
        </w:rPr>
      </w:pPr>
      <w:r w:rsidRPr="004468A5">
        <w:rPr>
          <w:sz w:val="26"/>
          <w:szCs w:val="26"/>
        </w:rPr>
        <w:t xml:space="preserve">- </w:t>
      </w:r>
      <w:r w:rsidRPr="004468A5">
        <w:rPr>
          <w:b/>
          <w:bCs/>
          <w:iCs/>
          <w:sz w:val="26"/>
          <w:szCs w:val="26"/>
        </w:rPr>
        <w:t xml:space="preserve">рассматривание и обсуждение </w:t>
      </w:r>
      <w:r w:rsidRPr="004468A5">
        <w:rPr>
          <w:iCs/>
          <w:sz w:val="26"/>
          <w:szCs w:val="26"/>
        </w:rPr>
        <w:t>картин, иллюстраций, видеофильмов</w:t>
      </w:r>
      <w:r w:rsidRPr="004468A5">
        <w:rPr>
          <w:sz w:val="26"/>
          <w:szCs w:val="26"/>
        </w:rPr>
        <w:t xml:space="preserve">. </w:t>
      </w:r>
    </w:p>
    <w:p w:rsidR="004468A5" w:rsidRPr="004468A5" w:rsidRDefault="004468A5" w:rsidP="004468A5">
      <w:pPr>
        <w:pStyle w:val="Default"/>
        <w:jc w:val="both"/>
        <w:rPr>
          <w:sz w:val="26"/>
          <w:szCs w:val="26"/>
        </w:rPr>
      </w:pPr>
      <w:r w:rsidRPr="004468A5">
        <w:rPr>
          <w:sz w:val="26"/>
          <w:szCs w:val="26"/>
        </w:rPr>
        <w:t xml:space="preserve">Эти средства и методы целесообразно применять, при организации занятий со всей группой.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w:t>
      </w:r>
    </w:p>
    <w:p w:rsidR="004468A5" w:rsidRPr="004468A5" w:rsidRDefault="004468A5" w:rsidP="004468A5">
      <w:pPr>
        <w:pStyle w:val="Default"/>
        <w:jc w:val="both"/>
        <w:rPr>
          <w:sz w:val="26"/>
          <w:szCs w:val="26"/>
        </w:rPr>
      </w:pPr>
      <w:r w:rsidRPr="004468A5">
        <w:rPr>
          <w:sz w:val="26"/>
          <w:szCs w:val="26"/>
        </w:rPr>
        <w:t xml:space="preserve">Вне занятий, также должны использоваться методы, направленные на формирование у детей нравственных представлений, суждений и оценок.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Можно использовать также другие методы: </w:t>
      </w:r>
      <w:r w:rsidRPr="004468A5">
        <w:rPr>
          <w:i/>
          <w:iCs/>
          <w:sz w:val="26"/>
          <w:szCs w:val="26"/>
        </w:rPr>
        <w:t xml:space="preserve">вопросы к детям, </w:t>
      </w:r>
      <w:r w:rsidRPr="004468A5">
        <w:rPr>
          <w:sz w:val="26"/>
          <w:szCs w:val="26"/>
        </w:rPr>
        <w:t xml:space="preserve">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rsidR="004468A5" w:rsidRPr="004468A5" w:rsidRDefault="004468A5" w:rsidP="004468A5">
      <w:pPr>
        <w:pStyle w:val="Default"/>
        <w:jc w:val="both"/>
        <w:rPr>
          <w:sz w:val="26"/>
          <w:szCs w:val="26"/>
        </w:rPr>
      </w:pPr>
      <w:r w:rsidRPr="004468A5">
        <w:rPr>
          <w:sz w:val="26"/>
          <w:szCs w:val="26"/>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w:t>
      </w:r>
      <w:r w:rsidRPr="004468A5">
        <w:rPr>
          <w:sz w:val="26"/>
          <w:szCs w:val="26"/>
        </w:rPr>
        <w:lastRenderedPageBreak/>
        <w:t xml:space="preserve">имели бы возможность обогатить свой практический опыт, углубить знания и моральные чувства. </w:t>
      </w:r>
    </w:p>
    <w:p w:rsidR="004468A5" w:rsidRPr="004468A5" w:rsidRDefault="004468A5" w:rsidP="004468A5">
      <w:pPr>
        <w:pStyle w:val="Default"/>
        <w:jc w:val="both"/>
        <w:rPr>
          <w:sz w:val="26"/>
          <w:szCs w:val="26"/>
        </w:rPr>
      </w:pPr>
      <w:r>
        <w:rPr>
          <w:sz w:val="26"/>
          <w:szCs w:val="26"/>
        </w:rPr>
        <w:t xml:space="preserve">    </w:t>
      </w:r>
      <w:r w:rsidRPr="004468A5">
        <w:rPr>
          <w:sz w:val="26"/>
          <w:szCs w:val="26"/>
        </w:rP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4468A5" w:rsidRPr="004468A5" w:rsidRDefault="004468A5" w:rsidP="004468A5">
      <w:pPr>
        <w:pStyle w:val="Default"/>
        <w:spacing w:after="55"/>
        <w:jc w:val="both"/>
        <w:rPr>
          <w:sz w:val="26"/>
          <w:szCs w:val="26"/>
        </w:rPr>
      </w:pPr>
      <w:r>
        <w:rPr>
          <w:sz w:val="26"/>
          <w:szCs w:val="26"/>
        </w:rPr>
        <w:t xml:space="preserve">- </w:t>
      </w:r>
      <w:r w:rsidRPr="004468A5">
        <w:rPr>
          <w:sz w:val="26"/>
          <w:szCs w:val="26"/>
        </w:rPr>
        <w:t xml:space="preserve"> </w:t>
      </w:r>
      <w:r w:rsidRPr="004468A5">
        <w:rPr>
          <w:b/>
          <w:bCs/>
          <w:i/>
          <w:iCs/>
          <w:sz w:val="26"/>
          <w:szCs w:val="26"/>
        </w:rPr>
        <w:t>Метод убеждения</w:t>
      </w:r>
      <w:r w:rsidRPr="004468A5">
        <w:rPr>
          <w:sz w:val="26"/>
          <w:szCs w:val="26"/>
        </w:rPr>
        <w:t xml:space="preserve">. Его используют через доброе, умное слово воспитателя, и с помощью художественных произведений, и через умело организованную деятельность. </w:t>
      </w:r>
    </w:p>
    <w:p w:rsidR="004468A5" w:rsidRDefault="004468A5" w:rsidP="004468A5">
      <w:pPr>
        <w:pStyle w:val="Default"/>
        <w:spacing w:after="55"/>
        <w:jc w:val="both"/>
        <w:rPr>
          <w:sz w:val="26"/>
          <w:szCs w:val="26"/>
        </w:rPr>
      </w:pPr>
      <w:r>
        <w:rPr>
          <w:sz w:val="26"/>
          <w:szCs w:val="26"/>
        </w:rPr>
        <w:t xml:space="preserve">- </w:t>
      </w:r>
      <w:r w:rsidRPr="004468A5">
        <w:rPr>
          <w:b/>
          <w:bCs/>
          <w:i/>
          <w:iCs/>
          <w:sz w:val="26"/>
          <w:szCs w:val="26"/>
        </w:rPr>
        <w:t>Метод положительного примера</w:t>
      </w:r>
      <w:r w:rsidRPr="004468A5">
        <w:rPr>
          <w:sz w:val="26"/>
          <w:szCs w:val="26"/>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4468A5" w:rsidRPr="004468A5" w:rsidRDefault="004468A5" w:rsidP="004468A5">
      <w:pPr>
        <w:pStyle w:val="Default"/>
        <w:spacing w:after="55"/>
        <w:jc w:val="both"/>
        <w:rPr>
          <w:sz w:val="26"/>
          <w:szCs w:val="26"/>
        </w:rPr>
      </w:pPr>
      <w:r>
        <w:rPr>
          <w:sz w:val="26"/>
          <w:szCs w:val="26"/>
        </w:rPr>
        <w:t xml:space="preserve"> - </w:t>
      </w:r>
      <w:r w:rsidRPr="004468A5">
        <w:rPr>
          <w:sz w:val="26"/>
          <w:szCs w:val="26"/>
        </w:rPr>
        <w:t xml:space="preserve"> </w:t>
      </w:r>
      <w:r w:rsidRPr="004468A5">
        <w:rPr>
          <w:b/>
          <w:bCs/>
          <w:i/>
          <w:iCs/>
          <w:sz w:val="26"/>
          <w:szCs w:val="26"/>
        </w:rPr>
        <w:t>Методы поощрения</w:t>
      </w:r>
      <w:r w:rsidRPr="004468A5">
        <w:rPr>
          <w:i/>
          <w:iCs/>
          <w:sz w:val="26"/>
          <w:szCs w:val="26"/>
        </w:rPr>
        <w:t xml:space="preserve">. </w:t>
      </w:r>
      <w:r w:rsidRPr="004468A5">
        <w:rPr>
          <w:sz w:val="26"/>
          <w:szCs w:val="26"/>
        </w:rPr>
        <w:t xml:space="preserve">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4468A5" w:rsidRPr="004468A5" w:rsidRDefault="004468A5" w:rsidP="004468A5">
      <w:pPr>
        <w:pStyle w:val="Default"/>
        <w:jc w:val="both"/>
        <w:rPr>
          <w:sz w:val="26"/>
          <w:szCs w:val="26"/>
        </w:rPr>
      </w:pPr>
      <w:r>
        <w:rPr>
          <w:sz w:val="26"/>
          <w:szCs w:val="26"/>
        </w:rPr>
        <w:t xml:space="preserve">     </w:t>
      </w:r>
      <w:r w:rsidRPr="004468A5">
        <w:rPr>
          <w:sz w:val="26"/>
          <w:szCs w:val="26"/>
        </w:rPr>
        <w:t>В воспитании детей в сфере их личностного развития используются следующие вариативные формы взаимодействия:</w:t>
      </w:r>
    </w:p>
    <w:tbl>
      <w:tblPr>
        <w:tblStyle w:val="a5"/>
        <w:tblW w:w="0" w:type="auto"/>
        <w:tblLook w:val="04A0"/>
      </w:tblPr>
      <w:tblGrid>
        <w:gridCol w:w="3379"/>
        <w:gridCol w:w="3380"/>
        <w:gridCol w:w="3380"/>
      </w:tblGrid>
      <w:tr w:rsidR="004468A5" w:rsidRPr="00F72D96" w:rsidTr="004468A5">
        <w:tc>
          <w:tcPr>
            <w:tcW w:w="10139" w:type="dxa"/>
            <w:gridSpan w:val="3"/>
          </w:tcPr>
          <w:p w:rsidR="004468A5" w:rsidRPr="004468A5" w:rsidRDefault="004468A5" w:rsidP="004468A5">
            <w:pPr>
              <w:pStyle w:val="Default"/>
              <w:jc w:val="center"/>
              <w:rPr>
                <w:sz w:val="23"/>
                <w:szCs w:val="23"/>
              </w:rPr>
            </w:pPr>
            <w:r w:rsidRPr="004468A5">
              <w:rPr>
                <w:b/>
                <w:bCs/>
                <w:iCs/>
                <w:sz w:val="23"/>
                <w:szCs w:val="23"/>
              </w:rPr>
              <w:t>Формирование личности ребенка, нравственное воспитание, развитие общения.</w:t>
            </w:r>
          </w:p>
          <w:p w:rsidR="004468A5" w:rsidRPr="004468A5" w:rsidRDefault="004468A5" w:rsidP="004468A5">
            <w:pPr>
              <w:pStyle w:val="Default"/>
              <w:jc w:val="center"/>
              <w:rPr>
                <w:sz w:val="26"/>
                <w:szCs w:val="26"/>
              </w:rPr>
            </w:pPr>
          </w:p>
        </w:tc>
      </w:tr>
      <w:tr w:rsidR="004468A5" w:rsidRPr="004468A5" w:rsidTr="004468A5">
        <w:tc>
          <w:tcPr>
            <w:tcW w:w="3379" w:type="dxa"/>
          </w:tcPr>
          <w:p w:rsidR="004468A5" w:rsidRDefault="004468A5" w:rsidP="004468A5">
            <w:pPr>
              <w:pStyle w:val="Default"/>
              <w:jc w:val="both"/>
              <w:rPr>
                <w:sz w:val="23"/>
                <w:szCs w:val="23"/>
              </w:rPr>
            </w:pPr>
            <w:r>
              <w:rPr>
                <w:b/>
                <w:bCs/>
                <w:sz w:val="23"/>
                <w:szCs w:val="23"/>
              </w:rPr>
              <w:t xml:space="preserve">Совместная </w:t>
            </w:r>
          </w:p>
          <w:p w:rsidR="004468A5" w:rsidRDefault="004468A5" w:rsidP="004468A5">
            <w:pPr>
              <w:pStyle w:val="Default"/>
              <w:jc w:val="both"/>
              <w:rPr>
                <w:sz w:val="26"/>
                <w:szCs w:val="26"/>
              </w:rPr>
            </w:pPr>
            <w:r>
              <w:rPr>
                <w:b/>
                <w:bCs/>
                <w:sz w:val="23"/>
                <w:szCs w:val="23"/>
              </w:rPr>
              <w:t xml:space="preserve">деятельность </w:t>
            </w:r>
          </w:p>
        </w:tc>
        <w:tc>
          <w:tcPr>
            <w:tcW w:w="3380" w:type="dxa"/>
          </w:tcPr>
          <w:p w:rsidR="004468A5" w:rsidRPr="004468A5" w:rsidRDefault="004468A5" w:rsidP="004468A5">
            <w:pPr>
              <w:pStyle w:val="Default"/>
              <w:jc w:val="center"/>
              <w:rPr>
                <w:sz w:val="23"/>
                <w:szCs w:val="23"/>
              </w:rPr>
            </w:pPr>
            <w:r w:rsidRPr="004468A5">
              <w:rPr>
                <w:b/>
                <w:bCs/>
                <w:sz w:val="23"/>
                <w:szCs w:val="23"/>
              </w:rPr>
              <w:t>Режимные моменты</w:t>
            </w:r>
          </w:p>
          <w:p w:rsidR="004468A5" w:rsidRPr="004468A5" w:rsidRDefault="004468A5" w:rsidP="004468A5">
            <w:pPr>
              <w:pStyle w:val="Default"/>
              <w:jc w:val="center"/>
              <w:rPr>
                <w:sz w:val="26"/>
                <w:szCs w:val="26"/>
              </w:rPr>
            </w:pPr>
          </w:p>
        </w:tc>
        <w:tc>
          <w:tcPr>
            <w:tcW w:w="3380" w:type="dxa"/>
          </w:tcPr>
          <w:p w:rsidR="004468A5" w:rsidRPr="004468A5" w:rsidRDefault="004468A5" w:rsidP="004468A5">
            <w:pPr>
              <w:pStyle w:val="Default"/>
              <w:jc w:val="center"/>
              <w:rPr>
                <w:sz w:val="23"/>
                <w:szCs w:val="23"/>
              </w:rPr>
            </w:pPr>
            <w:r w:rsidRPr="004468A5">
              <w:rPr>
                <w:b/>
                <w:bCs/>
                <w:sz w:val="23"/>
                <w:szCs w:val="23"/>
              </w:rPr>
              <w:t>Самостоятельная деятельность детей</w:t>
            </w:r>
          </w:p>
          <w:p w:rsidR="004468A5" w:rsidRPr="004468A5" w:rsidRDefault="004468A5" w:rsidP="004468A5">
            <w:pPr>
              <w:pStyle w:val="Default"/>
              <w:jc w:val="center"/>
              <w:rPr>
                <w:sz w:val="26"/>
                <w:szCs w:val="26"/>
              </w:rPr>
            </w:pPr>
          </w:p>
        </w:tc>
      </w:tr>
      <w:tr w:rsidR="004468A5" w:rsidRPr="00F72D96" w:rsidTr="004468A5">
        <w:tc>
          <w:tcPr>
            <w:tcW w:w="3379" w:type="dxa"/>
          </w:tcPr>
          <w:p w:rsidR="004468A5" w:rsidRDefault="004468A5" w:rsidP="004468A5">
            <w:pPr>
              <w:pStyle w:val="Default"/>
              <w:rPr>
                <w:sz w:val="23"/>
                <w:szCs w:val="23"/>
              </w:rPr>
            </w:pPr>
            <w:r>
              <w:rPr>
                <w:sz w:val="23"/>
                <w:szCs w:val="23"/>
              </w:rPr>
              <w:t xml:space="preserve">Игры-занятия, сюжетно- ролевые игры, театрализованные игры, подвижные игры, народные игры, дидактические игры, подвижные игры, </w:t>
            </w:r>
          </w:p>
          <w:p w:rsidR="004468A5" w:rsidRDefault="004468A5" w:rsidP="004468A5">
            <w:pPr>
              <w:pStyle w:val="Default"/>
              <w:rPr>
                <w:sz w:val="23"/>
                <w:szCs w:val="23"/>
              </w:rPr>
            </w:pPr>
            <w:r>
              <w:rPr>
                <w:sz w:val="23"/>
                <w:szCs w:val="23"/>
              </w:rPr>
              <w:t xml:space="preserve">настольно-печатные игры, </w:t>
            </w:r>
          </w:p>
          <w:p w:rsidR="004468A5" w:rsidRDefault="004468A5" w:rsidP="004468A5">
            <w:pPr>
              <w:pStyle w:val="Default"/>
              <w:rPr>
                <w:sz w:val="23"/>
                <w:szCs w:val="23"/>
              </w:rPr>
            </w:pPr>
            <w:r>
              <w:rPr>
                <w:sz w:val="23"/>
                <w:szCs w:val="23"/>
              </w:rPr>
              <w:t xml:space="preserve">чтение художественной литературы, досуги, праздники, активизирующее игру проблемное общение </w:t>
            </w:r>
          </w:p>
          <w:p w:rsidR="004468A5" w:rsidRDefault="004468A5" w:rsidP="004468A5">
            <w:pPr>
              <w:pStyle w:val="Default"/>
              <w:rPr>
                <w:sz w:val="26"/>
                <w:szCs w:val="26"/>
              </w:rPr>
            </w:pPr>
            <w:r>
              <w:rPr>
                <w:sz w:val="23"/>
                <w:szCs w:val="23"/>
              </w:rPr>
              <w:t xml:space="preserve">воспитателей с детьми </w:t>
            </w:r>
          </w:p>
        </w:tc>
        <w:tc>
          <w:tcPr>
            <w:tcW w:w="3380" w:type="dxa"/>
          </w:tcPr>
          <w:p w:rsidR="004468A5" w:rsidRDefault="004468A5" w:rsidP="004468A5">
            <w:pPr>
              <w:pStyle w:val="Default"/>
              <w:jc w:val="both"/>
              <w:rPr>
                <w:sz w:val="23"/>
                <w:szCs w:val="23"/>
              </w:rPr>
            </w:pPr>
            <w:r>
              <w:rPr>
                <w:sz w:val="23"/>
                <w:szCs w:val="23"/>
              </w:rPr>
              <w:t xml:space="preserve">Рассказ и показ воспитателя, беседы, поручения, использование естественно возникающих ситуаций. </w:t>
            </w:r>
          </w:p>
          <w:p w:rsidR="004468A5" w:rsidRDefault="004468A5" w:rsidP="004468A5">
            <w:pPr>
              <w:pStyle w:val="Default"/>
              <w:jc w:val="both"/>
              <w:rPr>
                <w:sz w:val="26"/>
                <w:szCs w:val="26"/>
              </w:rPr>
            </w:pPr>
          </w:p>
        </w:tc>
        <w:tc>
          <w:tcPr>
            <w:tcW w:w="3380" w:type="dxa"/>
          </w:tcPr>
          <w:p w:rsidR="004468A5" w:rsidRDefault="004468A5" w:rsidP="004468A5">
            <w:pPr>
              <w:pStyle w:val="Default"/>
              <w:jc w:val="both"/>
              <w:rPr>
                <w:sz w:val="23"/>
                <w:szCs w:val="23"/>
              </w:rPr>
            </w:pPr>
            <w:r>
              <w:rPr>
                <w:sz w:val="23"/>
                <w:szCs w:val="23"/>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картинок. </w:t>
            </w:r>
          </w:p>
          <w:p w:rsidR="004468A5" w:rsidRDefault="004468A5" w:rsidP="004468A5">
            <w:pPr>
              <w:pStyle w:val="Default"/>
              <w:jc w:val="both"/>
              <w:rPr>
                <w:sz w:val="23"/>
                <w:szCs w:val="23"/>
              </w:rPr>
            </w:pPr>
          </w:p>
          <w:p w:rsidR="004468A5" w:rsidRDefault="004468A5" w:rsidP="004468A5">
            <w:pPr>
              <w:pStyle w:val="Default"/>
              <w:jc w:val="both"/>
              <w:rPr>
                <w:sz w:val="26"/>
                <w:szCs w:val="26"/>
              </w:rPr>
            </w:pPr>
          </w:p>
        </w:tc>
      </w:tr>
      <w:tr w:rsidR="004468A5" w:rsidRPr="00F72D96" w:rsidTr="004468A5">
        <w:tc>
          <w:tcPr>
            <w:tcW w:w="10139" w:type="dxa"/>
            <w:gridSpan w:val="3"/>
          </w:tcPr>
          <w:p w:rsidR="004468A5" w:rsidRPr="004468A5" w:rsidRDefault="004468A5" w:rsidP="004468A5">
            <w:pPr>
              <w:pStyle w:val="Default"/>
              <w:jc w:val="center"/>
              <w:rPr>
                <w:sz w:val="23"/>
                <w:szCs w:val="23"/>
              </w:rPr>
            </w:pPr>
            <w:r w:rsidRPr="004468A5">
              <w:rPr>
                <w:b/>
                <w:bCs/>
                <w:iCs/>
                <w:sz w:val="23"/>
                <w:szCs w:val="23"/>
              </w:rPr>
              <w:lastRenderedPageBreak/>
              <w:t>Формирование уважительного отношения к истории своей страны и любви к Родине.</w:t>
            </w:r>
          </w:p>
          <w:p w:rsidR="004468A5" w:rsidRPr="004468A5" w:rsidRDefault="004468A5" w:rsidP="004468A5">
            <w:pPr>
              <w:pStyle w:val="Default"/>
              <w:jc w:val="center"/>
              <w:rPr>
                <w:sz w:val="26"/>
                <w:szCs w:val="26"/>
              </w:rPr>
            </w:pPr>
          </w:p>
        </w:tc>
      </w:tr>
      <w:tr w:rsidR="004468A5" w:rsidRPr="00F72D96" w:rsidTr="004468A5">
        <w:tc>
          <w:tcPr>
            <w:tcW w:w="3379" w:type="dxa"/>
          </w:tcPr>
          <w:p w:rsidR="004468A5" w:rsidRDefault="004468A5" w:rsidP="004468A5">
            <w:pPr>
              <w:pStyle w:val="Default"/>
              <w:rPr>
                <w:sz w:val="23"/>
                <w:szCs w:val="23"/>
              </w:rPr>
            </w:pPr>
            <w:r>
              <w:rPr>
                <w:sz w:val="23"/>
                <w:szCs w:val="23"/>
              </w:rPr>
              <w:t xml:space="preserve">Дидактические, сюжетно- ролевые, подвижные, совместные с воспитателем игры, игры- драматизации, игровые задания, игры- импровизации, чтение художественной </w:t>
            </w:r>
          </w:p>
          <w:p w:rsidR="004468A5" w:rsidRDefault="004468A5" w:rsidP="004468A5">
            <w:pPr>
              <w:pStyle w:val="Default"/>
              <w:rPr>
                <w:sz w:val="26"/>
                <w:szCs w:val="26"/>
              </w:rPr>
            </w:pPr>
            <w:r>
              <w:rPr>
                <w:sz w:val="23"/>
                <w:szCs w:val="23"/>
              </w:rPr>
              <w:t xml:space="preserve">литературы, беседы, рисование </w:t>
            </w:r>
          </w:p>
        </w:tc>
        <w:tc>
          <w:tcPr>
            <w:tcW w:w="3380" w:type="dxa"/>
          </w:tcPr>
          <w:p w:rsidR="004468A5" w:rsidRDefault="004468A5" w:rsidP="004468A5">
            <w:pPr>
              <w:pStyle w:val="Default"/>
              <w:jc w:val="both"/>
              <w:rPr>
                <w:sz w:val="23"/>
                <w:szCs w:val="23"/>
              </w:rPr>
            </w:pPr>
            <w:r>
              <w:rPr>
                <w:sz w:val="23"/>
                <w:szCs w:val="23"/>
              </w:rPr>
              <w:t xml:space="preserve">Рассказ и показ воспитателя, беседы, поручения, использование естественно возникающих ситуаций. </w:t>
            </w:r>
          </w:p>
          <w:p w:rsidR="004468A5" w:rsidRDefault="004468A5" w:rsidP="004468A5">
            <w:pPr>
              <w:pStyle w:val="Default"/>
              <w:jc w:val="both"/>
              <w:rPr>
                <w:sz w:val="26"/>
                <w:szCs w:val="26"/>
              </w:rPr>
            </w:pPr>
          </w:p>
        </w:tc>
        <w:tc>
          <w:tcPr>
            <w:tcW w:w="3380" w:type="dxa"/>
          </w:tcPr>
          <w:p w:rsidR="004468A5" w:rsidRDefault="004468A5" w:rsidP="004468A5">
            <w:pPr>
              <w:pStyle w:val="Default"/>
              <w:jc w:val="both"/>
              <w:rPr>
                <w:sz w:val="23"/>
                <w:szCs w:val="23"/>
              </w:rPr>
            </w:pPr>
            <w:r>
              <w:rPr>
                <w:sz w:val="23"/>
                <w:szCs w:val="23"/>
              </w:rPr>
              <w:t xml:space="preserve">Сюжетно-ролевые, подвижные и народные игры, инсценировки, рассматривание иллюстраций, фотографий, рисование, лепка. </w:t>
            </w:r>
          </w:p>
          <w:p w:rsidR="004468A5" w:rsidRDefault="004468A5" w:rsidP="004468A5">
            <w:pPr>
              <w:pStyle w:val="Default"/>
              <w:jc w:val="both"/>
              <w:rPr>
                <w:sz w:val="26"/>
                <w:szCs w:val="26"/>
              </w:rPr>
            </w:pPr>
          </w:p>
        </w:tc>
      </w:tr>
      <w:tr w:rsidR="004468A5" w:rsidRPr="00F72D96" w:rsidTr="004468A5">
        <w:tc>
          <w:tcPr>
            <w:tcW w:w="10139" w:type="dxa"/>
            <w:gridSpan w:val="3"/>
          </w:tcPr>
          <w:p w:rsidR="004468A5" w:rsidRPr="004468A5" w:rsidRDefault="004468A5" w:rsidP="004468A5">
            <w:pPr>
              <w:pStyle w:val="Default"/>
              <w:jc w:val="center"/>
              <w:rPr>
                <w:sz w:val="23"/>
                <w:szCs w:val="23"/>
              </w:rPr>
            </w:pPr>
            <w:r w:rsidRPr="004468A5">
              <w:rPr>
                <w:b/>
                <w:bCs/>
                <w:iCs/>
                <w:sz w:val="23"/>
                <w:szCs w:val="23"/>
              </w:rPr>
              <w:t>Формирование уважительного отношения</w:t>
            </w:r>
          </w:p>
          <w:p w:rsidR="004468A5" w:rsidRDefault="004468A5" w:rsidP="004468A5">
            <w:pPr>
              <w:pStyle w:val="Default"/>
              <w:jc w:val="center"/>
              <w:rPr>
                <w:sz w:val="26"/>
                <w:szCs w:val="26"/>
              </w:rPr>
            </w:pPr>
            <w:r w:rsidRPr="004468A5">
              <w:rPr>
                <w:b/>
                <w:bCs/>
                <w:iCs/>
                <w:sz w:val="23"/>
                <w:szCs w:val="23"/>
              </w:rPr>
              <w:t>и чувства принадлежности к своей семье и обществу.</w:t>
            </w:r>
          </w:p>
        </w:tc>
      </w:tr>
      <w:tr w:rsidR="004468A5" w:rsidRPr="00F72D96" w:rsidTr="004468A5">
        <w:tc>
          <w:tcPr>
            <w:tcW w:w="3379" w:type="dxa"/>
          </w:tcPr>
          <w:p w:rsidR="004468A5" w:rsidRDefault="004468A5" w:rsidP="004468A5">
            <w:pPr>
              <w:pStyle w:val="Default"/>
              <w:rPr>
                <w:sz w:val="23"/>
                <w:szCs w:val="23"/>
              </w:rPr>
            </w:pPr>
            <w:r>
              <w:rPr>
                <w:sz w:val="23"/>
                <w:szCs w:val="23"/>
              </w:rPr>
              <w:t xml:space="preserve">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w:t>
            </w:r>
          </w:p>
          <w:p w:rsidR="004468A5" w:rsidRDefault="004468A5" w:rsidP="004468A5">
            <w:pPr>
              <w:pStyle w:val="Default"/>
              <w:rPr>
                <w:sz w:val="26"/>
                <w:szCs w:val="26"/>
              </w:rPr>
            </w:pPr>
            <w:r>
              <w:rPr>
                <w:sz w:val="23"/>
                <w:szCs w:val="23"/>
              </w:rPr>
              <w:t xml:space="preserve">воспитателей с детьми </w:t>
            </w:r>
          </w:p>
        </w:tc>
        <w:tc>
          <w:tcPr>
            <w:tcW w:w="3380" w:type="dxa"/>
          </w:tcPr>
          <w:p w:rsidR="004468A5" w:rsidRDefault="004468A5" w:rsidP="004468A5">
            <w:pPr>
              <w:pStyle w:val="Default"/>
              <w:jc w:val="both"/>
              <w:rPr>
                <w:sz w:val="23"/>
                <w:szCs w:val="23"/>
              </w:rPr>
            </w:pPr>
            <w:r>
              <w:rPr>
                <w:sz w:val="23"/>
                <w:szCs w:val="23"/>
              </w:rPr>
              <w:t xml:space="preserve">Рассказ и показ воспитателя, беседы, поручения, использование естественно возникающих ситуаций. </w:t>
            </w:r>
          </w:p>
          <w:p w:rsidR="004468A5" w:rsidRDefault="004468A5" w:rsidP="004468A5">
            <w:pPr>
              <w:pStyle w:val="Default"/>
              <w:jc w:val="both"/>
              <w:rPr>
                <w:sz w:val="26"/>
                <w:szCs w:val="26"/>
              </w:rPr>
            </w:pPr>
          </w:p>
        </w:tc>
        <w:tc>
          <w:tcPr>
            <w:tcW w:w="3380" w:type="dxa"/>
          </w:tcPr>
          <w:p w:rsidR="004468A5" w:rsidRDefault="004468A5" w:rsidP="004468A5">
            <w:pPr>
              <w:pStyle w:val="Default"/>
              <w:jc w:val="both"/>
              <w:rPr>
                <w:sz w:val="23"/>
                <w:szCs w:val="23"/>
              </w:rPr>
            </w:pPr>
            <w:r>
              <w:rPr>
                <w:sz w:val="23"/>
                <w:szCs w:val="23"/>
              </w:rPr>
              <w:t xml:space="preserve">Самостоятельные игры различного вида, инсценировка знакомых литературных произведений, кукольный театр, рассматривание иллюстраций, сюжетных картинок. </w:t>
            </w:r>
          </w:p>
          <w:p w:rsidR="004468A5" w:rsidRDefault="004468A5" w:rsidP="004468A5">
            <w:pPr>
              <w:pStyle w:val="Default"/>
              <w:jc w:val="both"/>
              <w:rPr>
                <w:sz w:val="26"/>
                <w:szCs w:val="26"/>
              </w:rPr>
            </w:pPr>
          </w:p>
        </w:tc>
      </w:tr>
      <w:tr w:rsidR="004468A5" w:rsidRPr="00F72D96" w:rsidTr="004468A5">
        <w:tc>
          <w:tcPr>
            <w:tcW w:w="10139" w:type="dxa"/>
            <w:gridSpan w:val="3"/>
          </w:tcPr>
          <w:p w:rsidR="004468A5" w:rsidRPr="004468A5" w:rsidRDefault="004468A5" w:rsidP="004468A5">
            <w:pPr>
              <w:pStyle w:val="Default"/>
              <w:jc w:val="center"/>
              <w:rPr>
                <w:sz w:val="23"/>
                <w:szCs w:val="23"/>
              </w:rPr>
            </w:pPr>
            <w:r w:rsidRPr="004468A5">
              <w:rPr>
                <w:b/>
                <w:bCs/>
                <w:iCs/>
                <w:sz w:val="23"/>
                <w:szCs w:val="23"/>
              </w:rPr>
              <w:t>Формирование позитивных установок к труду и творчеству.</w:t>
            </w:r>
          </w:p>
        </w:tc>
      </w:tr>
      <w:tr w:rsidR="004468A5" w:rsidRPr="00F72D96" w:rsidTr="004468A5">
        <w:tc>
          <w:tcPr>
            <w:tcW w:w="3379" w:type="dxa"/>
          </w:tcPr>
          <w:p w:rsidR="004468A5" w:rsidRDefault="004468A5" w:rsidP="00CE191E">
            <w:pPr>
              <w:pStyle w:val="Default"/>
              <w:rPr>
                <w:sz w:val="23"/>
                <w:szCs w:val="23"/>
              </w:rPr>
            </w:pPr>
            <w:r>
              <w:rPr>
                <w:sz w:val="23"/>
                <w:szCs w:val="23"/>
              </w:rPr>
              <w:t xml:space="preserve">Разыгрывание игровых ситуаций, </w:t>
            </w:r>
          </w:p>
          <w:p w:rsidR="004468A5" w:rsidRDefault="004468A5" w:rsidP="00CE191E">
            <w:pPr>
              <w:pStyle w:val="Default"/>
              <w:rPr>
                <w:sz w:val="23"/>
                <w:szCs w:val="23"/>
              </w:rPr>
            </w:pPr>
            <w:r>
              <w:rPr>
                <w:sz w:val="23"/>
                <w:szCs w:val="23"/>
              </w:rPr>
              <w:t xml:space="preserve">Игры-занятия, игры- упражнения, </w:t>
            </w:r>
          </w:p>
          <w:p w:rsidR="004468A5" w:rsidRDefault="004468A5" w:rsidP="00CE191E">
            <w:pPr>
              <w:pStyle w:val="Default"/>
              <w:rPr>
                <w:sz w:val="23"/>
                <w:szCs w:val="23"/>
              </w:rPr>
            </w:pPr>
            <w:r>
              <w:rPr>
                <w:sz w:val="19"/>
                <w:szCs w:val="19"/>
              </w:rPr>
              <w:t xml:space="preserve">В </w:t>
            </w:r>
            <w:r>
              <w:rPr>
                <w:sz w:val="23"/>
                <w:szCs w:val="23"/>
              </w:rPr>
              <w:t xml:space="preserve">структуре занятия, занятия по ручному труду, дежурства, экскурсии, поручения, показ, объяснение, личный пример педагога, коллективный труд: </w:t>
            </w:r>
          </w:p>
          <w:p w:rsidR="004468A5" w:rsidRDefault="004468A5" w:rsidP="00CE191E">
            <w:pPr>
              <w:pStyle w:val="Default"/>
              <w:rPr>
                <w:sz w:val="23"/>
                <w:szCs w:val="23"/>
              </w:rPr>
            </w:pPr>
            <w:r>
              <w:rPr>
                <w:sz w:val="23"/>
                <w:szCs w:val="23"/>
              </w:rPr>
              <w:t xml:space="preserve">-труд рядом, общий труд, огород на окне, труд в природе, работа в тематических уголках, праздники, досуги, экспериментальная </w:t>
            </w:r>
          </w:p>
          <w:p w:rsidR="004468A5" w:rsidRDefault="004468A5" w:rsidP="00CE191E">
            <w:pPr>
              <w:pStyle w:val="Default"/>
              <w:rPr>
                <w:sz w:val="26"/>
                <w:szCs w:val="26"/>
              </w:rPr>
            </w:pPr>
            <w:r>
              <w:rPr>
                <w:sz w:val="23"/>
                <w:szCs w:val="23"/>
              </w:rPr>
              <w:t xml:space="preserve">деятельность, экскурсии за пределы детского сада, туристические походы, трудовая мастерская </w:t>
            </w:r>
          </w:p>
        </w:tc>
        <w:tc>
          <w:tcPr>
            <w:tcW w:w="3380" w:type="dxa"/>
          </w:tcPr>
          <w:p w:rsidR="004468A5" w:rsidRDefault="004468A5">
            <w:pPr>
              <w:pStyle w:val="Default"/>
              <w:rPr>
                <w:sz w:val="23"/>
                <w:szCs w:val="23"/>
              </w:rPr>
            </w:pPr>
            <w:r>
              <w:rPr>
                <w:sz w:val="23"/>
                <w:szCs w:val="23"/>
              </w:rPr>
              <w:t xml:space="preserve">Утренний приём, завтрак, занятия, игра, одевание на прогулку, прогулка, </w:t>
            </w:r>
          </w:p>
          <w:p w:rsidR="004468A5" w:rsidRDefault="004468A5">
            <w:pPr>
              <w:pStyle w:val="Default"/>
              <w:rPr>
                <w:sz w:val="23"/>
                <w:szCs w:val="23"/>
              </w:rPr>
            </w:pPr>
            <w:r>
              <w:rPr>
                <w:sz w:val="23"/>
                <w:szCs w:val="23"/>
              </w:rPr>
              <w:t xml:space="preserve">возвращение с прогулки, обед, подготовка ко сну, подъём после сна, полдник, игры, подготовка к вечерней прогулке, вечерняя прогулка </w:t>
            </w:r>
          </w:p>
        </w:tc>
        <w:tc>
          <w:tcPr>
            <w:tcW w:w="3380" w:type="dxa"/>
          </w:tcPr>
          <w:p w:rsidR="004468A5" w:rsidRDefault="004468A5">
            <w:pPr>
              <w:pStyle w:val="Default"/>
              <w:rPr>
                <w:sz w:val="23"/>
                <w:szCs w:val="23"/>
              </w:rPr>
            </w:pPr>
            <w:r>
              <w:rPr>
                <w:sz w:val="23"/>
                <w:szCs w:val="23"/>
              </w:rPr>
              <w:t xml:space="preserve">Дидактические игры, настольные игры, сюжетно-ролевые игры, игры бытового характера, народные игры, </w:t>
            </w:r>
          </w:p>
          <w:p w:rsidR="004468A5" w:rsidRDefault="004468A5">
            <w:pPr>
              <w:pStyle w:val="Default"/>
              <w:rPr>
                <w:sz w:val="23"/>
                <w:szCs w:val="23"/>
              </w:rPr>
            </w:pPr>
            <w:r>
              <w:rPr>
                <w:sz w:val="23"/>
                <w:szCs w:val="23"/>
              </w:rPr>
              <w:t xml:space="preserve">изготовление игрушек из бумаги, изготовление игрушек из природного материала, рассматривание иллюстраций, фотографий, картинок, самостоятельные игры, </w:t>
            </w:r>
          </w:p>
          <w:p w:rsidR="004468A5" w:rsidRDefault="004468A5">
            <w:pPr>
              <w:pStyle w:val="Default"/>
              <w:rPr>
                <w:sz w:val="23"/>
                <w:szCs w:val="23"/>
              </w:rPr>
            </w:pPr>
            <w:r>
              <w:rPr>
                <w:sz w:val="23"/>
                <w:szCs w:val="23"/>
              </w:rPr>
              <w:t xml:space="preserve">игры инсценировки, продуктивная деятельность, </w:t>
            </w:r>
          </w:p>
          <w:p w:rsidR="004468A5" w:rsidRDefault="004468A5">
            <w:pPr>
              <w:pStyle w:val="Default"/>
              <w:rPr>
                <w:sz w:val="23"/>
                <w:szCs w:val="23"/>
              </w:rPr>
            </w:pPr>
            <w:r>
              <w:rPr>
                <w:sz w:val="23"/>
                <w:szCs w:val="23"/>
              </w:rPr>
              <w:t xml:space="preserve">ремонт книг </w:t>
            </w:r>
          </w:p>
        </w:tc>
      </w:tr>
      <w:tr w:rsidR="00CE191E" w:rsidRPr="004468A5" w:rsidTr="00022908">
        <w:tc>
          <w:tcPr>
            <w:tcW w:w="10139" w:type="dxa"/>
            <w:gridSpan w:val="3"/>
          </w:tcPr>
          <w:p w:rsidR="00CE191E" w:rsidRDefault="00CE191E" w:rsidP="00CE191E">
            <w:pPr>
              <w:pStyle w:val="Default"/>
              <w:rPr>
                <w:sz w:val="23"/>
                <w:szCs w:val="23"/>
              </w:rPr>
            </w:pPr>
            <w:r>
              <w:rPr>
                <w:b/>
                <w:bCs/>
                <w:i/>
                <w:iCs/>
                <w:sz w:val="23"/>
                <w:szCs w:val="23"/>
              </w:rPr>
              <w:t xml:space="preserve">Формирование основ экологического сознания. </w:t>
            </w:r>
          </w:p>
          <w:p w:rsidR="00CE191E" w:rsidRDefault="00CE191E">
            <w:pPr>
              <w:pStyle w:val="Default"/>
              <w:rPr>
                <w:sz w:val="23"/>
                <w:szCs w:val="23"/>
              </w:rPr>
            </w:pPr>
          </w:p>
        </w:tc>
      </w:tr>
      <w:tr w:rsidR="00CE191E" w:rsidRPr="00CE191E" w:rsidTr="00CE191E">
        <w:tc>
          <w:tcPr>
            <w:tcW w:w="3379" w:type="dxa"/>
          </w:tcPr>
          <w:p w:rsidR="00CE191E" w:rsidRDefault="00CE191E" w:rsidP="00CE191E">
            <w:pPr>
              <w:pStyle w:val="Default"/>
              <w:rPr>
                <w:sz w:val="23"/>
                <w:szCs w:val="23"/>
              </w:rPr>
            </w:pPr>
            <w:r>
              <w:rPr>
                <w:sz w:val="23"/>
                <w:szCs w:val="23"/>
              </w:rPr>
              <w:t xml:space="preserve">Занятия. Интегрированные занятия. </w:t>
            </w:r>
          </w:p>
          <w:p w:rsidR="00CE191E" w:rsidRDefault="00CE191E" w:rsidP="00CE191E">
            <w:pPr>
              <w:pStyle w:val="Default"/>
              <w:rPr>
                <w:sz w:val="23"/>
                <w:szCs w:val="23"/>
              </w:rPr>
            </w:pPr>
            <w:r>
              <w:rPr>
                <w:sz w:val="23"/>
                <w:szCs w:val="23"/>
              </w:rPr>
              <w:t xml:space="preserve">Беседа. Экспериментирование. Проектная деятельность. Проблемно-поисковые ситуации. </w:t>
            </w:r>
          </w:p>
          <w:p w:rsidR="00CE191E" w:rsidRDefault="00CE191E" w:rsidP="00CE191E">
            <w:pPr>
              <w:pStyle w:val="Default"/>
              <w:rPr>
                <w:sz w:val="23"/>
                <w:szCs w:val="23"/>
              </w:rPr>
            </w:pPr>
            <w:r>
              <w:rPr>
                <w:sz w:val="23"/>
                <w:szCs w:val="23"/>
              </w:rPr>
              <w:t xml:space="preserve">Конкурсы. Викторины </w:t>
            </w:r>
          </w:p>
          <w:p w:rsidR="00CE191E" w:rsidRDefault="00CE191E" w:rsidP="00CE191E">
            <w:pPr>
              <w:pStyle w:val="Default"/>
              <w:rPr>
                <w:sz w:val="23"/>
                <w:szCs w:val="23"/>
              </w:rPr>
            </w:pPr>
            <w:r>
              <w:rPr>
                <w:sz w:val="23"/>
                <w:szCs w:val="23"/>
              </w:rPr>
              <w:t xml:space="preserve">Труд в уголке природы, огороде. </w:t>
            </w:r>
          </w:p>
          <w:p w:rsidR="00CE191E" w:rsidRDefault="00CE191E" w:rsidP="00CE191E">
            <w:pPr>
              <w:pStyle w:val="Default"/>
              <w:rPr>
                <w:sz w:val="23"/>
                <w:szCs w:val="23"/>
              </w:rPr>
            </w:pPr>
            <w:r>
              <w:rPr>
                <w:sz w:val="23"/>
                <w:szCs w:val="23"/>
              </w:rPr>
              <w:t xml:space="preserve">Дидактические игры. Игры- </w:t>
            </w:r>
            <w:r>
              <w:rPr>
                <w:sz w:val="23"/>
                <w:szCs w:val="23"/>
              </w:rPr>
              <w:lastRenderedPageBreak/>
              <w:t xml:space="preserve">экспериментирования Дидактические игры. Театрализованные игры. Подвижные игры. </w:t>
            </w:r>
          </w:p>
          <w:p w:rsidR="00CE191E" w:rsidRDefault="00CE191E" w:rsidP="00CE191E">
            <w:pPr>
              <w:pStyle w:val="Default"/>
              <w:rPr>
                <w:sz w:val="23"/>
                <w:szCs w:val="23"/>
              </w:rPr>
            </w:pPr>
            <w:r>
              <w:rPr>
                <w:sz w:val="23"/>
                <w:szCs w:val="23"/>
              </w:rPr>
              <w:t xml:space="preserve">Развивающие игры. Сюжетно-ролевые игры. Чтение. Целевые прогулки. Экскурсии Продуктивная деятельность. </w:t>
            </w:r>
          </w:p>
          <w:p w:rsidR="00CE191E" w:rsidRDefault="00CE191E" w:rsidP="00CE191E">
            <w:pPr>
              <w:pStyle w:val="Default"/>
              <w:rPr>
                <w:sz w:val="23"/>
                <w:szCs w:val="23"/>
              </w:rPr>
            </w:pPr>
            <w:r>
              <w:rPr>
                <w:sz w:val="23"/>
                <w:szCs w:val="23"/>
              </w:rPr>
              <w:t xml:space="preserve">Народные игры. Праздники, развлечения (в т.ч. фольклорные). </w:t>
            </w:r>
          </w:p>
          <w:p w:rsidR="00CE191E" w:rsidRDefault="00CE191E" w:rsidP="00CE191E">
            <w:pPr>
              <w:pStyle w:val="Default"/>
              <w:rPr>
                <w:sz w:val="23"/>
                <w:szCs w:val="23"/>
              </w:rPr>
            </w:pPr>
            <w:r>
              <w:rPr>
                <w:sz w:val="23"/>
                <w:szCs w:val="23"/>
              </w:rPr>
              <w:t xml:space="preserve">Видео просмотры Организация тематических выставок. Создание музейных уголков. </w:t>
            </w:r>
          </w:p>
          <w:p w:rsidR="00CE191E" w:rsidRDefault="00CE191E" w:rsidP="00CE191E">
            <w:pPr>
              <w:pStyle w:val="Default"/>
              <w:rPr>
                <w:sz w:val="23"/>
                <w:szCs w:val="23"/>
              </w:rPr>
            </w:pPr>
            <w:r>
              <w:rPr>
                <w:sz w:val="23"/>
                <w:szCs w:val="23"/>
              </w:rPr>
              <w:t xml:space="preserve">Календарь природы. </w:t>
            </w:r>
          </w:p>
        </w:tc>
        <w:tc>
          <w:tcPr>
            <w:tcW w:w="3380" w:type="dxa"/>
          </w:tcPr>
          <w:p w:rsidR="00CE191E" w:rsidRDefault="00CE191E" w:rsidP="00CE191E">
            <w:pPr>
              <w:pStyle w:val="Default"/>
              <w:rPr>
                <w:sz w:val="23"/>
                <w:szCs w:val="23"/>
              </w:rPr>
            </w:pPr>
            <w:r>
              <w:rPr>
                <w:sz w:val="23"/>
                <w:szCs w:val="23"/>
              </w:rPr>
              <w:lastRenderedPageBreak/>
              <w:t xml:space="preserve">Беседа. Развивающие игры. Игровые задания. </w:t>
            </w:r>
          </w:p>
          <w:p w:rsidR="00CE191E" w:rsidRDefault="00CE191E" w:rsidP="00CE191E">
            <w:pPr>
              <w:pStyle w:val="Default"/>
              <w:rPr>
                <w:sz w:val="23"/>
                <w:szCs w:val="23"/>
              </w:rPr>
            </w:pPr>
            <w:r>
              <w:rPr>
                <w:sz w:val="23"/>
                <w:szCs w:val="23"/>
              </w:rPr>
              <w:t xml:space="preserve">Дидактические игры. Развивающие игры. Подвижные игры. </w:t>
            </w:r>
          </w:p>
          <w:p w:rsidR="00CE191E" w:rsidRDefault="00CE191E" w:rsidP="00CE191E">
            <w:pPr>
              <w:pStyle w:val="Default"/>
              <w:rPr>
                <w:sz w:val="23"/>
                <w:szCs w:val="23"/>
              </w:rPr>
            </w:pPr>
            <w:r>
              <w:rPr>
                <w:sz w:val="23"/>
                <w:szCs w:val="23"/>
              </w:rPr>
              <w:t xml:space="preserve">Игры-экспериментирования. На прогулке наблюдение за природными явлениями. </w:t>
            </w:r>
          </w:p>
          <w:p w:rsidR="00CE191E" w:rsidRDefault="00CE191E">
            <w:pPr>
              <w:pStyle w:val="Default"/>
              <w:rPr>
                <w:sz w:val="23"/>
                <w:szCs w:val="23"/>
              </w:rPr>
            </w:pPr>
          </w:p>
        </w:tc>
        <w:tc>
          <w:tcPr>
            <w:tcW w:w="3380" w:type="dxa"/>
          </w:tcPr>
          <w:p w:rsidR="00CE191E" w:rsidRDefault="00CE191E" w:rsidP="00CE191E">
            <w:pPr>
              <w:pStyle w:val="Default"/>
              <w:rPr>
                <w:sz w:val="23"/>
                <w:szCs w:val="23"/>
              </w:rPr>
            </w:pPr>
            <w:r>
              <w:rPr>
                <w:sz w:val="23"/>
                <w:szCs w:val="23"/>
              </w:rPr>
              <w:t xml:space="preserve">Дидактические игры. Театрализованные игры. </w:t>
            </w:r>
          </w:p>
          <w:p w:rsidR="00CE191E" w:rsidRDefault="00CE191E" w:rsidP="00CE191E">
            <w:pPr>
              <w:pStyle w:val="Default"/>
              <w:rPr>
                <w:sz w:val="23"/>
                <w:szCs w:val="23"/>
              </w:rPr>
            </w:pPr>
            <w:r>
              <w:rPr>
                <w:sz w:val="23"/>
                <w:szCs w:val="23"/>
              </w:rPr>
              <w:t xml:space="preserve">Сюжетно-ролевые игры. Развивающие игры. </w:t>
            </w:r>
          </w:p>
          <w:p w:rsidR="00CE191E" w:rsidRDefault="00CE191E" w:rsidP="00CE191E">
            <w:pPr>
              <w:pStyle w:val="Default"/>
              <w:rPr>
                <w:sz w:val="23"/>
                <w:szCs w:val="23"/>
              </w:rPr>
            </w:pPr>
            <w:r>
              <w:rPr>
                <w:sz w:val="23"/>
                <w:szCs w:val="23"/>
              </w:rPr>
              <w:t xml:space="preserve">Игры-экспериментирования. Игры с природным материалом. Наблюдение в уголке природы. Труд в уголке природы, огороде. Продуктивная деятельность. </w:t>
            </w:r>
          </w:p>
          <w:p w:rsidR="00CE191E" w:rsidRDefault="00CE191E" w:rsidP="00CE191E">
            <w:pPr>
              <w:pStyle w:val="Default"/>
              <w:rPr>
                <w:sz w:val="23"/>
                <w:szCs w:val="23"/>
              </w:rPr>
            </w:pPr>
            <w:r>
              <w:rPr>
                <w:sz w:val="23"/>
                <w:szCs w:val="23"/>
              </w:rPr>
              <w:lastRenderedPageBreak/>
              <w:t xml:space="preserve">Календарь природы. </w:t>
            </w:r>
          </w:p>
        </w:tc>
      </w:tr>
      <w:tr w:rsidR="00CE191E" w:rsidRPr="00CE191E" w:rsidTr="00022908">
        <w:tc>
          <w:tcPr>
            <w:tcW w:w="10139" w:type="dxa"/>
            <w:gridSpan w:val="3"/>
          </w:tcPr>
          <w:p w:rsidR="00CE191E" w:rsidRDefault="00CE191E" w:rsidP="00CE191E">
            <w:pPr>
              <w:pStyle w:val="Default"/>
              <w:rPr>
                <w:sz w:val="23"/>
                <w:szCs w:val="23"/>
              </w:rPr>
            </w:pPr>
            <w:r>
              <w:rPr>
                <w:b/>
                <w:bCs/>
                <w:i/>
                <w:iCs/>
                <w:sz w:val="23"/>
                <w:szCs w:val="23"/>
              </w:rPr>
              <w:lastRenderedPageBreak/>
              <w:t xml:space="preserve">Формирование основ безопасности. </w:t>
            </w:r>
          </w:p>
          <w:p w:rsidR="00CE191E" w:rsidRDefault="00CE191E" w:rsidP="00CE191E">
            <w:pPr>
              <w:pStyle w:val="Default"/>
              <w:rPr>
                <w:sz w:val="23"/>
                <w:szCs w:val="23"/>
              </w:rPr>
            </w:pPr>
          </w:p>
        </w:tc>
      </w:tr>
      <w:tr w:rsidR="00CE191E" w:rsidRPr="00CE191E" w:rsidTr="00CE191E">
        <w:tc>
          <w:tcPr>
            <w:tcW w:w="3379" w:type="dxa"/>
          </w:tcPr>
          <w:p w:rsidR="00CE191E" w:rsidRDefault="00CE191E" w:rsidP="00CE191E">
            <w:pPr>
              <w:pStyle w:val="Default"/>
              <w:rPr>
                <w:color w:val="auto"/>
              </w:rPr>
            </w:pPr>
          </w:p>
          <w:p w:rsidR="00CE191E" w:rsidRDefault="00CE191E" w:rsidP="00CE191E">
            <w:pPr>
              <w:pStyle w:val="Default"/>
            </w:pPr>
            <w:r>
              <w:t xml:space="preserve">Занятия </w:t>
            </w:r>
          </w:p>
          <w:p w:rsidR="00CE191E" w:rsidRDefault="00CE191E" w:rsidP="00CE191E">
            <w:pPr>
              <w:pStyle w:val="Default"/>
              <w:rPr>
                <w:sz w:val="23"/>
                <w:szCs w:val="23"/>
              </w:rPr>
            </w:pPr>
            <w:r>
              <w:rPr>
                <w:sz w:val="23"/>
                <w:szCs w:val="23"/>
              </w:rPr>
              <w:t xml:space="preserve">- игровые упражнения </w:t>
            </w:r>
          </w:p>
          <w:p w:rsidR="00CE191E" w:rsidRDefault="00CE191E" w:rsidP="00CE191E">
            <w:pPr>
              <w:pStyle w:val="Default"/>
              <w:rPr>
                <w:sz w:val="23"/>
                <w:szCs w:val="23"/>
              </w:rPr>
            </w:pPr>
            <w:r>
              <w:rPr>
                <w:sz w:val="23"/>
                <w:szCs w:val="23"/>
              </w:rPr>
              <w:t xml:space="preserve">- индивидуальная работа </w:t>
            </w:r>
          </w:p>
          <w:p w:rsidR="00CE191E" w:rsidRDefault="00CE191E" w:rsidP="00CE191E">
            <w:pPr>
              <w:pStyle w:val="Default"/>
              <w:rPr>
                <w:sz w:val="23"/>
                <w:szCs w:val="23"/>
              </w:rPr>
            </w:pPr>
            <w:r>
              <w:rPr>
                <w:sz w:val="23"/>
                <w:szCs w:val="23"/>
              </w:rPr>
              <w:t xml:space="preserve">- игры-забавы </w:t>
            </w:r>
          </w:p>
          <w:p w:rsidR="00CE191E" w:rsidRDefault="00CE191E" w:rsidP="00CE191E">
            <w:pPr>
              <w:pStyle w:val="Default"/>
              <w:rPr>
                <w:sz w:val="23"/>
                <w:szCs w:val="23"/>
              </w:rPr>
            </w:pPr>
            <w:r>
              <w:rPr>
                <w:sz w:val="23"/>
                <w:szCs w:val="23"/>
              </w:rPr>
              <w:t xml:space="preserve">- игры-драматизации </w:t>
            </w:r>
          </w:p>
          <w:p w:rsidR="00CE191E" w:rsidRDefault="00CE191E" w:rsidP="00CE191E">
            <w:pPr>
              <w:pStyle w:val="Default"/>
              <w:rPr>
                <w:sz w:val="23"/>
                <w:szCs w:val="23"/>
              </w:rPr>
            </w:pPr>
            <w:r>
              <w:rPr>
                <w:sz w:val="23"/>
                <w:szCs w:val="23"/>
              </w:rPr>
              <w:t xml:space="preserve">- досуги </w:t>
            </w:r>
          </w:p>
          <w:p w:rsidR="00CE191E" w:rsidRDefault="00CE191E" w:rsidP="00CE191E">
            <w:pPr>
              <w:pStyle w:val="Default"/>
              <w:rPr>
                <w:sz w:val="23"/>
                <w:szCs w:val="23"/>
              </w:rPr>
            </w:pPr>
            <w:r>
              <w:rPr>
                <w:sz w:val="23"/>
                <w:szCs w:val="23"/>
              </w:rPr>
              <w:t xml:space="preserve">- театрализации </w:t>
            </w:r>
          </w:p>
          <w:p w:rsidR="00CE191E" w:rsidRDefault="00CE191E" w:rsidP="00CE191E">
            <w:pPr>
              <w:pStyle w:val="Default"/>
              <w:rPr>
                <w:sz w:val="23"/>
                <w:szCs w:val="23"/>
              </w:rPr>
            </w:pPr>
            <w:r>
              <w:rPr>
                <w:sz w:val="23"/>
                <w:szCs w:val="23"/>
              </w:rPr>
              <w:t xml:space="preserve">- беседы </w:t>
            </w:r>
          </w:p>
          <w:p w:rsidR="00CE191E" w:rsidRDefault="00CE191E" w:rsidP="00CE191E">
            <w:pPr>
              <w:pStyle w:val="Default"/>
              <w:rPr>
                <w:sz w:val="23"/>
                <w:szCs w:val="23"/>
              </w:rPr>
            </w:pPr>
            <w:r>
              <w:rPr>
                <w:sz w:val="23"/>
                <w:szCs w:val="23"/>
              </w:rPr>
              <w:t xml:space="preserve">- разыгрывание сюжета экспериментирование – слушание и проигрывание коротких текстов (стихов, рассказов, сказок), познавательных сюжетов </w:t>
            </w:r>
          </w:p>
          <w:p w:rsidR="00CE191E" w:rsidRDefault="00CE191E" w:rsidP="00CE191E">
            <w:pPr>
              <w:pStyle w:val="Default"/>
              <w:rPr>
                <w:sz w:val="23"/>
                <w:szCs w:val="23"/>
              </w:rPr>
            </w:pPr>
            <w:r>
              <w:rPr>
                <w:sz w:val="23"/>
                <w:szCs w:val="23"/>
              </w:rPr>
              <w:t xml:space="preserve">- упражнения подражательного и имитационного характера </w:t>
            </w:r>
          </w:p>
          <w:p w:rsidR="00CE191E" w:rsidRDefault="00CE191E" w:rsidP="00CE191E">
            <w:pPr>
              <w:pStyle w:val="Default"/>
              <w:rPr>
                <w:sz w:val="23"/>
                <w:szCs w:val="23"/>
              </w:rPr>
            </w:pPr>
            <w:r>
              <w:rPr>
                <w:sz w:val="23"/>
                <w:szCs w:val="23"/>
              </w:rPr>
              <w:t xml:space="preserve">- активизирующее общение педагога с детьми </w:t>
            </w:r>
          </w:p>
          <w:p w:rsidR="00CE191E" w:rsidRDefault="00CE191E" w:rsidP="00CE191E">
            <w:pPr>
              <w:pStyle w:val="Default"/>
              <w:rPr>
                <w:sz w:val="23"/>
                <w:szCs w:val="23"/>
              </w:rPr>
            </w:pPr>
            <w:r>
              <w:rPr>
                <w:sz w:val="23"/>
                <w:szCs w:val="23"/>
              </w:rPr>
              <w:t xml:space="preserve">- работа в книжном уголке </w:t>
            </w:r>
          </w:p>
          <w:p w:rsidR="00CE191E" w:rsidRDefault="00CE191E" w:rsidP="00CE191E">
            <w:pPr>
              <w:pStyle w:val="Default"/>
              <w:rPr>
                <w:sz w:val="23"/>
                <w:szCs w:val="23"/>
              </w:rPr>
            </w:pPr>
            <w:r>
              <w:rPr>
                <w:sz w:val="23"/>
                <w:szCs w:val="23"/>
              </w:rPr>
              <w:t xml:space="preserve">- чтение литературы с рассматриванием иллюстраций и тематических картинок </w:t>
            </w:r>
          </w:p>
          <w:p w:rsidR="00CE191E" w:rsidRPr="00CE191E" w:rsidRDefault="00CE191E" w:rsidP="00CE191E">
            <w:pPr>
              <w:pStyle w:val="Default"/>
              <w:rPr>
                <w:sz w:val="23"/>
                <w:szCs w:val="23"/>
              </w:rPr>
            </w:pPr>
            <w:r>
              <w:rPr>
                <w:sz w:val="23"/>
                <w:szCs w:val="23"/>
              </w:rPr>
              <w:t xml:space="preserve">- использование информационно- компьютерных технологий и технических средств обучения (презентации, видеофильмы, мультфильмы) </w:t>
            </w:r>
          </w:p>
          <w:p w:rsidR="00CE191E" w:rsidRDefault="00CE191E" w:rsidP="00CE191E">
            <w:pPr>
              <w:pStyle w:val="Default"/>
              <w:rPr>
                <w:sz w:val="23"/>
                <w:szCs w:val="23"/>
              </w:rPr>
            </w:pPr>
            <w:r>
              <w:rPr>
                <w:sz w:val="23"/>
                <w:szCs w:val="23"/>
              </w:rPr>
              <w:t xml:space="preserve">трудовая деятельность </w:t>
            </w:r>
          </w:p>
          <w:p w:rsidR="00CE191E" w:rsidRDefault="00CE191E" w:rsidP="00CE191E">
            <w:pPr>
              <w:pStyle w:val="Default"/>
              <w:rPr>
                <w:sz w:val="23"/>
                <w:szCs w:val="23"/>
              </w:rPr>
            </w:pPr>
            <w:r>
              <w:rPr>
                <w:sz w:val="23"/>
                <w:szCs w:val="23"/>
              </w:rPr>
              <w:t xml:space="preserve">- игровые тренинги </w:t>
            </w:r>
          </w:p>
          <w:p w:rsidR="00CE191E" w:rsidRDefault="00CE191E" w:rsidP="00CE191E">
            <w:pPr>
              <w:pStyle w:val="Default"/>
              <w:rPr>
                <w:sz w:val="23"/>
                <w:szCs w:val="23"/>
              </w:rPr>
            </w:pPr>
            <w:r>
              <w:rPr>
                <w:sz w:val="23"/>
                <w:szCs w:val="23"/>
              </w:rPr>
              <w:t xml:space="preserve">- составление историй, рассказов </w:t>
            </w:r>
          </w:p>
          <w:p w:rsidR="00CE191E" w:rsidRDefault="00CE191E" w:rsidP="00CE191E">
            <w:pPr>
              <w:pStyle w:val="Default"/>
              <w:rPr>
                <w:sz w:val="23"/>
                <w:szCs w:val="23"/>
              </w:rPr>
            </w:pPr>
            <w:r>
              <w:rPr>
                <w:sz w:val="23"/>
                <w:szCs w:val="23"/>
              </w:rPr>
              <w:t xml:space="preserve">- работа с рабочей тетрадью </w:t>
            </w:r>
          </w:p>
          <w:p w:rsidR="00CE191E" w:rsidRDefault="00CE191E" w:rsidP="00CE191E">
            <w:pPr>
              <w:pStyle w:val="Default"/>
              <w:rPr>
                <w:sz w:val="23"/>
                <w:szCs w:val="23"/>
              </w:rPr>
            </w:pPr>
            <w:r>
              <w:rPr>
                <w:sz w:val="23"/>
                <w:szCs w:val="23"/>
              </w:rPr>
              <w:t xml:space="preserve">- творческое задание </w:t>
            </w:r>
          </w:p>
          <w:p w:rsidR="00CE191E" w:rsidRDefault="00CE191E" w:rsidP="00CE191E">
            <w:pPr>
              <w:pStyle w:val="Default"/>
              <w:rPr>
                <w:sz w:val="23"/>
                <w:szCs w:val="23"/>
              </w:rPr>
            </w:pPr>
            <w:r>
              <w:rPr>
                <w:sz w:val="23"/>
                <w:szCs w:val="23"/>
              </w:rPr>
              <w:t xml:space="preserve">- обсуждение </w:t>
            </w:r>
          </w:p>
          <w:p w:rsidR="00CE191E" w:rsidRDefault="00CE191E" w:rsidP="00CE191E">
            <w:pPr>
              <w:pStyle w:val="Default"/>
              <w:rPr>
                <w:sz w:val="23"/>
                <w:szCs w:val="23"/>
              </w:rPr>
            </w:pPr>
            <w:r>
              <w:rPr>
                <w:sz w:val="23"/>
                <w:szCs w:val="23"/>
              </w:rPr>
              <w:t xml:space="preserve">- игровые ситуации </w:t>
            </w:r>
          </w:p>
          <w:p w:rsidR="00CE191E" w:rsidRDefault="00CE191E" w:rsidP="00CE191E">
            <w:pPr>
              <w:pStyle w:val="Default"/>
              <w:rPr>
                <w:sz w:val="23"/>
                <w:szCs w:val="23"/>
              </w:rPr>
            </w:pPr>
            <w:r>
              <w:rPr>
                <w:sz w:val="23"/>
                <w:szCs w:val="23"/>
              </w:rPr>
              <w:t xml:space="preserve">- пространственное </w:t>
            </w:r>
            <w:r>
              <w:rPr>
                <w:sz w:val="23"/>
                <w:szCs w:val="23"/>
              </w:rPr>
              <w:lastRenderedPageBreak/>
              <w:t xml:space="preserve">моделирование </w:t>
            </w:r>
          </w:p>
          <w:p w:rsidR="00CE191E" w:rsidRDefault="00CE191E" w:rsidP="00CE191E">
            <w:pPr>
              <w:pStyle w:val="Default"/>
              <w:rPr>
                <w:sz w:val="23"/>
                <w:szCs w:val="23"/>
              </w:rPr>
            </w:pPr>
            <w:r>
              <w:rPr>
                <w:sz w:val="23"/>
                <w:szCs w:val="23"/>
              </w:rPr>
              <w:t xml:space="preserve">- работа в тематических уголках </w:t>
            </w:r>
          </w:p>
          <w:p w:rsidR="00CE191E" w:rsidRDefault="00CE191E" w:rsidP="00CE191E">
            <w:pPr>
              <w:pStyle w:val="Default"/>
              <w:rPr>
                <w:sz w:val="23"/>
                <w:szCs w:val="23"/>
              </w:rPr>
            </w:pPr>
            <w:r>
              <w:rPr>
                <w:sz w:val="23"/>
                <w:szCs w:val="23"/>
              </w:rPr>
              <w:t xml:space="preserve">- целевые прогулки </w:t>
            </w:r>
          </w:p>
          <w:p w:rsidR="00CE191E" w:rsidRDefault="00CE191E" w:rsidP="00CE191E">
            <w:pPr>
              <w:pStyle w:val="Default"/>
              <w:rPr>
                <w:sz w:val="23"/>
                <w:szCs w:val="23"/>
              </w:rPr>
            </w:pPr>
            <w:r>
              <w:rPr>
                <w:sz w:val="23"/>
                <w:szCs w:val="23"/>
              </w:rPr>
              <w:t xml:space="preserve">- встречи с представителями ГИБДД </w:t>
            </w:r>
          </w:p>
        </w:tc>
        <w:tc>
          <w:tcPr>
            <w:tcW w:w="3380" w:type="dxa"/>
          </w:tcPr>
          <w:p w:rsidR="00CE191E" w:rsidRDefault="00CE191E" w:rsidP="00CE191E">
            <w:pPr>
              <w:pStyle w:val="Default"/>
              <w:rPr>
                <w:sz w:val="23"/>
                <w:szCs w:val="23"/>
              </w:rPr>
            </w:pPr>
            <w:r>
              <w:rPr>
                <w:sz w:val="23"/>
                <w:szCs w:val="23"/>
              </w:rPr>
              <w:lastRenderedPageBreak/>
              <w:t xml:space="preserve">во всех режимных моментах: утренний прием, утренняя гимнастика, приемы пищи, занятия, самостоятельная деятельность, прогулка, подготовка ко сну, дневной </w:t>
            </w:r>
          </w:p>
          <w:p w:rsidR="00CE191E" w:rsidRDefault="00CE191E" w:rsidP="00CE191E">
            <w:pPr>
              <w:pStyle w:val="Default"/>
              <w:rPr>
                <w:sz w:val="23"/>
                <w:szCs w:val="23"/>
              </w:rPr>
            </w:pPr>
            <w:r>
              <w:rPr>
                <w:sz w:val="23"/>
                <w:szCs w:val="23"/>
              </w:rPr>
              <w:t xml:space="preserve">сон </w:t>
            </w:r>
          </w:p>
        </w:tc>
        <w:tc>
          <w:tcPr>
            <w:tcW w:w="3380" w:type="dxa"/>
          </w:tcPr>
          <w:p w:rsidR="00CE191E" w:rsidRDefault="00CE191E" w:rsidP="00CE191E">
            <w:pPr>
              <w:pStyle w:val="Default"/>
              <w:rPr>
                <w:color w:val="auto"/>
              </w:rPr>
            </w:pPr>
          </w:p>
          <w:p w:rsidR="00CE191E" w:rsidRDefault="00CE191E" w:rsidP="00CE191E">
            <w:pPr>
              <w:pStyle w:val="Default"/>
              <w:rPr>
                <w:sz w:val="23"/>
                <w:szCs w:val="23"/>
              </w:rPr>
            </w:pPr>
            <w:r>
              <w:rPr>
                <w:sz w:val="23"/>
                <w:szCs w:val="23"/>
              </w:rPr>
              <w:t xml:space="preserve">игры-забавы </w:t>
            </w:r>
          </w:p>
          <w:p w:rsidR="00CE191E" w:rsidRDefault="00CE191E" w:rsidP="00CE191E">
            <w:pPr>
              <w:pStyle w:val="Default"/>
              <w:rPr>
                <w:sz w:val="23"/>
                <w:szCs w:val="23"/>
              </w:rPr>
            </w:pPr>
            <w:r>
              <w:rPr>
                <w:sz w:val="23"/>
                <w:szCs w:val="23"/>
              </w:rPr>
              <w:t xml:space="preserve">- дидактические игры </w:t>
            </w:r>
          </w:p>
          <w:p w:rsidR="00CE191E" w:rsidRDefault="00CE191E" w:rsidP="00CE191E">
            <w:pPr>
              <w:pStyle w:val="Default"/>
              <w:rPr>
                <w:sz w:val="23"/>
                <w:szCs w:val="23"/>
              </w:rPr>
            </w:pPr>
            <w:r>
              <w:rPr>
                <w:sz w:val="23"/>
                <w:szCs w:val="23"/>
              </w:rPr>
              <w:t xml:space="preserve">- подвижные игры </w:t>
            </w:r>
          </w:p>
          <w:p w:rsidR="00CE191E" w:rsidRDefault="00CE191E" w:rsidP="00CE191E">
            <w:pPr>
              <w:pStyle w:val="Default"/>
              <w:rPr>
                <w:sz w:val="23"/>
                <w:szCs w:val="23"/>
              </w:rPr>
            </w:pPr>
            <w:r>
              <w:rPr>
                <w:sz w:val="23"/>
                <w:szCs w:val="23"/>
              </w:rPr>
              <w:t xml:space="preserve">- сюжетно-ролевые игры </w:t>
            </w:r>
          </w:p>
          <w:p w:rsidR="00CE191E" w:rsidRDefault="00CE191E" w:rsidP="00CE191E">
            <w:pPr>
              <w:pStyle w:val="Default"/>
              <w:rPr>
                <w:sz w:val="23"/>
                <w:szCs w:val="23"/>
              </w:rPr>
            </w:pPr>
            <w:r>
              <w:rPr>
                <w:sz w:val="23"/>
                <w:szCs w:val="23"/>
              </w:rPr>
              <w:t xml:space="preserve">- рассматривание иллюстраций и тематических картинок </w:t>
            </w:r>
          </w:p>
          <w:p w:rsidR="00CE191E" w:rsidRDefault="00CE191E" w:rsidP="00CE191E">
            <w:pPr>
              <w:pStyle w:val="Default"/>
              <w:rPr>
                <w:sz w:val="23"/>
                <w:szCs w:val="23"/>
              </w:rPr>
            </w:pPr>
            <w:r>
              <w:rPr>
                <w:sz w:val="23"/>
                <w:szCs w:val="23"/>
              </w:rPr>
              <w:t xml:space="preserve">- настольно-печатные игры </w:t>
            </w:r>
          </w:p>
          <w:p w:rsidR="00CE191E" w:rsidRDefault="00CE191E" w:rsidP="00CE191E">
            <w:pPr>
              <w:pStyle w:val="Default"/>
              <w:rPr>
                <w:sz w:val="23"/>
                <w:szCs w:val="23"/>
              </w:rPr>
            </w:pPr>
            <w:r>
              <w:rPr>
                <w:sz w:val="23"/>
                <w:szCs w:val="23"/>
              </w:rPr>
              <w:t xml:space="preserve">- творческая деятельность </w:t>
            </w:r>
          </w:p>
          <w:p w:rsidR="00CE191E" w:rsidRDefault="00CE191E" w:rsidP="00CE191E">
            <w:pPr>
              <w:pStyle w:val="Default"/>
              <w:rPr>
                <w:sz w:val="23"/>
                <w:szCs w:val="23"/>
              </w:rPr>
            </w:pPr>
          </w:p>
        </w:tc>
      </w:tr>
    </w:tbl>
    <w:p w:rsidR="00CE191E" w:rsidRDefault="00CE191E" w:rsidP="004468A5">
      <w:pPr>
        <w:pStyle w:val="Default"/>
        <w:jc w:val="both"/>
        <w:rPr>
          <w:sz w:val="28"/>
          <w:szCs w:val="28"/>
        </w:rPr>
      </w:pPr>
      <w:r>
        <w:rPr>
          <w:sz w:val="28"/>
          <w:szCs w:val="28"/>
        </w:rPr>
        <w:lastRenderedPageBreak/>
        <w:t xml:space="preserve">  </w:t>
      </w:r>
    </w:p>
    <w:p w:rsidR="00655893" w:rsidRPr="001B34FC" w:rsidRDefault="00CE191E" w:rsidP="001B34FC">
      <w:pPr>
        <w:pStyle w:val="Default"/>
        <w:jc w:val="both"/>
        <w:rPr>
          <w:sz w:val="26"/>
          <w:szCs w:val="26"/>
        </w:rPr>
      </w:pPr>
      <w:r w:rsidRPr="001B34FC">
        <w:rPr>
          <w:sz w:val="26"/>
          <w:szCs w:val="26"/>
        </w:rPr>
        <w:t xml:space="preserve">     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0736DA" w:rsidRDefault="000736DA" w:rsidP="00655893">
      <w:pPr>
        <w:spacing w:before="0" w:beforeAutospacing="0" w:after="0" w:afterAutospacing="0"/>
        <w:jc w:val="center"/>
        <w:rPr>
          <w:b/>
          <w:bCs/>
          <w:color w:val="000000"/>
          <w:sz w:val="28"/>
          <w:szCs w:val="28"/>
          <w:lang w:val="ru-RU"/>
        </w:rPr>
      </w:pPr>
    </w:p>
    <w:p w:rsidR="00655893" w:rsidRPr="000736DA" w:rsidRDefault="00655893" w:rsidP="00B92FA2">
      <w:pPr>
        <w:spacing w:before="0" w:beforeAutospacing="0" w:after="0" w:afterAutospacing="0"/>
        <w:rPr>
          <w:sz w:val="26"/>
          <w:szCs w:val="26"/>
          <w:lang w:val="ru-RU"/>
        </w:rPr>
      </w:pPr>
      <w:r w:rsidRPr="000736DA">
        <w:rPr>
          <w:b/>
          <w:bCs/>
          <w:color w:val="000000"/>
          <w:sz w:val="26"/>
          <w:szCs w:val="26"/>
          <w:lang w:val="ru-RU"/>
        </w:rPr>
        <w:t>2.3.</w:t>
      </w:r>
      <w:r w:rsidRPr="000736DA">
        <w:rPr>
          <w:b/>
          <w:bCs/>
          <w:color w:val="000000"/>
          <w:sz w:val="26"/>
          <w:szCs w:val="26"/>
        </w:rPr>
        <w:t> </w:t>
      </w:r>
      <w:r w:rsidRPr="000736DA">
        <w:rPr>
          <w:b/>
          <w:bCs/>
          <w:color w:val="000000"/>
          <w:sz w:val="26"/>
          <w:szCs w:val="26"/>
          <w:lang w:val="ru-RU"/>
        </w:rPr>
        <w:t>Особенности взаимодействия педагогического колл</w:t>
      </w:r>
      <w:r w:rsidR="007535C5" w:rsidRPr="000736DA">
        <w:rPr>
          <w:b/>
          <w:bCs/>
          <w:color w:val="000000"/>
          <w:sz w:val="26"/>
          <w:szCs w:val="26"/>
          <w:lang w:val="ru-RU"/>
        </w:rPr>
        <w:t xml:space="preserve">ектива с семьями воспитанников  </w:t>
      </w:r>
      <w:r w:rsidRPr="000736DA">
        <w:rPr>
          <w:b/>
          <w:bCs/>
          <w:color w:val="000000"/>
          <w:sz w:val="26"/>
          <w:szCs w:val="26"/>
          <w:lang w:val="ru-RU"/>
        </w:rPr>
        <w:t>в процессе реализации Программы воспитания</w:t>
      </w:r>
    </w:p>
    <w:p w:rsidR="00C44E17"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Pr>
          <w:rFonts w:cstheme="minorHAnsi"/>
          <w:sz w:val="26"/>
          <w:szCs w:val="26"/>
          <w:lang w:val="ru-RU"/>
        </w:rPr>
        <w:t xml:space="preserve">      </w:t>
      </w:r>
      <w:r w:rsidRPr="00C44E17">
        <w:rPr>
          <w:rFonts w:cstheme="minorHAnsi"/>
          <w:sz w:val="26"/>
          <w:szCs w:val="26"/>
          <w:lang w:val="ru-RU"/>
        </w:rPr>
        <w:t>Необходимость взаимодействия педагогов с родителями традиционно признаётся</w:t>
      </w:r>
      <w:r>
        <w:rPr>
          <w:rFonts w:cstheme="minorHAnsi"/>
          <w:sz w:val="26"/>
          <w:szCs w:val="26"/>
          <w:lang w:val="ru-RU"/>
        </w:rPr>
        <w:t xml:space="preserve"> </w:t>
      </w:r>
      <w:r w:rsidRPr="00C44E17">
        <w:rPr>
          <w:rFonts w:cstheme="minorHAnsi"/>
          <w:sz w:val="26"/>
          <w:szCs w:val="26"/>
          <w:lang w:val="ru-RU"/>
        </w:rPr>
        <w:t>важнейшим условием эффективности воспитания детей.</w:t>
      </w:r>
      <w:r>
        <w:rPr>
          <w:rFonts w:cstheme="minorHAnsi"/>
          <w:sz w:val="26"/>
          <w:szCs w:val="26"/>
          <w:lang w:val="ru-RU"/>
        </w:rPr>
        <w:t xml:space="preserve"> </w:t>
      </w:r>
      <w:r w:rsidRPr="00C44E17">
        <w:rPr>
          <w:rFonts w:cstheme="minorHAnsi"/>
          <w:sz w:val="26"/>
          <w:szCs w:val="26"/>
          <w:lang w:val="ru-RU"/>
        </w:rPr>
        <w:t>Более того, в соответствии с ФГОС ДО сотрудничество с родителями является</w:t>
      </w:r>
      <w:r>
        <w:rPr>
          <w:rFonts w:cstheme="minorHAnsi"/>
          <w:sz w:val="26"/>
          <w:szCs w:val="26"/>
          <w:lang w:val="ru-RU"/>
        </w:rPr>
        <w:t xml:space="preserve"> </w:t>
      </w:r>
      <w:r w:rsidRPr="00C44E17">
        <w:rPr>
          <w:rFonts w:cstheme="minorHAnsi"/>
          <w:sz w:val="26"/>
          <w:szCs w:val="26"/>
          <w:lang w:val="ru-RU"/>
        </w:rPr>
        <w:t>одним из основных принципов дошкольного образования.</w:t>
      </w:r>
      <w:r>
        <w:rPr>
          <w:rFonts w:cstheme="minorHAnsi"/>
          <w:sz w:val="26"/>
          <w:szCs w:val="26"/>
          <w:lang w:val="ru-RU"/>
        </w:rPr>
        <w:t xml:space="preserve"> </w:t>
      </w:r>
      <w:r w:rsidRPr="00C44E17">
        <w:rPr>
          <w:rFonts w:cstheme="minorHAnsi"/>
          <w:sz w:val="26"/>
          <w:szCs w:val="26"/>
          <w:lang w:val="ru-RU"/>
        </w:rPr>
        <w:t>Нельзя забывать, что личностные качества (патриотизм, доброжелательность,</w:t>
      </w:r>
      <w:r>
        <w:rPr>
          <w:rFonts w:cstheme="minorHAnsi"/>
          <w:sz w:val="26"/>
          <w:szCs w:val="26"/>
          <w:lang w:val="ru-RU"/>
        </w:rPr>
        <w:t xml:space="preserve"> </w:t>
      </w:r>
      <w:r w:rsidRPr="00C44E17">
        <w:rPr>
          <w:rFonts w:cstheme="minorHAnsi"/>
          <w:sz w:val="26"/>
          <w:szCs w:val="26"/>
          <w:lang w:val="ru-RU"/>
        </w:rPr>
        <w:t>сострадание, чуткость, отзывчивость) воспитываются в семье, поэтому участие</w:t>
      </w:r>
      <w:r>
        <w:rPr>
          <w:rFonts w:cstheme="minorHAnsi"/>
          <w:sz w:val="26"/>
          <w:szCs w:val="26"/>
          <w:lang w:val="ru-RU"/>
        </w:rPr>
        <w:t xml:space="preserve"> </w:t>
      </w:r>
      <w:r w:rsidRPr="00C44E17">
        <w:rPr>
          <w:rFonts w:cstheme="minorHAnsi"/>
          <w:sz w:val="26"/>
          <w:szCs w:val="26"/>
          <w:lang w:val="ru-RU"/>
        </w:rPr>
        <w:t>родителей в работе ДОУ, в совместных с детьми мероприятиях, их личный пример –</w:t>
      </w:r>
      <w:r>
        <w:rPr>
          <w:rFonts w:cstheme="minorHAnsi"/>
          <w:sz w:val="26"/>
          <w:szCs w:val="26"/>
          <w:lang w:val="ru-RU"/>
        </w:rPr>
        <w:t xml:space="preserve"> </w:t>
      </w:r>
      <w:r w:rsidRPr="00C44E17">
        <w:rPr>
          <w:rFonts w:cstheme="minorHAnsi"/>
          <w:sz w:val="26"/>
          <w:szCs w:val="26"/>
          <w:lang w:val="ru-RU"/>
        </w:rPr>
        <w:t>все это вместе дает положительные результаты в воспитании детей,</w:t>
      </w:r>
    </w:p>
    <w:p w:rsidR="00C44E17"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sidRPr="00C44E17">
        <w:rPr>
          <w:rFonts w:cstheme="minorHAnsi"/>
          <w:sz w:val="26"/>
          <w:szCs w:val="26"/>
          <w:lang w:val="ru-RU"/>
        </w:rPr>
        <w:t>приобщении к социокультурным нормам.</w:t>
      </w:r>
    </w:p>
    <w:p w:rsidR="00C44E17"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Pr>
          <w:rFonts w:cstheme="minorHAnsi"/>
          <w:sz w:val="26"/>
          <w:szCs w:val="26"/>
          <w:lang w:val="ru-RU"/>
        </w:rPr>
        <w:t xml:space="preserve">    </w:t>
      </w:r>
      <w:r w:rsidRPr="00C44E17">
        <w:rPr>
          <w:rFonts w:cstheme="minorHAnsi"/>
          <w:sz w:val="26"/>
          <w:szCs w:val="26"/>
          <w:lang w:val="ru-RU"/>
        </w:rPr>
        <w:t>Поэтому активное включение родителей в единый совместный воспитательный</w:t>
      </w:r>
      <w:r>
        <w:rPr>
          <w:rFonts w:cstheme="minorHAnsi"/>
          <w:sz w:val="26"/>
          <w:szCs w:val="26"/>
          <w:lang w:val="ru-RU"/>
        </w:rPr>
        <w:t xml:space="preserve"> </w:t>
      </w:r>
      <w:r w:rsidRPr="00C44E17">
        <w:rPr>
          <w:rFonts w:cstheme="minorHAnsi"/>
          <w:sz w:val="26"/>
          <w:szCs w:val="26"/>
          <w:lang w:val="ru-RU"/>
        </w:rPr>
        <w:t>процесс позволяет реализовать все поставленные задачи и значительно повысить</w:t>
      </w:r>
      <w:r>
        <w:rPr>
          <w:rFonts w:cstheme="minorHAnsi"/>
          <w:sz w:val="26"/>
          <w:szCs w:val="26"/>
          <w:lang w:val="ru-RU"/>
        </w:rPr>
        <w:t xml:space="preserve"> </w:t>
      </w:r>
      <w:r w:rsidRPr="00C44E17">
        <w:rPr>
          <w:rFonts w:cstheme="minorHAnsi"/>
          <w:sz w:val="26"/>
          <w:szCs w:val="26"/>
          <w:lang w:val="ru-RU"/>
        </w:rPr>
        <w:t>уровень партнерских отношений.</w:t>
      </w:r>
    </w:p>
    <w:p w:rsidR="00C44E17"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sidRPr="00C44E17">
        <w:rPr>
          <w:rFonts w:cstheme="minorHAnsi"/>
          <w:b/>
          <w:bCs/>
          <w:sz w:val="26"/>
          <w:szCs w:val="26"/>
          <w:lang w:val="ru-RU"/>
        </w:rPr>
        <w:t xml:space="preserve">Цель </w:t>
      </w:r>
      <w:r w:rsidRPr="00C44E17">
        <w:rPr>
          <w:rFonts w:cstheme="minorHAnsi"/>
          <w:sz w:val="26"/>
          <w:szCs w:val="26"/>
          <w:lang w:val="ru-RU"/>
        </w:rPr>
        <w:t>взаимодействия: объединение усилий педагогов ДОУ и семьи по созданию</w:t>
      </w:r>
      <w:r>
        <w:rPr>
          <w:rFonts w:cstheme="minorHAnsi"/>
          <w:sz w:val="26"/>
          <w:szCs w:val="26"/>
          <w:lang w:val="ru-RU"/>
        </w:rPr>
        <w:t xml:space="preserve"> </w:t>
      </w:r>
      <w:r w:rsidRPr="00C44E17">
        <w:rPr>
          <w:rFonts w:cstheme="minorHAnsi"/>
          <w:sz w:val="26"/>
          <w:szCs w:val="26"/>
          <w:lang w:val="ru-RU"/>
        </w:rPr>
        <w:t>условий для развития личности ребенка на основе социокультурных, духовно-</w:t>
      </w:r>
      <w:r>
        <w:rPr>
          <w:rFonts w:cstheme="minorHAnsi"/>
          <w:sz w:val="26"/>
          <w:szCs w:val="26"/>
          <w:lang w:val="ru-RU"/>
        </w:rPr>
        <w:t xml:space="preserve"> </w:t>
      </w:r>
      <w:r w:rsidRPr="00C44E17">
        <w:rPr>
          <w:rFonts w:cstheme="minorHAnsi"/>
          <w:sz w:val="26"/>
          <w:szCs w:val="26"/>
          <w:lang w:val="ru-RU"/>
        </w:rPr>
        <w:t>нравственных ценностей и правил, принятых в российском обществе.</w:t>
      </w:r>
    </w:p>
    <w:p w:rsidR="00C44E17" w:rsidRPr="00C44E17" w:rsidRDefault="00C44E17" w:rsidP="00C44E17">
      <w:pPr>
        <w:autoSpaceDE w:val="0"/>
        <w:autoSpaceDN w:val="0"/>
        <w:adjustRightInd w:val="0"/>
        <w:spacing w:before="0" w:beforeAutospacing="0" w:after="0" w:afterAutospacing="0"/>
        <w:jc w:val="both"/>
        <w:rPr>
          <w:rFonts w:cstheme="minorHAnsi"/>
          <w:b/>
          <w:bCs/>
          <w:sz w:val="26"/>
          <w:szCs w:val="26"/>
          <w:lang w:val="ru-RU"/>
        </w:rPr>
      </w:pPr>
      <w:r w:rsidRPr="00C44E17">
        <w:rPr>
          <w:rFonts w:cstheme="minorHAnsi"/>
          <w:b/>
          <w:bCs/>
          <w:sz w:val="26"/>
          <w:szCs w:val="26"/>
          <w:lang w:val="ru-RU"/>
        </w:rPr>
        <w:t>Задачи:</w:t>
      </w:r>
    </w:p>
    <w:p w:rsidR="00C44E17"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sidRPr="00C44E17">
        <w:rPr>
          <w:rFonts w:cstheme="minorHAnsi"/>
          <w:sz w:val="26"/>
          <w:szCs w:val="26"/>
          <w:lang w:val="ru-RU"/>
        </w:rPr>
        <w:t>1. Повысить компетентность родителей в вопросах развития личностных</w:t>
      </w:r>
      <w:r>
        <w:rPr>
          <w:rFonts w:cstheme="minorHAnsi"/>
          <w:sz w:val="26"/>
          <w:szCs w:val="26"/>
          <w:lang w:val="ru-RU"/>
        </w:rPr>
        <w:t xml:space="preserve"> </w:t>
      </w:r>
      <w:r w:rsidRPr="00C44E17">
        <w:rPr>
          <w:rFonts w:cstheme="minorHAnsi"/>
          <w:sz w:val="26"/>
          <w:szCs w:val="26"/>
          <w:lang w:val="ru-RU"/>
        </w:rPr>
        <w:t>качеств детей дошкольного возраста.</w:t>
      </w:r>
    </w:p>
    <w:p w:rsidR="00C44E17"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sidRPr="00C44E17">
        <w:rPr>
          <w:rFonts w:cstheme="minorHAnsi"/>
          <w:sz w:val="26"/>
          <w:szCs w:val="26"/>
          <w:lang w:val="ru-RU"/>
        </w:rPr>
        <w:t>2. Оказать психолого-педагогической поддержку родителям в воспитании</w:t>
      </w:r>
      <w:r>
        <w:rPr>
          <w:rFonts w:cstheme="minorHAnsi"/>
          <w:sz w:val="26"/>
          <w:szCs w:val="26"/>
          <w:lang w:val="ru-RU"/>
        </w:rPr>
        <w:t xml:space="preserve"> </w:t>
      </w:r>
      <w:r w:rsidRPr="00C44E17">
        <w:rPr>
          <w:rFonts w:cstheme="minorHAnsi"/>
          <w:sz w:val="26"/>
          <w:szCs w:val="26"/>
          <w:lang w:val="ru-RU"/>
        </w:rPr>
        <w:t>ребенка.</w:t>
      </w:r>
    </w:p>
    <w:p w:rsidR="00655893" w:rsidRPr="00C44E17" w:rsidRDefault="00C44E17" w:rsidP="00C44E17">
      <w:pPr>
        <w:autoSpaceDE w:val="0"/>
        <w:autoSpaceDN w:val="0"/>
        <w:adjustRightInd w:val="0"/>
        <w:spacing w:before="0" w:beforeAutospacing="0" w:after="0" w:afterAutospacing="0"/>
        <w:jc w:val="both"/>
        <w:rPr>
          <w:rFonts w:cstheme="minorHAnsi"/>
          <w:sz w:val="26"/>
          <w:szCs w:val="26"/>
          <w:lang w:val="ru-RU"/>
        </w:rPr>
      </w:pPr>
      <w:r w:rsidRPr="00C44E17">
        <w:rPr>
          <w:rFonts w:cstheme="minorHAnsi"/>
          <w:sz w:val="26"/>
          <w:szCs w:val="26"/>
          <w:lang w:val="ru-RU"/>
        </w:rPr>
        <w:t>3. Объединить усилия педагогов и семьи по воспитанию дошкольников</w:t>
      </w:r>
      <w:r>
        <w:rPr>
          <w:rFonts w:cstheme="minorHAnsi"/>
          <w:sz w:val="26"/>
          <w:szCs w:val="26"/>
          <w:lang w:val="ru-RU"/>
        </w:rPr>
        <w:t xml:space="preserve"> </w:t>
      </w:r>
      <w:r w:rsidRPr="00C44E17">
        <w:rPr>
          <w:rFonts w:cstheme="minorHAnsi"/>
          <w:sz w:val="26"/>
          <w:szCs w:val="26"/>
          <w:lang w:val="ru-RU"/>
        </w:rPr>
        <w:t>посредством совместных мероприятий.</w:t>
      </w:r>
    </w:p>
    <w:p w:rsidR="007535C5" w:rsidRPr="00EC7AB2" w:rsidRDefault="007535C5" w:rsidP="007535C5">
      <w:pPr>
        <w:pStyle w:val="Default"/>
        <w:jc w:val="both"/>
        <w:rPr>
          <w:sz w:val="28"/>
          <w:szCs w:val="28"/>
        </w:rPr>
      </w:pPr>
      <w:r w:rsidRPr="00C44E17">
        <w:rPr>
          <w:sz w:val="26"/>
          <w:szCs w:val="26"/>
        </w:rPr>
        <w:t xml:space="preserve">    В целях реал</w:t>
      </w:r>
      <w:r w:rsidR="00C44E17">
        <w:rPr>
          <w:sz w:val="26"/>
          <w:szCs w:val="26"/>
        </w:rPr>
        <w:t xml:space="preserve">изации Программы воспитания </w:t>
      </w:r>
      <w:r w:rsidRPr="00C44E17">
        <w:rPr>
          <w:sz w:val="26"/>
          <w:szCs w:val="26"/>
        </w:rPr>
        <w:t>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отношений  МДОБУ №9 «Огонек»</w:t>
      </w:r>
      <w:r w:rsidRPr="00EC7AB2">
        <w:rPr>
          <w:sz w:val="28"/>
          <w:szCs w:val="28"/>
        </w:rPr>
        <w:t xml:space="preserve"> </w:t>
      </w:r>
    </w:p>
    <w:p w:rsidR="002E33B5" w:rsidRDefault="00C44E17" w:rsidP="002E33B5">
      <w:pPr>
        <w:pStyle w:val="Default"/>
        <w:jc w:val="both"/>
        <w:rPr>
          <w:rFonts w:asciiTheme="minorHAnsi" w:hAnsiTheme="minorHAnsi" w:cstheme="minorHAnsi"/>
          <w:sz w:val="26"/>
          <w:szCs w:val="26"/>
        </w:rPr>
      </w:pPr>
      <w:r>
        <w:rPr>
          <w:sz w:val="26"/>
          <w:szCs w:val="26"/>
        </w:rPr>
        <w:t xml:space="preserve">   </w:t>
      </w:r>
      <w:r w:rsidR="007535C5" w:rsidRPr="00C44E17">
        <w:rPr>
          <w:rFonts w:asciiTheme="minorHAnsi" w:hAnsiTheme="minorHAnsi" w:cstheme="minorHAnsi"/>
          <w:sz w:val="26"/>
          <w:szCs w:val="26"/>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2E33B5" w:rsidRPr="002E33B5" w:rsidRDefault="002E33B5" w:rsidP="002E33B5">
      <w:pPr>
        <w:pStyle w:val="Default"/>
        <w:jc w:val="both"/>
        <w:rPr>
          <w:rFonts w:eastAsia="Times New Roman"/>
          <w:b/>
          <w:bCs/>
          <w:sz w:val="26"/>
          <w:szCs w:val="26"/>
        </w:rPr>
      </w:pPr>
      <w:r>
        <w:rPr>
          <w:sz w:val="28"/>
          <w:szCs w:val="28"/>
        </w:rPr>
        <w:t xml:space="preserve"> </w:t>
      </w:r>
      <w:r w:rsidRPr="00C44E17">
        <w:rPr>
          <w:rFonts w:asciiTheme="minorHAnsi" w:hAnsiTheme="minorHAnsi" w:cstheme="minorHAnsi"/>
          <w:b/>
          <w:bCs/>
          <w:sz w:val="26"/>
          <w:szCs w:val="26"/>
        </w:rPr>
        <w:t>Основные формы и содержание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37"/>
      </w:tblGrid>
      <w:tr w:rsidR="000736DA" w:rsidRPr="00696646" w:rsidTr="000736DA">
        <w:tc>
          <w:tcPr>
            <w:tcW w:w="3652" w:type="dxa"/>
          </w:tcPr>
          <w:p w:rsidR="000736DA" w:rsidRPr="002E33B5" w:rsidRDefault="000736DA" w:rsidP="002E33B5">
            <w:pPr>
              <w:autoSpaceDE w:val="0"/>
              <w:autoSpaceDN w:val="0"/>
              <w:adjustRightInd w:val="0"/>
              <w:spacing w:after="0"/>
              <w:jc w:val="center"/>
              <w:rPr>
                <w:rFonts w:ascii="Times New Roman" w:eastAsia="Times New Roman" w:hAnsi="Times New Roman" w:cs="Times New Roman"/>
                <w:b/>
                <w:bCs/>
                <w:sz w:val="26"/>
                <w:szCs w:val="26"/>
              </w:rPr>
            </w:pPr>
            <w:r w:rsidRPr="002E33B5">
              <w:rPr>
                <w:rFonts w:ascii="Times New Roman" w:eastAsia="Times New Roman" w:hAnsi="Times New Roman" w:cs="Times New Roman"/>
                <w:b/>
                <w:bCs/>
                <w:sz w:val="26"/>
                <w:szCs w:val="26"/>
              </w:rPr>
              <w:t>Формы</w:t>
            </w:r>
            <w:r>
              <w:rPr>
                <w:rFonts w:ascii="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организации</w:t>
            </w:r>
          </w:p>
        </w:tc>
        <w:tc>
          <w:tcPr>
            <w:tcW w:w="6237" w:type="dxa"/>
          </w:tcPr>
          <w:p w:rsidR="000736DA" w:rsidRPr="002E33B5" w:rsidRDefault="000736DA" w:rsidP="00E510A4">
            <w:pPr>
              <w:autoSpaceDE w:val="0"/>
              <w:autoSpaceDN w:val="0"/>
              <w:adjustRightInd w:val="0"/>
              <w:spacing w:after="0"/>
              <w:jc w:val="center"/>
              <w:rPr>
                <w:rFonts w:ascii="Times New Roman" w:eastAsia="Times New Roman" w:hAnsi="Times New Roman" w:cs="Times New Roman"/>
                <w:b/>
                <w:bCs/>
                <w:sz w:val="26"/>
                <w:szCs w:val="26"/>
              </w:rPr>
            </w:pPr>
            <w:r w:rsidRPr="002E33B5">
              <w:rPr>
                <w:rFonts w:ascii="Times New Roman" w:eastAsia="Times New Roman" w:hAnsi="Times New Roman" w:cs="Times New Roman"/>
                <w:b/>
                <w:bCs/>
                <w:sz w:val="26"/>
                <w:szCs w:val="26"/>
              </w:rPr>
              <w:t>Формы проведения мероприятий</w:t>
            </w:r>
          </w:p>
        </w:tc>
      </w:tr>
      <w:tr w:rsidR="000736DA" w:rsidRPr="00F72D96" w:rsidTr="000736DA">
        <w:tc>
          <w:tcPr>
            <w:tcW w:w="3652" w:type="dxa"/>
          </w:tcPr>
          <w:p w:rsidR="000736DA" w:rsidRPr="000736DA" w:rsidRDefault="000736DA" w:rsidP="000736DA">
            <w:pPr>
              <w:autoSpaceDE w:val="0"/>
              <w:autoSpaceDN w:val="0"/>
              <w:adjustRightInd w:val="0"/>
              <w:spacing w:before="0" w:beforeAutospacing="0" w:after="0"/>
              <w:rPr>
                <w:rFonts w:ascii="Times New Roman" w:eastAsia="Times New Roman" w:hAnsi="Times New Roman" w:cs="Times New Roman"/>
                <w:b/>
                <w:bCs/>
                <w:sz w:val="26"/>
                <w:szCs w:val="26"/>
              </w:rPr>
            </w:pPr>
            <w:r w:rsidRPr="002E33B5">
              <w:rPr>
                <w:rFonts w:ascii="Times New Roman" w:eastAsia="Times New Roman" w:hAnsi="Times New Roman" w:cs="Times New Roman"/>
                <w:b/>
                <w:bCs/>
                <w:sz w:val="26"/>
                <w:szCs w:val="26"/>
              </w:rPr>
              <w:t>Коллективные</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формы</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взаимодействия</w:t>
            </w:r>
          </w:p>
        </w:tc>
        <w:tc>
          <w:tcPr>
            <w:tcW w:w="6237" w:type="dxa"/>
          </w:tcPr>
          <w:p w:rsidR="000736DA" w:rsidRDefault="000736DA" w:rsidP="000736DA">
            <w:pPr>
              <w:autoSpaceDE w:val="0"/>
              <w:autoSpaceDN w:val="0"/>
              <w:adjustRightInd w:val="0"/>
              <w:spacing w:before="0" w:beforeAutospacing="0" w:after="0"/>
              <w:rPr>
                <w:rFonts w:ascii="Times New Roman" w:eastAsia="Times New Roman" w:hAnsi="Times New Roman" w:cs="Times New Roman"/>
                <w:b/>
                <w:bCs/>
                <w:sz w:val="26"/>
                <w:szCs w:val="26"/>
                <w:lang w:val="ru-RU"/>
              </w:rPr>
            </w:pPr>
            <w:r w:rsidRPr="002E33B5">
              <w:rPr>
                <w:rFonts w:ascii="Times New Roman" w:eastAsia="Times New Roman" w:hAnsi="Times New Roman" w:cs="Times New Roman"/>
                <w:b/>
                <w:bCs/>
                <w:sz w:val="26"/>
                <w:szCs w:val="26"/>
                <w:lang w:val="ru-RU"/>
              </w:rPr>
              <w:t>Общие родительские собрания.</w:t>
            </w:r>
          </w:p>
          <w:p w:rsidR="000736DA" w:rsidRPr="002E33B5" w:rsidRDefault="000736DA" w:rsidP="000736DA">
            <w:pPr>
              <w:autoSpaceDE w:val="0"/>
              <w:autoSpaceDN w:val="0"/>
              <w:adjustRightInd w:val="0"/>
              <w:spacing w:before="0" w:beforeAutospacing="0" w:after="0"/>
              <w:rPr>
                <w:rFonts w:ascii="Times New Roman" w:eastAsia="Times New Roman" w:hAnsi="Times New Roman" w:cs="Times New Roman"/>
                <w:b/>
                <w:bCs/>
                <w:sz w:val="26"/>
                <w:szCs w:val="26"/>
                <w:lang w:val="ru-RU"/>
              </w:rPr>
            </w:pPr>
            <w:r w:rsidRPr="002E33B5">
              <w:rPr>
                <w:rFonts w:ascii="Times New Roman" w:eastAsia="Times New Roman" w:hAnsi="Times New Roman" w:cs="Times New Roman"/>
                <w:b/>
                <w:bCs/>
                <w:sz w:val="26"/>
                <w:szCs w:val="26"/>
                <w:lang w:val="ru-RU"/>
              </w:rPr>
              <w:t>Групповые родительские собрания.</w:t>
            </w:r>
          </w:p>
          <w:p w:rsidR="000736DA" w:rsidRDefault="000736DA" w:rsidP="000736DA">
            <w:pPr>
              <w:autoSpaceDE w:val="0"/>
              <w:autoSpaceDN w:val="0"/>
              <w:adjustRightInd w:val="0"/>
              <w:spacing w:before="0" w:beforeAutospacing="0" w:after="0"/>
              <w:rPr>
                <w:rFonts w:ascii="Times New Roman" w:eastAsia="Times New Roman" w:hAnsi="Times New Roman" w:cs="Times New Roman"/>
                <w:sz w:val="26"/>
                <w:szCs w:val="26"/>
                <w:lang w:val="ru-RU"/>
              </w:rPr>
            </w:pPr>
            <w:r w:rsidRPr="002E33B5">
              <w:rPr>
                <w:rFonts w:ascii="Times New Roman" w:eastAsia="Times New Roman" w:hAnsi="Times New Roman" w:cs="Times New Roman"/>
                <w:sz w:val="26"/>
                <w:szCs w:val="26"/>
                <w:lang w:val="ru-RU"/>
              </w:rPr>
              <w:t>Проводятся специалистами и</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воспитателями групп не реже трех раз в год и по мере необходимости.</w:t>
            </w:r>
          </w:p>
          <w:p w:rsidR="000736DA" w:rsidRPr="000736DA" w:rsidRDefault="000736DA" w:rsidP="000736DA">
            <w:pPr>
              <w:autoSpaceDE w:val="0"/>
              <w:autoSpaceDN w:val="0"/>
              <w:adjustRightInd w:val="0"/>
              <w:spacing w:before="0" w:beforeAutospacing="0" w:after="0"/>
              <w:rPr>
                <w:rFonts w:ascii="Times New Roman" w:eastAsia="Times New Roman" w:hAnsi="Times New Roman" w:cs="Times New Roman"/>
                <w:sz w:val="26"/>
                <w:szCs w:val="26"/>
                <w:lang w:val="ru-RU"/>
              </w:rPr>
            </w:pPr>
            <w:r w:rsidRPr="002E33B5">
              <w:rPr>
                <w:rFonts w:ascii="Times New Roman" w:eastAsia="Times New Roman" w:hAnsi="Times New Roman" w:cs="Times New Roman"/>
                <w:b/>
                <w:bCs/>
                <w:sz w:val="26"/>
                <w:szCs w:val="26"/>
                <w:lang w:val="ru-RU"/>
              </w:rPr>
              <w:t xml:space="preserve">«День открытых дверей». </w:t>
            </w:r>
            <w:r w:rsidRPr="002E33B5">
              <w:rPr>
                <w:rFonts w:ascii="Times New Roman" w:eastAsia="Times New Roman" w:hAnsi="Times New Roman" w:cs="Times New Roman"/>
                <w:sz w:val="26"/>
                <w:szCs w:val="26"/>
                <w:lang w:val="ru-RU"/>
              </w:rPr>
              <w:t>Проводится</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lastRenderedPageBreak/>
              <w:t>администрацией ДОУ в мае для родителей</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детей, поступающих в ДОУ в следующем</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учебном году.</w:t>
            </w:r>
            <w:r w:rsidRPr="002E33B5">
              <w:rPr>
                <w:rFonts w:ascii="Times New Roman" w:eastAsia="Times New Roman" w:hAnsi="Times New Roman" w:cs="Times New Roman"/>
                <w:b/>
                <w:bCs/>
                <w:sz w:val="26"/>
                <w:szCs w:val="26"/>
                <w:lang w:val="ru-RU"/>
              </w:rPr>
              <w:t xml:space="preserve"> </w:t>
            </w:r>
          </w:p>
          <w:p w:rsidR="000736DA" w:rsidRDefault="000736DA" w:rsidP="00E510A4">
            <w:pPr>
              <w:autoSpaceDE w:val="0"/>
              <w:autoSpaceDN w:val="0"/>
              <w:adjustRightInd w:val="0"/>
              <w:spacing w:after="0"/>
              <w:rPr>
                <w:rFonts w:ascii="Times New Roman" w:eastAsia="Times New Roman" w:hAnsi="Times New Roman" w:cs="Times New Roman"/>
                <w:b/>
                <w:bCs/>
                <w:sz w:val="26"/>
                <w:szCs w:val="26"/>
                <w:lang w:val="ru-RU"/>
              </w:rPr>
            </w:pPr>
            <w:r w:rsidRPr="002E33B5">
              <w:rPr>
                <w:rFonts w:ascii="Times New Roman" w:eastAsia="Times New Roman" w:hAnsi="Times New Roman" w:cs="Times New Roman"/>
                <w:b/>
                <w:bCs/>
                <w:sz w:val="26"/>
                <w:szCs w:val="26"/>
                <w:lang w:val="ru-RU"/>
              </w:rPr>
              <w:t>Пр</w:t>
            </w:r>
            <w:r w:rsidR="006E28E0">
              <w:rPr>
                <w:rFonts w:ascii="Times New Roman" w:eastAsia="Times New Roman" w:hAnsi="Times New Roman" w:cs="Times New Roman"/>
                <w:b/>
                <w:bCs/>
                <w:sz w:val="26"/>
                <w:szCs w:val="26"/>
                <w:lang w:val="ru-RU"/>
              </w:rPr>
              <w:t>оведение детских праздников и досугов</w:t>
            </w:r>
            <w:r w:rsidRPr="002E33B5">
              <w:rPr>
                <w:rFonts w:ascii="Times New Roman" w:eastAsia="Times New Roman" w:hAnsi="Times New Roman" w:cs="Times New Roman"/>
                <w:sz w:val="26"/>
                <w:szCs w:val="26"/>
                <w:lang w:val="ru-RU"/>
              </w:rPr>
              <w:t>. Подготовкой и проведением</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sz w:val="26"/>
                <w:szCs w:val="26"/>
                <w:lang w:val="ru-RU"/>
              </w:rPr>
              <w:t>праздников занимаются специалисты</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sz w:val="26"/>
                <w:szCs w:val="26"/>
                <w:lang w:val="ru-RU"/>
              </w:rPr>
              <w:t>ДОУ с привлечением родителей.</w:t>
            </w:r>
          </w:p>
          <w:p w:rsidR="000736DA" w:rsidRPr="000736DA" w:rsidRDefault="000736DA" w:rsidP="000736DA">
            <w:pPr>
              <w:autoSpaceDE w:val="0"/>
              <w:autoSpaceDN w:val="0"/>
              <w:adjustRightInd w:val="0"/>
              <w:spacing w:after="0"/>
              <w:rPr>
                <w:rFonts w:ascii="Times New Roman" w:eastAsia="Times New Roman" w:hAnsi="Times New Roman" w:cs="Times New Roman"/>
                <w:b/>
                <w:bCs/>
                <w:sz w:val="26"/>
                <w:szCs w:val="26"/>
                <w:lang w:val="ru-RU"/>
              </w:rPr>
            </w:pPr>
            <w:r w:rsidRPr="002E33B5">
              <w:rPr>
                <w:rFonts w:ascii="Times New Roman" w:eastAsia="Times New Roman" w:hAnsi="Times New Roman" w:cs="Times New Roman"/>
                <w:b/>
                <w:bCs/>
                <w:sz w:val="26"/>
                <w:szCs w:val="26"/>
                <w:lang w:val="ru-RU"/>
              </w:rPr>
              <w:t xml:space="preserve">«Мастер-классы». </w:t>
            </w:r>
            <w:r w:rsidRPr="002E33B5">
              <w:rPr>
                <w:rFonts w:ascii="Times New Roman" w:eastAsia="Times New Roman" w:hAnsi="Times New Roman" w:cs="Times New Roman"/>
                <w:sz w:val="26"/>
                <w:szCs w:val="26"/>
                <w:lang w:val="ru-RU"/>
              </w:rPr>
              <w:t>Проводятся</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педагогами и специалистами ДОУ по мере</w:t>
            </w:r>
            <w:r>
              <w:rPr>
                <w:rFonts w:ascii="Times New Roman" w:eastAsia="Times New Roman" w:hAnsi="Times New Roman" w:cs="Times New Roman"/>
                <w:b/>
                <w:bCs/>
                <w:sz w:val="26"/>
                <w:szCs w:val="26"/>
                <w:lang w:val="ru-RU"/>
              </w:rPr>
              <w:t xml:space="preserve"> </w:t>
            </w:r>
            <w:r w:rsidRPr="000736DA">
              <w:rPr>
                <w:rFonts w:ascii="Times New Roman" w:eastAsia="Times New Roman" w:hAnsi="Times New Roman" w:cs="Times New Roman"/>
                <w:sz w:val="26"/>
                <w:szCs w:val="26"/>
                <w:lang w:val="ru-RU"/>
              </w:rPr>
              <w:t>необходимости.</w:t>
            </w:r>
          </w:p>
        </w:tc>
      </w:tr>
      <w:tr w:rsidR="000736DA" w:rsidRPr="00F72D96" w:rsidTr="000736DA">
        <w:tc>
          <w:tcPr>
            <w:tcW w:w="3652" w:type="dxa"/>
          </w:tcPr>
          <w:p w:rsidR="000736DA" w:rsidRPr="000736DA" w:rsidRDefault="000736DA" w:rsidP="000736DA">
            <w:pPr>
              <w:autoSpaceDE w:val="0"/>
              <w:autoSpaceDN w:val="0"/>
              <w:adjustRightInd w:val="0"/>
              <w:spacing w:after="0"/>
              <w:rPr>
                <w:rFonts w:ascii="Times New Roman" w:eastAsia="Times New Roman" w:hAnsi="Times New Roman" w:cs="Times New Roman"/>
                <w:b/>
                <w:bCs/>
                <w:sz w:val="26"/>
                <w:szCs w:val="26"/>
              </w:rPr>
            </w:pPr>
            <w:r w:rsidRPr="002E33B5">
              <w:rPr>
                <w:rFonts w:ascii="Times New Roman" w:eastAsia="Times New Roman" w:hAnsi="Times New Roman" w:cs="Times New Roman"/>
                <w:b/>
                <w:bCs/>
                <w:sz w:val="26"/>
                <w:szCs w:val="26"/>
              </w:rPr>
              <w:lastRenderedPageBreak/>
              <w:t>Индивидуальные</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формы работы</w:t>
            </w:r>
          </w:p>
        </w:tc>
        <w:tc>
          <w:tcPr>
            <w:tcW w:w="6237" w:type="dxa"/>
          </w:tcPr>
          <w:p w:rsidR="000736DA" w:rsidRPr="00E510A4" w:rsidRDefault="000736DA" w:rsidP="000736DA">
            <w:pPr>
              <w:autoSpaceDE w:val="0"/>
              <w:autoSpaceDN w:val="0"/>
              <w:adjustRightInd w:val="0"/>
              <w:spacing w:after="0"/>
              <w:rPr>
                <w:rFonts w:ascii="Times New Roman" w:eastAsia="Times New Roman" w:hAnsi="Times New Roman" w:cs="Times New Roman"/>
                <w:sz w:val="26"/>
                <w:szCs w:val="26"/>
                <w:lang w:val="ru-RU"/>
              </w:rPr>
            </w:pPr>
            <w:r w:rsidRPr="002E33B5">
              <w:rPr>
                <w:rFonts w:ascii="Times New Roman" w:eastAsia="Times New Roman" w:hAnsi="Times New Roman" w:cs="Times New Roman"/>
                <w:b/>
                <w:bCs/>
                <w:sz w:val="26"/>
                <w:szCs w:val="26"/>
                <w:lang w:val="ru-RU"/>
              </w:rPr>
              <w:t xml:space="preserve">Анкетирование и опросы. </w:t>
            </w:r>
            <w:r w:rsidRPr="002E33B5">
              <w:rPr>
                <w:rFonts w:ascii="Times New Roman" w:eastAsia="Times New Roman" w:hAnsi="Times New Roman" w:cs="Times New Roman"/>
                <w:sz w:val="26"/>
                <w:szCs w:val="26"/>
                <w:lang w:val="ru-RU"/>
              </w:rPr>
              <w:t>Проводятся по</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планам администрации, воспитателей и по</w:t>
            </w:r>
            <w:r>
              <w:rPr>
                <w:rFonts w:ascii="Times New Roman" w:eastAsia="Times New Roman" w:hAnsi="Times New Roman" w:cs="Times New Roman"/>
                <w:sz w:val="26"/>
                <w:szCs w:val="26"/>
                <w:lang w:val="ru-RU"/>
              </w:rPr>
              <w:t xml:space="preserve"> </w:t>
            </w:r>
            <w:r w:rsidRPr="00E510A4">
              <w:rPr>
                <w:rFonts w:ascii="Times New Roman" w:eastAsia="Times New Roman" w:hAnsi="Times New Roman" w:cs="Times New Roman"/>
                <w:sz w:val="26"/>
                <w:szCs w:val="26"/>
                <w:lang w:val="ru-RU"/>
              </w:rPr>
              <w:t>мере необходимости.</w:t>
            </w:r>
          </w:p>
          <w:p w:rsidR="000736DA" w:rsidRPr="000736DA" w:rsidRDefault="000736DA" w:rsidP="000736DA">
            <w:pPr>
              <w:autoSpaceDE w:val="0"/>
              <w:autoSpaceDN w:val="0"/>
              <w:adjustRightInd w:val="0"/>
              <w:spacing w:after="0"/>
              <w:rPr>
                <w:rFonts w:ascii="Times New Roman" w:eastAsia="Times New Roman" w:hAnsi="Times New Roman" w:cs="Times New Roman"/>
                <w:sz w:val="26"/>
                <w:szCs w:val="26"/>
                <w:lang w:val="ru-RU"/>
              </w:rPr>
            </w:pPr>
            <w:r w:rsidRPr="002E33B5">
              <w:rPr>
                <w:rFonts w:ascii="Times New Roman" w:eastAsia="Times New Roman" w:hAnsi="Times New Roman" w:cs="Times New Roman"/>
                <w:b/>
                <w:bCs/>
                <w:sz w:val="26"/>
                <w:szCs w:val="26"/>
                <w:lang w:val="ru-RU"/>
              </w:rPr>
              <w:t xml:space="preserve">Беседы и консультации </w:t>
            </w:r>
            <w:r w:rsidRPr="002E33B5">
              <w:rPr>
                <w:rFonts w:ascii="Times New Roman" w:eastAsia="Times New Roman" w:hAnsi="Times New Roman" w:cs="Times New Roman"/>
                <w:sz w:val="26"/>
                <w:szCs w:val="26"/>
                <w:lang w:val="ru-RU"/>
              </w:rPr>
              <w:t>специалистов.</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Проводятся по запросам родителей и по</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плану индивидуальной работы с</w:t>
            </w:r>
            <w:r>
              <w:rPr>
                <w:rFonts w:ascii="Times New Roman" w:eastAsia="Times New Roman" w:hAnsi="Times New Roman" w:cs="Times New Roman"/>
                <w:sz w:val="26"/>
                <w:szCs w:val="26"/>
                <w:lang w:val="ru-RU"/>
              </w:rPr>
              <w:t xml:space="preserve"> родителями</w:t>
            </w:r>
          </w:p>
          <w:p w:rsidR="000736DA" w:rsidRPr="002E33B5" w:rsidRDefault="000736DA" w:rsidP="00E510A4">
            <w:pPr>
              <w:autoSpaceDE w:val="0"/>
              <w:autoSpaceDN w:val="0"/>
              <w:adjustRightInd w:val="0"/>
              <w:spacing w:after="0"/>
              <w:rPr>
                <w:rFonts w:ascii="Times New Roman" w:eastAsia="Times New Roman" w:hAnsi="Times New Roman" w:cs="Times New Roman"/>
                <w:sz w:val="26"/>
                <w:szCs w:val="26"/>
                <w:lang w:val="ru-RU"/>
              </w:rPr>
            </w:pPr>
            <w:r w:rsidRPr="002E33B5">
              <w:rPr>
                <w:rFonts w:ascii="Times New Roman" w:eastAsia="Times New Roman" w:hAnsi="Times New Roman" w:cs="Times New Roman"/>
                <w:b/>
                <w:bCs/>
                <w:sz w:val="26"/>
                <w:szCs w:val="26"/>
                <w:lang w:val="ru-RU"/>
              </w:rPr>
              <w:t>«Служба доверия</w:t>
            </w:r>
            <w:r w:rsidRPr="002E33B5">
              <w:rPr>
                <w:rFonts w:ascii="Times New Roman" w:eastAsia="Times New Roman" w:hAnsi="Times New Roman" w:cs="Times New Roman"/>
                <w:sz w:val="26"/>
                <w:szCs w:val="26"/>
                <w:lang w:val="ru-RU"/>
              </w:rPr>
              <w:t>». Работу службы</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обеспечивает администрация. Служба работает по персональным и анонимным обращениям и пожеланиям родителей.</w:t>
            </w:r>
          </w:p>
          <w:p w:rsidR="000736DA" w:rsidRPr="002E33B5" w:rsidRDefault="000736DA" w:rsidP="000736DA">
            <w:pPr>
              <w:autoSpaceDE w:val="0"/>
              <w:autoSpaceDN w:val="0"/>
              <w:adjustRightInd w:val="0"/>
              <w:spacing w:after="0"/>
              <w:rPr>
                <w:rFonts w:ascii="Times New Roman" w:eastAsia="Times New Roman" w:hAnsi="Times New Roman" w:cs="Times New Roman"/>
                <w:sz w:val="26"/>
                <w:szCs w:val="26"/>
                <w:lang w:val="ru-RU"/>
              </w:rPr>
            </w:pPr>
            <w:r w:rsidRPr="002E33B5">
              <w:rPr>
                <w:rFonts w:ascii="Times New Roman" w:eastAsia="Times New Roman" w:hAnsi="Times New Roman" w:cs="Times New Roman"/>
                <w:b/>
                <w:bCs/>
                <w:sz w:val="26"/>
                <w:szCs w:val="26"/>
                <w:lang w:val="ru-RU"/>
              </w:rPr>
              <w:t xml:space="preserve">Родительский час. </w:t>
            </w:r>
            <w:r w:rsidRPr="002E33B5">
              <w:rPr>
                <w:rFonts w:ascii="Times New Roman" w:eastAsia="Times New Roman" w:hAnsi="Times New Roman" w:cs="Times New Roman"/>
                <w:sz w:val="26"/>
                <w:szCs w:val="26"/>
                <w:lang w:val="ru-RU"/>
              </w:rPr>
              <w:t>Проводится</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воспитателями групп один раз в неделю во второй половине дня с 17 до 18 часов.</w:t>
            </w:r>
          </w:p>
        </w:tc>
      </w:tr>
      <w:tr w:rsidR="000736DA" w:rsidRPr="00072BC7" w:rsidTr="000736DA">
        <w:tc>
          <w:tcPr>
            <w:tcW w:w="3652" w:type="dxa"/>
          </w:tcPr>
          <w:p w:rsidR="000736DA" w:rsidRPr="000736DA" w:rsidRDefault="000736DA" w:rsidP="000736DA">
            <w:pPr>
              <w:autoSpaceDE w:val="0"/>
              <w:autoSpaceDN w:val="0"/>
              <w:adjustRightInd w:val="0"/>
              <w:spacing w:after="0"/>
              <w:rPr>
                <w:rFonts w:ascii="Times New Roman" w:eastAsia="Times New Roman" w:hAnsi="Times New Roman" w:cs="Times New Roman"/>
                <w:b/>
                <w:bCs/>
                <w:sz w:val="26"/>
                <w:szCs w:val="26"/>
              </w:rPr>
            </w:pPr>
            <w:r w:rsidRPr="002E33B5">
              <w:rPr>
                <w:rFonts w:ascii="Times New Roman" w:eastAsia="Times New Roman" w:hAnsi="Times New Roman" w:cs="Times New Roman"/>
                <w:b/>
                <w:bCs/>
                <w:sz w:val="26"/>
                <w:szCs w:val="26"/>
              </w:rPr>
              <w:t>Формы</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наглядного</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информационного</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rPr>
              <w:t>обеспечения</w:t>
            </w:r>
          </w:p>
        </w:tc>
        <w:tc>
          <w:tcPr>
            <w:tcW w:w="6237" w:type="dxa"/>
          </w:tcPr>
          <w:p w:rsidR="000736DA" w:rsidRDefault="000736DA" w:rsidP="000736DA">
            <w:pPr>
              <w:autoSpaceDE w:val="0"/>
              <w:autoSpaceDN w:val="0"/>
              <w:adjustRightInd w:val="0"/>
              <w:spacing w:after="0"/>
              <w:rPr>
                <w:rFonts w:ascii="Times New Roman" w:eastAsia="Times New Roman" w:hAnsi="Times New Roman" w:cs="Times New Roman"/>
                <w:b/>
                <w:bCs/>
                <w:sz w:val="26"/>
                <w:szCs w:val="26"/>
                <w:lang w:val="ru-RU"/>
              </w:rPr>
            </w:pPr>
            <w:r w:rsidRPr="002E33B5">
              <w:rPr>
                <w:rFonts w:ascii="Times New Roman" w:eastAsia="Times New Roman" w:hAnsi="Times New Roman" w:cs="Times New Roman"/>
                <w:b/>
                <w:bCs/>
                <w:sz w:val="26"/>
                <w:szCs w:val="26"/>
                <w:lang w:val="ru-RU"/>
              </w:rPr>
              <w:t>Информационные стенды и</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b/>
                <w:bCs/>
                <w:sz w:val="26"/>
                <w:szCs w:val="26"/>
                <w:lang w:val="ru-RU"/>
              </w:rPr>
              <w:t xml:space="preserve">тематические выставки. </w:t>
            </w:r>
            <w:r w:rsidRPr="002E33B5">
              <w:rPr>
                <w:rFonts w:ascii="Times New Roman" w:eastAsia="Times New Roman" w:hAnsi="Times New Roman" w:cs="Times New Roman"/>
                <w:sz w:val="26"/>
                <w:szCs w:val="26"/>
                <w:lang w:val="ru-RU"/>
              </w:rPr>
              <w:t>Стационарные</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sz w:val="26"/>
                <w:szCs w:val="26"/>
                <w:lang w:val="ru-RU"/>
              </w:rPr>
              <w:t>и передвижные стенды и выставки</w:t>
            </w:r>
            <w:r>
              <w:rPr>
                <w:rFonts w:ascii="Times New Roman" w:eastAsia="Times New Roman" w:hAnsi="Times New Roman" w:cs="Times New Roman"/>
                <w:b/>
                <w:bCs/>
                <w:sz w:val="26"/>
                <w:szCs w:val="26"/>
                <w:lang w:val="ru-RU"/>
              </w:rPr>
              <w:t xml:space="preserve"> </w:t>
            </w:r>
            <w:r w:rsidRPr="002E33B5">
              <w:rPr>
                <w:rFonts w:ascii="Times New Roman" w:eastAsia="Times New Roman" w:hAnsi="Times New Roman" w:cs="Times New Roman"/>
                <w:sz w:val="26"/>
                <w:szCs w:val="26"/>
                <w:lang w:val="ru-RU"/>
              </w:rPr>
              <w:t>размещаются в удобных для родителей местах (по темам: «Готовимся к школе»,</w:t>
            </w:r>
            <w:r w:rsidR="00DD683C">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«Развиваем руку, а значит и речь», «Игра в развитии ребенка», «Как выбрать игрушку?», «Какие книги прочитать ребенку?», «Как помочь ребенку в домашних условиях?» и др.).</w:t>
            </w:r>
          </w:p>
          <w:p w:rsidR="000736DA" w:rsidRPr="000736DA" w:rsidRDefault="000736DA" w:rsidP="000736DA">
            <w:pPr>
              <w:autoSpaceDE w:val="0"/>
              <w:autoSpaceDN w:val="0"/>
              <w:adjustRightInd w:val="0"/>
              <w:spacing w:after="0"/>
              <w:rPr>
                <w:rFonts w:ascii="Times New Roman" w:eastAsia="Times New Roman" w:hAnsi="Times New Roman" w:cs="Times New Roman"/>
                <w:b/>
                <w:bCs/>
                <w:sz w:val="26"/>
                <w:szCs w:val="26"/>
                <w:lang w:val="ru-RU"/>
              </w:rPr>
            </w:pPr>
            <w:r w:rsidRPr="002E33B5">
              <w:rPr>
                <w:rFonts w:ascii="Times New Roman" w:eastAsia="Times New Roman" w:hAnsi="Times New Roman" w:cs="Times New Roman"/>
                <w:b/>
                <w:bCs/>
                <w:sz w:val="26"/>
                <w:szCs w:val="26"/>
                <w:lang w:val="ru-RU"/>
              </w:rPr>
              <w:t xml:space="preserve">Открытые занятия </w:t>
            </w:r>
            <w:r w:rsidRPr="002E33B5">
              <w:rPr>
                <w:rFonts w:ascii="Times New Roman" w:eastAsia="Times New Roman" w:hAnsi="Times New Roman" w:cs="Times New Roman"/>
                <w:sz w:val="26"/>
                <w:szCs w:val="26"/>
                <w:lang w:val="ru-RU"/>
              </w:rPr>
              <w:t xml:space="preserve">специалистов и воспитателей. Содержание и методы работы подбираются с учетом доступности информации для родителей. </w:t>
            </w:r>
            <w:r w:rsidRPr="002E33B5">
              <w:rPr>
                <w:rFonts w:ascii="Times New Roman" w:eastAsia="Times New Roman" w:hAnsi="Times New Roman" w:cs="Times New Roman"/>
                <w:sz w:val="26"/>
                <w:szCs w:val="26"/>
              </w:rPr>
              <w:t>Проводятся два – три раза в год.</w:t>
            </w:r>
          </w:p>
        </w:tc>
      </w:tr>
      <w:tr w:rsidR="000736DA" w:rsidRPr="00F72D96" w:rsidTr="000736DA">
        <w:tc>
          <w:tcPr>
            <w:tcW w:w="3652" w:type="dxa"/>
          </w:tcPr>
          <w:p w:rsidR="000736DA" w:rsidRPr="002E33B5" w:rsidRDefault="000736DA" w:rsidP="00E510A4">
            <w:pPr>
              <w:rPr>
                <w:rFonts w:ascii="Times New Roman" w:eastAsia="Times New Roman" w:hAnsi="Times New Roman" w:cs="Times New Roman"/>
                <w:b/>
                <w:sz w:val="26"/>
                <w:szCs w:val="26"/>
              </w:rPr>
            </w:pPr>
            <w:r w:rsidRPr="002E33B5">
              <w:rPr>
                <w:rFonts w:ascii="Times New Roman" w:eastAsia="Times New Roman" w:hAnsi="Times New Roman" w:cs="Times New Roman"/>
                <w:b/>
                <w:sz w:val="26"/>
                <w:szCs w:val="26"/>
              </w:rPr>
              <w:t>Дистанционные формы работы</w:t>
            </w:r>
          </w:p>
          <w:p w:rsidR="000736DA" w:rsidRPr="002E33B5" w:rsidRDefault="000736DA" w:rsidP="00E510A4">
            <w:pPr>
              <w:rPr>
                <w:rFonts w:ascii="Times New Roman" w:eastAsia="Times New Roman" w:hAnsi="Times New Roman" w:cs="Times New Roman"/>
                <w:sz w:val="26"/>
                <w:szCs w:val="26"/>
              </w:rPr>
            </w:pPr>
          </w:p>
          <w:p w:rsidR="000736DA" w:rsidRPr="002E33B5" w:rsidRDefault="000736DA" w:rsidP="00E510A4">
            <w:pPr>
              <w:shd w:val="clear" w:color="auto" w:fill="FFFFFF"/>
              <w:spacing w:after="0"/>
              <w:ind w:firstLine="568"/>
              <w:jc w:val="both"/>
              <w:rPr>
                <w:rFonts w:ascii="Times New Roman" w:eastAsia="Times New Roman" w:hAnsi="Times New Roman" w:cs="Times New Roman"/>
                <w:sz w:val="26"/>
                <w:szCs w:val="26"/>
              </w:rPr>
            </w:pPr>
          </w:p>
        </w:tc>
        <w:tc>
          <w:tcPr>
            <w:tcW w:w="6237" w:type="dxa"/>
          </w:tcPr>
          <w:p w:rsidR="000736DA" w:rsidRPr="002E33B5" w:rsidRDefault="000736DA" w:rsidP="000736DA">
            <w:pPr>
              <w:rPr>
                <w:rFonts w:ascii="Times New Roman" w:eastAsia="Times New Roman" w:hAnsi="Times New Roman" w:cs="Times New Roman"/>
                <w:sz w:val="26"/>
                <w:szCs w:val="26"/>
                <w:lang w:val="ru-RU"/>
              </w:rPr>
            </w:pPr>
            <w:r w:rsidRPr="002E33B5">
              <w:rPr>
                <w:rFonts w:ascii="Times New Roman" w:eastAsia="Times New Roman" w:hAnsi="Times New Roman" w:cs="Times New Roman"/>
                <w:sz w:val="26"/>
                <w:szCs w:val="26"/>
                <w:lang w:val="ru-RU"/>
              </w:rPr>
              <w:t>Консультации</w:t>
            </w:r>
            <w:r>
              <w:rPr>
                <w:rFonts w:ascii="Times New Roman" w:eastAsia="Times New Roman" w:hAnsi="Times New Roman" w:cs="Times New Roman"/>
                <w:sz w:val="26"/>
                <w:szCs w:val="26"/>
                <w:lang w:val="ru-RU"/>
              </w:rPr>
              <w:t xml:space="preserve">, </w:t>
            </w:r>
            <w:r w:rsidR="006E28E0">
              <w:rPr>
                <w:rFonts w:ascii="Times New Roman" w:eastAsia="Times New Roman" w:hAnsi="Times New Roman" w:cs="Times New Roman"/>
                <w:sz w:val="26"/>
                <w:szCs w:val="26"/>
                <w:lang w:val="ru-RU"/>
              </w:rPr>
              <w:t>б</w:t>
            </w:r>
            <w:r w:rsidRPr="002E33B5">
              <w:rPr>
                <w:rFonts w:ascii="Times New Roman" w:eastAsia="Times New Roman" w:hAnsi="Times New Roman" w:cs="Times New Roman"/>
                <w:sz w:val="26"/>
                <w:szCs w:val="26"/>
                <w:lang w:val="ru-RU"/>
              </w:rPr>
              <w:t>еседы</w:t>
            </w:r>
            <w:r>
              <w:rPr>
                <w:rFonts w:ascii="Times New Roman" w:eastAsia="Times New Roman" w:hAnsi="Times New Roman" w:cs="Times New Roman"/>
                <w:sz w:val="26"/>
                <w:szCs w:val="26"/>
                <w:lang w:val="ru-RU"/>
              </w:rPr>
              <w:t xml:space="preserve">, </w:t>
            </w:r>
            <w:r w:rsidR="006E28E0">
              <w:rPr>
                <w:rFonts w:ascii="Times New Roman" w:eastAsia="Times New Roman" w:hAnsi="Times New Roman" w:cs="Times New Roman"/>
                <w:sz w:val="26"/>
                <w:szCs w:val="26"/>
                <w:lang w:val="ru-RU"/>
              </w:rPr>
              <w:t>р</w:t>
            </w:r>
            <w:r w:rsidRPr="002E33B5">
              <w:rPr>
                <w:rFonts w:ascii="Times New Roman" w:eastAsia="Times New Roman" w:hAnsi="Times New Roman" w:cs="Times New Roman"/>
                <w:sz w:val="26"/>
                <w:szCs w:val="26"/>
                <w:lang w:val="ru-RU"/>
              </w:rPr>
              <w:t>одительские собрания</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 xml:space="preserve">Рекомендации для родителей </w:t>
            </w:r>
            <w:r>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lang w:val="ru-RU"/>
              </w:rPr>
              <w:t>с помощью  современных дистанционных образовательных  технологий.</w:t>
            </w:r>
            <w:r>
              <w:rPr>
                <w:rFonts w:ascii="Times New Roman" w:eastAsia="Times New Roman" w:hAnsi="Times New Roman" w:cs="Times New Roman"/>
                <w:sz w:val="26"/>
                <w:szCs w:val="26"/>
                <w:lang w:val="ru-RU"/>
              </w:rPr>
              <w:t xml:space="preserve"> </w:t>
            </w:r>
            <w:r w:rsidRPr="00E510A4">
              <w:rPr>
                <w:color w:val="000000"/>
                <w:sz w:val="26"/>
                <w:szCs w:val="26"/>
                <w:lang w:val="ru-RU"/>
              </w:rPr>
              <w:t>Взаимодействие с помощью электронной почты</w:t>
            </w:r>
            <w:r>
              <w:rPr>
                <w:color w:val="000000"/>
                <w:sz w:val="26"/>
                <w:szCs w:val="26"/>
                <w:lang w:val="ru-RU"/>
              </w:rPr>
              <w:t xml:space="preserve">. </w:t>
            </w:r>
            <w:r w:rsidRPr="002E33B5">
              <w:rPr>
                <w:rFonts w:ascii="Times New Roman" w:eastAsia="Times New Roman" w:hAnsi="Times New Roman" w:cs="Times New Roman"/>
                <w:color w:val="000000"/>
                <w:sz w:val="26"/>
                <w:szCs w:val="26"/>
                <w:lang w:val="ru-RU"/>
              </w:rPr>
              <w:t>Взаимодействие с помощью организации группы в социальных сетях</w:t>
            </w:r>
            <w:r w:rsidRPr="002E33B5">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rPr>
              <w:t>WhatsApp</w:t>
            </w:r>
            <w:r w:rsidRPr="002E33B5">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rPr>
              <w:t>Viber</w:t>
            </w:r>
            <w:r w:rsidRPr="002E33B5">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rPr>
              <w:t>Zoom</w:t>
            </w:r>
            <w:r w:rsidRPr="002E33B5">
              <w:rPr>
                <w:rFonts w:ascii="Times New Roman" w:eastAsia="Times New Roman" w:hAnsi="Times New Roman" w:cs="Times New Roman"/>
                <w:sz w:val="26"/>
                <w:szCs w:val="26"/>
                <w:lang w:val="ru-RU"/>
              </w:rPr>
              <w:t>,</w:t>
            </w:r>
            <w:r w:rsidR="00EC5E6D">
              <w:rPr>
                <w:rFonts w:ascii="Times New Roman" w:eastAsia="Times New Roman" w:hAnsi="Times New Roman" w:cs="Times New Roman"/>
                <w:sz w:val="26"/>
                <w:szCs w:val="26"/>
                <w:lang w:val="ru-RU"/>
              </w:rPr>
              <w:t xml:space="preserve"> Инстаграмм,</w:t>
            </w:r>
            <w:r w:rsidRPr="002E33B5">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sz w:val="26"/>
                <w:szCs w:val="26"/>
              </w:rPr>
              <w:t>Skype</w:t>
            </w:r>
            <w:r w:rsidRPr="002E33B5">
              <w:rPr>
                <w:rFonts w:ascii="Times New Roman" w:eastAsia="Times New Roman" w:hAnsi="Times New Roman" w:cs="Times New Roman"/>
                <w:sz w:val="26"/>
                <w:szCs w:val="26"/>
                <w:lang w:val="ru-RU"/>
              </w:rPr>
              <w:t xml:space="preserve">, </w:t>
            </w:r>
            <w:r w:rsidRPr="002E33B5">
              <w:rPr>
                <w:rFonts w:ascii="Times New Roman" w:eastAsia="Times New Roman" w:hAnsi="Times New Roman" w:cs="Times New Roman"/>
                <w:color w:val="000000"/>
                <w:sz w:val="26"/>
                <w:szCs w:val="26"/>
                <w:lang w:val="ru-RU"/>
              </w:rPr>
              <w:t>Сайт детского сада и личные сайты педагогов</w:t>
            </w:r>
          </w:p>
        </w:tc>
      </w:tr>
    </w:tbl>
    <w:p w:rsidR="00EC7AB2" w:rsidRDefault="00EC7AB2" w:rsidP="00EC7AB2">
      <w:pPr>
        <w:pStyle w:val="Default"/>
        <w:jc w:val="both"/>
        <w:rPr>
          <w:b/>
          <w:bCs/>
          <w:sz w:val="28"/>
          <w:szCs w:val="28"/>
        </w:rPr>
      </w:pPr>
    </w:p>
    <w:p w:rsidR="00EC7AB2" w:rsidRPr="00B92FA2" w:rsidRDefault="00EC7AB2" w:rsidP="00DD683C">
      <w:pPr>
        <w:pStyle w:val="Default"/>
        <w:jc w:val="center"/>
        <w:rPr>
          <w:sz w:val="26"/>
          <w:szCs w:val="26"/>
        </w:rPr>
      </w:pPr>
      <w:r w:rsidRPr="00B92FA2">
        <w:rPr>
          <w:b/>
          <w:bCs/>
          <w:sz w:val="26"/>
          <w:szCs w:val="26"/>
        </w:rPr>
        <w:t>3. ОРГАНИЗАЦИОННЫЙ РАЗДЕЛ</w:t>
      </w:r>
    </w:p>
    <w:p w:rsidR="00EC7AB2" w:rsidRPr="00B92FA2" w:rsidRDefault="00EC7AB2" w:rsidP="00EC7AB2">
      <w:pPr>
        <w:pStyle w:val="Default"/>
        <w:jc w:val="both"/>
        <w:rPr>
          <w:sz w:val="26"/>
          <w:szCs w:val="26"/>
        </w:rPr>
      </w:pPr>
      <w:r w:rsidRPr="00B92FA2">
        <w:rPr>
          <w:b/>
          <w:bCs/>
          <w:sz w:val="26"/>
          <w:szCs w:val="26"/>
        </w:rPr>
        <w:t xml:space="preserve">3.1 Общие требования к условиям реализации Программы воспитания </w:t>
      </w:r>
    </w:p>
    <w:p w:rsidR="00EC7AB2" w:rsidRPr="00B92FA2" w:rsidRDefault="00EC7AB2" w:rsidP="00EC7AB2">
      <w:pPr>
        <w:pStyle w:val="Default"/>
        <w:jc w:val="both"/>
        <w:rPr>
          <w:sz w:val="26"/>
          <w:szCs w:val="26"/>
        </w:rPr>
      </w:pPr>
      <w:r w:rsidRPr="00B92FA2">
        <w:rPr>
          <w:sz w:val="26"/>
          <w:szCs w:val="26"/>
        </w:rPr>
        <w:lastRenderedPageBreak/>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7535C5" w:rsidRPr="00B92FA2" w:rsidRDefault="00EC7AB2" w:rsidP="007535C5">
      <w:pPr>
        <w:pStyle w:val="Default"/>
        <w:jc w:val="both"/>
        <w:rPr>
          <w:sz w:val="26"/>
          <w:szCs w:val="26"/>
        </w:rPr>
      </w:pPr>
      <w:r w:rsidRPr="00B92FA2">
        <w:rPr>
          <w:sz w:val="26"/>
          <w:szCs w:val="26"/>
        </w:rPr>
        <w:t xml:space="preserve">- обеспечение воспитывающей личностно развивающей предметно-пространственной среды, которая строится по трем линиям: </w:t>
      </w:r>
    </w:p>
    <w:p w:rsidR="00EC7AB2" w:rsidRPr="00B92FA2" w:rsidRDefault="007535C5" w:rsidP="007535C5">
      <w:pPr>
        <w:pStyle w:val="Default"/>
        <w:jc w:val="both"/>
        <w:rPr>
          <w:sz w:val="26"/>
          <w:szCs w:val="26"/>
        </w:rPr>
      </w:pPr>
      <w:r w:rsidRPr="00B92FA2">
        <w:rPr>
          <w:sz w:val="26"/>
          <w:szCs w:val="26"/>
        </w:rPr>
        <w:t>-</w:t>
      </w:r>
      <w:r w:rsidR="00EC7AB2" w:rsidRPr="00B92FA2">
        <w:rPr>
          <w:sz w:val="26"/>
          <w:szCs w:val="26"/>
        </w:rPr>
        <w:t xml:space="preserve"> «от взрослого», который создает предметно-пространственную среду, насыщая ее ценностями и смыслами; </w:t>
      </w:r>
    </w:p>
    <w:p w:rsidR="00EC7AB2" w:rsidRPr="00B92FA2" w:rsidRDefault="007535C5" w:rsidP="007535C5">
      <w:pPr>
        <w:pStyle w:val="Default"/>
        <w:spacing w:after="44"/>
        <w:jc w:val="both"/>
        <w:rPr>
          <w:sz w:val="26"/>
          <w:szCs w:val="26"/>
        </w:rPr>
      </w:pPr>
      <w:r w:rsidRPr="00B92FA2">
        <w:rPr>
          <w:sz w:val="26"/>
          <w:szCs w:val="26"/>
        </w:rPr>
        <w:t>-</w:t>
      </w:r>
      <w:r w:rsidR="00EC7AB2" w:rsidRPr="00B92FA2">
        <w:rPr>
          <w:sz w:val="26"/>
          <w:szCs w:val="26"/>
        </w:rPr>
        <w:t xml:space="preserve">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w:t>
      </w:r>
    </w:p>
    <w:p w:rsidR="00EC7AB2" w:rsidRPr="00B92FA2" w:rsidRDefault="007535C5" w:rsidP="007535C5">
      <w:pPr>
        <w:pStyle w:val="Default"/>
        <w:jc w:val="both"/>
        <w:rPr>
          <w:sz w:val="26"/>
          <w:szCs w:val="26"/>
        </w:rPr>
      </w:pPr>
      <w:r w:rsidRPr="00B92FA2">
        <w:rPr>
          <w:sz w:val="26"/>
          <w:szCs w:val="26"/>
        </w:rPr>
        <w:t xml:space="preserve">- </w:t>
      </w:r>
      <w:r w:rsidR="00EC7AB2" w:rsidRPr="00B92FA2">
        <w:rPr>
          <w:sz w:val="26"/>
          <w:szCs w:val="26"/>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EC7AB2" w:rsidRPr="00B92FA2" w:rsidRDefault="00EC7AB2" w:rsidP="00EC7AB2">
      <w:pPr>
        <w:pStyle w:val="Default"/>
        <w:jc w:val="both"/>
        <w:rPr>
          <w:sz w:val="26"/>
          <w:szCs w:val="26"/>
        </w:rPr>
      </w:pPr>
      <w:r w:rsidRPr="00B92FA2">
        <w:rPr>
          <w:sz w:val="26"/>
          <w:szCs w:val="26"/>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EC7AB2" w:rsidRPr="00B92FA2" w:rsidRDefault="00EC7AB2" w:rsidP="00EC7AB2">
      <w:pPr>
        <w:pStyle w:val="Default"/>
        <w:jc w:val="both"/>
        <w:rPr>
          <w:sz w:val="26"/>
          <w:szCs w:val="26"/>
        </w:rPr>
      </w:pPr>
      <w:r w:rsidRPr="00B92FA2">
        <w:rPr>
          <w:sz w:val="26"/>
          <w:szCs w:val="26"/>
        </w:rPr>
        <w:t xml:space="preserve">- создание уклада детского сада,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EC7AB2" w:rsidRPr="00B92FA2" w:rsidRDefault="00EC7AB2" w:rsidP="00EC7AB2">
      <w:pPr>
        <w:pStyle w:val="Default"/>
        <w:jc w:val="both"/>
        <w:rPr>
          <w:sz w:val="26"/>
          <w:szCs w:val="26"/>
        </w:rPr>
      </w:pPr>
      <w:r w:rsidRPr="00B92FA2">
        <w:rPr>
          <w:sz w:val="26"/>
          <w:szCs w:val="26"/>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EC7AB2" w:rsidRPr="00B92FA2" w:rsidRDefault="00EC7AB2" w:rsidP="00EC7AB2">
      <w:pPr>
        <w:pStyle w:val="Default"/>
        <w:jc w:val="both"/>
        <w:rPr>
          <w:sz w:val="26"/>
          <w:szCs w:val="26"/>
        </w:rPr>
      </w:pPr>
      <w:r w:rsidRPr="00B92FA2">
        <w:rPr>
          <w:sz w:val="26"/>
          <w:szCs w:val="26"/>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EC7AB2" w:rsidRPr="00B92FA2" w:rsidRDefault="00EC7AB2" w:rsidP="00EC7AB2">
      <w:pPr>
        <w:pStyle w:val="Default"/>
        <w:jc w:val="both"/>
        <w:rPr>
          <w:sz w:val="26"/>
          <w:szCs w:val="26"/>
        </w:rPr>
      </w:pPr>
      <w:r w:rsidRPr="00B92FA2">
        <w:rPr>
          <w:sz w:val="26"/>
          <w:szCs w:val="26"/>
        </w:rPr>
        <w:t>-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B74014" w:rsidRPr="00B92FA2" w:rsidRDefault="00B74014" w:rsidP="00EC7AB2">
      <w:pPr>
        <w:pStyle w:val="Default"/>
        <w:jc w:val="both"/>
        <w:rPr>
          <w:sz w:val="26"/>
          <w:szCs w:val="26"/>
        </w:rPr>
      </w:pPr>
    </w:p>
    <w:p w:rsidR="00F45943" w:rsidRPr="00B92FA2" w:rsidRDefault="00B74014" w:rsidP="00345573">
      <w:pPr>
        <w:tabs>
          <w:tab w:val="left" w:pos="993"/>
        </w:tabs>
        <w:spacing w:before="0" w:beforeAutospacing="0" w:after="0" w:afterAutospacing="0"/>
        <w:contextualSpacing/>
        <w:rPr>
          <w:b/>
          <w:bCs/>
          <w:sz w:val="26"/>
          <w:szCs w:val="26"/>
          <w:lang w:val="ru-RU"/>
        </w:rPr>
      </w:pPr>
      <w:r w:rsidRPr="00B92FA2">
        <w:rPr>
          <w:b/>
          <w:bCs/>
          <w:sz w:val="26"/>
          <w:szCs w:val="26"/>
          <w:lang w:val="ru-RU"/>
        </w:rPr>
        <w:t>3.2. Взаимодействия взрослого с детьми. События ДОО</w:t>
      </w:r>
    </w:p>
    <w:p w:rsidR="00F45943" w:rsidRDefault="00F45943" w:rsidP="00F45943">
      <w:pPr>
        <w:tabs>
          <w:tab w:val="left" w:pos="993"/>
        </w:tabs>
        <w:spacing w:before="0" w:beforeAutospacing="0" w:after="0" w:afterAutospacing="0"/>
        <w:contextualSpacing/>
        <w:jc w:val="both"/>
        <w:rPr>
          <w:sz w:val="26"/>
          <w:szCs w:val="26"/>
          <w:lang w:val="ru-RU"/>
        </w:rPr>
      </w:pPr>
      <w:r w:rsidRPr="00B92FA2">
        <w:rPr>
          <w:sz w:val="26"/>
          <w:szCs w:val="26"/>
          <w:lang w:val="ru-RU"/>
        </w:rPr>
        <w:t xml:space="preserve">      Событие – это форма совместной деятельности ребенка и взрослого, в которой активность взрослого приводит к приобретению ребенком</w:t>
      </w:r>
      <w:r w:rsidRPr="00F45943">
        <w:rPr>
          <w:sz w:val="26"/>
          <w:szCs w:val="26"/>
          <w:lang w:val="ru-RU"/>
        </w:rPr>
        <w:t xml:space="preserve"> собственного опыта переживания той или иной ценности.</w:t>
      </w:r>
    </w:p>
    <w:p w:rsidR="00F45943" w:rsidRDefault="00F45943" w:rsidP="00F45943">
      <w:pPr>
        <w:tabs>
          <w:tab w:val="left" w:pos="993"/>
        </w:tabs>
        <w:spacing w:before="0" w:beforeAutospacing="0" w:after="0" w:afterAutospacing="0"/>
        <w:contextualSpacing/>
        <w:jc w:val="both"/>
        <w:rPr>
          <w:sz w:val="26"/>
          <w:szCs w:val="26"/>
          <w:lang w:val="ru-RU"/>
        </w:rPr>
      </w:pPr>
      <w:r>
        <w:rPr>
          <w:sz w:val="26"/>
          <w:szCs w:val="26"/>
          <w:lang w:val="ru-RU"/>
        </w:rPr>
        <w:t xml:space="preserve">     </w:t>
      </w:r>
      <w:r w:rsidRPr="00F45943">
        <w:rPr>
          <w:sz w:val="26"/>
          <w:szCs w:val="26"/>
          <w:lang w:val="ru-RU"/>
        </w:rPr>
        <w:t xml:space="preserve">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F45943" w:rsidRDefault="00F45943" w:rsidP="00F45943">
      <w:pPr>
        <w:tabs>
          <w:tab w:val="left" w:pos="993"/>
        </w:tabs>
        <w:spacing w:before="0" w:beforeAutospacing="0" w:after="0" w:afterAutospacing="0"/>
        <w:contextualSpacing/>
        <w:jc w:val="both"/>
        <w:rPr>
          <w:sz w:val="26"/>
          <w:szCs w:val="26"/>
          <w:lang w:val="ru-RU"/>
        </w:rPr>
      </w:pPr>
      <w:r>
        <w:rPr>
          <w:sz w:val="26"/>
          <w:szCs w:val="26"/>
          <w:lang w:val="ru-RU"/>
        </w:rPr>
        <w:t xml:space="preserve">     </w:t>
      </w:r>
      <w:r w:rsidRPr="00F45943">
        <w:rPr>
          <w:sz w:val="26"/>
          <w:szCs w:val="26"/>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45943" w:rsidRDefault="00F45943" w:rsidP="00F45943">
      <w:pPr>
        <w:tabs>
          <w:tab w:val="left" w:pos="993"/>
        </w:tabs>
        <w:spacing w:before="0" w:beforeAutospacing="0" w:after="0" w:afterAutospacing="0"/>
        <w:contextualSpacing/>
        <w:jc w:val="both"/>
        <w:rPr>
          <w:sz w:val="26"/>
          <w:szCs w:val="26"/>
          <w:lang w:val="ru-RU"/>
        </w:rPr>
      </w:pPr>
      <w:r>
        <w:rPr>
          <w:sz w:val="26"/>
          <w:szCs w:val="26"/>
          <w:lang w:val="ru-RU"/>
        </w:rPr>
        <w:t xml:space="preserve">    </w:t>
      </w:r>
      <w:r w:rsidRPr="00F45943">
        <w:rPr>
          <w:sz w:val="26"/>
          <w:szCs w:val="26"/>
          <w:lang w:val="ru-RU"/>
        </w:rPr>
        <w:t>Проектирование со</w:t>
      </w:r>
      <w:r w:rsidR="001E3CBE">
        <w:rPr>
          <w:sz w:val="26"/>
          <w:szCs w:val="26"/>
          <w:lang w:val="ru-RU"/>
        </w:rPr>
        <w:t>бытий в МДОБУ №12 «Звездочка</w:t>
      </w:r>
      <w:r>
        <w:rPr>
          <w:sz w:val="26"/>
          <w:szCs w:val="26"/>
          <w:lang w:val="ru-RU"/>
        </w:rPr>
        <w:t xml:space="preserve">» </w:t>
      </w:r>
      <w:r w:rsidRPr="00F45943">
        <w:rPr>
          <w:sz w:val="26"/>
          <w:szCs w:val="26"/>
          <w:lang w:val="ru-RU"/>
        </w:rPr>
        <w:t xml:space="preserve"> возможно в следующих формах: </w:t>
      </w:r>
    </w:p>
    <w:p w:rsidR="00F45943" w:rsidRDefault="00F45943" w:rsidP="00F45943">
      <w:pPr>
        <w:tabs>
          <w:tab w:val="left" w:pos="993"/>
        </w:tabs>
        <w:spacing w:before="0" w:beforeAutospacing="0" w:after="0" w:afterAutospacing="0"/>
        <w:contextualSpacing/>
        <w:jc w:val="both"/>
        <w:rPr>
          <w:sz w:val="26"/>
          <w:szCs w:val="26"/>
          <w:lang w:val="ru-RU"/>
        </w:rPr>
      </w:pPr>
      <w:r w:rsidRPr="00F45943">
        <w:rPr>
          <w:sz w:val="26"/>
          <w:szCs w:val="26"/>
          <w:lang w:val="ru-RU"/>
        </w:rPr>
        <w:t xml:space="preserve"> </w:t>
      </w:r>
      <w:r>
        <w:rPr>
          <w:sz w:val="26"/>
          <w:szCs w:val="26"/>
          <w:lang w:val="ru-RU"/>
        </w:rPr>
        <w:t xml:space="preserve">- </w:t>
      </w:r>
      <w:r w:rsidRPr="00F45943">
        <w:rPr>
          <w:sz w:val="26"/>
          <w:szCs w:val="26"/>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F45943" w:rsidRDefault="00F45943" w:rsidP="00F45943">
      <w:pPr>
        <w:tabs>
          <w:tab w:val="left" w:pos="993"/>
        </w:tabs>
        <w:spacing w:before="0" w:beforeAutospacing="0" w:after="0" w:afterAutospacing="0"/>
        <w:contextualSpacing/>
        <w:jc w:val="both"/>
        <w:rPr>
          <w:sz w:val="26"/>
          <w:szCs w:val="26"/>
          <w:lang w:val="ru-RU"/>
        </w:rPr>
      </w:pPr>
      <w:r>
        <w:rPr>
          <w:sz w:val="26"/>
          <w:szCs w:val="26"/>
          <w:lang w:val="ru-RU"/>
        </w:rPr>
        <w:t xml:space="preserve">- </w:t>
      </w:r>
      <w:r w:rsidRPr="00F45943">
        <w:rPr>
          <w:sz w:val="26"/>
          <w:szCs w:val="26"/>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F45943" w:rsidRDefault="00F45943" w:rsidP="00F45943">
      <w:pPr>
        <w:tabs>
          <w:tab w:val="left" w:pos="993"/>
        </w:tabs>
        <w:spacing w:before="0" w:beforeAutospacing="0" w:after="0" w:afterAutospacing="0"/>
        <w:contextualSpacing/>
        <w:jc w:val="both"/>
        <w:rPr>
          <w:sz w:val="26"/>
          <w:szCs w:val="26"/>
          <w:lang w:val="ru-RU"/>
        </w:rPr>
      </w:pPr>
      <w:r>
        <w:rPr>
          <w:sz w:val="26"/>
          <w:szCs w:val="26"/>
          <w:lang w:val="ru-RU"/>
        </w:rPr>
        <w:t>-</w:t>
      </w:r>
      <w:r w:rsidRPr="00F45943">
        <w:rPr>
          <w:sz w:val="26"/>
          <w:szCs w:val="26"/>
          <w:lang w:val="ru-RU"/>
        </w:rPr>
        <w:t xml:space="preserve"> создание творческих детско-взрослых проектов (празднование Дня Победы</w:t>
      </w:r>
      <w:r w:rsidR="00DD683C">
        <w:rPr>
          <w:sz w:val="26"/>
          <w:szCs w:val="26"/>
          <w:lang w:val="ru-RU"/>
        </w:rPr>
        <w:t xml:space="preserve"> </w:t>
      </w:r>
      <w:r w:rsidRPr="00F45943">
        <w:rPr>
          <w:sz w:val="26"/>
          <w:szCs w:val="26"/>
        </w:rPr>
        <w:sym w:font="Symbol" w:char="F02D"/>
      </w:r>
      <w:r w:rsidRPr="00F45943">
        <w:rPr>
          <w:sz w:val="26"/>
          <w:szCs w:val="26"/>
          <w:lang w:val="ru-RU"/>
        </w:rPr>
        <w:t xml:space="preserve"> с приглашением ветеранов, «Театр в детском саду» – показ спектакля для детей из соседнего детского сада и т. д.). </w:t>
      </w:r>
    </w:p>
    <w:p w:rsidR="00DA62F9" w:rsidRDefault="00F45943" w:rsidP="00F45943">
      <w:pPr>
        <w:tabs>
          <w:tab w:val="left" w:pos="993"/>
        </w:tabs>
        <w:spacing w:before="0" w:beforeAutospacing="0" w:after="0" w:afterAutospacing="0"/>
        <w:contextualSpacing/>
        <w:jc w:val="both"/>
        <w:rPr>
          <w:sz w:val="26"/>
          <w:szCs w:val="26"/>
          <w:lang w:val="ru-RU"/>
        </w:rPr>
      </w:pPr>
      <w:r w:rsidRPr="00F45943">
        <w:rPr>
          <w:sz w:val="26"/>
          <w:szCs w:val="26"/>
          <w:lang w:val="ru-RU"/>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45943" w:rsidRPr="00F45943" w:rsidRDefault="00F45943" w:rsidP="00F45943">
      <w:pPr>
        <w:tabs>
          <w:tab w:val="left" w:pos="993"/>
        </w:tabs>
        <w:spacing w:before="0" w:beforeAutospacing="0" w:after="0" w:afterAutospacing="0"/>
        <w:contextualSpacing/>
        <w:jc w:val="both"/>
        <w:rPr>
          <w:b/>
          <w:bCs/>
          <w:sz w:val="26"/>
          <w:szCs w:val="26"/>
          <w:lang w:val="ru-RU"/>
        </w:rPr>
      </w:pPr>
    </w:p>
    <w:p w:rsidR="00B74014" w:rsidRDefault="00B74014" w:rsidP="00345573">
      <w:pPr>
        <w:spacing w:before="0" w:beforeAutospacing="0" w:after="0" w:afterAutospacing="0"/>
        <w:rPr>
          <w:b/>
          <w:iCs/>
          <w:sz w:val="26"/>
          <w:szCs w:val="26"/>
          <w:lang w:val="ru-RU"/>
        </w:rPr>
      </w:pPr>
      <w:r w:rsidRPr="00361666">
        <w:rPr>
          <w:b/>
          <w:iCs/>
          <w:sz w:val="26"/>
          <w:szCs w:val="26"/>
          <w:lang w:val="ru-RU"/>
        </w:rPr>
        <w:t>3.3. Организация предметно-пространственной среды</w:t>
      </w:r>
    </w:p>
    <w:p w:rsidR="00361666" w:rsidRPr="00361666" w:rsidRDefault="00361666" w:rsidP="00361666">
      <w:pPr>
        <w:spacing w:before="0" w:beforeAutospacing="0" w:after="0" w:afterAutospacing="0"/>
        <w:rPr>
          <w:iCs/>
          <w:sz w:val="26"/>
          <w:szCs w:val="26"/>
          <w:lang w:val="ru-RU"/>
        </w:rPr>
      </w:pPr>
      <w:r>
        <w:rPr>
          <w:iCs/>
          <w:sz w:val="26"/>
          <w:szCs w:val="26"/>
          <w:lang w:val="ru-RU"/>
        </w:rPr>
        <w:t xml:space="preserve">      </w:t>
      </w:r>
      <w:r w:rsidRPr="00361666">
        <w:rPr>
          <w:iCs/>
          <w:sz w:val="26"/>
          <w:szCs w:val="26"/>
          <w:lang w:val="ru-RU"/>
        </w:rPr>
        <w:t>Наполняемость развивающей</w:t>
      </w:r>
      <w:r>
        <w:rPr>
          <w:iCs/>
          <w:sz w:val="26"/>
          <w:szCs w:val="26"/>
          <w:lang w:val="ru-RU"/>
        </w:rPr>
        <w:t xml:space="preserve"> предметно-пространственной </w:t>
      </w:r>
      <w:r w:rsidRPr="00361666">
        <w:rPr>
          <w:iCs/>
          <w:sz w:val="26"/>
          <w:szCs w:val="26"/>
          <w:lang w:val="ru-RU"/>
        </w:rPr>
        <w:t>обеспечивает целостность воспитательного процесса в рамках реализации рабочей программы воспитания:</w:t>
      </w:r>
    </w:p>
    <w:p w:rsidR="00361666" w:rsidRPr="00361666" w:rsidRDefault="00361666" w:rsidP="00361666">
      <w:pPr>
        <w:spacing w:before="0" w:beforeAutospacing="0" w:after="0" w:afterAutospacing="0"/>
        <w:rPr>
          <w:iCs/>
          <w:sz w:val="26"/>
          <w:szCs w:val="26"/>
          <w:lang w:val="ru-RU"/>
        </w:rPr>
      </w:pPr>
      <w:r>
        <w:rPr>
          <w:rFonts w:ascii="Times New Roman" w:hAnsi="Times New Roman" w:cs="Times New Roman"/>
          <w:iCs/>
          <w:sz w:val="26"/>
          <w:szCs w:val="26"/>
          <w:lang w:val="ru-RU"/>
        </w:rPr>
        <w:t>-</w:t>
      </w:r>
      <w:r w:rsidRPr="00361666">
        <w:rPr>
          <w:rFonts w:ascii="Times New Roman" w:hAnsi="Times New Roman" w:cs="Times New Roman"/>
          <w:iCs/>
          <w:sz w:val="26"/>
          <w:szCs w:val="26"/>
          <w:lang w:val="ru-RU"/>
        </w:rPr>
        <w:t xml:space="preserve"> подбор художественной литературы;</w:t>
      </w:r>
    </w:p>
    <w:p w:rsidR="00361666" w:rsidRPr="00361666" w:rsidRDefault="00361666" w:rsidP="00361666">
      <w:pPr>
        <w:spacing w:before="0" w:beforeAutospacing="0" w:after="0" w:afterAutospacing="0"/>
        <w:rPr>
          <w:rFonts w:ascii="Times New Roman" w:hAnsi="Times New Roman" w:cs="Times New Roman"/>
          <w:iCs/>
          <w:sz w:val="26"/>
          <w:szCs w:val="26"/>
          <w:lang w:val="ru-RU"/>
        </w:rPr>
      </w:pPr>
      <w:r>
        <w:rPr>
          <w:rFonts w:ascii="Times New Roman" w:hAnsi="Times New Roman" w:cs="Times New Roman"/>
          <w:iCs/>
          <w:sz w:val="26"/>
          <w:szCs w:val="26"/>
          <w:lang w:val="ru-RU"/>
        </w:rPr>
        <w:t>-</w:t>
      </w:r>
      <w:r w:rsidRPr="00361666">
        <w:rPr>
          <w:rFonts w:ascii="Times New Roman" w:hAnsi="Times New Roman" w:cs="Times New Roman"/>
          <w:iCs/>
          <w:sz w:val="26"/>
          <w:szCs w:val="26"/>
          <w:lang w:val="ru-RU"/>
        </w:rPr>
        <w:t xml:space="preserve"> подбор видео и аудиоматериалов;</w:t>
      </w:r>
    </w:p>
    <w:p w:rsidR="00361666" w:rsidRPr="00361666" w:rsidRDefault="00361666" w:rsidP="00361666">
      <w:pPr>
        <w:spacing w:before="0" w:beforeAutospacing="0" w:after="0" w:afterAutospacing="0"/>
        <w:rPr>
          <w:iCs/>
          <w:sz w:val="26"/>
          <w:szCs w:val="26"/>
          <w:lang w:val="ru-RU"/>
        </w:rPr>
      </w:pPr>
      <w:r>
        <w:rPr>
          <w:rFonts w:ascii="Times New Roman" w:hAnsi="Times New Roman" w:cs="Times New Roman"/>
          <w:iCs/>
          <w:sz w:val="26"/>
          <w:szCs w:val="26"/>
          <w:lang w:val="ru-RU"/>
        </w:rPr>
        <w:t>-</w:t>
      </w:r>
      <w:r w:rsidRPr="00361666">
        <w:rPr>
          <w:rFonts w:ascii="Times New Roman" w:hAnsi="Times New Roman" w:cs="Times New Roman"/>
          <w:iCs/>
          <w:sz w:val="26"/>
          <w:szCs w:val="26"/>
          <w:lang w:val="ru-RU"/>
        </w:rPr>
        <w:t>подбор наглядно-демонстрационного материала (карти</w:t>
      </w:r>
      <w:r w:rsidRPr="00361666">
        <w:rPr>
          <w:iCs/>
          <w:sz w:val="26"/>
          <w:szCs w:val="26"/>
          <w:lang w:val="ru-RU"/>
        </w:rPr>
        <w:t>ны, плакаты,</w:t>
      </w:r>
      <w:r w:rsidRPr="00361666">
        <w:rPr>
          <w:lang w:val="ru-RU"/>
        </w:rPr>
        <w:t xml:space="preserve"> </w:t>
      </w:r>
      <w:r w:rsidRPr="00361666">
        <w:rPr>
          <w:iCs/>
          <w:sz w:val="26"/>
          <w:szCs w:val="26"/>
          <w:lang w:val="ru-RU"/>
        </w:rPr>
        <w:t>тематические иллюстрации и т.п.);</w:t>
      </w:r>
    </w:p>
    <w:p w:rsidR="00361666" w:rsidRPr="00361666" w:rsidRDefault="00361666" w:rsidP="00361666">
      <w:pPr>
        <w:spacing w:before="0" w:beforeAutospacing="0" w:after="0" w:afterAutospacing="0"/>
        <w:rPr>
          <w:iCs/>
          <w:sz w:val="26"/>
          <w:szCs w:val="26"/>
          <w:lang w:val="ru-RU"/>
        </w:rPr>
      </w:pPr>
      <w:r>
        <w:rPr>
          <w:rFonts w:ascii="Times New Roman" w:hAnsi="Times New Roman" w:cs="Times New Roman"/>
          <w:iCs/>
          <w:sz w:val="26"/>
          <w:szCs w:val="26"/>
          <w:lang w:val="ru-RU"/>
        </w:rPr>
        <w:t>-</w:t>
      </w:r>
      <w:r w:rsidRPr="00361666">
        <w:rPr>
          <w:rFonts w:ascii="Times New Roman" w:hAnsi="Times New Roman" w:cs="Times New Roman"/>
          <w:iCs/>
          <w:sz w:val="26"/>
          <w:szCs w:val="26"/>
          <w:lang w:val="ru-RU"/>
        </w:rPr>
        <w:t xml:space="preserve"> наличие демонстрационных технических средств (экран, телевизор, ноутбук, колонки и т.п.);</w:t>
      </w:r>
    </w:p>
    <w:p w:rsidR="00361666" w:rsidRPr="00361666" w:rsidRDefault="00361666" w:rsidP="00361666">
      <w:pPr>
        <w:spacing w:before="0" w:beforeAutospacing="0" w:after="0" w:afterAutospacing="0"/>
        <w:rPr>
          <w:iCs/>
          <w:sz w:val="26"/>
          <w:szCs w:val="26"/>
          <w:lang w:val="ru-RU"/>
        </w:rPr>
      </w:pPr>
      <w:r>
        <w:rPr>
          <w:rFonts w:ascii="Times New Roman" w:hAnsi="Times New Roman" w:cs="Times New Roman"/>
          <w:iCs/>
          <w:sz w:val="26"/>
          <w:szCs w:val="26"/>
          <w:lang w:val="ru-RU"/>
        </w:rPr>
        <w:t>-</w:t>
      </w:r>
      <w:r w:rsidRPr="00361666">
        <w:rPr>
          <w:rFonts w:ascii="Times New Roman" w:hAnsi="Times New Roman" w:cs="Times New Roman"/>
          <w:iCs/>
          <w:sz w:val="26"/>
          <w:szCs w:val="26"/>
          <w:lang w:val="ru-RU"/>
        </w:rPr>
        <w:t xml:space="preserve"> подбор оборудования для организации игровой деятельности (атрибуты для сюжетно-ролевых, театральных, дидактических и</w:t>
      </w:r>
      <w:r w:rsidRPr="00361666">
        <w:rPr>
          <w:iCs/>
          <w:sz w:val="26"/>
          <w:szCs w:val="26"/>
          <w:lang w:val="ru-RU"/>
        </w:rPr>
        <w:t>гр);</w:t>
      </w:r>
    </w:p>
    <w:p w:rsidR="00361666" w:rsidRPr="00361666" w:rsidRDefault="00361666" w:rsidP="00361666">
      <w:pPr>
        <w:spacing w:before="0" w:beforeAutospacing="0" w:after="0" w:afterAutospacing="0"/>
        <w:rPr>
          <w:rFonts w:ascii="Times New Roman" w:hAnsi="Times New Roman" w:cs="Times New Roman"/>
          <w:iCs/>
          <w:sz w:val="26"/>
          <w:szCs w:val="26"/>
          <w:lang w:val="ru-RU"/>
        </w:rPr>
      </w:pPr>
      <w:r>
        <w:rPr>
          <w:rFonts w:ascii="Times New Roman" w:hAnsi="Times New Roman" w:cs="Times New Roman"/>
          <w:iCs/>
          <w:sz w:val="26"/>
          <w:szCs w:val="26"/>
          <w:lang w:val="ru-RU"/>
        </w:rPr>
        <w:t>-</w:t>
      </w:r>
      <w:r w:rsidRPr="00361666">
        <w:rPr>
          <w:rFonts w:ascii="Times New Roman" w:hAnsi="Times New Roman" w:cs="Times New Roman"/>
          <w:iCs/>
          <w:sz w:val="26"/>
          <w:szCs w:val="26"/>
          <w:lang w:val="ru-RU"/>
        </w:rPr>
        <w:t>подбор оборудования для организации детской трудовой деятельности (самообслуживание, бытовой труд, ручной труд).</w:t>
      </w:r>
    </w:p>
    <w:p w:rsidR="001B34FC" w:rsidRPr="00361666" w:rsidRDefault="00361666" w:rsidP="00345573">
      <w:pPr>
        <w:spacing w:before="0" w:beforeAutospacing="0" w:after="0" w:afterAutospacing="0"/>
        <w:rPr>
          <w:iCs/>
          <w:sz w:val="26"/>
          <w:szCs w:val="26"/>
          <w:lang w:val="ru-RU"/>
        </w:rPr>
      </w:pPr>
      <w:r w:rsidRPr="00361666">
        <w:rPr>
          <w:iCs/>
          <w:sz w:val="26"/>
          <w:szCs w:val="26"/>
          <w:lang w:val="ru-RU"/>
        </w:rP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r>
        <w:rPr>
          <w:iCs/>
          <w:sz w:val="26"/>
          <w:szCs w:val="26"/>
          <w:lang w:val="ru-RU"/>
        </w:rPr>
        <w:t>ДОО.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8101"/>
      </w:tblGrid>
      <w:tr w:rsidR="00F45943" w:rsidRPr="003B1D06" w:rsidTr="00361666">
        <w:tc>
          <w:tcPr>
            <w:tcW w:w="1248" w:type="pct"/>
            <w:shd w:val="clear" w:color="auto" w:fill="auto"/>
          </w:tcPr>
          <w:p w:rsidR="00F45943" w:rsidRPr="003B1D06" w:rsidRDefault="00F45943" w:rsidP="00E510A4">
            <w:pPr>
              <w:spacing w:after="0"/>
              <w:ind w:left="57" w:right="57"/>
              <w:jc w:val="center"/>
              <w:rPr>
                <w:rFonts w:ascii="Times New Roman" w:eastAsia="Times New Roman" w:hAnsi="Times New Roman" w:cs="Times New Roman"/>
                <w:color w:val="191919"/>
                <w:szCs w:val="24"/>
                <w:lang w:eastAsia="ru-RU"/>
              </w:rPr>
            </w:pPr>
            <w:r w:rsidRPr="003B1D06">
              <w:rPr>
                <w:rFonts w:ascii="Times New Roman" w:eastAsia="Times New Roman" w:hAnsi="Times New Roman" w:cs="Times New Roman"/>
                <w:b/>
                <w:bCs/>
                <w:i/>
                <w:iCs/>
                <w:color w:val="191919"/>
                <w:szCs w:val="24"/>
                <w:lang w:eastAsia="ru-RU"/>
              </w:rPr>
              <w:t>Центры активности</w:t>
            </w:r>
          </w:p>
        </w:tc>
        <w:tc>
          <w:tcPr>
            <w:tcW w:w="3752" w:type="pct"/>
            <w:shd w:val="clear" w:color="auto" w:fill="auto"/>
          </w:tcPr>
          <w:p w:rsidR="00F45943" w:rsidRPr="003B1D06" w:rsidRDefault="00F45943" w:rsidP="00E510A4">
            <w:pPr>
              <w:spacing w:after="0"/>
              <w:ind w:left="57" w:right="57"/>
              <w:jc w:val="center"/>
              <w:rPr>
                <w:rFonts w:ascii="Times New Roman" w:eastAsia="Times New Roman" w:hAnsi="Times New Roman" w:cs="Times New Roman"/>
                <w:color w:val="191919"/>
                <w:szCs w:val="24"/>
                <w:lang w:eastAsia="ru-RU"/>
              </w:rPr>
            </w:pPr>
            <w:r w:rsidRPr="003B1D06">
              <w:rPr>
                <w:rFonts w:ascii="Times New Roman" w:eastAsia="Times New Roman" w:hAnsi="Times New Roman" w:cs="Times New Roman"/>
                <w:b/>
                <w:bCs/>
                <w:i/>
                <w:iCs/>
                <w:color w:val="191919"/>
                <w:szCs w:val="24"/>
                <w:lang w:eastAsia="ru-RU"/>
              </w:rPr>
              <w:t>Направленность деятельности центра</w:t>
            </w:r>
          </w:p>
        </w:tc>
      </w:tr>
      <w:tr w:rsidR="00F45943" w:rsidRPr="00F72D96" w:rsidTr="00361666">
        <w:tc>
          <w:tcPr>
            <w:tcW w:w="1248" w:type="pct"/>
            <w:shd w:val="clear" w:color="auto" w:fill="auto"/>
          </w:tcPr>
          <w:p w:rsidR="00F45943" w:rsidRPr="00B901A3" w:rsidRDefault="00F45943" w:rsidP="00E510A4">
            <w:pPr>
              <w:pStyle w:val="a3"/>
              <w:spacing w:after="0"/>
              <w:ind w:left="0"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Патриотический уголок</w:t>
            </w:r>
          </w:p>
        </w:tc>
        <w:tc>
          <w:tcPr>
            <w:tcW w:w="3752" w:type="pct"/>
            <w:shd w:val="clear" w:color="auto" w:fill="auto"/>
          </w:tcPr>
          <w:p w:rsidR="00F45943" w:rsidRPr="00CB135F" w:rsidRDefault="00F45943" w:rsidP="00E510A4">
            <w:pPr>
              <w:pStyle w:val="ae"/>
              <w:tabs>
                <w:tab w:val="left" w:pos="1134"/>
              </w:tabs>
              <w:spacing w:before="0" w:beforeAutospacing="0" w:after="0" w:afterAutospacing="0"/>
              <w:jc w:val="both"/>
              <w:rPr>
                <w:lang w:val="ru-RU"/>
              </w:rPr>
            </w:pPr>
            <w:r w:rsidRPr="00E510A4">
              <w:rPr>
                <w:lang w:val="ru-RU"/>
              </w:rPr>
              <w:t xml:space="preserve"> </w:t>
            </w:r>
            <w:r>
              <w:rPr>
                <w:lang w:val="ru-RU"/>
              </w:rPr>
              <w:t>В</w:t>
            </w:r>
            <w:r w:rsidRPr="00E510A4">
              <w:rPr>
                <w:lang w:val="ru-RU"/>
              </w:rPr>
              <w:t>оспитание любви к Родине, гордости за ее достижения, патриотических чувств</w:t>
            </w:r>
            <w:r>
              <w:rPr>
                <w:lang w:val="ru-RU"/>
              </w:rPr>
              <w:t>.</w:t>
            </w:r>
          </w:p>
        </w:tc>
      </w:tr>
      <w:tr w:rsidR="00F45943" w:rsidRPr="00F72D96" w:rsidTr="00361666">
        <w:trPr>
          <w:trHeight w:val="870"/>
        </w:trPr>
        <w:tc>
          <w:tcPr>
            <w:tcW w:w="1248" w:type="pct"/>
            <w:shd w:val="clear" w:color="auto" w:fill="auto"/>
          </w:tcPr>
          <w:p w:rsidR="00F45943" w:rsidRDefault="00F45943" w:rsidP="00E510A4">
            <w:pPr>
              <w:pStyle w:val="a3"/>
              <w:spacing w:after="0"/>
              <w:ind w:left="0" w:right="57"/>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 xml:space="preserve">   Уголок природы</w:t>
            </w:r>
          </w:p>
        </w:tc>
        <w:tc>
          <w:tcPr>
            <w:tcW w:w="3752" w:type="pct"/>
            <w:shd w:val="clear" w:color="auto" w:fill="auto"/>
          </w:tcPr>
          <w:p w:rsidR="00F45943" w:rsidRPr="009D6C26" w:rsidRDefault="00F45943" w:rsidP="00E510A4">
            <w:pPr>
              <w:pStyle w:val="ae"/>
              <w:tabs>
                <w:tab w:val="left" w:pos="1134"/>
              </w:tabs>
              <w:spacing w:before="0" w:beforeAutospacing="0" w:after="0" w:afterAutospacing="0"/>
              <w:jc w:val="both"/>
              <w:rPr>
                <w:lang w:val="ru-RU"/>
              </w:rPr>
            </w:pPr>
            <w:r w:rsidRPr="00E510A4">
              <w:rPr>
                <w:lang w:val="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c>
      </w:tr>
      <w:tr w:rsidR="00F45943" w:rsidRPr="00F72D96" w:rsidTr="00361666">
        <w:trPr>
          <w:trHeight w:val="982"/>
        </w:trPr>
        <w:tc>
          <w:tcPr>
            <w:tcW w:w="1248" w:type="pct"/>
            <w:shd w:val="clear" w:color="auto" w:fill="auto"/>
          </w:tcPr>
          <w:p w:rsidR="00F45943" w:rsidRDefault="00F45943" w:rsidP="00E510A4">
            <w:pPr>
              <w:pStyle w:val="a3"/>
              <w:spacing w:after="0"/>
              <w:ind w:left="0"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Уголок экспериментирования</w:t>
            </w:r>
          </w:p>
        </w:tc>
        <w:tc>
          <w:tcPr>
            <w:tcW w:w="3752" w:type="pct"/>
            <w:shd w:val="clear" w:color="auto" w:fill="auto"/>
          </w:tcPr>
          <w:p w:rsidR="00F45943" w:rsidRPr="00E510A4" w:rsidRDefault="00F45943" w:rsidP="00E510A4">
            <w:pPr>
              <w:pStyle w:val="ae"/>
              <w:tabs>
                <w:tab w:val="left" w:pos="1134"/>
              </w:tabs>
              <w:spacing w:before="0" w:beforeAutospacing="0" w:after="0" w:afterAutospacing="0"/>
              <w:jc w:val="both"/>
              <w:rPr>
                <w:lang w:val="ru-RU"/>
              </w:rPr>
            </w:pPr>
            <w:r w:rsidRPr="00E510A4">
              <w:rPr>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tc>
      </w:tr>
      <w:tr w:rsidR="00F45943" w:rsidRPr="00F72D96" w:rsidTr="00361666">
        <w:trPr>
          <w:trHeight w:val="699"/>
        </w:trPr>
        <w:tc>
          <w:tcPr>
            <w:tcW w:w="1248" w:type="pct"/>
            <w:shd w:val="clear" w:color="auto" w:fill="auto"/>
          </w:tcPr>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Книжный уголок</w:t>
            </w:r>
          </w:p>
          <w:p w:rsidR="00F45943" w:rsidRPr="00B901A3" w:rsidRDefault="00F45943" w:rsidP="00E510A4">
            <w:pPr>
              <w:pStyle w:val="a3"/>
              <w:spacing w:after="0"/>
              <w:ind w:left="0" w:right="57"/>
              <w:rPr>
                <w:rFonts w:ascii="Times New Roman" w:eastAsia="Times New Roman" w:hAnsi="Times New Roman" w:cs="Times New Roman"/>
                <w:color w:val="191919"/>
                <w:sz w:val="24"/>
                <w:szCs w:val="24"/>
                <w:lang w:val="ru-RU" w:eastAsia="ru-RU"/>
              </w:rPr>
            </w:pPr>
          </w:p>
        </w:tc>
        <w:tc>
          <w:tcPr>
            <w:tcW w:w="3752" w:type="pct"/>
            <w:shd w:val="clear" w:color="auto" w:fill="auto"/>
          </w:tcPr>
          <w:p w:rsidR="00F45943" w:rsidRPr="00F45943" w:rsidRDefault="00F45943" w:rsidP="00E510A4">
            <w:pPr>
              <w:spacing w:after="0"/>
              <w:ind w:left="57" w:right="57"/>
              <w:rPr>
                <w:rFonts w:ascii="Times New Roman" w:eastAsia="Times New Roman" w:hAnsi="Times New Roman" w:cs="Times New Roman"/>
                <w:color w:val="191919"/>
                <w:szCs w:val="24"/>
                <w:lang w:val="ru-RU" w:eastAsia="ru-RU"/>
              </w:rPr>
            </w:pPr>
            <w:r w:rsidRPr="00F45943">
              <w:rPr>
                <w:rFonts w:ascii="Times New Roman" w:eastAsia="Times New Roman" w:hAnsi="Times New Roman" w:cs="Times New Roman"/>
                <w:szCs w:val="24"/>
                <w:lang w:val="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r w:rsidR="00F45943" w:rsidRPr="00F72D96" w:rsidTr="00361666">
        <w:trPr>
          <w:trHeight w:val="1440"/>
        </w:trPr>
        <w:tc>
          <w:tcPr>
            <w:tcW w:w="1248" w:type="pct"/>
            <w:shd w:val="clear" w:color="auto" w:fill="auto"/>
          </w:tcPr>
          <w:p w:rsidR="00F45943" w:rsidRPr="00B901A3" w:rsidRDefault="00F45943" w:rsidP="00E510A4">
            <w:pPr>
              <w:pStyle w:val="a3"/>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lastRenderedPageBreak/>
              <w:t>Уголок изобразительной деятельности</w:t>
            </w:r>
          </w:p>
        </w:tc>
        <w:tc>
          <w:tcPr>
            <w:tcW w:w="3752" w:type="pct"/>
            <w:shd w:val="clear" w:color="auto" w:fill="auto"/>
          </w:tcPr>
          <w:p w:rsidR="00F45943" w:rsidRPr="009D6C26" w:rsidRDefault="00F45943" w:rsidP="00E510A4">
            <w:pPr>
              <w:pStyle w:val="ae"/>
              <w:tabs>
                <w:tab w:val="left" w:pos="1134"/>
              </w:tabs>
              <w:spacing w:before="0" w:beforeAutospacing="0" w:after="0" w:afterAutospacing="0"/>
              <w:jc w:val="both"/>
              <w:rPr>
                <w:lang w:val="ru-RU"/>
              </w:rPr>
            </w:pPr>
            <w:r w:rsidRPr="00E510A4">
              <w:rPr>
                <w:lang w:val="ru-RU"/>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F45943" w:rsidRPr="00E510A4" w:rsidRDefault="00F45943" w:rsidP="00E510A4">
            <w:pPr>
              <w:pStyle w:val="ae"/>
              <w:tabs>
                <w:tab w:val="left" w:pos="1134"/>
              </w:tabs>
              <w:spacing w:before="0" w:beforeAutospacing="0" w:after="0" w:afterAutospacing="0"/>
              <w:jc w:val="both"/>
              <w:rPr>
                <w:lang w:val="ru-RU"/>
              </w:rPr>
            </w:pPr>
            <w:r w:rsidRPr="00E510A4">
              <w:rPr>
                <w:lang w:val="ru-RU"/>
              </w:rPr>
              <w:t xml:space="preserve">Воспитание эмоциональной отзывчивости при восприятии произведений изобразительного искусства. </w:t>
            </w:r>
          </w:p>
          <w:p w:rsidR="00F45943" w:rsidRPr="009D6C26" w:rsidRDefault="00F45943" w:rsidP="00E510A4">
            <w:pPr>
              <w:pStyle w:val="ae"/>
              <w:tabs>
                <w:tab w:val="left" w:pos="1134"/>
              </w:tabs>
              <w:spacing w:before="0" w:beforeAutospacing="0" w:after="0" w:afterAutospacing="0"/>
              <w:jc w:val="both"/>
              <w:rPr>
                <w:lang w:val="ru-RU"/>
              </w:rPr>
            </w:pPr>
            <w:r w:rsidRPr="00E510A4">
              <w:rPr>
                <w:lang w:val="ru-RU"/>
              </w:rPr>
              <w:t>Воспитание желания и умения взаимодействовать со сверстниками при создании коллективных работ</w:t>
            </w:r>
            <w:r>
              <w:rPr>
                <w:lang w:val="ru-RU"/>
              </w:rPr>
              <w:t>.</w:t>
            </w:r>
          </w:p>
        </w:tc>
      </w:tr>
      <w:tr w:rsidR="00F45943" w:rsidRPr="00F72D96" w:rsidTr="00361666">
        <w:tc>
          <w:tcPr>
            <w:tcW w:w="1248" w:type="pct"/>
            <w:shd w:val="clear" w:color="auto" w:fill="auto"/>
          </w:tcPr>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Музыкальный уголок</w:t>
            </w: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B901A3" w:rsidRDefault="00F45943" w:rsidP="00E510A4">
            <w:pPr>
              <w:pStyle w:val="a3"/>
              <w:spacing w:after="0"/>
              <w:ind w:left="0" w:right="57"/>
              <w:rPr>
                <w:rFonts w:ascii="Times New Roman" w:eastAsia="Times New Roman" w:hAnsi="Times New Roman" w:cs="Times New Roman"/>
                <w:color w:val="191919"/>
                <w:sz w:val="24"/>
                <w:szCs w:val="24"/>
                <w:lang w:val="ru-RU" w:eastAsia="ru-RU"/>
              </w:rPr>
            </w:pPr>
          </w:p>
        </w:tc>
        <w:tc>
          <w:tcPr>
            <w:tcW w:w="3752" w:type="pct"/>
            <w:shd w:val="clear" w:color="auto" w:fill="auto"/>
          </w:tcPr>
          <w:p w:rsidR="00F45943" w:rsidRPr="00E510A4" w:rsidRDefault="00F45943" w:rsidP="00E510A4">
            <w:pPr>
              <w:pStyle w:val="ae"/>
              <w:tabs>
                <w:tab w:val="left" w:pos="1134"/>
              </w:tabs>
              <w:spacing w:before="0" w:beforeAutospacing="0" w:after="0" w:afterAutospacing="0"/>
              <w:jc w:val="both"/>
              <w:rPr>
                <w:lang w:val="ru-RU"/>
              </w:rPr>
            </w:pPr>
            <w:r w:rsidRPr="00E510A4">
              <w:rPr>
                <w:lang w:val="ru-RU"/>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45943" w:rsidRPr="00E510A4" w:rsidRDefault="00F45943" w:rsidP="00E510A4">
            <w:pPr>
              <w:pStyle w:val="ae"/>
              <w:tabs>
                <w:tab w:val="left" w:pos="1134"/>
              </w:tabs>
              <w:spacing w:before="0" w:beforeAutospacing="0" w:after="0" w:afterAutospacing="0"/>
              <w:jc w:val="both"/>
              <w:rPr>
                <w:lang w:val="ru-RU"/>
              </w:rPr>
            </w:pPr>
            <w:r w:rsidRPr="00E510A4">
              <w:rPr>
                <w:lang w:val="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F45943" w:rsidRPr="00E510A4" w:rsidRDefault="00F45943" w:rsidP="00E510A4">
            <w:pPr>
              <w:pStyle w:val="ae"/>
              <w:tabs>
                <w:tab w:val="left" w:pos="1134"/>
              </w:tabs>
              <w:spacing w:before="0" w:beforeAutospacing="0" w:after="0" w:afterAutospacing="0"/>
              <w:jc w:val="both"/>
              <w:rPr>
                <w:lang w:val="ru-RU"/>
              </w:rPr>
            </w:pPr>
            <w:r w:rsidRPr="00E510A4">
              <w:rPr>
                <w:lang w:val="ru-RU"/>
              </w:rPr>
              <w:t xml:space="preserve">Воспитание интереса к музыкально-художественной деятельности, совершенствование умений в этом виде деятельности. </w:t>
            </w:r>
          </w:p>
          <w:p w:rsidR="00F45943" w:rsidRPr="00361666" w:rsidRDefault="00F45943" w:rsidP="00361666">
            <w:pPr>
              <w:pStyle w:val="ae"/>
              <w:tabs>
                <w:tab w:val="left" w:pos="1134"/>
              </w:tabs>
              <w:spacing w:before="0" w:beforeAutospacing="0" w:after="0" w:afterAutospacing="0"/>
              <w:jc w:val="both"/>
              <w:rPr>
                <w:lang w:val="ru-RU"/>
              </w:rPr>
            </w:pPr>
            <w:r w:rsidRPr="00E510A4">
              <w:rPr>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r w:rsidR="00F45943" w:rsidRPr="00F72D96" w:rsidTr="00361666">
        <w:tc>
          <w:tcPr>
            <w:tcW w:w="1248" w:type="pct"/>
            <w:shd w:val="clear" w:color="auto" w:fill="auto"/>
          </w:tcPr>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Уголок конструирования</w:t>
            </w:r>
          </w:p>
        </w:tc>
        <w:tc>
          <w:tcPr>
            <w:tcW w:w="3752" w:type="pct"/>
            <w:shd w:val="clear" w:color="auto" w:fill="auto"/>
          </w:tcPr>
          <w:p w:rsidR="00F45943" w:rsidRPr="00E510A4" w:rsidRDefault="00F45943" w:rsidP="00E510A4">
            <w:pPr>
              <w:pStyle w:val="ae"/>
              <w:tabs>
                <w:tab w:val="left" w:pos="1134"/>
              </w:tabs>
              <w:spacing w:before="0" w:beforeAutospacing="0" w:after="0" w:afterAutospacing="0"/>
              <w:jc w:val="both"/>
              <w:rPr>
                <w:lang w:val="ru-RU"/>
              </w:rPr>
            </w:pPr>
            <w:r w:rsidRPr="00E510A4">
              <w:rPr>
                <w:lang w:val="ru-RU"/>
              </w:rPr>
              <w:t xml:space="preserve">Приобщение к конструированию; развитие интереса к конструктивной деятельности, знакомство с различными видами конструкторов. </w:t>
            </w:r>
          </w:p>
          <w:p w:rsidR="00F45943" w:rsidRPr="00467902" w:rsidRDefault="00F45943" w:rsidP="00E510A4">
            <w:pPr>
              <w:pStyle w:val="ae"/>
              <w:tabs>
                <w:tab w:val="left" w:pos="1134"/>
              </w:tabs>
              <w:spacing w:before="0" w:beforeAutospacing="0" w:after="0" w:afterAutospacing="0"/>
              <w:jc w:val="both"/>
              <w:rPr>
                <w:lang w:val="ru-RU"/>
              </w:rPr>
            </w:pPr>
            <w:r w:rsidRPr="00E510A4">
              <w:rPr>
                <w:lang w:val="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r>
      <w:tr w:rsidR="00F45943" w:rsidRPr="00F72D96" w:rsidTr="00361666">
        <w:trPr>
          <w:trHeight w:val="710"/>
        </w:trPr>
        <w:tc>
          <w:tcPr>
            <w:tcW w:w="1248" w:type="pct"/>
            <w:shd w:val="clear" w:color="auto" w:fill="auto"/>
          </w:tcPr>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467902"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Уголок театрализации</w:t>
            </w:r>
          </w:p>
        </w:tc>
        <w:tc>
          <w:tcPr>
            <w:tcW w:w="3752" w:type="pct"/>
            <w:shd w:val="clear" w:color="auto" w:fill="auto"/>
          </w:tcPr>
          <w:p w:rsidR="00F45943" w:rsidRPr="00F45943" w:rsidRDefault="00F45943" w:rsidP="001B34FC">
            <w:pPr>
              <w:spacing w:after="0"/>
              <w:ind w:left="57" w:right="57"/>
              <w:rPr>
                <w:rFonts w:ascii="Times New Roman" w:eastAsia="Times New Roman" w:hAnsi="Times New Roman" w:cs="Times New Roman"/>
                <w:color w:val="191919"/>
                <w:szCs w:val="24"/>
                <w:lang w:val="ru-RU" w:eastAsia="ru-RU"/>
              </w:rPr>
            </w:pPr>
            <w:r w:rsidRPr="00F45943">
              <w:rPr>
                <w:rFonts w:ascii="Times New Roman" w:eastAsia="Times New Roman" w:hAnsi="Times New Roman" w:cs="Times New Roman"/>
                <w:color w:val="191919"/>
                <w:szCs w:val="24"/>
                <w:lang w:val="ru-RU" w:eastAsia="ru-RU"/>
              </w:rPr>
              <w:t>Приобщение детей к театральному искусству через знакомство детей с историей театра, его жанрами, устройством и профессиями; знкомство с разными видами театра.</w:t>
            </w:r>
          </w:p>
        </w:tc>
      </w:tr>
      <w:tr w:rsidR="00F45943" w:rsidRPr="00F72D96" w:rsidTr="00361666">
        <w:tc>
          <w:tcPr>
            <w:tcW w:w="1248" w:type="pct"/>
            <w:shd w:val="clear" w:color="auto" w:fill="auto"/>
          </w:tcPr>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Уголок здоровья</w:t>
            </w:r>
          </w:p>
        </w:tc>
        <w:tc>
          <w:tcPr>
            <w:tcW w:w="3752" w:type="pct"/>
            <w:shd w:val="clear" w:color="auto" w:fill="auto"/>
          </w:tcPr>
          <w:p w:rsidR="00F45943" w:rsidRPr="00F944AB" w:rsidRDefault="00F45943" w:rsidP="00E510A4">
            <w:pPr>
              <w:pStyle w:val="af0"/>
              <w:spacing w:before="0" w:beforeAutospacing="0" w:after="0" w:afterAutospacing="0"/>
              <w:ind w:right="57"/>
              <w:rPr>
                <w:lang w:val="ru-RU" w:eastAsia="ru-RU"/>
              </w:rPr>
            </w:pPr>
            <w:r w:rsidRPr="00E510A4">
              <w:rPr>
                <w:lang w:val="ru-RU"/>
              </w:rPr>
              <w:t>Формирование у детей начальных представлений о здоровом образе жизни</w:t>
            </w:r>
          </w:p>
        </w:tc>
      </w:tr>
      <w:tr w:rsidR="00F45943" w:rsidRPr="00F72D96" w:rsidTr="00361666">
        <w:tc>
          <w:tcPr>
            <w:tcW w:w="1248" w:type="pct"/>
            <w:shd w:val="clear" w:color="auto" w:fill="auto"/>
          </w:tcPr>
          <w:p w:rsidR="00F45943" w:rsidRPr="00B901A3" w:rsidRDefault="00F45943" w:rsidP="00E510A4">
            <w:pPr>
              <w:pStyle w:val="a3"/>
              <w:spacing w:after="0"/>
              <w:ind w:left="0"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Физкультурный уголок</w:t>
            </w: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p w:rsidR="00F45943" w:rsidRPr="00B901A3" w:rsidRDefault="00F45943" w:rsidP="00E510A4">
            <w:pPr>
              <w:pStyle w:val="a3"/>
              <w:spacing w:after="0"/>
              <w:ind w:left="57" w:right="57"/>
              <w:jc w:val="center"/>
              <w:rPr>
                <w:rFonts w:ascii="Times New Roman" w:eastAsia="Times New Roman" w:hAnsi="Times New Roman" w:cs="Times New Roman"/>
                <w:color w:val="191919"/>
                <w:sz w:val="24"/>
                <w:szCs w:val="24"/>
                <w:lang w:val="ru-RU" w:eastAsia="ru-RU"/>
              </w:rPr>
            </w:pPr>
          </w:p>
        </w:tc>
        <w:tc>
          <w:tcPr>
            <w:tcW w:w="3752" w:type="pct"/>
            <w:shd w:val="clear" w:color="auto" w:fill="auto"/>
          </w:tcPr>
          <w:p w:rsidR="00F45943" w:rsidRPr="001B34FC" w:rsidRDefault="00F45943" w:rsidP="001B34FC">
            <w:pPr>
              <w:pStyle w:val="ae"/>
              <w:tabs>
                <w:tab w:val="left" w:pos="1134"/>
              </w:tabs>
              <w:spacing w:before="0" w:beforeAutospacing="0" w:after="0" w:afterAutospacing="0"/>
              <w:jc w:val="both"/>
              <w:rPr>
                <w:b/>
                <w:bCs/>
                <w:lang w:val="ru-RU"/>
              </w:rPr>
            </w:pPr>
            <w:r w:rsidRPr="00E510A4">
              <w:rPr>
                <w:lang w:val="ru-RU"/>
              </w:rPr>
              <w:t>Сохранение, укрепление и охрана здоровья детей; повышение умственной и физической работоспособности, предупреждение утомления.</w:t>
            </w:r>
            <w:r w:rsidR="001E3CBE">
              <w:rPr>
                <w:lang w:val="ru-RU"/>
              </w:rPr>
              <w:t xml:space="preserve"> </w:t>
            </w:r>
            <w:r w:rsidRPr="00E510A4">
              <w:rPr>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r w:rsidR="001E3CBE">
              <w:rPr>
                <w:lang w:val="ru-RU"/>
              </w:rPr>
              <w:t xml:space="preserve"> </w:t>
            </w:r>
            <w:r w:rsidRPr="00E510A4">
              <w:rPr>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r w:rsidR="001E3CBE">
              <w:rPr>
                <w:lang w:val="ru-RU"/>
              </w:rPr>
              <w:t xml:space="preserve"> </w:t>
            </w:r>
            <w:r w:rsidRPr="00E510A4">
              <w:rPr>
                <w:lang w:val="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r w:rsidR="00361666" w:rsidRPr="00EC5E6D" w:rsidTr="00361666">
        <w:tc>
          <w:tcPr>
            <w:tcW w:w="1248" w:type="pct"/>
            <w:shd w:val="clear" w:color="auto" w:fill="auto"/>
          </w:tcPr>
          <w:p w:rsidR="00361666" w:rsidRPr="00B901A3" w:rsidRDefault="00361666" w:rsidP="00361666">
            <w:pPr>
              <w:pStyle w:val="a3"/>
              <w:spacing w:after="0"/>
              <w:ind w:left="57" w:right="57"/>
              <w:jc w:val="center"/>
              <w:rPr>
                <w:rFonts w:ascii="Times New Roman" w:eastAsia="Times New Roman" w:hAnsi="Times New Roman" w:cs="Times New Roman"/>
                <w:color w:val="191919"/>
                <w:sz w:val="24"/>
                <w:szCs w:val="24"/>
                <w:lang w:val="ru-RU" w:eastAsia="ru-RU"/>
              </w:rPr>
            </w:pPr>
            <w:r>
              <w:rPr>
                <w:rFonts w:ascii="Times New Roman" w:eastAsia="Times New Roman" w:hAnsi="Times New Roman" w:cs="Times New Roman"/>
                <w:color w:val="191919"/>
                <w:sz w:val="24"/>
                <w:szCs w:val="24"/>
                <w:lang w:val="ru-RU" w:eastAsia="ru-RU"/>
              </w:rPr>
              <w:t>Уголок дежурных</w:t>
            </w:r>
          </w:p>
        </w:tc>
        <w:tc>
          <w:tcPr>
            <w:tcW w:w="3752" w:type="pct"/>
            <w:shd w:val="clear" w:color="auto" w:fill="auto"/>
          </w:tcPr>
          <w:p w:rsidR="00361666" w:rsidRPr="00F45943" w:rsidRDefault="00361666" w:rsidP="00361666">
            <w:pPr>
              <w:tabs>
                <w:tab w:val="left" w:pos="1134"/>
              </w:tabs>
              <w:autoSpaceDE w:val="0"/>
              <w:autoSpaceDN w:val="0"/>
              <w:adjustRightInd w:val="0"/>
              <w:spacing w:after="0"/>
              <w:jc w:val="both"/>
              <w:rPr>
                <w:rFonts w:ascii="Times New Roman" w:eastAsia="TimesNewRomanPSMT" w:hAnsi="Times New Roman" w:cs="Times New Roman"/>
                <w:szCs w:val="24"/>
                <w:lang w:val="ru-RU" w:eastAsia="ru-RU"/>
              </w:rPr>
            </w:pPr>
            <w:r w:rsidRPr="00F45943">
              <w:rPr>
                <w:rFonts w:ascii="Times New Roman" w:eastAsia="TimesNewRomanPSMT" w:hAnsi="Times New Roman" w:cs="Times New Roman"/>
                <w:szCs w:val="24"/>
                <w:lang w:val="ru-RU" w:eastAsia="ru-RU"/>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r w:rsidR="00EC5E6D">
              <w:rPr>
                <w:rFonts w:ascii="Times New Roman" w:eastAsia="TimesNewRomanPSMT" w:hAnsi="Times New Roman" w:cs="Times New Roman"/>
                <w:szCs w:val="24"/>
                <w:lang w:val="ru-RU" w:eastAsia="ru-RU"/>
              </w:rPr>
              <w:t xml:space="preserve"> </w:t>
            </w:r>
            <w:r w:rsidRPr="00F45943">
              <w:rPr>
                <w:rFonts w:ascii="Times New Roman" w:eastAsia="TimesNewRomanPSMT" w:hAnsi="Times New Roman" w:cs="Times New Roman"/>
                <w:szCs w:val="24"/>
                <w:lang w:val="ru-RU" w:eastAsia="ru-RU"/>
              </w:rPr>
              <w:t>Приучать поддерживать порядок</w:t>
            </w:r>
          </w:p>
        </w:tc>
      </w:tr>
    </w:tbl>
    <w:p w:rsidR="00DA62F9" w:rsidRPr="00B74014" w:rsidRDefault="00DA62F9" w:rsidP="00345573">
      <w:pPr>
        <w:spacing w:before="0" w:beforeAutospacing="0" w:after="0" w:afterAutospacing="0"/>
        <w:rPr>
          <w:b/>
          <w:iCs/>
          <w:sz w:val="28"/>
          <w:szCs w:val="28"/>
          <w:lang w:val="ru-RU"/>
        </w:rPr>
      </w:pPr>
    </w:p>
    <w:p w:rsidR="00B74014" w:rsidRPr="000736DA" w:rsidRDefault="00B74014" w:rsidP="00345573">
      <w:pPr>
        <w:spacing w:before="0" w:beforeAutospacing="0" w:after="0" w:afterAutospacing="0"/>
        <w:rPr>
          <w:b/>
          <w:bCs/>
          <w:color w:val="000000"/>
          <w:sz w:val="26"/>
          <w:szCs w:val="26"/>
          <w:lang w:val="ru-RU"/>
        </w:rPr>
      </w:pPr>
      <w:r w:rsidRPr="000736DA">
        <w:rPr>
          <w:b/>
          <w:bCs/>
          <w:color w:val="000000"/>
          <w:sz w:val="26"/>
          <w:szCs w:val="26"/>
          <w:lang w:val="ru-RU"/>
        </w:rPr>
        <w:t>3.4.</w:t>
      </w:r>
      <w:r w:rsidRPr="000736DA">
        <w:rPr>
          <w:b/>
          <w:bCs/>
          <w:color w:val="000000"/>
          <w:sz w:val="26"/>
          <w:szCs w:val="26"/>
        </w:rPr>
        <w:t> </w:t>
      </w:r>
      <w:r w:rsidRPr="000736DA">
        <w:rPr>
          <w:b/>
          <w:bCs/>
          <w:color w:val="000000"/>
          <w:sz w:val="26"/>
          <w:szCs w:val="26"/>
          <w:lang w:val="ru-RU"/>
        </w:rPr>
        <w:t>Кадровое обеспечение воспитательного процесса</w:t>
      </w:r>
    </w:p>
    <w:p w:rsidR="00345573" w:rsidRPr="000F03A4" w:rsidRDefault="00345573" w:rsidP="000F03A4">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0736DA">
        <w:rPr>
          <w:rFonts w:ascii="Times New Roman" w:hAnsi="Times New Roman" w:cs="Times New Roman"/>
          <w:sz w:val="26"/>
          <w:szCs w:val="26"/>
          <w:lang w:val="ru-RU"/>
        </w:rPr>
        <w:t xml:space="preserve">   Основным признаком эффективного педагогического взаимодействия является взаимосвязь всех педагогов ДОУ направленная</w:t>
      </w:r>
      <w:r w:rsidRPr="000F03A4">
        <w:rPr>
          <w:rFonts w:ascii="Times New Roman" w:hAnsi="Times New Roman" w:cs="Times New Roman"/>
          <w:sz w:val="26"/>
          <w:szCs w:val="26"/>
          <w:lang w:val="ru-RU"/>
        </w:rPr>
        <w:t xml:space="preserve"> на развитие личности ребенка, социального становления, гармонизацию взаимоотношений детей с окружающим социумом, природой, самим собой.</w:t>
      </w:r>
    </w:p>
    <w:p w:rsidR="00345573" w:rsidRPr="000F03A4" w:rsidRDefault="00345573" w:rsidP="000F03A4">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0F03A4">
        <w:rPr>
          <w:rFonts w:ascii="Times New Roman" w:hAnsi="Times New Roman" w:cs="Times New Roman"/>
          <w:sz w:val="26"/>
          <w:szCs w:val="26"/>
          <w:lang w:val="ru-RU"/>
        </w:rPr>
        <w:t xml:space="preserve">   Реализация Программы обеспечивается руководящими, педагогическими,</w:t>
      </w:r>
      <w:r w:rsidR="000F03A4">
        <w:rPr>
          <w:rFonts w:ascii="Times New Roman" w:hAnsi="Times New Roman" w:cs="Times New Roman"/>
          <w:sz w:val="26"/>
          <w:szCs w:val="26"/>
          <w:lang w:val="ru-RU"/>
        </w:rPr>
        <w:t xml:space="preserve"> </w:t>
      </w:r>
      <w:r w:rsidRPr="000F03A4">
        <w:rPr>
          <w:rFonts w:ascii="Times New Roman" w:hAnsi="Times New Roman" w:cs="Times New Roman"/>
          <w:sz w:val="26"/>
          <w:szCs w:val="26"/>
          <w:lang w:val="ru-RU"/>
        </w:rPr>
        <w:t xml:space="preserve">административно-хозяйственными работниками дошкольного учреждения. В реализации Программы участвуют иные работники </w:t>
      </w:r>
      <w:r w:rsidR="001E3CBE">
        <w:rPr>
          <w:rFonts w:ascii="Times New Roman" w:hAnsi="Times New Roman" w:cs="Times New Roman"/>
          <w:sz w:val="26"/>
          <w:szCs w:val="26"/>
          <w:lang w:val="ru-RU"/>
        </w:rPr>
        <w:t>МДОБУ №12 «Звездочка</w:t>
      </w:r>
      <w:r w:rsidR="00DA62F9" w:rsidRPr="000F03A4">
        <w:rPr>
          <w:rFonts w:ascii="Times New Roman" w:hAnsi="Times New Roman" w:cs="Times New Roman"/>
          <w:sz w:val="26"/>
          <w:szCs w:val="26"/>
          <w:lang w:val="ru-RU"/>
        </w:rPr>
        <w:t>»</w:t>
      </w:r>
      <w:r w:rsidRPr="000F03A4">
        <w:rPr>
          <w:rFonts w:ascii="Times New Roman" w:hAnsi="Times New Roman" w:cs="Times New Roman"/>
          <w:sz w:val="26"/>
          <w:szCs w:val="26"/>
          <w:lang w:val="ru-RU"/>
        </w:rPr>
        <w:t>, в том числе осуществляющие финансовую и хозяйственную деятельность</w:t>
      </w:r>
      <w:r w:rsidR="00DA62F9" w:rsidRPr="000F03A4">
        <w:rPr>
          <w:rFonts w:ascii="Times New Roman" w:hAnsi="Times New Roman" w:cs="Times New Roman"/>
          <w:sz w:val="26"/>
          <w:szCs w:val="26"/>
          <w:lang w:val="ru-RU"/>
        </w:rPr>
        <w:t xml:space="preserve">, </w:t>
      </w:r>
      <w:r w:rsidRPr="000F03A4">
        <w:rPr>
          <w:rFonts w:ascii="Times New Roman" w:hAnsi="Times New Roman" w:cs="Times New Roman"/>
          <w:sz w:val="26"/>
          <w:szCs w:val="26"/>
          <w:lang w:val="ru-RU"/>
        </w:rPr>
        <w:t>охрану жизни и здоровья детей, обеспечивающие реализацию Программы.</w:t>
      </w:r>
    </w:p>
    <w:p w:rsidR="00345573" w:rsidRPr="000F03A4" w:rsidRDefault="00345573" w:rsidP="000F03A4">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0F03A4">
        <w:rPr>
          <w:rFonts w:ascii="Times New Roman" w:hAnsi="Times New Roman" w:cs="Times New Roman"/>
          <w:sz w:val="26"/>
          <w:szCs w:val="26"/>
          <w:lang w:val="ru-RU"/>
        </w:rPr>
        <w:lastRenderedPageBreak/>
        <w:t>Должностной состав и количество работников, необходимых для реализации и</w:t>
      </w:r>
      <w:r w:rsidR="00DA62F9" w:rsidRPr="000F03A4">
        <w:rPr>
          <w:rFonts w:ascii="Times New Roman" w:hAnsi="Times New Roman" w:cs="Times New Roman"/>
          <w:sz w:val="26"/>
          <w:szCs w:val="26"/>
          <w:lang w:val="ru-RU"/>
        </w:rPr>
        <w:t xml:space="preserve"> </w:t>
      </w:r>
      <w:r w:rsidRPr="000F03A4">
        <w:rPr>
          <w:rFonts w:ascii="Times New Roman" w:hAnsi="Times New Roman" w:cs="Times New Roman"/>
          <w:sz w:val="26"/>
          <w:szCs w:val="26"/>
          <w:lang w:val="ru-RU"/>
        </w:rPr>
        <w:t>обеспечения реализации Программы, определяются ее целями и задачами, а так же особенностями развития детей.</w:t>
      </w:r>
    </w:p>
    <w:p w:rsidR="00345573" w:rsidRPr="000F03A4" w:rsidRDefault="00345573" w:rsidP="000F03A4">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0F03A4">
        <w:rPr>
          <w:rFonts w:ascii="Times New Roman" w:hAnsi="Times New Roman" w:cs="Times New Roman"/>
          <w:sz w:val="26"/>
          <w:szCs w:val="26"/>
          <w:lang w:val="ru-RU"/>
        </w:rPr>
        <w:t>Необходимым условием качественной реализации Программы является ее</w:t>
      </w:r>
      <w:r w:rsidR="000F03A4">
        <w:rPr>
          <w:rFonts w:ascii="Times New Roman" w:hAnsi="Times New Roman" w:cs="Times New Roman"/>
          <w:sz w:val="26"/>
          <w:szCs w:val="26"/>
          <w:lang w:val="ru-RU"/>
        </w:rPr>
        <w:t xml:space="preserve"> </w:t>
      </w:r>
      <w:r w:rsidRPr="000F03A4">
        <w:rPr>
          <w:rFonts w:ascii="Times New Roman" w:hAnsi="Times New Roman" w:cs="Times New Roman"/>
          <w:sz w:val="26"/>
          <w:szCs w:val="26"/>
          <w:lang w:val="ru-RU"/>
        </w:rPr>
        <w:t xml:space="preserve">непрерывное сопровождение педагогическими работниками в течение всего времени ее реализации в </w:t>
      </w:r>
      <w:r w:rsidR="001E3CBE">
        <w:rPr>
          <w:rFonts w:ascii="Times New Roman" w:hAnsi="Times New Roman" w:cs="Times New Roman"/>
          <w:sz w:val="26"/>
          <w:szCs w:val="26"/>
          <w:lang w:val="ru-RU"/>
        </w:rPr>
        <w:t>МДОБУ №12 «Звездочка</w:t>
      </w:r>
      <w:r w:rsidRPr="000F03A4">
        <w:rPr>
          <w:rFonts w:ascii="Times New Roman" w:hAnsi="Times New Roman" w:cs="Times New Roman"/>
          <w:sz w:val="26"/>
          <w:szCs w:val="26"/>
          <w:lang w:val="ru-RU"/>
        </w:rPr>
        <w:t>».</w:t>
      </w:r>
    </w:p>
    <w:p w:rsidR="00345573" w:rsidRPr="000F03A4" w:rsidRDefault="00DA62F9" w:rsidP="000F03A4">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0F03A4">
        <w:rPr>
          <w:rFonts w:ascii="Times New Roman" w:hAnsi="Times New Roman" w:cs="Times New Roman"/>
          <w:sz w:val="26"/>
          <w:szCs w:val="26"/>
          <w:lang w:val="ru-RU"/>
        </w:rPr>
        <w:t xml:space="preserve">    </w:t>
      </w:r>
      <w:r w:rsidR="00345573" w:rsidRPr="000F03A4">
        <w:rPr>
          <w:rFonts w:ascii="Times New Roman" w:hAnsi="Times New Roman" w:cs="Times New Roman"/>
          <w:sz w:val="26"/>
          <w:szCs w:val="26"/>
          <w:lang w:val="ru-RU"/>
        </w:rPr>
        <w:t>Педагогические работники, реализующие Программу обладают основными</w:t>
      </w:r>
      <w:r w:rsidR="000F03A4">
        <w:rPr>
          <w:rFonts w:ascii="Times New Roman" w:hAnsi="Times New Roman" w:cs="Times New Roman"/>
          <w:sz w:val="26"/>
          <w:szCs w:val="26"/>
          <w:lang w:val="ru-RU"/>
        </w:rPr>
        <w:t xml:space="preserve"> </w:t>
      </w:r>
      <w:r w:rsidR="00345573" w:rsidRPr="000F03A4">
        <w:rPr>
          <w:rFonts w:ascii="Times New Roman" w:hAnsi="Times New Roman" w:cs="Times New Roman"/>
          <w:sz w:val="26"/>
          <w:szCs w:val="26"/>
          <w:lang w:val="ru-RU"/>
        </w:rPr>
        <w:t>компетенциями, необходимыми для создания условия развития детей.</w:t>
      </w:r>
    </w:p>
    <w:p w:rsidR="00345573" w:rsidRPr="000F03A4" w:rsidRDefault="00345573" w:rsidP="000F03A4">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0F03A4">
        <w:rPr>
          <w:rFonts w:ascii="Times New Roman" w:hAnsi="Times New Roman" w:cs="Times New Roman"/>
          <w:sz w:val="26"/>
          <w:szCs w:val="26"/>
          <w:lang w:val="ru-RU"/>
        </w:rPr>
        <w:t>Воспитательно-образовательною работу с детьми в ДОУ осуществляют</w:t>
      </w:r>
      <w:r w:rsidR="006E28E0">
        <w:rPr>
          <w:rFonts w:ascii="Times New Roman" w:hAnsi="Times New Roman" w:cs="Times New Roman"/>
          <w:sz w:val="26"/>
          <w:szCs w:val="26"/>
          <w:lang w:val="ru-RU"/>
        </w:rPr>
        <w:t xml:space="preserve"> </w:t>
      </w:r>
      <w:r w:rsidR="006E28E0" w:rsidRPr="000F711D">
        <w:rPr>
          <w:rFonts w:ascii="Times New Roman" w:hAnsi="Times New Roman" w:cs="Times New Roman"/>
          <w:sz w:val="26"/>
          <w:szCs w:val="26"/>
          <w:lang w:val="ru-RU"/>
        </w:rPr>
        <w:t>7</w:t>
      </w:r>
      <w:r w:rsidR="000F03A4">
        <w:rPr>
          <w:rFonts w:ascii="Times New Roman" w:hAnsi="Times New Roman" w:cs="Times New Roman"/>
          <w:sz w:val="26"/>
          <w:szCs w:val="26"/>
          <w:lang w:val="ru-RU"/>
        </w:rPr>
        <w:t xml:space="preserve"> </w:t>
      </w:r>
      <w:r w:rsidR="001E3CBE">
        <w:rPr>
          <w:rFonts w:ascii="Times New Roman" w:hAnsi="Times New Roman" w:cs="Times New Roman"/>
          <w:sz w:val="26"/>
          <w:szCs w:val="26"/>
          <w:lang w:val="ru-RU"/>
        </w:rPr>
        <w:t>педагогов</w:t>
      </w:r>
      <w:r w:rsidR="006E28E0">
        <w:rPr>
          <w:rFonts w:ascii="Times New Roman" w:hAnsi="Times New Roman" w:cs="Times New Roman"/>
          <w:sz w:val="26"/>
          <w:szCs w:val="26"/>
          <w:lang w:val="ru-RU"/>
        </w:rPr>
        <w:t>, из них 6 воспитателей и 1 музыкальный руководитель</w:t>
      </w:r>
      <w:r w:rsidR="001E3CBE">
        <w:rPr>
          <w:rFonts w:ascii="Times New Roman" w:hAnsi="Times New Roman" w:cs="Times New Roman"/>
          <w:sz w:val="26"/>
          <w:szCs w:val="26"/>
          <w:lang w:val="ru-RU"/>
        </w:rPr>
        <w:t>.</w:t>
      </w:r>
    </w:p>
    <w:p w:rsidR="00345573" w:rsidRPr="000F03A4" w:rsidRDefault="00345573" w:rsidP="002E33B5">
      <w:pPr>
        <w:autoSpaceDE w:val="0"/>
        <w:autoSpaceDN w:val="0"/>
        <w:adjustRightInd w:val="0"/>
        <w:spacing w:before="0" w:beforeAutospacing="0" w:after="0" w:afterAutospacing="0"/>
        <w:jc w:val="both"/>
        <w:rPr>
          <w:rFonts w:ascii="Times New Roman" w:hAnsi="Times New Roman" w:cs="Times New Roman"/>
          <w:sz w:val="26"/>
          <w:szCs w:val="26"/>
          <w:lang w:val="ru-RU"/>
        </w:rPr>
      </w:pPr>
    </w:p>
    <w:tbl>
      <w:tblPr>
        <w:tblStyle w:val="a5"/>
        <w:tblW w:w="0" w:type="auto"/>
        <w:tblLook w:val="04A0"/>
      </w:tblPr>
      <w:tblGrid>
        <w:gridCol w:w="3652"/>
        <w:gridCol w:w="6379"/>
      </w:tblGrid>
      <w:tr w:rsidR="00345573" w:rsidRPr="00AC4BB2" w:rsidTr="00B92FA2">
        <w:tc>
          <w:tcPr>
            <w:tcW w:w="3652" w:type="dxa"/>
          </w:tcPr>
          <w:p w:rsidR="00345573" w:rsidRPr="006E28E0" w:rsidRDefault="00345573" w:rsidP="00345573">
            <w:pPr>
              <w:autoSpaceDE w:val="0"/>
              <w:autoSpaceDN w:val="0"/>
              <w:adjustRightInd w:val="0"/>
              <w:spacing w:beforeAutospacing="0" w:afterAutospacing="0"/>
              <w:rPr>
                <w:rFonts w:ascii="Times New Roman" w:hAnsi="Times New Roman" w:cs="Times New Roman"/>
                <w:b/>
                <w:bCs/>
                <w:sz w:val="26"/>
                <w:szCs w:val="26"/>
                <w:lang w:val="ru-RU"/>
              </w:rPr>
            </w:pPr>
            <w:r w:rsidRPr="006E28E0">
              <w:rPr>
                <w:rFonts w:ascii="Times New Roman" w:hAnsi="Times New Roman" w:cs="Times New Roman"/>
                <w:b/>
                <w:bCs/>
                <w:sz w:val="26"/>
                <w:szCs w:val="26"/>
                <w:lang w:val="ru-RU"/>
              </w:rPr>
              <w:t>Наименование должности</w:t>
            </w:r>
          </w:p>
          <w:p w:rsidR="00345573" w:rsidRPr="006E28E0" w:rsidRDefault="00345573" w:rsidP="00345573">
            <w:pPr>
              <w:autoSpaceDE w:val="0"/>
              <w:autoSpaceDN w:val="0"/>
              <w:adjustRightInd w:val="0"/>
              <w:spacing w:beforeAutospacing="0" w:afterAutospacing="0"/>
              <w:rPr>
                <w:rFonts w:ascii="Times New Roman" w:hAnsi="Times New Roman" w:cs="Times New Roman"/>
                <w:i/>
                <w:iCs/>
                <w:sz w:val="26"/>
                <w:szCs w:val="26"/>
                <w:lang w:val="ru-RU"/>
              </w:rPr>
            </w:pPr>
            <w:r w:rsidRPr="006E28E0">
              <w:rPr>
                <w:rFonts w:ascii="Times New Roman" w:hAnsi="Times New Roman" w:cs="Times New Roman"/>
                <w:i/>
                <w:iCs/>
                <w:sz w:val="26"/>
                <w:szCs w:val="26"/>
                <w:lang w:val="ru-RU"/>
              </w:rPr>
              <w:t>(в соответствии со штатным</w:t>
            </w:r>
          </w:p>
          <w:p w:rsidR="00345573" w:rsidRPr="006E28E0" w:rsidRDefault="00345573" w:rsidP="00345573">
            <w:pPr>
              <w:autoSpaceDE w:val="0"/>
              <w:autoSpaceDN w:val="0"/>
              <w:adjustRightInd w:val="0"/>
              <w:spacing w:beforeAutospacing="0" w:afterAutospacing="0"/>
              <w:jc w:val="both"/>
              <w:rPr>
                <w:rFonts w:ascii="Times New Roman" w:hAnsi="Times New Roman" w:cs="Times New Roman"/>
                <w:sz w:val="26"/>
                <w:szCs w:val="26"/>
                <w:lang w:val="ru-RU"/>
              </w:rPr>
            </w:pPr>
            <w:r w:rsidRPr="006E28E0">
              <w:rPr>
                <w:rFonts w:ascii="Times New Roman" w:hAnsi="Times New Roman" w:cs="Times New Roman"/>
                <w:i/>
                <w:iCs/>
                <w:sz w:val="26"/>
                <w:szCs w:val="26"/>
                <w:lang w:val="ru-RU"/>
              </w:rPr>
              <w:t>расписанием ДОО)</w:t>
            </w:r>
          </w:p>
        </w:tc>
        <w:tc>
          <w:tcPr>
            <w:tcW w:w="6379" w:type="dxa"/>
          </w:tcPr>
          <w:p w:rsidR="00345573" w:rsidRPr="006E28E0" w:rsidRDefault="00345573" w:rsidP="00345573">
            <w:pPr>
              <w:autoSpaceDE w:val="0"/>
              <w:autoSpaceDN w:val="0"/>
              <w:adjustRightInd w:val="0"/>
              <w:spacing w:beforeAutospacing="0" w:afterAutospacing="0"/>
              <w:rPr>
                <w:rFonts w:ascii="Times New Roman" w:hAnsi="Times New Roman" w:cs="Times New Roman"/>
                <w:b/>
                <w:bCs/>
                <w:sz w:val="26"/>
                <w:szCs w:val="26"/>
                <w:lang w:val="ru-RU"/>
              </w:rPr>
            </w:pPr>
            <w:r w:rsidRPr="006E28E0">
              <w:rPr>
                <w:rFonts w:ascii="Times New Roman" w:hAnsi="Times New Roman" w:cs="Times New Roman"/>
                <w:b/>
                <w:bCs/>
                <w:sz w:val="26"/>
                <w:szCs w:val="26"/>
                <w:lang w:val="ru-RU"/>
              </w:rPr>
              <w:t>Функционал, связанный</w:t>
            </w:r>
          </w:p>
          <w:p w:rsidR="00345573" w:rsidRPr="006E28E0" w:rsidRDefault="00345573" w:rsidP="00345573">
            <w:pPr>
              <w:autoSpaceDE w:val="0"/>
              <w:autoSpaceDN w:val="0"/>
              <w:adjustRightInd w:val="0"/>
              <w:spacing w:beforeAutospacing="0" w:afterAutospacing="0"/>
              <w:rPr>
                <w:rFonts w:ascii="Times New Roman" w:hAnsi="Times New Roman" w:cs="Times New Roman"/>
                <w:b/>
                <w:bCs/>
                <w:sz w:val="26"/>
                <w:szCs w:val="26"/>
                <w:lang w:val="ru-RU"/>
              </w:rPr>
            </w:pPr>
            <w:r w:rsidRPr="006E28E0">
              <w:rPr>
                <w:rFonts w:ascii="Times New Roman" w:hAnsi="Times New Roman" w:cs="Times New Roman"/>
                <w:b/>
                <w:bCs/>
                <w:sz w:val="26"/>
                <w:szCs w:val="26"/>
                <w:lang w:val="ru-RU"/>
              </w:rPr>
              <w:t>с организацией и реализацией</w:t>
            </w:r>
          </w:p>
          <w:p w:rsidR="00345573" w:rsidRPr="006E28E0" w:rsidRDefault="00345573" w:rsidP="00345573">
            <w:pPr>
              <w:autoSpaceDE w:val="0"/>
              <w:autoSpaceDN w:val="0"/>
              <w:adjustRightInd w:val="0"/>
              <w:spacing w:beforeAutospacing="0" w:afterAutospacing="0"/>
              <w:jc w:val="both"/>
              <w:rPr>
                <w:rFonts w:ascii="Times New Roman" w:hAnsi="Times New Roman" w:cs="Times New Roman"/>
                <w:sz w:val="26"/>
                <w:szCs w:val="26"/>
                <w:lang w:val="ru-RU"/>
              </w:rPr>
            </w:pPr>
            <w:r w:rsidRPr="006E28E0">
              <w:rPr>
                <w:rFonts w:ascii="Times New Roman" w:hAnsi="Times New Roman" w:cs="Times New Roman"/>
                <w:b/>
                <w:bCs/>
                <w:sz w:val="26"/>
                <w:szCs w:val="26"/>
                <w:lang w:val="ru-RU"/>
              </w:rPr>
              <w:t>воспитательного процесса</w:t>
            </w:r>
          </w:p>
        </w:tc>
      </w:tr>
      <w:tr w:rsidR="006E28E0" w:rsidRPr="00F72D96" w:rsidTr="006E28E0">
        <w:trPr>
          <w:trHeight w:val="7175"/>
        </w:trPr>
        <w:tc>
          <w:tcPr>
            <w:tcW w:w="3652" w:type="dxa"/>
          </w:tcPr>
          <w:p w:rsidR="006E28E0" w:rsidRPr="006E28E0" w:rsidRDefault="006E28E0" w:rsidP="00345573">
            <w:pPr>
              <w:autoSpaceDE w:val="0"/>
              <w:autoSpaceDN w:val="0"/>
              <w:adjustRightInd w:val="0"/>
              <w:spacing w:beforeAutospacing="0" w:afterAutospacing="0"/>
              <w:jc w:val="both"/>
              <w:rPr>
                <w:rFonts w:ascii="Times New Roman" w:hAnsi="Times New Roman" w:cs="Times New Roman"/>
                <w:sz w:val="26"/>
                <w:szCs w:val="26"/>
                <w:lang w:val="ru-RU"/>
              </w:rPr>
            </w:pPr>
            <w:r w:rsidRPr="006E28E0">
              <w:rPr>
                <w:rFonts w:ascii="Times New Roman" w:hAnsi="Times New Roman" w:cs="Times New Roman"/>
                <w:sz w:val="26"/>
                <w:szCs w:val="26"/>
                <w:lang w:val="ru-RU"/>
              </w:rPr>
              <w:t>Заведующий детским садом</w:t>
            </w:r>
          </w:p>
        </w:tc>
        <w:tc>
          <w:tcPr>
            <w:tcW w:w="6379" w:type="dxa"/>
          </w:tcPr>
          <w:p w:rsidR="006E28E0" w:rsidRPr="006E28E0" w:rsidRDefault="006E28E0" w:rsidP="00B92FA2">
            <w:pPr>
              <w:pStyle w:val="Default"/>
              <w:jc w:val="both"/>
            </w:pPr>
            <w:r w:rsidRPr="006E28E0">
              <w:t>-Организация создания условий для повышения качества воспитательного процесса;</w:t>
            </w:r>
          </w:p>
          <w:p w:rsidR="006E28E0" w:rsidRPr="006E28E0" w:rsidRDefault="006E28E0" w:rsidP="00B92FA2">
            <w:pPr>
              <w:pStyle w:val="Default"/>
              <w:jc w:val="both"/>
            </w:pPr>
            <w:r w:rsidRPr="006E28E0">
              <w:t>-Анализ итогов воспитательной деятельности в ДОУ за учебный год;</w:t>
            </w:r>
          </w:p>
          <w:p w:rsidR="006E28E0" w:rsidRPr="006E28E0" w:rsidRDefault="006E28E0" w:rsidP="00B92FA2">
            <w:pPr>
              <w:pStyle w:val="Default"/>
              <w:jc w:val="both"/>
            </w:pPr>
            <w:r w:rsidRPr="006E28E0">
              <w:t xml:space="preserve">-Регулирование реализации воспитательного процесса в ДОУ; </w:t>
            </w:r>
          </w:p>
          <w:p w:rsidR="006E28E0" w:rsidRPr="006E28E0" w:rsidRDefault="006E28E0" w:rsidP="00B92FA2">
            <w:pPr>
              <w:pStyle w:val="Default"/>
              <w:jc w:val="both"/>
            </w:pPr>
            <w:r w:rsidRPr="006E28E0">
              <w:t xml:space="preserve">-Контроль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 </w:t>
            </w:r>
          </w:p>
          <w:p w:rsidR="006E28E0" w:rsidRPr="006E28E0" w:rsidRDefault="006E28E0" w:rsidP="009E3935">
            <w:pPr>
              <w:autoSpaceDE w:val="0"/>
              <w:autoSpaceDN w:val="0"/>
              <w:adjustRightInd w:val="0"/>
              <w:spacing w:beforeAutospacing="0" w:afterAutospacing="0"/>
              <w:rPr>
                <w:sz w:val="24"/>
                <w:szCs w:val="24"/>
                <w:lang w:val="ru-RU"/>
              </w:rPr>
            </w:pPr>
            <w:r w:rsidRPr="006E28E0">
              <w:rPr>
                <w:sz w:val="24"/>
                <w:szCs w:val="24"/>
                <w:lang w:val="ru-RU"/>
              </w:rPr>
              <w:t xml:space="preserve">-Организация совместного планирования </w:t>
            </w:r>
            <w:r w:rsidRPr="006E28E0">
              <w:rPr>
                <w:rFonts w:ascii="Times New Roman" w:hAnsi="Times New Roman" w:cs="Times New Roman"/>
                <w:sz w:val="24"/>
                <w:szCs w:val="24"/>
                <w:lang w:val="ru-RU"/>
              </w:rPr>
              <w:t xml:space="preserve"> </w:t>
            </w:r>
            <w:r w:rsidRPr="006E28E0">
              <w:rPr>
                <w:sz w:val="24"/>
                <w:szCs w:val="24"/>
                <w:lang w:val="ru-RU"/>
              </w:rPr>
              <w:t xml:space="preserve">воспитательного процесса (обеспечение разнонаправленной, насыщенной воспитывающей деятельности обучающихся). </w:t>
            </w:r>
          </w:p>
          <w:p w:rsidR="006E28E0" w:rsidRPr="006E28E0" w:rsidRDefault="006E28E0" w:rsidP="009E3935">
            <w:pPr>
              <w:autoSpaceDE w:val="0"/>
              <w:autoSpaceDN w:val="0"/>
              <w:adjustRightInd w:val="0"/>
              <w:spacing w:beforeAutospacing="0" w:afterAutospacing="0"/>
              <w:rPr>
                <w:sz w:val="24"/>
                <w:szCs w:val="24"/>
                <w:lang w:val="ru-RU"/>
              </w:rPr>
            </w:pPr>
            <w:r w:rsidRPr="006E28E0">
              <w:rPr>
                <w:sz w:val="24"/>
                <w:szCs w:val="24"/>
                <w:lang w:val="ru-RU"/>
              </w:rPr>
              <w:t xml:space="preserve">-Организация воспитательной деятельности в ДОУ. </w:t>
            </w:r>
          </w:p>
          <w:p w:rsidR="006E28E0" w:rsidRPr="006E28E0" w:rsidRDefault="006E28E0" w:rsidP="009E3935">
            <w:pPr>
              <w:autoSpaceDE w:val="0"/>
              <w:autoSpaceDN w:val="0"/>
              <w:adjustRightInd w:val="0"/>
              <w:spacing w:beforeAutospacing="0" w:afterAutospacing="0"/>
              <w:rPr>
                <w:sz w:val="24"/>
                <w:szCs w:val="24"/>
                <w:lang w:val="ru-RU"/>
              </w:rPr>
            </w:pPr>
            <w:r w:rsidRPr="006E28E0">
              <w:rPr>
                <w:sz w:val="24"/>
                <w:szCs w:val="24"/>
                <w:lang w:val="ru-RU"/>
              </w:rPr>
              <w:t>-Проведение мониторинга состояния воспитательной деятельности в ДОУ.</w:t>
            </w:r>
          </w:p>
          <w:p w:rsidR="006E28E0" w:rsidRPr="006E28E0" w:rsidRDefault="006E28E0" w:rsidP="009E3935">
            <w:pPr>
              <w:autoSpaceDE w:val="0"/>
              <w:autoSpaceDN w:val="0"/>
              <w:adjustRightInd w:val="0"/>
              <w:spacing w:beforeAutospacing="0" w:afterAutospacing="0"/>
              <w:rPr>
                <w:rFonts w:ascii="Times New Roman" w:hAnsi="Times New Roman" w:cs="Times New Roman"/>
                <w:sz w:val="24"/>
                <w:szCs w:val="24"/>
                <w:lang w:val="ru-RU"/>
              </w:rPr>
            </w:pPr>
            <w:r w:rsidRPr="006E28E0">
              <w:rPr>
                <w:sz w:val="24"/>
                <w:szCs w:val="24"/>
                <w:lang w:val="ru-RU"/>
              </w:rPr>
              <w:t xml:space="preserve">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w:t>
            </w:r>
          </w:p>
          <w:p w:rsidR="006E28E0" w:rsidRPr="006E28E0" w:rsidRDefault="006E28E0" w:rsidP="009E3935">
            <w:pPr>
              <w:autoSpaceDE w:val="0"/>
              <w:autoSpaceDN w:val="0"/>
              <w:adjustRightInd w:val="0"/>
              <w:spacing w:beforeAutospacing="0" w:afterAutospacing="0"/>
              <w:rPr>
                <w:rFonts w:ascii="Times New Roman" w:hAnsi="Times New Roman" w:cs="Times New Roman"/>
                <w:sz w:val="24"/>
                <w:szCs w:val="24"/>
                <w:lang w:val="ru-RU"/>
              </w:rPr>
            </w:pPr>
            <w:r w:rsidRPr="006E28E0">
              <w:rPr>
                <w:sz w:val="24"/>
                <w:szCs w:val="24"/>
                <w:lang w:val="ru-RU"/>
              </w:rPr>
              <w:t xml:space="preserve">– Организация методического сопровождения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 </w:t>
            </w:r>
          </w:p>
          <w:p w:rsidR="006E28E0" w:rsidRPr="000F711D" w:rsidRDefault="006E28E0" w:rsidP="009E3935">
            <w:pPr>
              <w:autoSpaceDE w:val="0"/>
              <w:autoSpaceDN w:val="0"/>
              <w:adjustRightInd w:val="0"/>
              <w:spacing w:beforeAutospacing="0" w:afterAutospacing="0"/>
              <w:rPr>
                <w:lang w:val="ru-RU"/>
              </w:rPr>
            </w:pPr>
            <w:r w:rsidRPr="006E28E0">
              <w:rPr>
                <w:rFonts w:ascii="Times New Roman" w:hAnsi="Times New Roman" w:cs="Times New Roman"/>
                <w:sz w:val="24"/>
                <w:szCs w:val="24"/>
                <w:lang w:val="ru-RU"/>
              </w:rPr>
              <w:t>- Участие воспитанников в конкурсах разного уровня;</w:t>
            </w:r>
          </w:p>
        </w:tc>
      </w:tr>
      <w:tr w:rsidR="009E3935" w:rsidRPr="00F72D96" w:rsidTr="00B92FA2">
        <w:tc>
          <w:tcPr>
            <w:tcW w:w="3652" w:type="dxa"/>
          </w:tcPr>
          <w:p w:rsidR="009E3935" w:rsidRPr="006E28E0" w:rsidRDefault="006417A8" w:rsidP="009E3935">
            <w:pPr>
              <w:autoSpaceDE w:val="0"/>
              <w:autoSpaceDN w:val="0"/>
              <w:adjustRightInd w:val="0"/>
              <w:spacing w:beforeAutospacing="0" w:afterAutospacing="0"/>
              <w:jc w:val="both"/>
              <w:rPr>
                <w:rFonts w:ascii="Times New Roman" w:hAnsi="Times New Roman" w:cs="Times New Roman"/>
                <w:sz w:val="26"/>
                <w:szCs w:val="26"/>
                <w:lang w:val="ru-RU"/>
              </w:rPr>
            </w:pPr>
            <w:r w:rsidRPr="006E28E0">
              <w:rPr>
                <w:rFonts w:ascii="Times New Roman" w:hAnsi="Times New Roman" w:cs="Times New Roman"/>
                <w:sz w:val="26"/>
                <w:szCs w:val="26"/>
                <w:lang w:val="ru-RU"/>
              </w:rPr>
              <w:t>В</w:t>
            </w:r>
            <w:r w:rsidR="009E3935" w:rsidRPr="006E28E0">
              <w:rPr>
                <w:rFonts w:ascii="Times New Roman" w:hAnsi="Times New Roman" w:cs="Times New Roman"/>
                <w:sz w:val="26"/>
                <w:szCs w:val="26"/>
                <w:lang w:val="ru-RU"/>
              </w:rPr>
              <w:t>оспитатель</w:t>
            </w:r>
          </w:p>
        </w:tc>
        <w:tc>
          <w:tcPr>
            <w:tcW w:w="6379" w:type="dxa"/>
          </w:tcPr>
          <w:p w:rsidR="009E3935" w:rsidRPr="006E28E0" w:rsidRDefault="00B92FA2" w:rsidP="00C44E17">
            <w:pPr>
              <w:pStyle w:val="Default"/>
              <w:jc w:val="both"/>
            </w:pPr>
            <w:r w:rsidRPr="006E28E0">
              <w:t>-</w:t>
            </w:r>
            <w:r w:rsidR="009E3935" w:rsidRPr="006E28E0">
              <w:t xml:space="preserve">Создание атмосферы эмоционального комфорта, условий для самовыражения и саморазвития. </w:t>
            </w:r>
          </w:p>
          <w:p w:rsidR="009E3935" w:rsidRPr="006E28E0" w:rsidRDefault="00B92FA2" w:rsidP="00C44E17">
            <w:pPr>
              <w:autoSpaceDE w:val="0"/>
              <w:autoSpaceDN w:val="0"/>
              <w:adjustRightInd w:val="0"/>
              <w:spacing w:beforeAutospacing="0" w:afterAutospacing="0"/>
              <w:jc w:val="both"/>
              <w:rPr>
                <w:rFonts w:ascii="Times New Roman" w:hAnsi="Times New Roman" w:cs="Times New Roman"/>
                <w:sz w:val="24"/>
                <w:szCs w:val="24"/>
                <w:lang w:val="ru-RU"/>
              </w:rPr>
            </w:pPr>
            <w:r w:rsidRPr="006E28E0">
              <w:rPr>
                <w:sz w:val="24"/>
                <w:szCs w:val="24"/>
                <w:lang w:val="ru-RU"/>
              </w:rPr>
              <w:t>-</w:t>
            </w:r>
            <w:r w:rsidR="009E3935" w:rsidRPr="006E28E0">
              <w:rPr>
                <w:sz w:val="24"/>
                <w:szCs w:val="24"/>
                <w:lang w:val="ru-RU"/>
              </w:rPr>
              <w:t xml:space="preserve">Обеспечение познавательного, речевого, социально- коммуникативного, художественно-эстетического и физического развития. </w:t>
            </w:r>
          </w:p>
          <w:p w:rsidR="009E3935" w:rsidRPr="006E28E0" w:rsidRDefault="00B92FA2" w:rsidP="009E3935">
            <w:pPr>
              <w:pStyle w:val="Default"/>
              <w:jc w:val="both"/>
            </w:pPr>
            <w:r w:rsidRPr="006E28E0">
              <w:t>-</w:t>
            </w:r>
            <w:r w:rsidR="009E3935" w:rsidRPr="006E28E0">
              <w:t xml:space="preserve">Воспитание гражданственности, уважения к правам и свободам человека, любви к окружающей природе, Родине, семье. </w:t>
            </w:r>
          </w:p>
          <w:p w:rsidR="009E3935" w:rsidRPr="006E28E0" w:rsidRDefault="00B92FA2" w:rsidP="009E3935">
            <w:pPr>
              <w:pStyle w:val="Default"/>
              <w:jc w:val="both"/>
            </w:pPr>
            <w:r w:rsidRPr="006E28E0">
              <w:t>-</w:t>
            </w:r>
            <w:r w:rsidR="009E3935" w:rsidRPr="006E28E0">
              <w:t xml:space="preserve">Взаимодействие со всеми участниками образовательных отношений с целью обеспечения полноценного развития воспитанников. </w:t>
            </w:r>
          </w:p>
          <w:p w:rsidR="009E3935" w:rsidRPr="006E28E0" w:rsidRDefault="00B92FA2" w:rsidP="009E3935">
            <w:pPr>
              <w:pStyle w:val="Default"/>
              <w:jc w:val="both"/>
            </w:pPr>
            <w:r w:rsidRPr="006E28E0">
              <w:lastRenderedPageBreak/>
              <w:t>-</w:t>
            </w:r>
            <w:r w:rsidR="009E3935" w:rsidRPr="006E28E0">
              <w:t xml:space="preserve">Воспитание эмоциональной отзывчивости, способности к сопереживанию, готовности к проявлению гуманного отношения. </w:t>
            </w:r>
          </w:p>
          <w:p w:rsidR="009E3935" w:rsidRPr="006E28E0" w:rsidRDefault="00B92FA2" w:rsidP="009E3935">
            <w:pPr>
              <w:pStyle w:val="Default"/>
              <w:jc w:val="both"/>
            </w:pPr>
            <w:r w:rsidRPr="006E28E0">
              <w:t>-</w:t>
            </w:r>
            <w:r w:rsidR="009E3935" w:rsidRPr="006E28E0">
              <w:t xml:space="preserve">Развитие познавательной активности, любознательности, стремления к самостоятельному познанию и размышлению, развитию умственных способностей и речи. </w:t>
            </w:r>
          </w:p>
          <w:p w:rsidR="009E3935" w:rsidRPr="006E28E0" w:rsidRDefault="00B92FA2" w:rsidP="009E3935">
            <w:pPr>
              <w:pStyle w:val="Default"/>
              <w:jc w:val="both"/>
            </w:pPr>
            <w:r w:rsidRPr="006E28E0">
              <w:t>-</w:t>
            </w:r>
            <w:r w:rsidR="009E3935" w:rsidRPr="006E28E0">
              <w:t xml:space="preserve">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w:t>
            </w:r>
          </w:p>
          <w:p w:rsidR="009E3935" w:rsidRPr="006E28E0" w:rsidRDefault="00B92FA2" w:rsidP="009E3935">
            <w:pPr>
              <w:pStyle w:val="Default"/>
              <w:jc w:val="both"/>
            </w:pPr>
            <w:r w:rsidRPr="006E28E0">
              <w:t>-</w:t>
            </w:r>
            <w:r w:rsidR="009E3935" w:rsidRPr="006E28E0">
              <w:t xml:space="preserve">Создание современной развивающей предметно- 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w:t>
            </w:r>
          </w:p>
          <w:p w:rsidR="009E3935" w:rsidRPr="006E28E0" w:rsidRDefault="00B92FA2" w:rsidP="009E3935">
            <w:pPr>
              <w:pStyle w:val="Default"/>
              <w:jc w:val="both"/>
            </w:pPr>
            <w:r w:rsidRPr="006E28E0">
              <w:t>-</w:t>
            </w:r>
            <w:r w:rsidR="009E3935" w:rsidRPr="006E28E0">
              <w:t xml:space="preserve">Формирование предпосылок учебной деятельности, </w:t>
            </w:r>
          </w:p>
          <w:p w:rsidR="009E3935" w:rsidRPr="006E28E0" w:rsidRDefault="009E3935" w:rsidP="00B92FA2">
            <w:pPr>
              <w:autoSpaceDE w:val="0"/>
              <w:autoSpaceDN w:val="0"/>
              <w:adjustRightInd w:val="0"/>
              <w:spacing w:beforeAutospacing="0" w:afterAutospacing="0"/>
              <w:jc w:val="both"/>
              <w:rPr>
                <w:rFonts w:ascii="Times New Roman" w:hAnsi="Times New Roman" w:cs="Times New Roman"/>
                <w:sz w:val="24"/>
                <w:szCs w:val="24"/>
                <w:lang w:val="ru-RU"/>
              </w:rPr>
            </w:pPr>
            <w:r w:rsidRPr="006E28E0">
              <w:rPr>
                <w:sz w:val="24"/>
                <w:szCs w:val="24"/>
                <w:lang w:val="ru-RU"/>
              </w:rPr>
              <w:t xml:space="preserve">обеспечение диагностики в рамках Программы воспитания. ведение наблюдения </w:t>
            </w:r>
            <w:r w:rsidR="00B92FA2" w:rsidRPr="006E28E0">
              <w:rPr>
                <w:sz w:val="24"/>
                <w:szCs w:val="24"/>
                <w:lang w:val="ru-RU"/>
              </w:rPr>
              <w:t xml:space="preserve"> </w:t>
            </w:r>
            <w:r w:rsidRPr="006E28E0">
              <w:rPr>
                <w:lang w:val="ru-RU"/>
              </w:rPr>
              <w:t xml:space="preserve">за социально-  эмоциональным развитием детей </w:t>
            </w:r>
          </w:p>
        </w:tc>
      </w:tr>
      <w:tr w:rsidR="009E3935" w:rsidRPr="00AC4BB2" w:rsidTr="00B92FA2">
        <w:tc>
          <w:tcPr>
            <w:tcW w:w="3652" w:type="dxa"/>
          </w:tcPr>
          <w:p w:rsidR="009E3935" w:rsidRPr="006E28E0" w:rsidRDefault="006417A8" w:rsidP="00345573">
            <w:pPr>
              <w:autoSpaceDE w:val="0"/>
              <w:autoSpaceDN w:val="0"/>
              <w:adjustRightInd w:val="0"/>
              <w:spacing w:beforeAutospacing="0" w:afterAutospacing="0"/>
              <w:jc w:val="both"/>
              <w:rPr>
                <w:rFonts w:ascii="Times New Roman" w:hAnsi="Times New Roman" w:cs="Times New Roman"/>
                <w:sz w:val="26"/>
                <w:szCs w:val="26"/>
                <w:lang w:val="ru-RU"/>
              </w:rPr>
            </w:pPr>
            <w:r w:rsidRPr="006E28E0">
              <w:rPr>
                <w:rFonts w:ascii="Times New Roman" w:hAnsi="Times New Roman" w:cs="Times New Roman"/>
                <w:sz w:val="26"/>
                <w:szCs w:val="26"/>
                <w:lang w:val="ru-RU"/>
              </w:rPr>
              <w:lastRenderedPageBreak/>
              <w:t>М</w:t>
            </w:r>
            <w:r w:rsidR="009E3935" w:rsidRPr="006E28E0">
              <w:rPr>
                <w:rFonts w:ascii="Times New Roman" w:hAnsi="Times New Roman" w:cs="Times New Roman"/>
                <w:sz w:val="26"/>
                <w:szCs w:val="26"/>
                <w:lang w:val="ru-RU"/>
              </w:rPr>
              <w:t>узыкальный руководитель</w:t>
            </w:r>
          </w:p>
        </w:tc>
        <w:tc>
          <w:tcPr>
            <w:tcW w:w="6379" w:type="dxa"/>
          </w:tcPr>
          <w:p w:rsidR="009E3935" w:rsidRPr="006E28E0" w:rsidRDefault="00B92FA2">
            <w:pPr>
              <w:pStyle w:val="Default"/>
            </w:pPr>
            <w:r w:rsidRPr="006E28E0">
              <w:t>-</w:t>
            </w:r>
            <w:r w:rsidR="009E3935" w:rsidRPr="006E28E0">
              <w:t>Воспитан</w:t>
            </w:r>
            <w:r w:rsidRPr="006E28E0">
              <w:t xml:space="preserve">ие эмоциональной отзывчивости и </w:t>
            </w:r>
            <w:r w:rsidR="009E3935" w:rsidRPr="006E28E0">
              <w:t xml:space="preserve">восприимчивости, обогащение впечатлений детей, знакомство в определенно организованной системе с </w:t>
            </w:r>
          </w:p>
          <w:p w:rsidR="009E3935" w:rsidRPr="006E28E0" w:rsidRDefault="009E3935">
            <w:pPr>
              <w:pStyle w:val="Default"/>
            </w:pPr>
            <w:r w:rsidRPr="006E28E0">
              <w:t xml:space="preserve">разнообразными средствами выразительности </w:t>
            </w:r>
          </w:p>
        </w:tc>
      </w:tr>
      <w:tr w:rsidR="009E3935" w:rsidRPr="00AC4BB2" w:rsidTr="00B92FA2">
        <w:tc>
          <w:tcPr>
            <w:tcW w:w="3652" w:type="dxa"/>
          </w:tcPr>
          <w:p w:rsidR="009E3935" w:rsidRPr="006E28E0" w:rsidRDefault="006417A8" w:rsidP="00345573">
            <w:pPr>
              <w:autoSpaceDE w:val="0"/>
              <w:autoSpaceDN w:val="0"/>
              <w:adjustRightInd w:val="0"/>
              <w:spacing w:beforeAutospacing="0" w:afterAutospacing="0"/>
              <w:jc w:val="both"/>
              <w:rPr>
                <w:rFonts w:ascii="Times New Roman" w:hAnsi="Times New Roman" w:cs="Times New Roman"/>
                <w:sz w:val="26"/>
                <w:szCs w:val="26"/>
                <w:lang w:val="ru-RU"/>
              </w:rPr>
            </w:pPr>
            <w:r w:rsidRPr="006E28E0">
              <w:rPr>
                <w:rFonts w:ascii="Times New Roman" w:hAnsi="Times New Roman" w:cs="Times New Roman"/>
                <w:sz w:val="26"/>
                <w:szCs w:val="26"/>
                <w:lang w:val="ru-RU"/>
              </w:rPr>
              <w:t>П</w:t>
            </w:r>
            <w:r w:rsidR="009E3935" w:rsidRPr="006E28E0">
              <w:rPr>
                <w:rFonts w:ascii="Times New Roman" w:hAnsi="Times New Roman" w:cs="Times New Roman"/>
                <w:sz w:val="26"/>
                <w:szCs w:val="26"/>
                <w:lang w:val="ru-RU"/>
              </w:rPr>
              <w:t>омощник воспитателя</w:t>
            </w:r>
          </w:p>
        </w:tc>
        <w:tc>
          <w:tcPr>
            <w:tcW w:w="6379" w:type="dxa"/>
          </w:tcPr>
          <w:p w:rsidR="009E3935" w:rsidRPr="006E28E0" w:rsidRDefault="00B92FA2" w:rsidP="00C44E17">
            <w:pPr>
              <w:pStyle w:val="Default"/>
              <w:jc w:val="both"/>
            </w:pPr>
            <w:r w:rsidRPr="006E28E0">
              <w:t>-</w:t>
            </w:r>
            <w:r w:rsidR="009E3935" w:rsidRPr="006E28E0">
              <w:t xml:space="preserve">Создание социальной ситуации развития обучающихся, соответствующей специфике дошкольного возраста. </w:t>
            </w:r>
          </w:p>
          <w:p w:rsidR="009E3935" w:rsidRPr="006E28E0" w:rsidRDefault="009E3935" w:rsidP="00C44E17">
            <w:pPr>
              <w:pStyle w:val="Default"/>
              <w:jc w:val="both"/>
            </w:pPr>
            <w:r w:rsidRPr="006E28E0">
              <w:t xml:space="preserve">Обеспечение совместно с воспитателем занятий обучающихся творчеством, трудовой деятельностью. </w:t>
            </w:r>
          </w:p>
          <w:p w:rsidR="009E3935" w:rsidRPr="006E28E0" w:rsidRDefault="00B92FA2" w:rsidP="00C44E17">
            <w:pPr>
              <w:pStyle w:val="Default"/>
              <w:jc w:val="both"/>
            </w:pPr>
            <w:r w:rsidRPr="006E28E0">
              <w:t>-</w:t>
            </w:r>
            <w:r w:rsidR="009E3935" w:rsidRPr="006E28E0">
              <w:t xml:space="preserve">Участие в организации работы по формированию  общей культуры будущего школьника. </w:t>
            </w:r>
          </w:p>
        </w:tc>
      </w:tr>
    </w:tbl>
    <w:p w:rsidR="00345573" w:rsidRPr="00C44E17" w:rsidRDefault="00345573" w:rsidP="00345573">
      <w:pPr>
        <w:spacing w:before="0" w:beforeAutospacing="0" w:after="0" w:afterAutospacing="0"/>
        <w:jc w:val="both"/>
        <w:rPr>
          <w:b/>
          <w:bCs/>
          <w:color w:val="000000"/>
          <w:sz w:val="26"/>
          <w:szCs w:val="26"/>
          <w:lang w:val="ru-RU"/>
        </w:rPr>
      </w:pPr>
    </w:p>
    <w:p w:rsidR="00B74014" w:rsidRPr="009E3935" w:rsidRDefault="00B74014" w:rsidP="00345573">
      <w:pPr>
        <w:spacing w:before="0" w:beforeAutospacing="0" w:after="0" w:afterAutospacing="0"/>
        <w:rPr>
          <w:b/>
          <w:bCs/>
          <w:color w:val="000000"/>
          <w:sz w:val="26"/>
          <w:szCs w:val="26"/>
          <w:lang w:val="ru-RU"/>
        </w:rPr>
      </w:pPr>
      <w:r w:rsidRPr="009E3935">
        <w:rPr>
          <w:b/>
          <w:bCs/>
          <w:color w:val="000000"/>
          <w:sz w:val="26"/>
          <w:szCs w:val="26"/>
          <w:lang w:val="ru-RU"/>
        </w:rPr>
        <w:t>3.5.</w:t>
      </w:r>
      <w:r w:rsidRPr="009E3935">
        <w:rPr>
          <w:b/>
          <w:bCs/>
          <w:color w:val="000000"/>
          <w:sz w:val="26"/>
          <w:szCs w:val="26"/>
        </w:rPr>
        <w:t> </w:t>
      </w:r>
      <w:r w:rsidRPr="009E3935">
        <w:rPr>
          <w:b/>
          <w:bCs/>
          <w:color w:val="000000"/>
          <w:sz w:val="26"/>
          <w:szCs w:val="26"/>
          <w:lang w:val="ru-RU"/>
        </w:rPr>
        <w:t>Нормативно-методическое обеспечение реализации Программы воспитания</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Содержание нормативно-правового обеспечения как вида ресурсного обеспечения реализации программы воспитания ДОУ включает:</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Федеральный закон от 31 июля 2020г. № 304-ФЗ « О внесении изменений в</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Федеральный закон «Об образовании в Российской Федерации» по вопросам воспитания обучающихся».</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Федеральный государственный образовательный стандарт дошкольного</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i/>
          <w:iCs/>
          <w:sz w:val="26"/>
          <w:szCs w:val="26"/>
          <w:lang w:val="ru-RU"/>
        </w:rPr>
      </w:pPr>
      <w:r w:rsidRPr="009E3935">
        <w:rPr>
          <w:rFonts w:ascii="Times New Roman" w:hAnsi="Times New Roman" w:cs="Times New Roman"/>
          <w:sz w:val="26"/>
          <w:szCs w:val="26"/>
          <w:lang w:val="ru-RU"/>
        </w:rPr>
        <w:t>образования</w:t>
      </w:r>
      <w:r w:rsidRPr="009E3935">
        <w:rPr>
          <w:rFonts w:ascii="Times New Roman" w:hAnsi="Times New Roman" w:cs="Times New Roman"/>
          <w:i/>
          <w:iCs/>
          <w:sz w:val="26"/>
          <w:szCs w:val="26"/>
          <w:lang w:val="ru-RU"/>
        </w:rPr>
        <w:t>. Приказ Минобрнауки № 1155 от 17.10.2013г. (ФГОС ДО).</w:t>
      </w:r>
    </w:p>
    <w:p w:rsidR="00DA62F9" w:rsidRPr="009E3935" w:rsidRDefault="009E3935"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О</w:t>
      </w:r>
      <w:r w:rsidR="00DA62F9" w:rsidRPr="009E3935">
        <w:rPr>
          <w:rFonts w:ascii="Times New Roman" w:hAnsi="Times New Roman" w:cs="Times New Roman"/>
          <w:sz w:val="26"/>
          <w:szCs w:val="26"/>
          <w:lang w:val="ru-RU"/>
        </w:rPr>
        <w:t>сновные локальные акты:</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xml:space="preserve">- </w:t>
      </w:r>
      <w:r w:rsidR="009E3935" w:rsidRPr="009E3935">
        <w:rPr>
          <w:rFonts w:ascii="Times New Roman" w:hAnsi="Times New Roman" w:cs="Times New Roman"/>
          <w:sz w:val="26"/>
          <w:szCs w:val="26"/>
          <w:lang w:val="ru-RU"/>
        </w:rPr>
        <w:t>О</w:t>
      </w:r>
      <w:r w:rsidRPr="009E3935">
        <w:rPr>
          <w:rFonts w:ascii="Times New Roman" w:hAnsi="Times New Roman" w:cs="Times New Roman"/>
          <w:sz w:val="26"/>
          <w:szCs w:val="26"/>
          <w:lang w:val="ru-RU"/>
        </w:rPr>
        <w:t>сновная образовательная программа МДОБУ №</w:t>
      </w:r>
      <w:r w:rsidR="006E28E0">
        <w:rPr>
          <w:rFonts w:ascii="Times New Roman" w:hAnsi="Times New Roman" w:cs="Times New Roman"/>
          <w:sz w:val="26"/>
          <w:szCs w:val="26"/>
          <w:lang w:val="ru-RU"/>
        </w:rPr>
        <w:t>12</w:t>
      </w:r>
      <w:r w:rsidR="00DD683C">
        <w:rPr>
          <w:rFonts w:ascii="Times New Roman" w:hAnsi="Times New Roman" w:cs="Times New Roman"/>
          <w:sz w:val="26"/>
          <w:szCs w:val="26"/>
          <w:lang w:val="ru-RU"/>
        </w:rPr>
        <w:t xml:space="preserve"> «Звездочка</w:t>
      </w:r>
      <w:r w:rsidRPr="009E3935">
        <w:rPr>
          <w:rFonts w:ascii="Times New Roman" w:hAnsi="Times New Roman" w:cs="Times New Roman"/>
          <w:sz w:val="26"/>
          <w:szCs w:val="26"/>
          <w:lang w:val="ru-RU"/>
        </w:rPr>
        <w:t>»</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План работы на учебный год;</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Календарный учебный план;</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Рабочая программа воспитания в ДОУ;</w:t>
      </w:r>
    </w:p>
    <w:p w:rsidR="00DA62F9" w:rsidRPr="009E3935" w:rsidRDefault="00DA62F9" w:rsidP="00DA62F9">
      <w:pPr>
        <w:autoSpaceDE w:val="0"/>
        <w:autoSpaceDN w:val="0"/>
        <w:adjustRightInd w:val="0"/>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 Должностные инструкции специалистов, отвечающих за организацию</w:t>
      </w:r>
    </w:p>
    <w:p w:rsidR="00DA62F9" w:rsidRPr="009E3935" w:rsidRDefault="00DA62F9" w:rsidP="00DA62F9">
      <w:pPr>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воспитательной деятельности в ДОУ;</w:t>
      </w:r>
    </w:p>
    <w:p w:rsidR="00DA62F9" w:rsidRPr="009E3935" w:rsidRDefault="00DA62F9" w:rsidP="00DA62F9">
      <w:pPr>
        <w:autoSpaceDE w:val="0"/>
        <w:autoSpaceDN w:val="0"/>
        <w:adjustRightInd w:val="0"/>
        <w:spacing w:before="0" w:beforeAutospacing="0" w:after="0" w:afterAutospacing="0"/>
        <w:rPr>
          <w:rFonts w:ascii="Times New Roman" w:hAnsi="Times New Roman" w:cs="Times New Roman"/>
          <w:sz w:val="26"/>
          <w:szCs w:val="26"/>
          <w:lang w:val="ru-RU"/>
        </w:rPr>
      </w:pPr>
      <w:r w:rsidRPr="009E3935">
        <w:rPr>
          <w:rFonts w:ascii="Times New Roman" w:hAnsi="Times New Roman" w:cs="Times New Roman"/>
          <w:sz w:val="26"/>
          <w:szCs w:val="26"/>
          <w:lang w:val="ru-RU"/>
        </w:rPr>
        <w:t>- Документы, регламентирующие воспитательную деятельность в ДОУ (штатное</w:t>
      </w:r>
    </w:p>
    <w:p w:rsidR="00DA62F9" w:rsidRPr="009E3935" w:rsidRDefault="00DA62F9" w:rsidP="00DA62F9">
      <w:pPr>
        <w:autoSpaceDE w:val="0"/>
        <w:autoSpaceDN w:val="0"/>
        <w:adjustRightInd w:val="0"/>
        <w:spacing w:before="0" w:beforeAutospacing="0" w:after="0" w:afterAutospacing="0"/>
        <w:rPr>
          <w:rFonts w:ascii="Times New Roman" w:hAnsi="Times New Roman" w:cs="Times New Roman"/>
          <w:sz w:val="26"/>
          <w:szCs w:val="26"/>
          <w:lang w:val="ru-RU"/>
        </w:rPr>
      </w:pPr>
      <w:r w:rsidRPr="009E3935">
        <w:rPr>
          <w:rFonts w:ascii="Times New Roman" w:hAnsi="Times New Roman" w:cs="Times New Roman"/>
          <w:sz w:val="26"/>
          <w:szCs w:val="26"/>
          <w:lang w:val="ru-RU"/>
        </w:rPr>
        <w:t>расписание, обеспечивающее кадровый состав, реализующий воспитательную</w:t>
      </w:r>
    </w:p>
    <w:p w:rsidR="00DA62F9" w:rsidRPr="009E3935" w:rsidRDefault="00DA62F9" w:rsidP="00DA62F9">
      <w:pPr>
        <w:spacing w:before="0" w:beforeAutospacing="0" w:after="0" w:afterAutospacing="0"/>
        <w:jc w:val="both"/>
        <w:rPr>
          <w:rFonts w:ascii="Times New Roman" w:hAnsi="Times New Roman" w:cs="Times New Roman"/>
          <w:sz w:val="26"/>
          <w:szCs w:val="26"/>
          <w:lang w:val="ru-RU"/>
        </w:rPr>
      </w:pPr>
      <w:r w:rsidRPr="009E3935">
        <w:rPr>
          <w:rFonts w:ascii="Times New Roman" w:hAnsi="Times New Roman" w:cs="Times New Roman"/>
          <w:sz w:val="26"/>
          <w:szCs w:val="26"/>
          <w:lang w:val="ru-RU"/>
        </w:rPr>
        <w:t>деятельность в ДОУ)</w:t>
      </w:r>
    </w:p>
    <w:p w:rsidR="001B34FC" w:rsidRDefault="001B34FC" w:rsidP="00D05F13">
      <w:pPr>
        <w:spacing w:before="0" w:beforeAutospacing="0" w:after="0" w:afterAutospacing="0"/>
        <w:jc w:val="both"/>
        <w:rPr>
          <w:rFonts w:ascii="Times New Roman" w:hAnsi="Times New Roman" w:cs="Times New Roman"/>
          <w:b/>
          <w:bCs/>
          <w:color w:val="000000"/>
          <w:sz w:val="26"/>
          <w:szCs w:val="26"/>
          <w:lang w:val="ru-RU"/>
        </w:rPr>
      </w:pPr>
    </w:p>
    <w:p w:rsidR="00D05F13" w:rsidRPr="009E3935" w:rsidRDefault="00D05F13" w:rsidP="00D05F13">
      <w:pPr>
        <w:spacing w:before="0" w:beforeAutospacing="0" w:after="0" w:afterAutospacing="0"/>
        <w:jc w:val="both"/>
        <w:rPr>
          <w:color w:val="000000"/>
          <w:sz w:val="26"/>
          <w:szCs w:val="26"/>
          <w:lang w:val="ru-RU"/>
        </w:rPr>
      </w:pPr>
      <w:r w:rsidRPr="009E3935">
        <w:rPr>
          <w:rFonts w:ascii="Times New Roman" w:hAnsi="Times New Roman" w:cs="Times New Roman"/>
          <w:b/>
          <w:bCs/>
          <w:color w:val="000000"/>
          <w:sz w:val="26"/>
          <w:szCs w:val="26"/>
          <w:lang w:val="ru-RU"/>
        </w:rPr>
        <w:t>3.6 Особые требования к условиям, обеспечивающим достижение планируемых личностных результатов в работе с особыми категориями детей</w:t>
      </w:r>
    </w:p>
    <w:p w:rsidR="00D05F13" w:rsidRPr="009E3935" w:rsidRDefault="00D05F13" w:rsidP="00D05F13">
      <w:pPr>
        <w:spacing w:before="0" w:beforeAutospacing="0" w:after="0" w:afterAutospacing="0"/>
        <w:ind w:firstLine="709"/>
        <w:jc w:val="both"/>
        <w:rPr>
          <w:sz w:val="26"/>
          <w:szCs w:val="26"/>
          <w:lang w:val="ru-RU"/>
        </w:rPr>
      </w:pPr>
      <w:r w:rsidRPr="009E3935">
        <w:rPr>
          <w:color w:val="000000"/>
          <w:sz w:val="26"/>
          <w:szCs w:val="26"/>
          <w:lang w:val="ru-RU"/>
        </w:rPr>
        <w:lastRenderedPageBreak/>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05F13" w:rsidRPr="009E3935" w:rsidRDefault="00D05F13" w:rsidP="00D05F13">
      <w:pPr>
        <w:spacing w:before="0" w:beforeAutospacing="0" w:after="0" w:afterAutospacing="0"/>
        <w:ind w:firstLine="709"/>
        <w:jc w:val="both"/>
        <w:rPr>
          <w:sz w:val="26"/>
          <w:szCs w:val="26"/>
          <w:lang w:val="ru-RU"/>
        </w:rPr>
      </w:pPr>
      <w:r w:rsidRPr="009E3935">
        <w:rPr>
          <w:color w:val="000000"/>
          <w:sz w:val="26"/>
          <w:szCs w:val="26"/>
          <w:lang w:val="ru-RU"/>
        </w:rPr>
        <w:t>Инклюзия является ценностной основой уклада ДОО и основанием для проектирования воспитывающих сред, деятельностей и событий.</w:t>
      </w:r>
    </w:p>
    <w:p w:rsidR="00D05F13" w:rsidRPr="009E3935" w:rsidRDefault="00D05F13" w:rsidP="00D05F13">
      <w:pPr>
        <w:spacing w:before="0" w:beforeAutospacing="0" w:after="0" w:afterAutospacing="0"/>
        <w:ind w:firstLine="709"/>
        <w:jc w:val="both"/>
        <w:rPr>
          <w:sz w:val="26"/>
          <w:szCs w:val="26"/>
          <w:lang w:val="ru-RU"/>
        </w:rPr>
      </w:pPr>
      <w:r w:rsidRPr="009E3935">
        <w:rPr>
          <w:b/>
          <w:i/>
          <w:color w:val="000000"/>
          <w:sz w:val="26"/>
          <w:szCs w:val="26"/>
          <w:lang w:val="ru-RU"/>
        </w:rPr>
        <w:t>На уровне уклада:</w:t>
      </w:r>
      <w:r w:rsidRPr="009E3935">
        <w:rPr>
          <w:color w:val="000000"/>
          <w:sz w:val="26"/>
          <w:szCs w:val="26"/>
          <w:lang w:val="ru-RU"/>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05F13" w:rsidRPr="009E3935" w:rsidRDefault="00D05F13" w:rsidP="00D05F13">
      <w:pPr>
        <w:spacing w:before="0" w:beforeAutospacing="0" w:after="0" w:afterAutospacing="0"/>
        <w:ind w:firstLine="709"/>
        <w:jc w:val="both"/>
        <w:rPr>
          <w:sz w:val="26"/>
          <w:szCs w:val="26"/>
          <w:lang w:val="ru-RU"/>
        </w:rPr>
      </w:pPr>
      <w:r w:rsidRPr="009E3935">
        <w:rPr>
          <w:b/>
          <w:i/>
          <w:color w:val="000000"/>
          <w:sz w:val="26"/>
          <w:szCs w:val="26"/>
          <w:lang w:val="ru-RU"/>
        </w:rPr>
        <w:t>На уровне воспитывающих сред</w:t>
      </w:r>
      <w:r w:rsidRPr="009E3935">
        <w:rPr>
          <w:color w:val="000000"/>
          <w:sz w:val="26"/>
          <w:szCs w:val="26"/>
          <w:lang w:val="ru-RU"/>
        </w:rPr>
        <w:t xml:space="preserve">: ППС строится как </w:t>
      </w:r>
      <w:r w:rsidR="009E3935">
        <w:rPr>
          <w:color w:val="000000"/>
          <w:sz w:val="26"/>
          <w:szCs w:val="26"/>
          <w:lang w:val="ru-RU"/>
        </w:rPr>
        <w:t xml:space="preserve">максимально доступная для детей </w:t>
      </w:r>
      <w:r w:rsidRPr="009E3935">
        <w:rPr>
          <w:color w:val="000000"/>
          <w:sz w:val="26"/>
          <w:szCs w:val="26"/>
          <w:lang w:val="ru-RU"/>
        </w:rP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05F13" w:rsidRPr="009E3935" w:rsidRDefault="00D05F13" w:rsidP="00D05F13">
      <w:pPr>
        <w:spacing w:before="0" w:beforeAutospacing="0" w:after="0" w:afterAutospacing="0"/>
        <w:ind w:firstLine="709"/>
        <w:jc w:val="both"/>
        <w:rPr>
          <w:sz w:val="26"/>
          <w:szCs w:val="26"/>
          <w:lang w:val="ru-RU"/>
        </w:rPr>
      </w:pPr>
      <w:r w:rsidRPr="009E3935">
        <w:rPr>
          <w:b/>
          <w:i/>
          <w:color w:val="000000"/>
          <w:sz w:val="26"/>
          <w:szCs w:val="26"/>
          <w:lang w:val="ru-RU"/>
        </w:rPr>
        <w:t>На уровне общности</w:t>
      </w:r>
      <w:r w:rsidRPr="009E3935">
        <w:rPr>
          <w:color w:val="000000"/>
          <w:sz w:val="26"/>
          <w:szCs w:val="26"/>
          <w:lang w:val="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9E3935">
        <w:rPr>
          <w:color w:val="000000"/>
          <w:sz w:val="26"/>
          <w:szCs w:val="26"/>
          <w:lang w:val="ru-RU"/>
        </w:rPr>
        <w:br/>
        <w:t>и сотрудничества в совместной деятельности.</w:t>
      </w:r>
    </w:p>
    <w:p w:rsidR="00D05F13" w:rsidRPr="009E3935" w:rsidRDefault="00D05F13" w:rsidP="00D05F13">
      <w:pPr>
        <w:spacing w:before="0" w:beforeAutospacing="0" w:after="0" w:afterAutospacing="0"/>
        <w:ind w:firstLine="709"/>
        <w:jc w:val="both"/>
        <w:rPr>
          <w:sz w:val="26"/>
          <w:szCs w:val="26"/>
          <w:lang w:val="ru-RU"/>
        </w:rPr>
      </w:pPr>
      <w:r w:rsidRPr="009E3935">
        <w:rPr>
          <w:b/>
          <w:i/>
          <w:color w:val="000000"/>
          <w:sz w:val="26"/>
          <w:szCs w:val="26"/>
          <w:lang w:val="ru-RU"/>
        </w:rPr>
        <w:t>На уровне деятельностей</w:t>
      </w:r>
      <w:r w:rsidRPr="009E3935">
        <w:rPr>
          <w:color w:val="000000"/>
          <w:sz w:val="26"/>
          <w:szCs w:val="26"/>
          <w:lang w:val="ru-RU"/>
        </w:rPr>
        <w:t>: педагогическое проекти</w:t>
      </w:r>
      <w:r w:rsidR="009E3935">
        <w:rPr>
          <w:color w:val="000000"/>
          <w:sz w:val="26"/>
          <w:szCs w:val="26"/>
          <w:lang w:val="ru-RU"/>
        </w:rPr>
        <w:t xml:space="preserve">рование совместной деятельности </w:t>
      </w:r>
      <w:r w:rsidRPr="009E3935">
        <w:rPr>
          <w:color w:val="000000"/>
          <w:sz w:val="26"/>
          <w:szCs w:val="26"/>
          <w:lang w:val="ru-RU"/>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9E3935">
        <w:rPr>
          <w:color w:val="000000"/>
          <w:sz w:val="26"/>
          <w:szCs w:val="26"/>
          <w:lang w:val="ru-RU"/>
        </w:rPr>
        <w:br/>
        <w:t>и ответственность каждого ребенка в социальной ситуации его развития.</w:t>
      </w:r>
    </w:p>
    <w:p w:rsidR="00D05F13" w:rsidRPr="009E3935" w:rsidRDefault="00D05F13" w:rsidP="00D05F13">
      <w:pPr>
        <w:spacing w:before="0" w:beforeAutospacing="0" w:after="0" w:afterAutospacing="0"/>
        <w:ind w:firstLine="709"/>
        <w:jc w:val="both"/>
        <w:rPr>
          <w:sz w:val="26"/>
          <w:szCs w:val="26"/>
          <w:lang w:val="ru-RU"/>
        </w:rPr>
      </w:pPr>
      <w:r w:rsidRPr="009E3935">
        <w:rPr>
          <w:b/>
          <w:i/>
          <w:color w:val="000000"/>
          <w:sz w:val="26"/>
          <w:szCs w:val="26"/>
          <w:lang w:val="ru-RU"/>
        </w:rPr>
        <w:t>На уровне событий</w:t>
      </w:r>
      <w:r w:rsidRPr="009E3935">
        <w:rPr>
          <w:color w:val="000000"/>
          <w:sz w:val="26"/>
          <w:szCs w:val="26"/>
          <w:lang w:val="ru-RU"/>
        </w:rPr>
        <w:t>: проектирование педагогами ритмов жизни, праздников</w:t>
      </w:r>
      <w:r w:rsidR="009E3935">
        <w:rPr>
          <w:color w:val="000000"/>
          <w:sz w:val="26"/>
          <w:szCs w:val="26"/>
          <w:lang w:val="ru-RU"/>
        </w:rPr>
        <w:t xml:space="preserve"> и общих дел </w:t>
      </w:r>
      <w:r w:rsidRPr="009E3935">
        <w:rPr>
          <w:color w:val="000000"/>
          <w:sz w:val="26"/>
          <w:szCs w:val="26"/>
          <w:lang w:val="ru-RU"/>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05F13" w:rsidRPr="009E3935" w:rsidRDefault="00D05F13" w:rsidP="00D05F13">
      <w:pPr>
        <w:pStyle w:val="4"/>
        <w:tabs>
          <w:tab w:val="left" w:pos="851"/>
        </w:tabs>
        <w:ind w:left="0" w:firstLine="709"/>
        <w:jc w:val="both"/>
        <w:rPr>
          <w:sz w:val="26"/>
          <w:szCs w:val="26"/>
          <w:lang w:val="ru-RU"/>
        </w:rPr>
      </w:pPr>
      <w:r w:rsidRPr="009E3935">
        <w:rPr>
          <w:color w:val="000000"/>
          <w:sz w:val="26"/>
          <w:szCs w:val="26"/>
          <w:lang w:val="ru-RU"/>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D05F13" w:rsidRPr="009E3935" w:rsidRDefault="00D05F13" w:rsidP="00D50C35">
      <w:pPr>
        <w:pStyle w:val="4"/>
        <w:numPr>
          <w:ilvl w:val="0"/>
          <w:numId w:val="22"/>
        </w:numPr>
        <w:tabs>
          <w:tab w:val="left" w:pos="709"/>
          <w:tab w:val="left" w:pos="993"/>
        </w:tabs>
        <w:ind w:left="0" w:firstLine="709"/>
        <w:jc w:val="both"/>
        <w:rPr>
          <w:sz w:val="26"/>
          <w:szCs w:val="26"/>
          <w:lang w:val="ru-RU"/>
        </w:rPr>
      </w:pPr>
      <w:r w:rsidRPr="009E3935">
        <w:rPr>
          <w:color w:val="000000"/>
          <w:sz w:val="26"/>
          <w:szCs w:val="26"/>
          <w:lang w:val="ru-RU"/>
        </w:rPr>
        <w:t>полноценное проживание ребенком всех этапов д</w:t>
      </w:r>
      <w:r w:rsidR="009E3935">
        <w:rPr>
          <w:color w:val="000000"/>
          <w:sz w:val="26"/>
          <w:szCs w:val="26"/>
          <w:lang w:val="ru-RU"/>
        </w:rPr>
        <w:t xml:space="preserve">етства (младенческого, раннего  </w:t>
      </w:r>
      <w:r w:rsidRPr="009E3935">
        <w:rPr>
          <w:color w:val="000000"/>
          <w:sz w:val="26"/>
          <w:szCs w:val="26"/>
          <w:lang w:val="ru-RU"/>
        </w:rPr>
        <w:t>и дошкольного возраста), обогащение (амплификация) детского развития;</w:t>
      </w:r>
    </w:p>
    <w:p w:rsidR="00D05F13" w:rsidRPr="009E3935" w:rsidRDefault="00D05F13" w:rsidP="00D50C35">
      <w:pPr>
        <w:pStyle w:val="4"/>
        <w:numPr>
          <w:ilvl w:val="0"/>
          <w:numId w:val="22"/>
        </w:numPr>
        <w:tabs>
          <w:tab w:val="left" w:pos="709"/>
          <w:tab w:val="left" w:pos="993"/>
        </w:tabs>
        <w:ind w:left="0" w:firstLine="709"/>
        <w:jc w:val="both"/>
        <w:rPr>
          <w:sz w:val="26"/>
          <w:szCs w:val="26"/>
          <w:lang w:val="ru-RU"/>
        </w:rPr>
      </w:pPr>
      <w:r w:rsidRPr="009E3935">
        <w:rPr>
          <w:color w:val="000000"/>
          <w:sz w:val="26"/>
          <w:szCs w:val="26"/>
          <w:lang w:val="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05F13" w:rsidRPr="009E3935" w:rsidRDefault="00D05F13" w:rsidP="00D50C35">
      <w:pPr>
        <w:pStyle w:val="4"/>
        <w:numPr>
          <w:ilvl w:val="0"/>
          <w:numId w:val="22"/>
        </w:numPr>
        <w:tabs>
          <w:tab w:val="left" w:pos="709"/>
          <w:tab w:val="left" w:pos="993"/>
        </w:tabs>
        <w:ind w:left="0" w:firstLine="709"/>
        <w:jc w:val="both"/>
        <w:rPr>
          <w:sz w:val="26"/>
          <w:szCs w:val="26"/>
          <w:lang w:val="ru-RU"/>
        </w:rPr>
      </w:pPr>
      <w:r w:rsidRPr="009E3935">
        <w:rPr>
          <w:color w:val="000000"/>
          <w:sz w:val="26"/>
          <w:szCs w:val="26"/>
          <w:lang w:val="ru-RU"/>
        </w:rPr>
        <w:t>содействие и сотрудничество детей и взрослых, признание ребенка полноценным участником (субъектом) образовательных отношений;</w:t>
      </w:r>
    </w:p>
    <w:p w:rsidR="00D05F13" w:rsidRPr="009E3935" w:rsidRDefault="00D05F13" w:rsidP="00D50C35">
      <w:pPr>
        <w:pStyle w:val="4"/>
        <w:numPr>
          <w:ilvl w:val="0"/>
          <w:numId w:val="22"/>
        </w:numPr>
        <w:tabs>
          <w:tab w:val="left" w:pos="709"/>
          <w:tab w:val="left" w:pos="993"/>
        </w:tabs>
        <w:ind w:left="0" w:firstLine="709"/>
        <w:jc w:val="both"/>
        <w:rPr>
          <w:sz w:val="26"/>
          <w:szCs w:val="26"/>
          <w:lang w:val="ru-RU"/>
        </w:rPr>
      </w:pPr>
      <w:r w:rsidRPr="009E3935">
        <w:rPr>
          <w:color w:val="000000"/>
          <w:sz w:val="26"/>
          <w:szCs w:val="26"/>
          <w:lang w:val="ru-RU"/>
        </w:rPr>
        <w:t>формирование и поддержка инициативы детей в различных видах детской деятельности;</w:t>
      </w:r>
    </w:p>
    <w:p w:rsidR="00D05F13" w:rsidRPr="009E3935" w:rsidRDefault="00D05F13" w:rsidP="00D50C35">
      <w:pPr>
        <w:pStyle w:val="4"/>
        <w:numPr>
          <w:ilvl w:val="0"/>
          <w:numId w:val="22"/>
        </w:numPr>
        <w:tabs>
          <w:tab w:val="left" w:pos="709"/>
          <w:tab w:val="left" w:pos="993"/>
        </w:tabs>
        <w:ind w:left="0" w:firstLine="709"/>
        <w:jc w:val="both"/>
        <w:rPr>
          <w:sz w:val="26"/>
          <w:szCs w:val="26"/>
          <w:lang w:val="ru-RU"/>
        </w:rPr>
      </w:pPr>
      <w:r w:rsidRPr="009E3935">
        <w:rPr>
          <w:color w:val="000000"/>
          <w:sz w:val="26"/>
          <w:szCs w:val="26"/>
          <w:lang w:val="ru-RU"/>
        </w:rPr>
        <w:t>активное привлечение ближайшего социального окружения к воспитанию ребенка.</w:t>
      </w:r>
    </w:p>
    <w:p w:rsidR="00D05F13" w:rsidRPr="009E3935" w:rsidRDefault="00D05F13" w:rsidP="00D05F13">
      <w:pPr>
        <w:spacing w:before="0" w:beforeAutospacing="0" w:after="0" w:afterAutospacing="0"/>
        <w:ind w:firstLine="709"/>
        <w:jc w:val="both"/>
        <w:rPr>
          <w:sz w:val="26"/>
          <w:szCs w:val="26"/>
          <w:lang w:val="ru-RU"/>
        </w:rPr>
      </w:pPr>
      <w:r w:rsidRPr="009E3935">
        <w:rPr>
          <w:color w:val="000000"/>
          <w:sz w:val="26"/>
          <w:szCs w:val="26"/>
          <w:lang w:val="ru-RU"/>
        </w:rPr>
        <w:t>Задачами воспитания детей с ОВЗ в условиях дошкольной образовательной организации являются:</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t>формирование общей культуры личности детей, развитие их социальных, нравственных, эстетических, интеллектуальных, физических качеств, ин</w:t>
      </w:r>
      <w:r w:rsidR="009E3935">
        <w:rPr>
          <w:color w:val="000000"/>
          <w:sz w:val="26"/>
          <w:szCs w:val="26"/>
          <w:lang w:val="ru-RU"/>
        </w:rPr>
        <w:t xml:space="preserve">ициативности, самостоятельности </w:t>
      </w:r>
      <w:r w:rsidRPr="009E3935">
        <w:rPr>
          <w:color w:val="000000"/>
          <w:sz w:val="26"/>
          <w:szCs w:val="26"/>
          <w:lang w:val="ru-RU"/>
        </w:rPr>
        <w:t>и ответственности;</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lastRenderedPageBreak/>
        <w:t>формирование доброжелательного отношения к детям с ОВЗ и их семьям со стороны всех участников образовательных отношений;</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t xml:space="preserve">обеспечение психолого-педагогической поддержки семье ребенка с </w:t>
      </w:r>
      <w:r w:rsidR="009E3935">
        <w:rPr>
          <w:color w:val="000000"/>
          <w:sz w:val="26"/>
          <w:szCs w:val="26"/>
          <w:lang w:val="ru-RU"/>
        </w:rPr>
        <w:t xml:space="preserve">особенностями </w:t>
      </w:r>
      <w:r w:rsidRPr="009E3935">
        <w:rPr>
          <w:color w:val="000000"/>
          <w:sz w:val="26"/>
          <w:szCs w:val="26"/>
          <w:lang w:val="ru-RU"/>
        </w:rPr>
        <w:t>в развитии и содействие повышению уровня педагогической компетентности родителей;</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t>обеспечение эмоционально-положительного взаимодействия детей с окружающими</w:t>
      </w:r>
      <w:r w:rsidR="009E3935">
        <w:rPr>
          <w:color w:val="000000"/>
          <w:sz w:val="26"/>
          <w:szCs w:val="26"/>
          <w:lang w:val="ru-RU"/>
        </w:rPr>
        <w:t xml:space="preserve"> </w:t>
      </w:r>
      <w:r w:rsidRPr="009E3935">
        <w:rPr>
          <w:color w:val="000000"/>
          <w:sz w:val="26"/>
          <w:szCs w:val="26"/>
          <w:lang w:val="ru-RU"/>
        </w:rPr>
        <w:t>в целях их успешной адаптации и интеграции в общество;</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t>расширение у детей с различными нарушениями развития знаний и </w:t>
      </w:r>
      <w:r w:rsidR="009E3935">
        <w:rPr>
          <w:color w:val="000000"/>
          <w:sz w:val="26"/>
          <w:szCs w:val="26"/>
          <w:lang w:val="ru-RU"/>
        </w:rPr>
        <w:t xml:space="preserve">представлений </w:t>
      </w:r>
      <w:r w:rsidRPr="009E3935">
        <w:rPr>
          <w:color w:val="000000"/>
          <w:sz w:val="26"/>
          <w:szCs w:val="26"/>
          <w:lang w:val="ru-RU"/>
        </w:rPr>
        <w:t>об окружающем мире;</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t>взаимодействие с семьей для обеспечения полноценного развития детей с ОВЗ;</w:t>
      </w:r>
    </w:p>
    <w:p w:rsidR="00D05F13" w:rsidRPr="009E3935" w:rsidRDefault="00D05F13" w:rsidP="00D50C35">
      <w:pPr>
        <w:pStyle w:val="4"/>
        <w:numPr>
          <w:ilvl w:val="0"/>
          <w:numId w:val="23"/>
        </w:numPr>
        <w:tabs>
          <w:tab w:val="left" w:pos="709"/>
          <w:tab w:val="left" w:pos="993"/>
        </w:tabs>
        <w:ind w:left="0" w:firstLine="709"/>
        <w:jc w:val="both"/>
        <w:rPr>
          <w:sz w:val="26"/>
          <w:szCs w:val="26"/>
          <w:lang w:val="ru-RU"/>
        </w:rPr>
      </w:pPr>
      <w:r w:rsidRPr="009E3935">
        <w:rPr>
          <w:color w:val="000000"/>
          <w:sz w:val="26"/>
          <w:szCs w:val="26"/>
          <w:lang w:val="ru-RU"/>
        </w:rPr>
        <w:t>охрана и укрепление физического и психическ</w:t>
      </w:r>
      <w:r w:rsidR="009E3935">
        <w:rPr>
          <w:color w:val="000000"/>
          <w:sz w:val="26"/>
          <w:szCs w:val="26"/>
          <w:lang w:val="ru-RU"/>
        </w:rPr>
        <w:t xml:space="preserve">ого здоровья детей, в том числе </w:t>
      </w:r>
      <w:r w:rsidRPr="009E3935">
        <w:rPr>
          <w:color w:val="000000"/>
          <w:sz w:val="26"/>
          <w:szCs w:val="26"/>
          <w:lang w:val="ru-RU"/>
        </w:rPr>
        <w:t>их эмоционального благополучия;</w:t>
      </w:r>
    </w:p>
    <w:p w:rsidR="00672850" w:rsidRPr="00EC5E6D" w:rsidRDefault="00D05F13" w:rsidP="00EC5E6D">
      <w:pPr>
        <w:pStyle w:val="4"/>
        <w:numPr>
          <w:ilvl w:val="0"/>
          <w:numId w:val="23"/>
        </w:numPr>
        <w:tabs>
          <w:tab w:val="left" w:pos="709"/>
          <w:tab w:val="left" w:pos="993"/>
        </w:tabs>
        <w:ind w:left="0" w:firstLine="709"/>
        <w:jc w:val="both"/>
        <w:rPr>
          <w:sz w:val="28"/>
          <w:szCs w:val="28"/>
          <w:lang w:val="ru-RU"/>
        </w:rPr>
      </w:pPr>
      <w:r w:rsidRPr="009E3935">
        <w:rPr>
          <w:color w:val="000000"/>
          <w:sz w:val="26"/>
          <w:szCs w:val="26"/>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C44E17">
        <w:rPr>
          <w:color w:val="000000"/>
          <w:sz w:val="28"/>
          <w:szCs w:val="28"/>
          <w:lang w:val="ru-RU"/>
        </w:rPr>
        <w:t>.</w:t>
      </w:r>
    </w:p>
    <w:p w:rsidR="00EC5E6D" w:rsidRDefault="00EC5E6D"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Default="00F72D96" w:rsidP="00EC5E6D">
      <w:pPr>
        <w:pStyle w:val="4"/>
        <w:tabs>
          <w:tab w:val="left" w:pos="709"/>
          <w:tab w:val="left" w:pos="993"/>
        </w:tabs>
        <w:ind w:left="0"/>
        <w:jc w:val="both"/>
        <w:rPr>
          <w:sz w:val="28"/>
          <w:szCs w:val="28"/>
          <w:lang w:val="ru-RU"/>
        </w:rPr>
      </w:pPr>
    </w:p>
    <w:p w:rsidR="00F72D96" w:rsidRPr="00EC5E6D" w:rsidRDefault="00F72D96" w:rsidP="00EC5E6D">
      <w:pPr>
        <w:pStyle w:val="4"/>
        <w:tabs>
          <w:tab w:val="left" w:pos="709"/>
          <w:tab w:val="left" w:pos="993"/>
        </w:tabs>
        <w:ind w:left="0"/>
        <w:jc w:val="both"/>
        <w:rPr>
          <w:sz w:val="28"/>
          <w:szCs w:val="28"/>
          <w:lang w:val="ru-RU"/>
        </w:rPr>
      </w:pPr>
    </w:p>
    <w:p w:rsidR="00D50C35" w:rsidRPr="000F711D" w:rsidRDefault="00D50C35" w:rsidP="00D50C35">
      <w:pPr>
        <w:ind w:left="3771" w:right="2452"/>
        <w:jc w:val="center"/>
        <w:rPr>
          <w:b/>
          <w:sz w:val="28"/>
          <w:lang w:val="ru-RU"/>
        </w:rPr>
      </w:pPr>
      <w:r>
        <w:rPr>
          <w:b/>
          <w:sz w:val="28"/>
          <w:lang w:val="ru-RU"/>
        </w:rPr>
        <w:lastRenderedPageBreak/>
        <w:t xml:space="preserve">3.7 </w:t>
      </w:r>
      <w:r w:rsidRPr="000F711D">
        <w:rPr>
          <w:b/>
          <w:sz w:val="28"/>
          <w:lang w:val="ru-RU"/>
        </w:rPr>
        <w:t>Календарный</w:t>
      </w:r>
      <w:r w:rsidRPr="000F711D">
        <w:rPr>
          <w:b/>
          <w:spacing w:val="-4"/>
          <w:sz w:val="28"/>
          <w:lang w:val="ru-RU"/>
        </w:rPr>
        <w:t xml:space="preserve"> </w:t>
      </w:r>
      <w:r w:rsidRPr="000F711D">
        <w:rPr>
          <w:b/>
          <w:sz w:val="28"/>
          <w:lang w:val="ru-RU"/>
        </w:rPr>
        <w:t>план</w:t>
      </w:r>
      <w:r w:rsidRPr="000F711D">
        <w:rPr>
          <w:b/>
          <w:spacing w:val="-4"/>
          <w:sz w:val="28"/>
          <w:lang w:val="ru-RU"/>
        </w:rPr>
        <w:t xml:space="preserve"> </w:t>
      </w:r>
      <w:r w:rsidRPr="000F711D">
        <w:rPr>
          <w:b/>
          <w:sz w:val="28"/>
          <w:lang w:val="ru-RU"/>
        </w:rPr>
        <w:t>воспитательной</w:t>
      </w:r>
      <w:r w:rsidRPr="000F711D">
        <w:rPr>
          <w:b/>
          <w:spacing w:val="-3"/>
          <w:sz w:val="28"/>
          <w:lang w:val="ru-RU"/>
        </w:rPr>
        <w:t xml:space="preserve"> </w:t>
      </w:r>
      <w:r w:rsidRPr="000F711D">
        <w:rPr>
          <w:b/>
          <w:sz w:val="28"/>
          <w:lang w:val="ru-RU"/>
        </w:rPr>
        <w:t>работы</w:t>
      </w:r>
      <w:r w:rsidRPr="000F711D">
        <w:rPr>
          <w:b/>
          <w:spacing w:val="-4"/>
          <w:sz w:val="28"/>
          <w:lang w:val="ru-RU"/>
        </w:rPr>
        <w:t xml:space="preserve"> </w:t>
      </w:r>
      <w:r w:rsidRPr="000F711D">
        <w:rPr>
          <w:b/>
          <w:sz w:val="28"/>
          <w:lang w:val="ru-RU"/>
        </w:rPr>
        <w:t>на</w:t>
      </w:r>
      <w:r w:rsidRPr="000F711D">
        <w:rPr>
          <w:b/>
          <w:spacing w:val="-1"/>
          <w:sz w:val="28"/>
          <w:lang w:val="ru-RU"/>
        </w:rPr>
        <w:t xml:space="preserve"> </w:t>
      </w:r>
      <w:r w:rsidRPr="000F711D">
        <w:rPr>
          <w:b/>
          <w:sz w:val="28"/>
          <w:lang w:val="ru-RU"/>
        </w:rPr>
        <w:t>2021-2022</w:t>
      </w:r>
      <w:r w:rsidRPr="000F711D">
        <w:rPr>
          <w:b/>
          <w:spacing w:val="-4"/>
          <w:sz w:val="28"/>
          <w:lang w:val="ru-RU"/>
        </w:rPr>
        <w:t xml:space="preserve"> </w:t>
      </w:r>
      <w:r w:rsidRPr="000F711D">
        <w:rPr>
          <w:b/>
          <w:sz w:val="28"/>
          <w:lang w:val="ru-RU"/>
        </w:rPr>
        <w:t>учебный</w:t>
      </w:r>
      <w:r w:rsidRPr="000F711D">
        <w:rPr>
          <w:b/>
          <w:spacing w:val="-3"/>
          <w:sz w:val="28"/>
          <w:lang w:val="ru-RU"/>
        </w:rPr>
        <w:t xml:space="preserve"> </w:t>
      </w:r>
      <w:r w:rsidRPr="000F711D">
        <w:rPr>
          <w:b/>
          <w:sz w:val="28"/>
          <w:lang w:val="ru-RU"/>
        </w:rPr>
        <w:t>год</w:t>
      </w:r>
    </w:p>
    <w:p w:rsidR="00D50C35" w:rsidRDefault="00D50C35" w:rsidP="00F72D96">
      <w:pPr>
        <w:jc w:val="center"/>
        <w:rPr>
          <w:b/>
          <w:sz w:val="28"/>
        </w:rPr>
      </w:pPr>
      <w:r>
        <w:rPr>
          <w:b/>
          <w:sz w:val="28"/>
        </w:rPr>
        <w:t>Праздники,</w:t>
      </w:r>
      <w:r>
        <w:rPr>
          <w:b/>
          <w:spacing w:val="-4"/>
          <w:sz w:val="28"/>
        </w:rPr>
        <w:t xml:space="preserve"> </w:t>
      </w:r>
      <w:r>
        <w:rPr>
          <w:b/>
          <w:sz w:val="28"/>
        </w:rPr>
        <w:t>традиции,</w:t>
      </w:r>
      <w:r>
        <w:rPr>
          <w:b/>
          <w:spacing w:val="-3"/>
          <w:sz w:val="28"/>
        </w:rPr>
        <w:t xml:space="preserve"> </w:t>
      </w:r>
      <w:r>
        <w:rPr>
          <w:b/>
          <w:sz w:val="28"/>
        </w:rPr>
        <w:t>фольклорные</w:t>
      </w:r>
      <w:r>
        <w:rPr>
          <w:b/>
          <w:spacing w:val="-3"/>
          <w:sz w:val="28"/>
        </w:rPr>
        <w:t xml:space="preserve"> </w:t>
      </w:r>
      <w:r>
        <w:rPr>
          <w:b/>
          <w:sz w:val="28"/>
        </w:rPr>
        <w:t>мероприятия</w:t>
      </w:r>
    </w:p>
    <w:p w:rsidR="00D50C35" w:rsidRDefault="00D50C35" w:rsidP="00D50C35">
      <w:pPr>
        <w:pStyle w:val="af4"/>
        <w:spacing w:before="5"/>
        <w:rPr>
          <w:b/>
          <w:sz w:val="16"/>
        </w:rPr>
      </w:pPr>
    </w:p>
    <w:tbl>
      <w:tblPr>
        <w:tblStyle w:val="TableNormal"/>
        <w:tblW w:w="149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2976"/>
        <w:gridCol w:w="2273"/>
        <w:gridCol w:w="2410"/>
        <w:gridCol w:w="36"/>
        <w:gridCol w:w="2515"/>
        <w:gridCol w:w="3432"/>
      </w:tblGrid>
      <w:tr w:rsidR="00672850" w:rsidTr="00672850">
        <w:trPr>
          <w:gridAfter w:val="1"/>
          <w:wAfter w:w="3432" w:type="dxa"/>
          <w:trHeight w:val="280"/>
        </w:trPr>
        <w:tc>
          <w:tcPr>
            <w:tcW w:w="1272" w:type="dxa"/>
            <w:tcBorders>
              <w:top w:val="single" w:sz="8" w:space="0" w:color="000000"/>
            </w:tcBorders>
          </w:tcPr>
          <w:p w:rsidR="00D50C35" w:rsidRDefault="00D50C35" w:rsidP="00672850">
            <w:pPr>
              <w:pStyle w:val="TableParagraph"/>
              <w:spacing w:line="260" w:lineRule="exact"/>
              <w:ind w:left="0"/>
              <w:rPr>
                <w:sz w:val="24"/>
              </w:rPr>
            </w:pPr>
            <w:r>
              <w:rPr>
                <w:sz w:val="24"/>
              </w:rPr>
              <w:t>Месяц</w:t>
            </w:r>
          </w:p>
        </w:tc>
        <w:tc>
          <w:tcPr>
            <w:tcW w:w="2976" w:type="dxa"/>
            <w:tcBorders>
              <w:top w:val="single" w:sz="8" w:space="0" w:color="000000"/>
            </w:tcBorders>
          </w:tcPr>
          <w:p w:rsidR="00D50C35" w:rsidRDefault="00D50C35" w:rsidP="000F711D">
            <w:pPr>
              <w:pStyle w:val="TableParagraph"/>
              <w:spacing w:line="260" w:lineRule="exact"/>
              <w:ind w:left="778"/>
              <w:rPr>
                <w:sz w:val="24"/>
              </w:rPr>
            </w:pPr>
            <w:r>
              <w:rPr>
                <w:sz w:val="24"/>
              </w:rPr>
              <w:t>разновозрастная</w:t>
            </w:r>
          </w:p>
        </w:tc>
        <w:tc>
          <w:tcPr>
            <w:tcW w:w="2273" w:type="dxa"/>
            <w:tcBorders>
              <w:top w:val="single" w:sz="8" w:space="0" w:color="000000"/>
            </w:tcBorders>
          </w:tcPr>
          <w:p w:rsidR="00D50C35" w:rsidRDefault="00D50C35" w:rsidP="00672850">
            <w:pPr>
              <w:pStyle w:val="TableParagraph"/>
              <w:spacing w:line="260" w:lineRule="exact"/>
              <w:ind w:left="870"/>
              <w:jc w:val="center"/>
              <w:rPr>
                <w:sz w:val="24"/>
              </w:rPr>
            </w:pPr>
            <w:r>
              <w:rPr>
                <w:sz w:val="24"/>
              </w:rPr>
              <w:t>средняя</w:t>
            </w:r>
          </w:p>
        </w:tc>
        <w:tc>
          <w:tcPr>
            <w:tcW w:w="2410" w:type="dxa"/>
            <w:tcBorders>
              <w:top w:val="single" w:sz="8" w:space="0" w:color="000000"/>
            </w:tcBorders>
          </w:tcPr>
          <w:p w:rsidR="00D50C35" w:rsidRDefault="00672850" w:rsidP="00672850">
            <w:pPr>
              <w:pStyle w:val="TableParagraph"/>
              <w:tabs>
                <w:tab w:val="left" w:pos="4961"/>
              </w:tabs>
              <w:spacing w:line="260" w:lineRule="exact"/>
              <w:ind w:left="0" w:right="-2551"/>
              <w:rPr>
                <w:sz w:val="24"/>
              </w:rPr>
            </w:pPr>
            <w:r>
              <w:rPr>
                <w:sz w:val="24"/>
                <w:lang w:val="en-US"/>
              </w:rPr>
              <w:t xml:space="preserve">        </w:t>
            </w:r>
            <w:r w:rsidR="00D50C35">
              <w:rPr>
                <w:sz w:val="24"/>
              </w:rPr>
              <w:t>старшая</w:t>
            </w:r>
          </w:p>
        </w:tc>
        <w:tc>
          <w:tcPr>
            <w:tcW w:w="2551" w:type="dxa"/>
            <w:gridSpan w:val="2"/>
            <w:tcBorders>
              <w:top w:val="single" w:sz="8" w:space="0" w:color="000000"/>
            </w:tcBorders>
          </w:tcPr>
          <w:p w:rsidR="00D50C35" w:rsidRDefault="00D50C35" w:rsidP="000F711D">
            <w:pPr>
              <w:pStyle w:val="TableParagraph"/>
              <w:spacing w:line="260" w:lineRule="exact"/>
              <w:ind w:left="397"/>
              <w:rPr>
                <w:sz w:val="24"/>
              </w:rPr>
            </w:pPr>
            <w:r>
              <w:rPr>
                <w:sz w:val="24"/>
              </w:rPr>
              <w:t>подготовительная</w:t>
            </w:r>
          </w:p>
        </w:tc>
      </w:tr>
      <w:tr w:rsidR="00D50C35" w:rsidRPr="00F72D96" w:rsidTr="00C33F25">
        <w:trPr>
          <w:gridAfter w:val="1"/>
          <w:wAfter w:w="3432" w:type="dxa"/>
          <w:trHeight w:val="588"/>
        </w:trPr>
        <w:tc>
          <w:tcPr>
            <w:tcW w:w="1272" w:type="dxa"/>
            <w:vMerge w:val="restart"/>
          </w:tcPr>
          <w:p w:rsidR="00D50C35" w:rsidRDefault="00D50C35" w:rsidP="000F711D">
            <w:pPr>
              <w:pStyle w:val="TableParagraph"/>
              <w:spacing w:line="268" w:lineRule="exact"/>
              <w:ind w:left="107"/>
              <w:rPr>
                <w:sz w:val="24"/>
              </w:rPr>
            </w:pPr>
            <w:r>
              <w:rPr>
                <w:sz w:val="24"/>
              </w:rPr>
              <w:t>Сентябрь</w:t>
            </w:r>
          </w:p>
        </w:tc>
        <w:tc>
          <w:tcPr>
            <w:tcW w:w="10210" w:type="dxa"/>
            <w:gridSpan w:val="5"/>
          </w:tcPr>
          <w:p w:rsidR="00D50C35" w:rsidRDefault="00D50C35" w:rsidP="000F711D">
            <w:pPr>
              <w:pStyle w:val="TableParagraph"/>
              <w:spacing w:line="268" w:lineRule="exact"/>
              <w:ind w:left="107"/>
              <w:rPr>
                <w:sz w:val="24"/>
              </w:rPr>
            </w:pPr>
            <w:r>
              <w:rPr>
                <w:sz w:val="24"/>
              </w:rPr>
              <w:t>Общесадиковское</w:t>
            </w:r>
            <w:r>
              <w:rPr>
                <w:spacing w:val="-4"/>
                <w:sz w:val="24"/>
              </w:rPr>
              <w:t xml:space="preserve"> </w:t>
            </w:r>
            <w:r>
              <w:rPr>
                <w:sz w:val="24"/>
              </w:rPr>
              <w:t>мероприятие</w:t>
            </w:r>
            <w:r>
              <w:rPr>
                <w:spacing w:val="-1"/>
                <w:sz w:val="24"/>
              </w:rPr>
              <w:t xml:space="preserve"> </w:t>
            </w:r>
            <w:r>
              <w:rPr>
                <w:sz w:val="24"/>
              </w:rPr>
              <w:t>«</w:t>
            </w:r>
            <w:r>
              <w:rPr>
                <w:spacing w:val="-10"/>
                <w:sz w:val="24"/>
              </w:rPr>
              <w:t xml:space="preserve"> </w:t>
            </w:r>
            <w:r>
              <w:rPr>
                <w:sz w:val="24"/>
              </w:rPr>
              <w:t>День</w:t>
            </w:r>
            <w:r>
              <w:rPr>
                <w:spacing w:val="-3"/>
                <w:sz w:val="24"/>
              </w:rPr>
              <w:t xml:space="preserve"> </w:t>
            </w:r>
            <w:r>
              <w:rPr>
                <w:sz w:val="24"/>
              </w:rPr>
              <w:t>знаний»</w:t>
            </w:r>
          </w:p>
          <w:p w:rsidR="00D50C35" w:rsidRDefault="00D50C35" w:rsidP="00EC5E6D">
            <w:pPr>
              <w:pStyle w:val="TableParagraph"/>
              <w:spacing w:line="270" w:lineRule="atLeast"/>
              <w:ind w:left="107" w:right="567"/>
              <w:rPr>
                <w:sz w:val="24"/>
              </w:rPr>
            </w:pPr>
            <w:r>
              <w:rPr>
                <w:sz w:val="24"/>
              </w:rPr>
              <w:t>Общесадикоское мероприятие «День дошкольного</w:t>
            </w:r>
            <w:r w:rsidR="00EC5E6D">
              <w:rPr>
                <w:sz w:val="24"/>
              </w:rPr>
              <w:t xml:space="preserve"> работника», «День пожилого чел</w:t>
            </w:r>
            <w:r>
              <w:rPr>
                <w:sz w:val="24"/>
              </w:rPr>
              <w:t>овека»</w:t>
            </w:r>
            <w:r>
              <w:rPr>
                <w:spacing w:val="-57"/>
                <w:sz w:val="24"/>
              </w:rPr>
              <w:t xml:space="preserve"> </w:t>
            </w:r>
            <w:r w:rsidR="00EC5E6D">
              <w:rPr>
                <w:spacing w:val="-57"/>
                <w:sz w:val="24"/>
              </w:rPr>
              <w:t xml:space="preserve">  </w:t>
            </w:r>
          </w:p>
        </w:tc>
      </w:tr>
      <w:tr w:rsidR="00672850" w:rsidTr="002338D6">
        <w:trPr>
          <w:gridAfter w:val="1"/>
          <w:wAfter w:w="3432" w:type="dxa"/>
          <w:trHeight w:val="838"/>
        </w:trPr>
        <w:tc>
          <w:tcPr>
            <w:tcW w:w="1272" w:type="dxa"/>
            <w:vMerge/>
            <w:tcBorders>
              <w:top w:val="nil"/>
            </w:tcBorders>
          </w:tcPr>
          <w:p w:rsidR="00D50C35" w:rsidRPr="000F711D" w:rsidRDefault="00D50C35" w:rsidP="000F711D">
            <w:pPr>
              <w:rPr>
                <w:sz w:val="2"/>
                <w:szCs w:val="2"/>
                <w:lang w:val="ru-RU"/>
              </w:rPr>
            </w:pPr>
          </w:p>
        </w:tc>
        <w:tc>
          <w:tcPr>
            <w:tcW w:w="2976" w:type="dxa"/>
          </w:tcPr>
          <w:p w:rsidR="00D50C35" w:rsidRDefault="00D50C35" w:rsidP="000F711D">
            <w:pPr>
              <w:pStyle w:val="TableParagraph"/>
              <w:ind w:right="264"/>
              <w:rPr>
                <w:sz w:val="24"/>
              </w:rPr>
            </w:pPr>
            <w:r>
              <w:rPr>
                <w:sz w:val="24"/>
              </w:rPr>
              <w:t>Развлечение «Мои</w:t>
            </w:r>
            <w:r>
              <w:rPr>
                <w:spacing w:val="1"/>
                <w:sz w:val="24"/>
              </w:rPr>
              <w:t xml:space="preserve"> </w:t>
            </w:r>
            <w:r>
              <w:rPr>
                <w:sz w:val="24"/>
              </w:rPr>
              <w:t>любимые игрушки»</w:t>
            </w:r>
            <w:r>
              <w:rPr>
                <w:spacing w:val="1"/>
                <w:sz w:val="24"/>
              </w:rPr>
              <w:t xml:space="preserve"> </w:t>
            </w:r>
            <w:r>
              <w:rPr>
                <w:sz w:val="24"/>
              </w:rPr>
              <w:t>Кукольный</w:t>
            </w:r>
            <w:r>
              <w:rPr>
                <w:spacing w:val="-8"/>
                <w:sz w:val="24"/>
              </w:rPr>
              <w:t xml:space="preserve"> </w:t>
            </w:r>
            <w:r>
              <w:rPr>
                <w:sz w:val="24"/>
              </w:rPr>
              <w:t>спектакль</w:t>
            </w:r>
          </w:p>
        </w:tc>
        <w:tc>
          <w:tcPr>
            <w:tcW w:w="2273" w:type="dxa"/>
          </w:tcPr>
          <w:p w:rsidR="002338D6" w:rsidRDefault="00D50C35" w:rsidP="002338D6">
            <w:pPr>
              <w:pStyle w:val="TableParagraph"/>
              <w:ind w:right="452"/>
              <w:rPr>
                <w:sz w:val="24"/>
              </w:rPr>
            </w:pPr>
            <w:r>
              <w:rPr>
                <w:sz w:val="24"/>
              </w:rPr>
              <w:t>Праздник</w:t>
            </w:r>
            <w:r>
              <w:rPr>
                <w:spacing w:val="2"/>
                <w:sz w:val="24"/>
              </w:rPr>
              <w:t xml:space="preserve"> </w:t>
            </w:r>
            <w:r>
              <w:rPr>
                <w:sz w:val="24"/>
              </w:rPr>
              <w:t>«День</w:t>
            </w:r>
            <w:r>
              <w:rPr>
                <w:spacing w:val="1"/>
                <w:sz w:val="24"/>
              </w:rPr>
              <w:t xml:space="preserve"> </w:t>
            </w:r>
            <w:r>
              <w:rPr>
                <w:sz w:val="24"/>
              </w:rPr>
              <w:t>знаний»</w:t>
            </w:r>
            <w:r>
              <w:rPr>
                <w:spacing w:val="1"/>
                <w:sz w:val="24"/>
              </w:rPr>
              <w:t xml:space="preserve"> </w:t>
            </w:r>
          </w:p>
          <w:p w:rsidR="00D50C35" w:rsidRDefault="00D50C35" w:rsidP="000F711D">
            <w:pPr>
              <w:pStyle w:val="TableParagraph"/>
              <w:spacing w:line="264" w:lineRule="exact"/>
              <w:rPr>
                <w:sz w:val="24"/>
              </w:rPr>
            </w:pPr>
          </w:p>
        </w:tc>
        <w:tc>
          <w:tcPr>
            <w:tcW w:w="2410" w:type="dxa"/>
          </w:tcPr>
          <w:p w:rsidR="00D50C35" w:rsidRDefault="00D50C35" w:rsidP="000F711D">
            <w:pPr>
              <w:pStyle w:val="TableParagraph"/>
              <w:spacing w:line="268" w:lineRule="exact"/>
              <w:ind w:left="107"/>
              <w:rPr>
                <w:sz w:val="24"/>
              </w:rPr>
            </w:pPr>
            <w:r>
              <w:rPr>
                <w:sz w:val="24"/>
              </w:rPr>
              <w:t>Экскурсия</w:t>
            </w:r>
            <w:r>
              <w:rPr>
                <w:spacing w:val="-1"/>
                <w:sz w:val="24"/>
              </w:rPr>
              <w:t xml:space="preserve"> </w:t>
            </w:r>
            <w:r>
              <w:rPr>
                <w:sz w:val="24"/>
              </w:rPr>
              <w:t>в</w:t>
            </w:r>
            <w:r>
              <w:rPr>
                <w:spacing w:val="-2"/>
                <w:sz w:val="24"/>
              </w:rPr>
              <w:t xml:space="preserve"> </w:t>
            </w:r>
            <w:r>
              <w:rPr>
                <w:sz w:val="24"/>
              </w:rPr>
              <w:t>школу</w:t>
            </w:r>
          </w:p>
        </w:tc>
        <w:tc>
          <w:tcPr>
            <w:tcW w:w="2551" w:type="dxa"/>
            <w:gridSpan w:val="2"/>
          </w:tcPr>
          <w:p w:rsidR="00D50C35" w:rsidRDefault="00D50C35" w:rsidP="000F711D">
            <w:pPr>
              <w:pStyle w:val="TableParagraph"/>
              <w:spacing w:line="268" w:lineRule="exact"/>
              <w:ind w:left="109"/>
              <w:rPr>
                <w:sz w:val="24"/>
              </w:rPr>
            </w:pPr>
            <w:r>
              <w:rPr>
                <w:sz w:val="24"/>
              </w:rPr>
              <w:t>Экскурсия</w:t>
            </w:r>
            <w:r>
              <w:rPr>
                <w:spacing w:val="-1"/>
                <w:sz w:val="24"/>
              </w:rPr>
              <w:t xml:space="preserve"> </w:t>
            </w:r>
            <w:r>
              <w:rPr>
                <w:sz w:val="24"/>
              </w:rPr>
              <w:t>в</w:t>
            </w:r>
            <w:r>
              <w:rPr>
                <w:spacing w:val="-2"/>
                <w:sz w:val="24"/>
              </w:rPr>
              <w:t xml:space="preserve"> </w:t>
            </w:r>
            <w:r>
              <w:rPr>
                <w:sz w:val="24"/>
              </w:rPr>
              <w:t>школу</w:t>
            </w:r>
          </w:p>
        </w:tc>
      </w:tr>
      <w:tr w:rsidR="002338D6" w:rsidTr="00672850">
        <w:trPr>
          <w:gridAfter w:val="1"/>
          <w:wAfter w:w="3432" w:type="dxa"/>
          <w:trHeight w:val="286"/>
        </w:trPr>
        <w:tc>
          <w:tcPr>
            <w:tcW w:w="1272" w:type="dxa"/>
            <w:vMerge w:val="restart"/>
          </w:tcPr>
          <w:p w:rsidR="002338D6" w:rsidRDefault="002338D6" w:rsidP="000F711D">
            <w:pPr>
              <w:pStyle w:val="TableParagraph"/>
              <w:spacing w:line="268" w:lineRule="exact"/>
              <w:ind w:left="107"/>
              <w:rPr>
                <w:sz w:val="24"/>
              </w:rPr>
            </w:pPr>
            <w:r>
              <w:rPr>
                <w:sz w:val="24"/>
              </w:rPr>
              <w:t>Октябрь</w:t>
            </w:r>
          </w:p>
        </w:tc>
        <w:tc>
          <w:tcPr>
            <w:tcW w:w="10210" w:type="dxa"/>
            <w:gridSpan w:val="5"/>
          </w:tcPr>
          <w:p w:rsidR="002338D6" w:rsidRPr="00B90900" w:rsidRDefault="002338D6" w:rsidP="000F711D">
            <w:pPr>
              <w:pStyle w:val="TableParagraph"/>
              <w:spacing w:line="268" w:lineRule="exact"/>
              <w:rPr>
                <w:sz w:val="24"/>
              </w:rPr>
            </w:pPr>
            <w:r>
              <w:rPr>
                <w:sz w:val="24"/>
              </w:rPr>
              <w:t xml:space="preserve">Ярмарка </w:t>
            </w:r>
            <w:r>
              <w:rPr>
                <w:spacing w:val="-6"/>
                <w:sz w:val="24"/>
              </w:rPr>
              <w:t xml:space="preserve"> </w:t>
            </w:r>
            <w:r>
              <w:rPr>
                <w:sz w:val="24"/>
              </w:rPr>
              <w:t>Осенние подарки</w:t>
            </w:r>
          </w:p>
        </w:tc>
      </w:tr>
      <w:tr w:rsidR="002338D6" w:rsidTr="00672850">
        <w:trPr>
          <w:gridAfter w:val="1"/>
          <w:wAfter w:w="3432" w:type="dxa"/>
          <w:trHeight w:val="286"/>
        </w:trPr>
        <w:tc>
          <w:tcPr>
            <w:tcW w:w="1272" w:type="dxa"/>
            <w:vMerge/>
          </w:tcPr>
          <w:p w:rsidR="002338D6" w:rsidRDefault="002338D6" w:rsidP="000F711D">
            <w:pPr>
              <w:pStyle w:val="TableParagraph"/>
              <w:spacing w:line="268" w:lineRule="exact"/>
              <w:ind w:left="107"/>
              <w:rPr>
                <w:sz w:val="24"/>
              </w:rPr>
            </w:pPr>
          </w:p>
        </w:tc>
        <w:tc>
          <w:tcPr>
            <w:tcW w:w="10210" w:type="dxa"/>
            <w:gridSpan w:val="5"/>
          </w:tcPr>
          <w:p w:rsidR="002338D6" w:rsidRDefault="002338D6" w:rsidP="002338D6">
            <w:pPr>
              <w:pStyle w:val="TableParagraph"/>
              <w:ind w:right="452"/>
              <w:rPr>
                <w:sz w:val="24"/>
              </w:rPr>
            </w:pPr>
            <w:r>
              <w:rPr>
                <w:sz w:val="24"/>
              </w:rPr>
              <w:t>Праздник «День  пожилого</w:t>
            </w:r>
            <w:r>
              <w:rPr>
                <w:spacing w:val="-3"/>
                <w:sz w:val="24"/>
              </w:rPr>
              <w:t xml:space="preserve"> </w:t>
            </w:r>
            <w:r>
              <w:rPr>
                <w:sz w:val="24"/>
              </w:rPr>
              <w:t>человека»</w:t>
            </w:r>
          </w:p>
        </w:tc>
      </w:tr>
      <w:tr w:rsidR="00D50C35" w:rsidRPr="00F72D96" w:rsidTr="00672850">
        <w:trPr>
          <w:gridAfter w:val="1"/>
          <w:wAfter w:w="3432" w:type="dxa"/>
          <w:trHeight w:val="277"/>
        </w:trPr>
        <w:tc>
          <w:tcPr>
            <w:tcW w:w="1272" w:type="dxa"/>
            <w:vMerge w:val="restart"/>
          </w:tcPr>
          <w:p w:rsidR="00D50C35" w:rsidRDefault="00D50C35" w:rsidP="000F711D">
            <w:pPr>
              <w:pStyle w:val="TableParagraph"/>
              <w:spacing w:line="270" w:lineRule="exact"/>
              <w:ind w:left="107"/>
              <w:rPr>
                <w:sz w:val="24"/>
              </w:rPr>
            </w:pPr>
            <w:r>
              <w:rPr>
                <w:sz w:val="24"/>
              </w:rPr>
              <w:t>Ноябрь</w:t>
            </w:r>
          </w:p>
        </w:tc>
        <w:tc>
          <w:tcPr>
            <w:tcW w:w="10210" w:type="dxa"/>
            <w:gridSpan w:val="5"/>
          </w:tcPr>
          <w:p w:rsidR="00D50C35" w:rsidRDefault="00D50C35" w:rsidP="000F711D">
            <w:pPr>
              <w:pStyle w:val="TableParagraph"/>
              <w:spacing w:line="258" w:lineRule="exact"/>
              <w:ind w:left="107"/>
              <w:rPr>
                <w:sz w:val="24"/>
              </w:rPr>
            </w:pPr>
            <w:r>
              <w:rPr>
                <w:sz w:val="24"/>
              </w:rPr>
              <w:t>Общесадиковское</w:t>
            </w:r>
            <w:r>
              <w:rPr>
                <w:spacing w:val="-5"/>
                <w:sz w:val="24"/>
              </w:rPr>
              <w:t xml:space="preserve"> </w:t>
            </w:r>
            <w:r>
              <w:rPr>
                <w:sz w:val="24"/>
              </w:rPr>
              <w:t>мероприятие</w:t>
            </w:r>
            <w:r>
              <w:rPr>
                <w:spacing w:val="-1"/>
                <w:sz w:val="24"/>
              </w:rPr>
              <w:t xml:space="preserve"> </w:t>
            </w:r>
            <w:r>
              <w:rPr>
                <w:sz w:val="24"/>
              </w:rPr>
              <w:t>«Мамочка,</w:t>
            </w:r>
            <w:r>
              <w:rPr>
                <w:spacing w:val="-4"/>
                <w:sz w:val="24"/>
              </w:rPr>
              <w:t xml:space="preserve"> </w:t>
            </w:r>
            <w:r>
              <w:rPr>
                <w:sz w:val="24"/>
              </w:rPr>
              <w:t>милая</w:t>
            </w:r>
            <w:r>
              <w:rPr>
                <w:spacing w:val="-4"/>
                <w:sz w:val="24"/>
              </w:rPr>
              <w:t xml:space="preserve"> </w:t>
            </w:r>
            <w:r>
              <w:rPr>
                <w:sz w:val="24"/>
              </w:rPr>
              <w:t>моя!»</w:t>
            </w:r>
          </w:p>
        </w:tc>
      </w:tr>
      <w:tr w:rsidR="00D50C35" w:rsidRPr="00F72D96" w:rsidTr="00672850">
        <w:trPr>
          <w:gridAfter w:val="1"/>
          <w:wAfter w:w="3432" w:type="dxa"/>
          <w:trHeight w:val="271"/>
        </w:trPr>
        <w:tc>
          <w:tcPr>
            <w:tcW w:w="1272" w:type="dxa"/>
            <w:vMerge/>
            <w:tcBorders>
              <w:top w:val="nil"/>
            </w:tcBorders>
          </w:tcPr>
          <w:p w:rsidR="00D50C35" w:rsidRPr="000F711D" w:rsidRDefault="00D50C35" w:rsidP="000F711D">
            <w:pPr>
              <w:rPr>
                <w:sz w:val="2"/>
                <w:szCs w:val="2"/>
                <w:lang w:val="ru-RU"/>
              </w:rPr>
            </w:pPr>
          </w:p>
        </w:tc>
        <w:tc>
          <w:tcPr>
            <w:tcW w:w="10210" w:type="dxa"/>
            <w:gridSpan w:val="5"/>
          </w:tcPr>
          <w:p w:rsidR="00D50C35" w:rsidRPr="00B90900" w:rsidRDefault="00D50C35" w:rsidP="000F711D">
            <w:pPr>
              <w:pStyle w:val="TableParagraph"/>
              <w:spacing w:line="264" w:lineRule="exact"/>
              <w:ind w:left="109"/>
              <w:rPr>
                <w:sz w:val="24"/>
              </w:rPr>
            </w:pPr>
            <w:r>
              <w:rPr>
                <w:sz w:val="24"/>
              </w:rPr>
              <w:t>«Для</w:t>
            </w:r>
            <w:r>
              <w:rPr>
                <w:spacing w:val="-6"/>
                <w:sz w:val="24"/>
              </w:rPr>
              <w:t xml:space="preserve"> </w:t>
            </w:r>
            <w:r>
              <w:rPr>
                <w:sz w:val="24"/>
              </w:rPr>
              <w:t>любимой</w:t>
            </w:r>
            <w:r>
              <w:rPr>
                <w:spacing w:val="-4"/>
                <w:sz w:val="24"/>
              </w:rPr>
              <w:t xml:space="preserve"> </w:t>
            </w:r>
            <w:r>
              <w:rPr>
                <w:sz w:val="24"/>
              </w:rPr>
              <w:t>мамочки!» - поздравление</w:t>
            </w:r>
            <w:r>
              <w:rPr>
                <w:spacing w:val="-5"/>
                <w:sz w:val="24"/>
              </w:rPr>
              <w:t xml:space="preserve"> </w:t>
            </w:r>
            <w:r>
              <w:rPr>
                <w:sz w:val="24"/>
              </w:rPr>
              <w:t>мам.</w:t>
            </w:r>
          </w:p>
        </w:tc>
      </w:tr>
      <w:tr w:rsidR="00672850" w:rsidTr="00672850">
        <w:trPr>
          <w:gridAfter w:val="1"/>
          <w:wAfter w:w="3432" w:type="dxa"/>
          <w:trHeight w:val="827"/>
        </w:trPr>
        <w:tc>
          <w:tcPr>
            <w:tcW w:w="1272" w:type="dxa"/>
          </w:tcPr>
          <w:p w:rsidR="00D50C35" w:rsidRDefault="00D50C35" w:rsidP="000F711D">
            <w:pPr>
              <w:pStyle w:val="TableParagraph"/>
              <w:spacing w:line="268" w:lineRule="exact"/>
              <w:ind w:left="107"/>
              <w:rPr>
                <w:sz w:val="24"/>
              </w:rPr>
            </w:pPr>
            <w:r>
              <w:rPr>
                <w:sz w:val="24"/>
              </w:rPr>
              <w:t>Декабрь</w:t>
            </w:r>
          </w:p>
        </w:tc>
        <w:tc>
          <w:tcPr>
            <w:tcW w:w="2976" w:type="dxa"/>
          </w:tcPr>
          <w:p w:rsidR="00D50C35" w:rsidRDefault="00D50C35" w:rsidP="000F711D">
            <w:pPr>
              <w:pStyle w:val="TableParagraph"/>
              <w:ind w:right="143"/>
              <w:rPr>
                <w:sz w:val="24"/>
              </w:rPr>
            </w:pPr>
            <w:r>
              <w:rPr>
                <w:sz w:val="24"/>
              </w:rPr>
              <w:t>Развлечение Дед</w:t>
            </w:r>
            <w:r>
              <w:rPr>
                <w:spacing w:val="1"/>
                <w:sz w:val="24"/>
              </w:rPr>
              <w:t xml:space="preserve"> </w:t>
            </w:r>
            <w:r>
              <w:rPr>
                <w:sz w:val="24"/>
              </w:rPr>
              <w:t>Мороз</w:t>
            </w:r>
            <w:r>
              <w:rPr>
                <w:spacing w:val="-2"/>
                <w:sz w:val="24"/>
              </w:rPr>
              <w:t xml:space="preserve"> </w:t>
            </w:r>
            <w:r>
              <w:rPr>
                <w:sz w:val="24"/>
              </w:rPr>
              <w:t>в</w:t>
            </w:r>
            <w:r>
              <w:rPr>
                <w:spacing w:val="-3"/>
                <w:sz w:val="24"/>
              </w:rPr>
              <w:t xml:space="preserve"> </w:t>
            </w:r>
            <w:r>
              <w:rPr>
                <w:sz w:val="24"/>
              </w:rPr>
              <w:t>гостях</w:t>
            </w:r>
            <w:r>
              <w:rPr>
                <w:spacing w:val="2"/>
                <w:sz w:val="24"/>
              </w:rPr>
              <w:t xml:space="preserve"> </w:t>
            </w:r>
            <w:r>
              <w:rPr>
                <w:sz w:val="24"/>
              </w:rPr>
              <w:t>у</w:t>
            </w:r>
            <w:r>
              <w:rPr>
                <w:spacing w:val="-10"/>
                <w:sz w:val="24"/>
              </w:rPr>
              <w:t xml:space="preserve"> </w:t>
            </w:r>
            <w:r>
              <w:rPr>
                <w:sz w:val="24"/>
              </w:rPr>
              <w:t>ребят</w:t>
            </w:r>
          </w:p>
        </w:tc>
        <w:tc>
          <w:tcPr>
            <w:tcW w:w="2273" w:type="dxa"/>
          </w:tcPr>
          <w:p w:rsidR="00D50C35" w:rsidRDefault="00D50C35" w:rsidP="000F711D">
            <w:pPr>
              <w:pStyle w:val="TableParagraph"/>
              <w:ind w:right="452"/>
              <w:rPr>
                <w:sz w:val="24"/>
              </w:rPr>
            </w:pPr>
            <w:r>
              <w:rPr>
                <w:sz w:val="24"/>
              </w:rPr>
              <w:t>Развлечение</w:t>
            </w:r>
            <w:r>
              <w:rPr>
                <w:spacing w:val="1"/>
                <w:sz w:val="24"/>
              </w:rPr>
              <w:t xml:space="preserve"> </w:t>
            </w:r>
            <w:r>
              <w:rPr>
                <w:spacing w:val="-1"/>
                <w:sz w:val="24"/>
              </w:rPr>
              <w:t>Путешествие</w:t>
            </w:r>
            <w:r>
              <w:rPr>
                <w:spacing w:val="-11"/>
                <w:sz w:val="24"/>
              </w:rPr>
              <w:t xml:space="preserve"> </w:t>
            </w:r>
            <w:r>
              <w:rPr>
                <w:sz w:val="24"/>
              </w:rPr>
              <w:t>в</w:t>
            </w:r>
          </w:p>
          <w:p w:rsidR="00D50C35" w:rsidRDefault="00D50C35" w:rsidP="000F711D">
            <w:pPr>
              <w:pStyle w:val="TableParagraph"/>
              <w:spacing w:line="264" w:lineRule="exact"/>
              <w:rPr>
                <w:sz w:val="24"/>
              </w:rPr>
            </w:pPr>
            <w:r>
              <w:rPr>
                <w:sz w:val="24"/>
              </w:rPr>
              <w:t>зимнюю</w:t>
            </w:r>
            <w:r>
              <w:rPr>
                <w:spacing w:val="-2"/>
                <w:sz w:val="24"/>
              </w:rPr>
              <w:t xml:space="preserve"> </w:t>
            </w:r>
            <w:r>
              <w:rPr>
                <w:sz w:val="24"/>
              </w:rPr>
              <w:t>сказку</w:t>
            </w:r>
          </w:p>
        </w:tc>
        <w:tc>
          <w:tcPr>
            <w:tcW w:w="2410" w:type="dxa"/>
          </w:tcPr>
          <w:p w:rsidR="00D50C35" w:rsidRDefault="00D50C35" w:rsidP="000F711D">
            <w:pPr>
              <w:pStyle w:val="TableParagraph"/>
              <w:ind w:left="107" w:right="100"/>
              <w:rPr>
                <w:sz w:val="24"/>
              </w:rPr>
            </w:pPr>
            <w:r>
              <w:rPr>
                <w:sz w:val="24"/>
              </w:rPr>
              <w:t>Развлечение</w:t>
            </w:r>
            <w:r>
              <w:rPr>
                <w:spacing w:val="-10"/>
                <w:sz w:val="24"/>
              </w:rPr>
              <w:t xml:space="preserve"> </w:t>
            </w:r>
            <w:r>
              <w:rPr>
                <w:sz w:val="24"/>
              </w:rPr>
              <w:t>Встречаем</w:t>
            </w:r>
            <w:r>
              <w:rPr>
                <w:spacing w:val="-57"/>
                <w:sz w:val="24"/>
              </w:rPr>
              <w:t xml:space="preserve"> </w:t>
            </w:r>
            <w:r>
              <w:rPr>
                <w:sz w:val="24"/>
              </w:rPr>
              <w:t>Новый</w:t>
            </w:r>
            <w:r>
              <w:rPr>
                <w:spacing w:val="-1"/>
                <w:sz w:val="24"/>
              </w:rPr>
              <w:t xml:space="preserve"> </w:t>
            </w:r>
            <w:r>
              <w:rPr>
                <w:sz w:val="24"/>
              </w:rPr>
              <w:t>год</w:t>
            </w:r>
          </w:p>
        </w:tc>
        <w:tc>
          <w:tcPr>
            <w:tcW w:w="2551" w:type="dxa"/>
            <w:gridSpan w:val="2"/>
          </w:tcPr>
          <w:p w:rsidR="00D50C35" w:rsidRDefault="00D50C35" w:rsidP="000F711D">
            <w:pPr>
              <w:pStyle w:val="TableParagraph"/>
              <w:ind w:left="109" w:right="97"/>
              <w:rPr>
                <w:sz w:val="24"/>
              </w:rPr>
            </w:pPr>
            <w:r>
              <w:rPr>
                <w:sz w:val="24"/>
              </w:rPr>
              <w:t>Развлечение</w:t>
            </w:r>
            <w:r>
              <w:rPr>
                <w:spacing w:val="-10"/>
                <w:sz w:val="24"/>
              </w:rPr>
              <w:t xml:space="preserve"> </w:t>
            </w:r>
            <w:r>
              <w:rPr>
                <w:sz w:val="24"/>
              </w:rPr>
              <w:t>Встречаем</w:t>
            </w:r>
            <w:r>
              <w:rPr>
                <w:spacing w:val="-57"/>
                <w:sz w:val="24"/>
              </w:rPr>
              <w:t xml:space="preserve"> </w:t>
            </w:r>
            <w:r>
              <w:rPr>
                <w:sz w:val="24"/>
              </w:rPr>
              <w:t>Новый</w:t>
            </w:r>
            <w:r>
              <w:rPr>
                <w:spacing w:val="-1"/>
                <w:sz w:val="24"/>
              </w:rPr>
              <w:t xml:space="preserve"> </w:t>
            </w:r>
            <w:r>
              <w:rPr>
                <w:sz w:val="24"/>
              </w:rPr>
              <w:t>год</w:t>
            </w:r>
          </w:p>
        </w:tc>
      </w:tr>
      <w:tr w:rsidR="00672850" w:rsidTr="00672850">
        <w:trPr>
          <w:gridAfter w:val="1"/>
          <w:wAfter w:w="3432" w:type="dxa"/>
          <w:trHeight w:val="827"/>
        </w:trPr>
        <w:tc>
          <w:tcPr>
            <w:tcW w:w="1272" w:type="dxa"/>
          </w:tcPr>
          <w:p w:rsidR="00D50C35" w:rsidRDefault="00D50C35" w:rsidP="000F711D">
            <w:pPr>
              <w:pStyle w:val="TableParagraph"/>
              <w:spacing w:line="268" w:lineRule="exact"/>
              <w:ind w:left="107"/>
              <w:rPr>
                <w:sz w:val="24"/>
              </w:rPr>
            </w:pPr>
            <w:r>
              <w:rPr>
                <w:sz w:val="24"/>
              </w:rPr>
              <w:t>Январь</w:t>
            </w:r>
          </w:p>
        </w:tc>
        <w:tc>
          <w:tcPr>
            <w:tcW w:w="2976" w:type="dxa"/>
          </w:tcPr>
          <w:p w:rsidR="00D50C35" w:rsidRDefault="00D50C35" w:rsidP="000F711D">
            <w:pPr>
              <w:pStyle w:val="TableParagraph"/>
              <w:spacing w:line="268" w:lineRule="exact"/>
              <w:ind w:left="107"/>
              <w:rPr>
                <w:sz w:val="24"/>
              </w:rPr>
            </w:pPr>
            <w:r>
              <w:rPr>
                <w:sz w:val="24"/>
              </w:rPr>
              <w:t>Развлечение</w:t>
            </w:r>
            <w:r>
              <w:rPr>
                <w:spacing w:val="-1"/>
                <w:sz w:val="24"/>
              </w:rPr>
              <w:t xml:space="preserve"> </w:t>
            </w:r>
            <w:r>
              <w:rPr>
                <w:sz w:val="24"/>
              </w:rPr>
              <w:t>«Прогулка</w:t>
            </w:r>
            <w:r>
              <w:rPr>
                <w:spacing w:val="-3"/>
                <w:sz w:val="24"/>
              </w:rPr>
              <w:t xml:space="preserve"> </w:t>
            </w:r>
            <w:r>
              <w:rPr>
                <w:sz w:val="24"/>
              </w:rPr>
              <w:t>по</w:t>
            </w:r>
            <w:r>
              <w:rPr>
                <w:spacing w:val="-3"/>
                <w:sz w:val="24"/>
              </w:rPr>
              <w:t xml:space="preserve"> </w:t>
            </w:r>
            <w:r>
              <w:rPr>
                <w:sz w:val="24"/>
              </w:rPr>
              <w:t>зимнему</w:t>
            </w:r>
            <w:r>
              <w:rPr>
                <w:spacing w:val="-9"/>
                <w:sz w:val="24"/>
              </w:rPr>
              <w:t xml:space="preserve"> </w:t>
            </w:r>
            <w:r>
              <w:rPr>
                <w:sz w:val="24"/>
              </w:rPr>
              <w:t>лесу»</w:t>
            </w:r>
          </w:p>
        </w:tc>
        <w:tc>
          <w:tcPr>
            <w:tcW w:w="2273" w:type="dxa"/>
          </w:tcPr>
          <w:p w:rsidR="00D50C35" w:rsidRDefault="00D50C35" w:rsidP="000F711D">
            <w:pPr>
              <w:pStyle w:val="TableParagraph"/>
              <w:ind w:right="102"/>
              <w:rPr>
                <w:sz w:val="24"/>
              </w:rPr>
            </w:pPr>
            <w:r>
              <w:rPr>
                <w:sz w:val="24"/>
              </w:rPr>
              <w:t>Праздник</w:t>
            </w:r>
            <w:r>
              <w:rPr>
                <w:spacing w:val="-10"/>
                <w:sz w:val="24"/>
              </w:rPr>
              <w:t xml:space="preserve"> </w:t>
            </w:r>
            <w:r>
              <w:rPr>
                <w:sz w:val="24"/>
              </w:rPr>
              <w:t>Путешествие</w:t>
            </w:r>
            <w:r>
              <w:rPr>
                <w:spacing w:val="-57"/>
                <w:sz w:val="24"/>
              </w:rPr>
              <w:t xml:space="preserve"> </w:t>
            </w:r>
            <w:r>
              <w:rPr>
                <w:sz w:val="24"/>
              </w:rPr>
              <w:t>в</w:t>
            </w:r>
            <w:r>
              <w:rPr>
                <w:spacing w:val="-2"/>
                <w:sz w:val="24"/>
              </w:rPr>
              <w:t xml:space="preserve"> </w:t>
            </w:r>
            <w:r>
              <w:rPr>
                <w:sz w:val="24"/>
              </w:rPr>
              <w:t>страну</w:t>
            </w:r>
            <w:r>
              <w:rPr>
                <w:spacing w:val="-3"/>
                <w:sz w:val="24"/>
              </w:rPr>
              <w:t xml:space="preserve"> </w:t>
            </w:r>
            <w:r>
              <w:rPr>
                <w:sz w:val="24"/>
              </w:rPr>
              <w:t>чудес</w:t>
            </w:r>
          </w:p>
        </w:tc>
        <w:tc>
          <w:tcPr>
            <w:tcW w:w="2410" w:type="dxa"/>
          </w:tcPr>
          <w:p w:rsidR="00D50C35" w:rsidRDefault="00D50C35" w:rsidP="000F711D">
            <w:pPr>
              <w:pStyle w:val="TableParagraph"/>
              <w:spacing w:line="268" w:lineRule="exact"/>
              <w:ind w:left="107"/>
              <w:rPr>
                <w:sz w:val="24"/>
              </w:rPr>
            </w:pPr>
            <w:r>
              <w:rPr>
                <w:sz w:val="24"/>
              </w:rPr>
              <w:t>Святочные</w:t>
            </w:r>
            <w:r>
              <w:rPr>
                <w:spacing w:val="-5"/>
                <w:sz w:val="24"/>
              </w:rPr>
              <w:t xml:space="preserve"> </w:t>
            </w:r>
            <w:r>
              <w:rPr>
                <w:sz w:val="24"/>
              </w:rPr>
              <w:t>посиделки</w:t>
            </w:r>
          </w:p>
          <w:p w:rsidR="00D50C35" w:rsidRDefault="00D50C35" w:rsidP="00C33F25">
            <w:pPr>
              <w:pStyle w:val="TableParagraph"/>
              <w:spacing w:line="270" w:lineRule="atLeast"/>
              <w:ind w:left="107" w:right="142"/>
              <w:rPr>
                <w:sz w:val="24"/>
              </w:rPr>
            </w:pPr>
            <w:r>
              <w:rPr>
                <w:sz w:val="24"/>
              </w:rPr>
              <w:t>«Коляда, коляда,</w:t>
            </w:r>
            <w:r>
              <w:rPr>
                <w:spacing w:val="1"/>
                <w:sz w:val="24"/>
              </w:rPr>
              <w:t xml:space="preserve"> </w:t>
            </w:r>
            <w:r>
              <w:rPr>
                <w:sz w:val="24"/>
              </w:rPr>
              <w:t>отворяй</w:t>
            </w:r>
            <w:r>
              <w:rPr>
                <w:spacing w:val="-9"/>
                <w:sz w:val="24"/>
              </w:rPr>
              <w:t xml:space="preserve"> </w:t>
            </w:r>
            <w:r>
              <w:rPr>
                <w:sz w:val="24"/>
              </w:rPr>
              <w:t>ворота…»</w:t>
            </w:r>
          </w:p>
        </w:tc>
        <w:tc>
          <w:tcPr>
            <w:tcW w:w="2551" w:type="dxa"/>
            <w:gridSpan w:val="2"/>
          </w:tcPr>
          <w:p w:rsidR="00D50C35" w:rsidRDefault="00D50C35" w:rsidP="000F711D">
            <w:pPr>
              <w:pStyle w:val="TableParagraph"/>
              <w:spacing w:line="268" w:lineRule="exact"/>
              <w:ind w:left="109"/>
              <w:rPr>
                <w:sz w:val="24"/>
              </w:rPr>
            </w:pPr>
            <w:r>
              <w:rPr>
                <w:sz w:val="24"/>
              </w:rPr>
              <w:t>Развлечение</w:t>
            </w:r>
          </w:p>
          <w:p w:rsidR="00D50C35" w:rsidRDefault="00D50C35" w:rsidP="00C33F25">
            <w:pPr>
              <w:pStyle w:val="TableParagraph"/>
              <w:spacing w:line="270" w:lineRule="atLeast"/>
              <w:ind w:left="109" w:right="141"/>
              <w:rPr>
                <w:sz w:val="24"/>
              </w:rPr>
            </w:pPr>
            <w:r>
              <w:rPr>
                <w:sz w:val="24"/>
              </w:rPr>
              <w:t>Рождественские</w:t>
            </w:r>
            <w:r>
              <w:rPr>
                <w:spacing w:val="-57"/>
                <w:sz w:val="24"/>
              </w:rPr>
              <w:t xml:space="preserve"> </w:t>
            </w:r>
            <w:r>
              <w:rPr>
                <w:sz w:val="24"/>
              </w:rPr>
              <w:t>забавы</w:t>
            </w:r>
          </w:p>
        </w:tc>
      </w:tr>
      <w:tr w:rsidR="00D50C35" w:rsidRPr="00F72D96" w:rsidTr="00672850">
        <w:trPr>
          <w:gridAfter w:val="1"/>
          <w:wAfter w:w="3432" w:type="dxa"/>
          <w:trHeight w:val="275"/>
        </w:trPr>
        <w:tc>
          <w:tcPr>
            <w:tcW w:w="1272" w:type="dxa"/>
            <w:vMerge w:val="restart"/>
            <w:tcBorders>
              <w:top w:val="nil"/>
            </w:tcBorders>
          </w:tcPr>
          <w:p w:rsidR="00D50C35" w:rsidRPr="002338D6" w:rsidRDefault="002338D6" w:rsidP="000F711D">
            <w:pPr>
              <w:rPr>
                <w:sz w:val="24"/>
                <w:szCs w:val="24"/>
                <w:lang w:val="ru-RU"/>
              </w:rPr>
            </w:pPr>
            <w:r w:rsidRPr="002338D6">
              <w:rPr>
                <w:sz w:val="24"/>
                <w:szCs w:val="24"/>
                <w:lang w:val="ru-RU"/>
              </w:rPr>
              <w:t>Февраль</w:t>
            </w:r>
          </w:p>
        </w:tc>
        <w:tc>
          <w:tcPr>
            <w:tcW w:w="10210" w:type="dxa"/>
            <w:gridSpan w:val="5"/>
          </w:tcPr>
          <w:p w:rsidR="00D50C35" w:rsidRDefault="00D50C35" w:rsidP="000F711D">
            <w:pPr>
              <w:pStyle w:val="TableParagraph"/>
              <w:spacing w:line="256" w:lineRule="exact"/>
              <w:ind w:left="107"/>
              <w:rPr>
                <w:sz w:val="24"/>
              </w:rPr>
            </w:pPr>
            <w:r>
              <w:rPr>
                <w:sz w:val="24"/>
              </w:rPr>
              <w:t>Общесадиковское</w:t>
            </w:r>
            <w:r>
              <w:rPr>
                <w:spacing w:val="-6"/>
                <w:sz w:val="24"/>
              </w:rPr>
              <w:t xml:space="preserve"> </w:t>
            </w:r>
            <w:r>
              <w:rPr>
                <w:sz w:val="24"/>
              </w:rPr>
              <w:t>мероприятие</w:t>
            </w:r>
            <w:r>
              <w:rPr>
                <w:spacing w:val="-1"/>
                <w:sz w:val="24"/>
              </w:rPr>
              <w:t xml:space="preserve"> </w:t>
            </w:r>
            <w:r>
              <w:rPr>
                <w:sz w:val="24"/>
              </w:rPr>
              <w:t>«День</w:t>
            </w:r>
            <w:r>
              <w:rPr>
                <w:spacing w:val="-4"/>
                <w:sz w:val="24"/>
              </w:rPr>
              <w:t xml:space="preserve"> </w:t>
            </w:r>
            <w:r>
              <w:rPr>
                <w:sz w:val="24"/>
              </w:rPr>
              <w:t>защитников</w:t>
            </w:r>
            <w:r>
              <w:rPr>
                <w:spacing w:val="-5"/>
                <w:sz w:val="24"/>
              </w:rPr>
              <w:t xml:space="preserve"> </w:t>
            </w:r>
            <w:r>
              <w:rPr>
                <w:sz w:val="24"/>
              </w:rPr>
              <w:t>Отечества»</w:t>
            </w:r>
          </w:p>
        </w:tc>
      </w:tr>
      <w:tr w:rsidR="00D50C35" w:rsidRPr="00F72D96" w:rsidTr="00672850">
        <w:trPr>
          <w:gridAfter w:val="1"/>
          <w:wAfter w:w="3432" w:type="dxa"/>
          <w:trHeight w:val="278"/>
        </w:trPr>
        <w:tc>
          <w:tcPr>
            <w:tcW w:w="1272" w:type="dxa"/>
            <w:vMerge/>
            <w:tcBorders>
              <w:top w:val="nil"/>
            </w:tcBorders>
          </w:tcPr>
          <w:p w:rsidR="00D50C35" w:rsidRPr="000F711D" w:rsidRDefault="00D50C35" w:rsidP="000F711D">
            <w:pPr>
              <w:rPr>
                <w:sz w:val="2"/>
                <w:szCs w:val="2"/>
                <w:lang w:val="ru-RU"/>
              </w:rPr>
            </w:pPr>
          </w:p>
        </w:tc>
        <w:tc>
          <w:tcPr>
            <w:tcW w:w="2976" w:type="dxa"/>
          </w:tcPr>
          <w:p w:rsidR="00D50C35" w:rsidRDefault="00D50C35" w:rsidP="000F711D">
            <w:pPr>
              <w:pStyle w:val="TableParagraph"/>
              <w:spacing w:line="258" w:lineRule="exact"/>
              <w:ind w:left="107"/>
              <w:rPr>
                <w:sz w:val="24"/>
              </w:rPr>
            </w:pPr>
            <w:r>
              <w:rPr>
                <w:sz w:val="24"/>
              </w:rPr>
              <w:t>Развлечение</w:t>
            </w:r>
            <w:r>
              <w:rPr>
                <w:spacing w:val="-2"/>
                <w:sz w:val="24"/>
              </w:rPr>
              <w:t xml:space="preserve"> </w:t>
            </w:r>
            <w:r>
              <w:rPr>
                <w:sz w:val="24"/>
              </w:rPr>
              <w:t>«Как</w:t>
            </w:r>
            <w:r>
              <w:rPr>
                <w:spacing w:val="-5"/>
                <w:sz w:val="24"/>
              </w:rPr>
              <w:t xml:space="preserve"> </w:t>
            </w:r>
            <w:r>
              <w:rPr>
                <w:sz w:val="24"/>
              </w:rPr>
              <w:t>папа»</w:t>
            </w:r>
          </w:p>
        </w:tc>
        <w:tc>
          <w:tcPr>
            <w:tcW w:w="7234" w:type="dxa"/>
            <w:gridSpan w:val="4"/>
          </w:tcPr>
          <w:p w:rsidR="00D50C35" w:rsidRDefault="00D50C35" w:rsidP="000F711D">
            <w:pPr>
              <w:pStyle w:val="TableParagraph"/>
              <w:spacing w:line="258" w:lineRule="exact"/>
              <w:rPr>
                <w:sz w:val="24"/>
              </w:rPr>
            </w:pPr>
            <w:r>
              <w:rPr>
                <w:sz w:val="24"/>
              </w:rPr>
              <w:t>Творческий</w:t>
            </w:r>
            <w:r>
              <w:rPr>
                <w:spacing w:val="-2"/>
                <w:sz w:val="24"/>
              </w:rPr>
              <w:t xml:space="preserve"> </w:t>
            </w:r>
            <w:r>
              <w:rPr>
                <w:sz w:val="24"/>
              </w:rPr>
              <w:t>проект «Мой</w:t>
            </w:r>
            <w:r>
              <w:rPr>
                <w:spacing w:val="-1"/>
                <w:sz w:val="24"/>
              </w:rPr>
              <w:t xml:space="preserve"> </w:t>
            </w:r>
            <w:r>
              <w:rPr>
                <w:sz w:val="24"/>
              </w:rPr>
              <w:t>папа</w:t>
            </w:r>
            <w:r>
              <w:rPr>
                <w:spacing w:val="-3"/>
                <w:sz w:val="24"/>
              </w:rPr>
              <w:t xml:space="preserve"> </w:t>
            </w:r>
            <w:r>
              <w:rPr>
                <w:sz w:val="24"/>
              </w:rPr>
              <w:t>был</w:t>
            </w:r>
            <w:r>
              <w:rPr>
                <w:spacing w:val="1"/>
                <w:sz w:val="24"/>
              </w:rPr>
              <w:t xml:space="preserve"> </w:t>
            </w:r>
            <w:r>
              <w:rPr>
                <w:sz w:val="24"/>
              </w:rPr>
              <w:t>солдатом!»</w:t>
            </w:r>
          </w:p>
        </w:tc>
      </w:tr>
      <w:tr w:rsidR="00D50C35" w:rsidRPr="00F72D96" w:rsidTr="00672850">
        <w:trPr>
          <w:gridAfter w:val="1"/>
          <w:wAfter w:w="3432" w:type="dxa"/>
          <w:trHeight w:val="275"/>
        </w:trPr>
        <w:tc>
          <w:tcPr>
            <w:tcW w:w="1272" w:type="dxa"/>
            <w:vMerge w:val="restart"/>
          </w:tcPr>
          <w:p w:rsidR="00D50C35" w:rsidRDefault="00D50C35" w:rsidP="000F711D">
            <w:pPr>
              <w:pStyle w:val="TableParagraph"/>
              <w:spacing w:line="268" w:lineRule="exact"/>
              <w:ind w:left="107"/>
              <w:rPr>
                <w:sz w:val="24"/>
              </w:rPr>
            </w:pPr>
            <w:r>
              <w:rPr>
                <w:sz w:val="24"/>
              </w:rPr>
              <w:t>Март</w:t>
            </w:r>
          </w:p>
        </w:tc>
        <w:tc>
          <w:tcPr>
            <w:tcW w:w="10210" w:type="dxa"/>
            <w:gridSpan w:val="5"/>
          </w:tcPr>
          <w:p w:rsidR="00D50C35" w:rsidRDefault="00D50C35" w:rsidP="000F711D">
            <w:pPr>
              <w:pStyle w:val="TableParagraph"/>
              <w:spacing w:line="256" w:lineRule="exact"/>
              <w:ind w:left="107"/>
              <w:rPr>
                <w:sz w:val="24"/>
              </w:rPr>
            </w:pPr>
            <w:r>
              <w:rPr>
                <w:sz w:val="24"/>
              </w:rPr>
              <w:t>Общесадиковское</w:t>
            </w:r>
            <w:r>
              <w:rPr>
                <w:spacing w:val="-6"/>
                <w:sz w:val="24"/>
              </w:rPr>
              <w:t xml:space="preserve"> </w:t>
            </w:r>
            <w:r>
              <w:rPr>
                <w:sz w:val="24"/>
              </w:rPr>
              <w:t>мероприятие</w:t>
            </w:r>
            <w:r>
              <w:rPr>
                <w:spacing w:val="-1"/>
                <w:sz w:val="24"/>
              </w:rPr>
              <w:t xml:space="preserve"> </w:t>
            </w:r>
            <w:r>
              <w:rPr>
                <w:sz w:val="24"/>
              </w:rPr>
              <w:t>«Ух,</w:t>
            </w:r>
            <w:r w:rsidR="002338D6">
              <w:rPr>
                <w:sz w:val="24"/>
              </w:rPr>
              <w:t xml:space="preserve"> </w:t>
            </w:r>
            <w:r>
              <w:rPr>
                <w:sz w:val="24"/>
              </w:rPr>
              <w:t>ты,</w:t>
            </w:r>
            <w:r>
              <w:rPr>
                <w:spacing w:val="-5"/>
                <w:sz w:val="24"/>
              </w:rPr>
              <w:t xml:space="preserve"> </w:t>
            </w:r>
            <w:r>
              <w:rPr>
                <w:sz w:val="24"/>
              </w:rPr>
              <w:t>Масленица!»</w:t>
            </w:r>
          </w:p>
        </w:tc>
      </w:tr>
      <w:tr w:rsidR="00672850" w:rsidTr="00672850">
        <w:trPr>
          <w:gridAfter w:val="1"/>
          <w:wAfter w:w="3432" w:type="dxa"/>
          <w:trHeight w:val="552"/>
        </w:trPr>
        <w:tc>
          <w:tcPr>
            <w:tcW w:w="1272" w:type="dxa"/>
            <w:vMerge/>
            <w:tcBorders>
              <w:top w:val="nil"/>
            </w:tcBorders>
          </w:tcPr>
          <w:p w:rsidR="00D50C35" w:rsidRPr="00F72D96" w:rsidRDefault="00D50C35" w:rsidP="000F711D">
            <w:pPr>
              <w:rPr>
                <w:sz w:val="2"/>
                <w:szCs w:val="2"/>
                <w:lang w:val="ru-RU"/>
              </w:rPr>
            </w:pPr>
          </w:p>
        </w:tc>
        <w:tc>
          <w:tcPr>
            <w:tcW w:w="2976" w:type="dxa"/>
          </w:tcPr>
          <w:p w:rsidR="00D50C35" w:rsidRDefault="00D50C35" w:rsidP="000F711D">
            <w:pPr>
              <w:pStyle w:val="TableParagraph"/>
              <w:spacing w:line="268" w:lineRule="exact"/>
              <w:rPr>
                <w:sz w:val="24"/>
              </w:rPr>
            </w:pPr>
            <w:r>
              <w:rPr>
                <w:sz w:val="24"/>
              </w:rPr>
              <w:t>Развлечение</w:t>
            </w:r>
            <w:r>
              <w:rPr>
                <w:spacing w:val="-4"/>
                <w:sz w:val="24"/>
              </w:rPr>
              <w:t xml:space="preserve"> </w:t>
            </w:r>
            <w:r>
              <w:rPr>
                <w:sz w:val="24"/>
              </w:rPr>
              <w:t>8</w:t>
            </w:r>
            <w:r>
              <w:rPr>
                <w:spacing w:val="-3"/>
                <w:sz w:val="24"/>
              </w:rPr>
              <w:t xml:space="preserve"> </w:t>
            </w:r>
            <w:r>
              <w:rPr>
                <w:sz w:val="24"/>
              </w:rPr>
              <w:t>Марта</w:t>
            </w:r>
            <w:r>
              <w:rPr>
                <w:spacing w:val="-3"/>
                <w:sz w:val="24"/>
              </w:rPr>
              <w:t xml:space="preserve"> </w:t>
            </w:r>
            <w:r>
              <w:rPr>
                <w:sz w:val="24"/>
              </w:rPr>
              <w:t>с</w:t>
            </w:r>
          </w:p>
          <w:p w:rsidR="00D50C35" w:rsidRDefault="00D50C35" w:rsidP="000F711D">
            <w:pPr>
              <w:pStyle w:val="TableParagraph"/>
              <w:spacing w:line="264" w:lineRule="exact"/>
              <w:rPr>
                <w:sz w:val="24"/>
              </w:rPr>
            </w:pPr>
            <w:r>
              <w:rPr>
                <w:sz w:val="24"/>
              </w:rPr>
              <w:t>Бабушкой</w:t>
            </w:r>
            <w:r>
              <w:rPr>
                <w:spacing w:val="-8"/>
                <w:sz w:val="24"/>
              </w:rPr>
              <w:t xml:space="preserve"> </w:t>
            </w:r>
            <w:r>
              <w:rPr>
                <w:sz w:val="24"/>
              </w:rPr>
              <w:t>Забавушкой</w:t>
            </w:r>
          </w:p>
        </w:tc>
        <w:tc>
          <w:tcPr>
            <w:tcW w:w="2273" w:type="dxa"/>
          </w:tcPr>
          <w:p w:rsidR="00D50C35" w:rsidRDefault="00D50C35" w:rsidP="000F711D">
            <w:pPr>
              <w:pStyle w:val="TableParagraph"/>
              <w:spacing w:line="268" w:lineRule="exact"/>
              <w:rPr>
                <w:sz w:val="24"/>
              </w:rPr>
            </w:pPr>
            <w:r>
              <w:rPr>
                <w:sz w:val="24"/>
              </w:rPr>
              <w:t>Развлечение</w:t>
            </w:r>
            <w:r>
              <w:rPr>
                <w:spacing w:val="-4"/>
                <w:sz w:val="24"/>
              </w:rPr>
              <w:t xml:space="preserve"> </w:t>
            </w:r>
            <w:r>
              <w:rPr>
                <w:sz w:val="24"/>
              </w:rPr>
              <w:t>Ты</w:t>
            </w:r>
            <w:r>
              <w:rPr>
                <w:spacing w:val="-3"/>
                <w:sz w:val="24"/>
              </w:rPr>
              <w:t xml:space="preserve"> </w:t>
            </w:r>
            <w:r>
              <w:rPr>
                <w:sz w:val="24"/>
              </w:rPr>
              <w:t>на</w:t>
            </w:r>
          </w:p>
          <w:p w:rsidR="00D50C35" w:rsidRDefault="00D50C35" w:rsidP="000F711D">
            <w:pPr>
              <w:pStyle w:val="TableParagraph"/>
              <w:spacing w:line="264" w:lineRule="exact"/>
              <w:rPr>
                <w:sz w:val="24"/>
              </w:rPr>
            </w:pPr>
            <w:r>
              <w:rPr>
                <w:sz w:val="24"/>
              </w:rPr>
              <w:t>свете</w:t>
            </w:r>
            <w:r>
              <w:rPr>
                <w:spacing w:val="-3"/>
                <w:sz w:val="24"/>
              </w:rPr>
              <w:t xml:space="preserve"> </w:t>
            </w:r>
            <w:r>
              <w:rPr>
                <w:sz w:val="24"/>
              </w:rPr>
              <w:t>лучше</w:t>
            </w:r>
            <w:r>
              <w:rPr>
                <w:spacing w:val="-3"/>
                <w:sz w:val="24"/>
              </w:rPr>
              <w:t xml:space="preserve"> </w:t>
            </w:r>
            <w:r>
              <w:rPr>
                <w:sz w:val="24"/>
              </w:rPr>
              <w:t>всех</w:t>
            </w:r>
          </w:p>
        </w:tc>
        <w:tc>
          <w:tcPr>
            <w:tcW w:w="2410" w:type="dxa"/>
          </w:tcPr>
          <w:p w:rsidR="00D50C35" w:rsidRDefault="00D50C35" w:rsidP="000F711D">
            <w:pPr>
              <w:pStyle w:val="TableParagraph"/>
              <w:spacing w:line="268" w:lineRule="exact"/>
              <w:ind w:left="107"/>
              <w:rPr>
                <w:sz w:val="24"/>
              </w:rPr>
            </w:pPr>
            <w:r>
              <w:rPr>
                <w:sz w:val="24"/>
              </w:rPr>
              <w:t>Развлечение</w:t>
            </w:r>
            <w:r>
              <w:rPr>
                <w:spacing w:val="-4"/>
                <w:sz w:val="24"/>
              </w:rPr>
              <w:t xml:space="preserve"> </w:t>
            </w:r>
            <w:r>
              <w:rPr>
                <w:sz w:val="24"/>
              </w:rPr>
              <w:t>8</w:t>
            </w:r>
            <w:r>
              <w:rPr>
                <w:spacing w:val="-3"/>
                <w:sz w:val="24"/>
              </w:rPr>
              <w:t xml:space="preserve"> </w:t>
            </w:r>
            <w:r>
              <w:rPr>
                <w:sz w:val="24"/>
              </w:rPr>
              <w:t>Марта</w:t>
            </w:r>
          </w:p>
        </w:tc>
        <w:tc>
          <w:tcPr>
            <w:tcW w:w="2551" w:type="dxa"/>
            <w:gridSpan w:val="2"/>
          </w:tcPr>
          <w:p w:rsidR="00D50C35" w:rsidRDefault="00D50C35" w:rsidP="000F711D">
            <w:pPr>
              <w:pStyle w:val="TableParagraph"/>
              <w:spacing w:line="268" w:lineRule="exact"/>
              <w:ind w:left="109"/>
              <w:rPr>
                <w:sz w:val="24"/>
              </w:rPr>
            </w:pPr>
            <w:r>
              <w:rPr>
                <w:sz w:val="24"/>
              </w:rPr>
              <w:t>Развлечение</w:t>
            </w:r>
            <w:r>
              <w:rPr>
                <w:spacing w:val="-6"/>
                <w:sz w:val="24"/>
              </w:rPr>
              <w:t xml:space="preserve"> </w:t>
            </w:r>
            <w:r>
              <w:rPr>
                <w:sz w:val="24"/>
              </w:rPr>
              <w:t>Мамин</w:t>
            </w:r>
          </w:p>
          <w:p w:rsidR="00D50C35" w:rsidRDefault="00D50C35" w:rsidP="000F711D">
            <w:pPr>
              <w:pStyle w:val="TableParagraph"/>
              <w:spacing w:line="264" w:lineRule="exact"/>
              <w:ind w:left="109"/>
              <w:rPr>
                <w:sz w:val="24"/>
              </w:rPr>
            </w:pPr>
            <w:r>
              <w:rPr>
                <w:sz w:val="24"/>
              </w:rPr>
              <w:t>праздник</w:t>
            </w:r>
          </w:p>
        </w:tc>
      </w:tr>
      <w:tr w:rsidR="00D50C35" w:rsidRPr="00F72D96" w:rsidTr="00672850">
        <w:trPr>
          <w:gridAfter w:val="1"/>
          <w:wAfter w:w="3432" w:type="dxa"/>
          <w:trHeight w:val="275"/>
        </w:trPr>
        <w:tc>
          <w:tcPr>
            <w:tcW w:w="1272" w:type="dxa"/>
            <w:vMerge w:val="restart"/>
          </w:tcPr>
          <w:p w:rsidR="00D50C35" w:rsidRDefault="00D50C35" w:rsidP="000F711D">
            <w:pPr>
              <w:pStyle w:val="TableParagraph"/>
              <w:spacing w:line="268" w:lineRule="exact"/>
              <w:ind w:left="107"/>
              <w:rPr>
                <w:sz w:val="24"/>
              </w:rPr>
            </w:pPr>
            <w:r>
              <w:rPr>
                <w:sz w:val="24"/>
              </w:rPr>
              <w:t>Апрель</w:t>
            </w:r>
          </w:p>
        </w:tc>
        <w:tc>
          <w:tcPr>
            <w:tcW w:w="10210" w:type="dxa"/>
            <w:gridSpan w:val="5"/>
          </w:tcPr>
          <w:p w:rsidR="00D50C35" w:rsidRDefault="00D50C35" w:rsidP="000F711D">
            <w:pPr>
              <w:pStyle w:val="TableParagraph"/>
              <w:spacing w:line="256" w:lineRule="exact"/>
              <w:ind w:left="107"/>
              <w:rPr>
                <w:sz w:val="24"/>
              </w:rPr>
            </w:pPr>
            <w:r>
              <w:rPr>
                <w:sz w:val="24"/>
              </w:rPr>
              <w:t>Общесадиковское</w:t>
            </w:r>
            <w:r>
              <w:rPr>
                <w:spacing w:val="-5"/>
                <w:sz w:val="24"/>
              </w:rPr>
              <w:t xml:space="preserve"> </w:t>
            </w:r>
            <w:r>
              <w:rPr>
                <w:sz w:val="24"/>
              </w:rPr>
              <w:t>мероприятие</w:t>
            </w:r>
            <w:r>
              <w:rPr>
                <w:spacing w:val="-5"/>
                <w:sz w:val="24"/>
              </w:rPr>
              <w:t xml:space="preserve"> </w:t>
            </w:r>
            <w:r>
              <w:rPr>
                <w:sz w:val="24"/>
              </w:rPr>
              <w:t>Первоапрельское</w:t>
            </w:r>
            <w:r>
              <w:rPr>
                <w:spacing w:val="-5"/>
                <w:sz w:val="24"/>
              </w:rPr>
              <w:t xml:space="preserve"> </w:t>
            </w:r>
            <w:r>
              <w:rPr>
                <w:sz w:val="24"/>
              </w:rPr>
              <w:t>развлечение</w:t>
            </w:r>
            <w:r>
              <w:rPr>
                <w:spacing w:val="-1"/>
                <w:sz w:val="24"/>
              </w:rPr>
              <w:t xml:space="preserve"> </w:t>
            </w:r>
            <w:r>
              <w:rPr>
                <w:sz w:val="24"/>
              </w:rPr>
              <w:t>«Шутки</w:t>
            </w:r>
            <w:r>
              <w:rPr>
                <w:spacing w:val="-1"/>
                <w:sz w:val="24"/>
              </w:rPr>
              <w:t xml:space="preserve"> </w:t>
            </w:r>
            <w:r>
              <w:rPr>
                <w:sz w:val="24"/>
              </w:rPr>
              <w:t>да</w:t>
            </w:r>
            <w:r>
              <w:rPr>
                <w:spacing w:val="-4"/>
                <w:sz w:val="24"/>
              </w:rPr>
              <w:t xml:space="preserve"> </w:t>
            </w:r>
            <w:r>
              <w:rPr>
                <w:sz w:val="24"/>
              </w:rPr>
              <w:t>потешки»</w:t>
            </w:r>
          </w:p>
        </w:tc>
      </w:tr>
      <w:tr w:rsidR="00D50C35" w:rsidTr="00672850">
        <w:trPr>
          <w:gridAfter w:val="1"/>
          <w:wAfter w:w="3432" w:type="dxa"/>
          <w:trHeight w:val="551"/>
        </w:trPr>
        <w:tc>
          <w:tcPr>
            <w:tcW w:w="1272" w:type="dxa"/>
            <w:vMerge/>
            <w:tcBorders>
              <w:top w:val="nil"/>
            </w:tcBorders>
          </w:tcPr>
          <w:p w:rsidR="00D50C35" w:rsidRPr="000F711D" w:rsidRDefault="00D50C35" w:rsidP="000F711D">
            <w:pPr>
              <w:rPr>
                <w:sz w:val="2"/>
                <w:szCs w:val="2"/>
                <w:lang w:val="ru-RU"/>
              </w:rPr>
            </w:pPr>
          </w:p>
        </w:tc>
        <w:tc>
          <w:tcPr>
            <w:tcW w:w="2976" w:type="dxa"/>
          </w:tcPr>
          <w:p w:rsidR="00D50C35" w:rsidRDefault="00D50C35" w:rsidP="000F711D">
            <w:pPr>
              <w:pStyle w:val="TableParagraph"/>
              <w:spacing w:line="268" w:lineRule="exact"/>
              <w:rPr>
                <w:sz w:val="24"/>
              </w:rPr>
            </w:pPr>
            <w:r>
              <w:rPr>
                <w:sz w:val="24"/>
              </w:rPr>
              <w:t>Развлечение</w:t>
            </w:r>
            <w:r>
              <w:rPr>
                <w:spacing w:val="-6"/>
                <w:sz w:val="24"/>
              </w:rPr>
              <w:t xml:space="preserve"> </w:t>
            </w:r>
            <w:r>
              <w:rPr>
                <w:sz w:val="24"/>
              </w:rPr>
              <w:t>«Прогулка</w:t>
            </w:r>
          </w:p>
          <w:p w:rsidR="00D50C35" w:rsidRDefault="00D50C35" w:rsidP="000F711D">
            <w:pPr>
              <w:pStyle w:val="TableParagraph"/>
              <w:spacing w:line="264" w:lineRule="exact"/>
              <w:rPr>
                <w:sz w:val="24"/>
              </w:rPr>
            </w:pPr>
            <w:r>
              <w:rPr>
                <w:sz w:val="24"/>
              </w:rPr>
              <w:t>в</w:t>
            </w:r>
            <w:r>
              <w:rPr>
                <w:spacing w:val="-2"/>
                <w:sz w:val="24"/>
              </w:rPr>
              <w:t xml:space="preserve"> </w:t>
            </w:r>
            <w:r>
              <w:rPr>
                <w:sz w:val="24"/>
              </w:rPr>
              <w:t>весенний</w:t>
            </w:r>
            <w:r>
              <w:rPr>
                <w:spacing w:val="-1"/>
                <w:sz w:val="24"/>
              </w:rPr>
              <w:t xml:space="preserve"> </w:t>
            </w:r>
            <w:r>
              <w:rPr>
                <w:sz w:val="24"/>
              </w:rPr>
              <w:t>лес»</w:t>
            </w:r>
          </w:p>
        </w:tc>
        <w:tc>
          <w:tcPr>
            <w:tcW w:w="2273" w:type="dxa"/>
          </w:tcPr>
          <w:p w:rsidR="00D50C35" w:rsidRDefault="00D50C35" w:rsidP="000F711D">
            <w:pPr>
              <w:pStyle w:val="TableParagraph"/>
              <w:spacing w:line="268" w:lineRule="exact"/>
              <w:rPr>
                <w:sz w:val="24"/>
              </w:rPr>
            </w:pPr>
            <w:r>
              <w:rPr>
                <w:sz w:val="24"/>
              </w:rPr>
              <w:t>По</w:t>
            </w:r>
            <w:r>
              <w:rPr>
                <w:spacing w:val="-3"/>
                <w:sz w:val="24"/>
              </w:rPr>
              <w:t xml:space="preserve"> </w:t>
            </w:r>
            <w:r>
              <w:rPr>
                <w:sz w:val="24"/>
              </w:rPr>
              <w:t>дорогам</w:t>
            </w:r>
            <w:r>
              <w:rPr>
                <w:spacing w:val="-2"/>
                <w:sz w:val="24"/>
              </w:rPr>
              <w:t xml:space="preserve"> </w:t>
            </w:r>
            <w:r>
              <w:rPr>
                <w:sz w:val="24"/>
              </w:rPr>
              <w:t>сказок</w:t>
            </w:r>
          </w:p>
        </w:tc>
        <w:tc>
          <w:tcPr>
            <w:tcW w:w="4961" w:type="dxa"/>
            <w:gridSpan w:val="3"/>
          </w:tcPr>
          <w:p w:rsidR="00D50C35" w:rsidRDefault="00D50C35" w:rsidP="000F711D">
            <w:pPr>
              <w:pStyle w:val="TableParagraph"/>
              <w:spacing w:line="268" w:lineRule="exact"/>
              <w:ind w:left="107"/>
              <w:rPr>
                <w:sz w:val="24"/>
              </w:rPr>
            </w:pPr>
            <w:r>
              <w:rPr>
                <w:sz w:val="24"/>
              </w:rPr>
              <w:t>Тематическое</w:t>
            </w:r>
            <w:r>
              <w:rPr>
                <w:spacing w:val="-5"/>
                <w:sz w:val="24"/>
              </w:rPr>
              <w:t xml:space="preserve"> </w:t>
            </w:r>
            <w:r>
              <w:rPr>
                <w:sz w:val="24"/>
              </w:rPr>
              <w:t>занятие</w:t>
            </w:r>
            <w:r>
              <w:rPr>
                <w:spacing w:val="-1"/>
                <w:sz w:val="24"/>
              </w:rPr>
              <w:t xml:space="preserve"> </w:t>
            </w:r>
            <w:r>
              <w:rPr>
                <w:sz w:val="24"/>
              </w:rPr>
              <w:t>«Если</w:t>
            </w:r>
            <w:r>
              <w:rPr>
                <w:spacing w:val="-3"/>
                <w:sz w:val="24"/>
              </w:rPr>
              <w:t xml:space="preserve"> </w:t>
            </w:r>
            <w:r>
              <w:rPr>
                <w:sz w:val="24"/>
              </w:rPr>
              <w:t>очень</w:t>
            </w:r>
            <w:r>
              <w:rPr>
                <w:spacing w:val="-4"/>
                <w:sz w:val="24"/>
              </w:rPr>
              <w:t xml:space="preserve"> </w:t>
            </w:r>
            <w:r>
              <w:rPr>
                <w:sz w:val="24"/>
              </w:rPr>
              <w:t>захотеть,</w:t>
            </w:r>
          </w:p>
          <w:p w:rsidR="00D50C35" w:rsidRDefault="00D50C35" w:rsidP="000F711D">
            <w:pPr>
              <w:pStyle w:val="TableParagraph"/>
              <w:spacing w:line="264" w:lineRule="exact"/>
              <w:ind w:left="107"/>
              <w:rPr>
                <w:sz w:val="24"/>
              </w:rPr>
            </w:pPr>
            <w:r>
              <w:rPr>
                <w:sz w:val="24"/>
              </w:rPr>
              <w:t>можно в</w:t>
            </w:r>
            <w:r>
              <w:rPr>
                <w:spacing w:val="-1"/>
                <w:sz w:val="24"/>
              </w:rPr>
              <w:t xml:space="preserve"> </w:t>
            </w:r>
            <w:r>
              <w:rPr>
                <w:sz w:val="24"/>
              </w:rPr>
              <w:t>космос</w:t>
            </w:r>
            <w:r>
              <w:rPr>
                <w:spacing w:val="-1"/>
                <w:sz w:val="24"/>
              </w:rPr>
              <w:t xml:space="preserve"> </w:t>
            </w:r>
            <w:r>
              <w:rPr>
                <w:sz w:val="24"/>
              </w:rPr>
              <w:t>полететь!»</w:t>
            </w:r>
          </w:p>
        </w:tc>
      </w:tr>
      <w:tr w:rsidR="00D50C35" w:rsidTr="00672850">
        <w:trPr>
          <w:gridAfter w:val="1"/>
          <w:wAfter w:w="3432" w:type="dxa"/>
          <w:trHeight w:val="275"/>
        </w:trPr>
        <w:tc>
          <w:tcPr>
            <w:tcW w:w="1272" w:type="dxa"/>
            <w:vMerge w:val="restart"/>
          </w:tcPr>
          <w:p w:rsidR="00D50C35" w:rsidRDefault="00D50C35" w:rsidP="000F711D">
            <w:pPr>
              <w:pStyle w:val="TableParagraph"/>
              <w:spacing w:line="268" w:lineRule="exact"/>
              <w:ind w:left="107"/>
              <w:rPr>
                <w:sz w:val="24"/>
              </w:rPr>
            </w:pPr>
            <w:r>
              <w:rPr>
                <w:sz w:val="24"/>
              </w:rPr>
              <w:t>Май</w:t>
            </w:r>
          </w:p>
        </w:tc>
        <w:tc>
          <w:tcPr>
            <w:tcW w:w="10210" w:type="dxa"/>
            <w:gridSpan w:val="5"/>
          </w:tcPr>
          <w:p w:rsidR="00D50C35" w:rsidRDefault="00D50C35" w:rsidP="000F711D">
            <w:pPr>
              <w:pStyle w:val="TableParagraph"/>
              <w:spacing w:line="256" w:lineRule="exact"/>
              <w:ind w:left="107"/>
              <w:rPr>
                <w:sz w:val="24"/>
              </w:rPr>
            </w:pPr>
            <w:r>
              <w:rPr>
                <w:sz w:val="24"/>
              </w:rPr>
              <w:t>Общесадиковское</w:t>
            </w:r>
            <w:r>
              <w:rPr>
                <w:spacing w:val="-6"/>
                <w:sz w:val="24"/>
              </w:rPr>
              <w:t xml:space="preserve"> </w:t>
            </w:r>
            <w:r>
              <w:rPr>
                <w:sz w:val="24"/>
              </w:rPr>
              <w:t>мероприятие</w:t>
            </w:r>
            <w:r>
              <w:rPr>
                <w:spacing w:val="-2"/>
                <w:sz w:val="24"/>
              </w:rPr>
              <w:t xml:space="preserve"> </w:t>
            </w:r>
            <w:r>
              <w:rPr>
                <w:sz w:val="24"/>
              </w:rPr>
              <w:t>«Наследники</w:t>
            </w:r>
            <w:r>
              <w:rPr>
                <w:spacing w:val="-6"/>
                <w:sz w:val="24"/>
              </w:rPr>
              <w:t xml:space="preserve"> </w:t>
            </w:r>
            <w:r>
              <w:rPr>
                <w:sz w:val="24"/>
              </w:rPr>
              <w:t>Победы!»</w:t>
            </w:r>
          </w:p>
        </w:tc>
      </w:tr>
      <w:tr w:rsidR="00C33F25" w:rsidTr="00C33F25">
        <w:trPr>
          <w:trHeight w:val="275"/>
        </w:trPr>
        <w:tc>
          <w:tcPr>
            <w:tcW w:w="1272" w:type="dxa"/>
            <w:vMerge/>
            <w:tcBorders>
              <w:top w:val="nil"/>
            </w:tcBorders>
          </w:tcPr>
          <w:p w:rsidR="00C33F25" w:rsidRDefault="00C33F25" w:rsidP="000F711D">
            <w:pPr>
              <w:rPr>
                <w:sz w:val="2"/>
                <w:szCs w:val="2"/>
              </w:rPr>
            </w:pPr>
          </w:p>
        </w:tc>
        <w:tc>
          <w:tcPr>
            <w:tcW w:w="7695" w:type="dxa"/>
            <w:gridSpan w:val="4"/>
            <w:tcBorders>
              <w:right w:val="single" w:sz="4" w:space="0" w:color="auto"/>
            </w:tcBorders>
          </w:tcPr>
          <w:p w:rsidR="00C33F25" w:rsidRDefault="00C33F25" w:rsidP="00C33F25">
            <w:pPr>
              <w:pStyle w:val="TableParagraph"/>
              <w:spacing w:line="256" w:lineRule="exact"/>
              <w:rPr>
                <w:sz w:val="24"/>
              </w:rPr>
            </w:pPr>
            <w:r>
              <w:rPr>
                <w:sz w:val="24"/>
              </w:rPr>
              <w:t>Праздник</w:t>
            </w:r>
            <w:r>
              <w:rPr>
                <w:spacing w:val="-4"/>
                <w:sz w:val="24"/>
              </w:rPr>
              <w:t xml:space="preserve"> </w:t>
            </w:r>
            <w:r>
              <w:rPr>
                <w:sz w:val="24"/>
              </w:rPr>
              <w:t>Благодарим</w:t>
            </w:r>
            <w:r>
              <w:rPr>
                <w:spacing w:val="-5"/>
                <w:sz w:val="24"/>
              </w:rPr>
              <w:t xml:space="preserve"> </w:t>
            </w:r>
            <w:r>
              <w:rPr>
                <w:sz w:val="24"/>
              </w:rPr>
              <w:t>солдаты</w:t>
            </w:r>
            <w:r>
              <w:rPr>
                <w:spacing w:val="-4"/>
                <w:sz w:val="24"/>
              </w:rPr>
              <w:t xml:space="preserve"> </w:t>
            </w:r>
            <w:r>
              <w:rPr>
                <w:sz w:val="24"/>
              </w:rPr>
              <w:t xml:space="preserve">Вас! </w:t>
            </w:r>
          </w:p>
        </w:tc>
        <w:tc>
          <w:tcPr>
            <w:tcW w:w="2515" w:type="dxa"/>
            <w:tcBorders>
              <w:left w:val="single" w:sz="4" w:space="0" w:color="auto"/>
            </w:tcBorders>
          </w:tcPr>
          <w:p w:rsidR="00C33F25" w:rsidRDefault="00C33F25" w:rsidP="00C33F25">
            <w:pPr>
              <w:pStyle w:val="TableParagraph"/>
              <w:spacing w:line="256" w:lineRule="exact"/>
              <w:ind w:left="0"/>
              <w:rPr>
                <w:sz w:val="24"/>
              </w:rPr>
            </w:pPr>
            <w:r>
              <w:rPr>
                <w:sz w:val="24"/>
              </w:rPr>
              <w:t>Выпускной</w:t>
            </w:r>
            <w:r>
              <w:rPr>
                <w:spacing w:val="-3"/>
                <w:sz w:val="24"/>
              </w:rPr>
              <w:t xml:space="preserve"> </w:t>
            </w:r>
            <w:r>
              <w:rPr>
                <w:sz w:val="24"/>
              </w:rPr>
              <w:t>бал</w:t>
            </w:r>
          </w:p>
        </w:tc>
        <w:tc>
          <w:tcPr>
            <w:tcW w:w="3432" w:type="dxa"/>
            <w:tcBorders>
              <w:top w:val="nil"/>
              <w:bottom w:val="nil"/>
            </w:tcBorders>
          </w:tcPr>
          <w:p w:rsidR="00C33F25" w:rsidRDefault="00C33F25" w:rsidP="000F711D">
            <w:pPr>
              <w:pStyle w:val="TableParagraph"/>
              <w:spacing w:line="256" w:lineRule="exact"/>
              <w:ind w:left="109"/>
              <w:rPr>
                <w:sz w:val="24"/>
              </w:rPr>
            </w:pPr>
          </w:p>
        </w:tc>
      </w:tr>
    </w:tbl>
    <w:p w:rsidR="00D50C35" w:rsidRPr="00F72D96" w:rsidRDefault="00D50C35" w:rsidP="00D50C35">
      <w:pPr>
        <w:spacing w:line="256" w:lineRule="exact"/>
        <w:rPr>
          <w:sz w:val="24"/>
          <w:lang w:val="ru-RU"/>
        </w:rPr>
        <w:sectPr w:rsidR="00D50C35" w:rsidRPr="00F72D96" w:rsidSect="00672850">
          <w:pgSz w:w="11910" w:h="16840"/>
          <w:pgMar w:top="200" w:right="420" w:bottom="580" w:left="911" w:header="720" w:footer="720" w:gutter="0"/>
          <w:cols w:space="720"/>
          <w:docGrid w:linePitch="299"/>
        </w:sectPr>
      </w:pPr>
    </w:p>
    <w:tbl>
      <w:tblPr>
        <w:tblStyle w:val="TableNormal"/>
        <w:tblpPr w:leftFromText="180" w:rightFromText="180" w:vertAnchor="text" w:tblpY="1"/>
        <w:tblOverlap w:val="neve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5271"/>
        <w:gridCol w:w="7909"/>
      </w:tblGrid>
      <w:tr w:rsidR="00D50C35" w:rsidRPr="00F72D96" w:rsidTr="000F711D">
        <w:trPr>
          <w:trHeight w:val="275"/>
        </w:trPr>
        <w:tc>
          <w:tcPr>
            <w:tcW w:w="1558" w:type="dxa"/>
            <w:vMerge w:val="restart"/>
          </w:tcPr>
          <w:p w:rsidR="00D50C35" w:rsidRDefault="00D50C35" w:rsidP="000F711D">
            <w:pPr>
              <w:pStyle w:val="TableParagraph"/>
              <w:spacing w:line="268" w:lineRule="exact"/>
              <w:ind w:left="107"/>
              <w:rPr>
                <w:sz w:val="24"/>
              </w:rPr>
            </w:pPr>
            <w:r>
              <w:rPr>
                <w:sz w:val="24"/>
              </w:rPr>
              <w:lastRenderedPageBreak/>
              <w:t>Июнь</w:t>
            </w:r>
          </w:p>
        </w:tc>
        <w:tc>
          <w:tcPr>
            <w:tcW w:w="13180" w:type="dxa"/>
            <w:gridSpan w:val="2"/>
          </w:tcPr>
          <w:p w:rsidR="00D50C35" w:rsidRDefault="00D50C35" w:rsidP="000F711D">
            <w:pPr>
              <w:pStyle w:val="TableParagraph"/>
              <w:spacing w:line="256" w:lineRule="exact"/>
              <w:ind w:left="107"/>
              <w:rPr>
                <w:sz w:val="24"/>
              </w:rPr>
            </w:pPr>
            <w:r>
              <w:rPr>
                <w:sz w:val="24"/>
              </w:rPr>
              <w:t>Общесадиковское</w:t>
            </w:r>
            <w:r>
              <w:rPr>
                <w:spacing w:val="-4"/>
                <w:sz w:val="24"/>
              </w:rPr>
              <w:t xml:space="preserve"> </w:t>
            </w:r>
            <w:r>
              <w:rPr>
                <w:sz w:val="24"/>
              </w:rPr>
              <w:t>мероприятие</w:t>
            </w:r>
            <w:r>
              <w:rPr>
                <w:spacing w:val="-3"/>
                <w:sz w:val="24"/>
              </w:rPr>
              <w:t xml:space="preserve"> </w:t>
            </w:r>
            <w:r>
              <w:rPr>
                <w:sz w:val="24"/>
              </w:rPr>
              <w:t>ко</w:t>
            </w:r>
            <w:r>
              <w:rPr>
                <w:spacing w:val="-2"/>
                <w:sz w:val="24"/>
              </w:rPr>
              <w:t xml:space="preserve"> </w:t>
            </w:r>
            <w:r>
              <w:rPr>
                <w:sz w:val="24"/>
              </w:rPr>
              <w:t>Дню</w:t>
            </w:r>
            <w:r>
              <w:rPr>
                <w:spacing w:val="-5"/>
                <w:sz w:val="24"/>
              </w:rPr>
              <w:t xml:space="preserve"> </w:t>
            </w:r>
            <w:r>
              <w:rPr>
                <w:sz w:val="24"/>
              </w:rPr>
              <w:t>защиты</w:t>
            </w:r>
            <w:r>
              <w:rPr>
                <w:spacing w:val="-2"/>
                <w:sz w:val="24"/>
              </w:rPr>
              <w:t xml:space="preserve"> </w:t>
            </w:r>
            <w:r>
              <w:rPr>
                <w:sz w:val="24"/>
              </w:rPr>
              <w:t>детей</w:t>
            </w:r>
            <w:r>
              <w:rPr>
                <w:spacing w:val="2"/>
                <w:sz w:val="24"/>
              </w:rPr>
              <w:t xml:space="preserve"> </w:t>
            </w:r>
            <w:r>
              <w:rPr>
                <w:sz w:val="24"/>
              </w:rPr>
              <w:t>«Солнце</w:t>
            </w:r>
            <w:r>
              <w:rPr>
                <w:spacing w:val="-3"/>
                <w:sz w:val="24"/>
              </w:rPr>
              <w:t xml:space="preserve"> </w:t>
            </w:r>
            <w:r>
              <w:rPr>
                <w:sz w:val="24"/>
              </w:rPr>
              <w:t>яркое</w:t>
            </w:r>
            <w:r w:rsidR="002338D6" w:rsidRPr="002338D6">
              <w:rPr>
                <w:sz w:val="24"/>
              </w:rPr>
              <w:t xml:space="preserve"> </w:t>
            </w:r>
            <w:r>
              <w:rPr>
                <w:sz w:val="24"/>
              </w:rPr>
              <w:t>-</w:t>
            </w:r>
            <w:r w:rsidR="002338D6" w:rsidRPr="002338D6">
              <w:rPr>
                <w:sz w:val="24"/>
              </w:rPr>
              <w:t xml:space="preserve"> </w:t>
            </w:r>
            <w:r>
              <w:rPr>
                <w:sz w:val="24"/>
              </w:rPr>
              <w:t>лето</w:t>
            </w:r>
            <w:r>
              <w:rPr>
                <w:spacing w:val="-2"/>
                <w:sz w:val="24"/>
              </w:rPr>
              <w:t xml:space="preserve"> </w:t>
            </w:r>
            <w:r>
              <w:rPr>
                <w:sz w:val="24"/>
              </w:rPr>
              <w:t>красное!»</w:t>
            </w:r>
          </w:p>
        </w:tc>
      </w:tr>
      <w:tr w:rsidR="00D50C35" w:rsidRPr="00F72D96" w:rsidTr="00C33F25">
        <w:trPr>
          <w:trHeight w:val="554"/>
        </w:trPr>
        <w:tc>
          <w:tcPr>
            <w:tcW w:w="1558" w:type="dxa"/>
            <w:vMerge/>
            <w:tcBorders>
              <w:top w:val="nil"/>
            </w:tcBorders>
          </w:tcPr>
          <w:p w:rsidR="00D50C35" w:rsidRPr="000F711D" w:rsidRDefault="00D50C35" w:rsidP="000F711D">
            <w:pPr>
              <w:rPr>
                <w:sz w:val="2"/>
                <w:szCs w:val="2"/>
                <w:lang w:val="ru-RU"/>
              </w:rPr>
            </w:pPr>
          </w:p>
        </w:tc>
        <w:tc>
          <w:tcPr>
            <w:tcW w:w="5271" w:type="dxa"/>
          </w:tcPr>
          <w:p w:rsidR="00D50C35" w:rsidRDefault="00D50C35" w:rsidP="002338D6">
            <w:pPr>
              <w:pStyle w:val="TableParagraph"/>
              <w:ind w:left="107" w:right="1683"/>
              <w:rPr>
                <w:sz w:val="24"/>
              </w:rPr>
            </w:pPr>
            <w:r>
              <w:rPr>
                <w:sz w:val="24"/>
              </w:rPr>
              <w:t>Праздник мыльных пузырей</w:t>
            </w:r>
            <w:r>
              <w:rPr>
                <w:spacing w:val="1"/>
                <w:sz w:val="24"/>
              </w:rPr>
              <w:t xml:space="preserve"> </w:t>
            </w:r>
          </w:p>
        </w:tc>
        <w:tc>
          <w:tcPr>
            <w:tcW w:w="7909" w:type="dxa"/>
          </w:tcPr>
          <w:p w:rsidR="00D50C35" w:rsidRDefault="00D50C35" w:rsidP="000F711D">
            <w:pPr>
              <w:pStyle w:val="TableParagraph"/>
              <w:spacing w:line="270" w:lineRule="atLeast"/>
              <w:ind w:right="2725"/>
              <w:rPr>
                <w:sz w:val="24"/>
              </w:rPr>
            </w:pPr>
            <w:r>
              <w:rPr>
                <w:sz w:val="24"/>
              </w:rPr>
              <w:t>Развлечение «День</w:t>
            </w:r>
            <w:r>
              <w:rPr>
                <w:spacing w:val="-3"/>
                <w:sz w:val="24"/>
              </w:rPr>
              <w:t xml:space="preserve"> </w:t>
            </w:r>
            <w:r>
              <w:rPr>
                <w:sz w:val="24"/>
              </w:rPr>
              <w:t>русской</w:t>
            </w:r>
            <w:r>
              <w:rPr>
                <w:spacing w:val="-2"/>
                <w:sz w:val="24"/>
              </w:rPr>
              <w:t xml:space="preserve"> </w:t>
            </w:r>
            <w:r>
              <w:rPr>
                <w:sz w:val="24"/>
              </w:rPr>
              <w:t>берёзки».</w:t>
            </w:r>
            <w:r>
              <w:rPr>
                <w:spacing w:val="-3"/>
                <w:sz w:val="24"/>
              </w:rPr>
              <w:t xml:space="preserve"> </w:t>
            </w:r>
            <w:r>
              <w:rPr>
                <w:sz w:val="24"/>
              </w:rPr>
              <w:t>Троица</w:t>
            </w:r>
          </w:p>
        </w:tc>
      </w:tr>
      <w:tr w:rsidR="00D50C35" w:rsidRPr="00F72D96" w:rsidTr="000F711D">
        <w:trPr>
          <w:trHeight w:val="275"/>
        </w:trPr>
        <w:tc>
          <w:tcPr>
            <w:tcW w:w="1558" w:type="dxa"/>
            <w:vMerge w:val="restart"/>
          </w:tcPr>
          <w:p w:rsidR="00D50C35" w:rsidRDefault="00D50C35" w:rsidP="000F711D">
            <w:pPr>
              <w:pStyle w:val="TableParagraph"/>
              <w:ind w:left="107" w:right="839"/>
              <w:rPr>
                <w:sz w:val="24"/>
              </w:rPr>
            </w:pPr>
            <w:r>
              <w:rPr>
                <w:sz w:val="24"/>
              </w:rPr>
              <w:t>Июль</w:t>
            </w:r>
          </w:p>
        </w:tc>
        <w:tc>
          <w:tcPr>
            <w:tcW w:w="13180" w:type="dxa"/>
            <w:gridSpan w:val="2"/>
          </w:tcPr>
          <w:p w:rsidR="00D50C35" w:rsidRDefault="00F72D96" w:rsidP="000F711D">
            <w:pPr>
              <w:pStyle w:val="TableParagraph"/>
              <w:spacing w:line="256" w:lineRule="exact"/>
              <w:ind w:left="107"/>
              <w:rPr>
                <w:sz w:val="24"/>
              </w:rPr>
            </w:pPr>
            <w:r>
              <w:rPr>
                <w:sz w:val="24"/>
              </w:rPr>
              <w:t>Общесадо</w:t>
            </w:r>
            <w:r w:rsidR="00D50C35">
              <w:rPr>
                <w:sz w:val="24"/>
              </w:rPr>
              <w:t>вское</w:t>
            </w:r>
            <w:r w:rsidR="00D50C35">
              <w:rPr>
                <w:spacing w:val="-4"/>
                <w:sz w:val="24"/>
              </w:rPr>
              <w:t xml:space="preserve"> </w:t>
            </w:r>
            <w:r w:rsidR="00D50C35">
              <w:rPr>
                <w:sz w:val="24"/>
              </w:rPr>
              <w:t>мероприятие «День</w:t>
            </w:r>
            <w:r w:rsidR="00D50C35">
              <w:rPr>
                <w:spacing w:val="-3"/>
                <w:sz w:val="24"/>
              </w:rPr>
              <w:t xml:space="preserve"> </w:t>
            </w:r>
            <w:r w:rsidR="00D50C35">
              <w:rPr>
                <w:sz w:val="24"/>
              </w:rPr>
              <w:t>семьи,</w:t>
            </w:r>
            <w:r w:rsidR="00D50C35">
              <w:rPr>
                <w:spacing w:val="-3"/>
                <w:sz w:val="24"/>
              </w:rPr>
              <w:t xml:space="preserve"> </w:t>
            </w:r>
            <w:r w:rsidR="00D50C35">
              <w:rPr>
                <w:sz w:val="24"/>
              </w:rPr>
              <w:t>любви</w:t>
            </w:r>
            <w:r w:rsidR="00D50C35">
              <w:rPr>
                <w:spacing w:val="-3"/>
                <w:sz w:val="24"/>
              </w:rPr>
              <w:t xml:space="preserve"> </w:t>
            </w:r>
            <w:r w:rsidR="00D50C35">
              <w:rPr>
                <w:sz w:val="24"/>
              </w:rPr>
              <w:t>и</w:t>
            </w:r>
            <w:r w:rsidR="00D50C35">
              <w:rPr>
                <w:spacing w:val="-3"/>
                <w:sz w:val="24"/>
              </w:rPr>
              <w:t xml:space="preserve"> </w:t>
            </w:r>
            <w:r w:rsidR="00D50C35">
              <w:rPr>
                <w:sz w:val="24"/>
              </w:rPr>
              <w:t>верности»-8</w:t>
            </w:r>
            <w:r w:rsidR="00D50C35">
              <w:rPr>
                <w:spacing w:val="-3"/>
                <w:sz w:val="24"/>
              </w:rPr>
              <w:t xml:space="preserve"> </w:t>
            </w:r>
            <w:r w:rsidR="00D50C35">
              <w:rPr>
                <w:sz w:val="24"/>
              </w:rPr>
              <w:t>июля</w:t>
            </w:r>
          </w:p>
        </w:tc>
      </w:tr>
      <w:tr w:rsidR="00D50C35" w:rsidRPr="00F72D96" w:rsidTr="00C33F25">
        <w:trPr>
          <w:trHeight w:val="553"/>
        </w:trPr>
        <w:tc>
          <w:tcPr>
            <w:tcW w:w="1558" w:type="dxa"/>
            <w:vMerge/>
            <w:tcBorders>
              <w:top w:val="nil"/>
            </w:tcBorders>
          </w:tcPr>
          <w:p w:rsidR="00D50C35" w:rsidRPr="000F711D" w:rsidRDefault="00D50C35" w:rsidP="000F711D">
            <w:pPr>
              <w:rPr>
                <w:sz w:val="2"/>
                <w:szCs w:val="2"/>
                <w:lang w:val="ru-RU"/>
              </w:rPr>
            </w:pPr>
          </w:p>
        </w:tc>
        <w:tc>
          <w:tcPr>
            <w:tcW w:w="5271" w:type="dxa"/>
          </w:tcPr>
          <w:p w:rsidR="00D50C35" w:rsidRDefault="00D50C35" w:rsidP="000F711D">
            <w:pPr>
              <w:pStyle w:val="TableParagraph"/>
              <w:spacing w:line="270" w:lineRule="exact"/>
              <w:ind w:left="107"/>
              <w:rPr>
                <w:sz w:val="24"/>
              </w:rPr>
            </w:pPr>
            <w:r>
              <w:rPr>
                <w:sz w:val="24"/>
              </w:rPr>
              <w:t>Развлечение</w:t>
            </w:r>
            <w:r>
              <w:rPr>
                <w:spacing w:val="-5"/>
                <w:sz w:val="24"/>
              </w:rPr>
              <w:t xml:space="preserve"> </w:t>
            </w:r>
            <w:r>
              <w:rPr>
                <w:sz w:val="24"/>
              </w:rPr>
              <w:t>с</w:t>
            </w:r>
            <w:r>
              <w:rPr>
                <w:spacing w:val="-4"/>
                <w:sz w:val="24"/>
              </w:rPr>
              <w:t xml:space="preserve"> </w:t>
            </w:r>
            <w:r>
              <w:rPr>
                <w:sz w:val="24"/>
              </w:rPr>
              <w:t>воздушными</w:t>
            </w:r>
            <w:r>
              <w:rPr>
                <w:spacing w:val="-3"/>
                <w:sz w:val="24"/>
              </w:rPr>
              <w:t xml:space="preserve"> </w:t>
            </w:r>
            <w:r>
              <w:rPr>
                <w:sz w:val="24"/>
              </w:rPr>
              <w:t>шарами</w:t>
            </w:r>
          </w:p>
          <w:p w:rsidR="00D50C35" w:rsidRDefault="00D50C35" w:rsidP="00C33F25">
            <w:pPr>
              <w:pStyle w:val="TableParagraph"/>
              <w:spacing w:line="270" w:lineRule="atLeast"/>
              <w:ind w:left="107" w:right="582"/>
              <w:rPr>
                <w:sz w:val="24"/>
              </w:rPr>
            </w:pPr>
          </w:p>
        </w:tc>
        <w:tc>
          <w:tcPr>
            <w:tcW w:w="7909" w:type="dxa"/>
          </w:tcPr>
          <w:p w:rsidR="00D50C35" w:rsidRPr="00C33F25" w:rsidRDefault="00C33F25" w:rsidP="00C33F25">
            <w:pPr>
              <w:rPr>
                <w:lang w:val="ru-RU"/>
              </w:rPr>
            </w:pPr>
            <w:r w:rsidRPr="00C33F25">
              <w:rPr>
                <w:sz w:val="24"/>
                <w:lang w:val="ru-RU"/>
              </w:rPr>
              <w:t>Развлечение</w:t>
            </w:r>
            <w:r w:rsidRPr="00C33F25">
              <w:rPr>
                <w:spacing w:val="-2"/>
                <w:sz w:val="24"/>
                <w:lang w:val="ru-RU"/>
              </w:rPr>
              <w:t xml:space="preserve"> </w:t>
            </w:r>
            <w:r w:rsidRPr="00C33F25">
              <w:rPr>
                <w:sz w:val="24"/>
                <w:lang w:val="ru-RU"/>
              </w:rPr>
              <w:t>«Дружба</w:t>
            </w:r>
            <w:r w:rsidRPr="00C33F25">
              <w:rPr>
                <w:spacing w:val="-6"/>
                <w:sz w:val="24"/>
                <w:lang w:val="ru-RU"/>
              </w:rPr>
              <w:t xml:space="preserve"> </w:t>
            </w:r>
            <w:r w:rsidRPr="00C33F25">
              <w:rPr>
                <w:sz w:val="24"/>
                <w:lang w:val="ru-RU"/>
              </w:rPr>
              <w:t>начинается</w:t>
            </w:r>
            <w:r w:rsidRPr="00C33F25">
              <w:rPr>
                <w:spacing w:val="-4"/>
                <w:sz w:val="24"/>
                <w:lang w:val="ru-RU"/>
              </w:rPr>
              <w:t xml:space="preserve"> </w:t>
            </w:r>
            <w:r w:rsidRPr="00C33F25">
              <w:rPr>
                <w:sz w:val="24"/>
                <w:lang w:val="ru-RU"/>
              </w:rPr>
              <w:t>с</w:t>
            </w:r>
            <w:r w:rsidRPr="00C33F25">
              <w:rPr>
                <w:spacing w:val="-2"/>
                <w:sz w:val="24"/>
                <w:lang w:val="ru-RU"/>
              </w:rPr>
              <w:t xml:space="preserve"> </w:t>
            </w:r>
            <w:r w:rsidRPr="00C33F25">
              <w:rPr>
                <w:sz w:val="24"/>
                <w:lang w:val="ru-RU"/>
              </w:rPr>
              <w:t>улыбки»</w:t>
            </w:r>
          </w:p>
        </w:tc>
      </w:tr>
      <w:tr w:rsidR="00D50C35" w:rsidRPr="002338D6" w:rsidTr="000F711D">
        <w:trPr>
          <w:trHeight w:val="276"/>
        </w:trPr>
        <w:tc>
          <w:tcPr>
            <w:tcW w:w="1558" w:type="dxa"/>
            <w:vMerge w:val="restart"/>
          </w:tcPr>
          <w:p w:rsidR="00D50C35" w:rsidRDefault="00D50C35" w:rsidP="000F711D">
            <w:pPr>
              <w:pStyle w:val="TableParagraph"/>
              <w:spacing w:line="268" w:lineRule="exact"/>
              <w:ind w:left="107"/>
              <w:rPr>
                <w:sz w:val="24"/>
              </w:rPr>
            </w:pPr>
            <w:r>
              <w:rPr>
                <w:sz w:val="24"/>
              </w:rPr>
              <w:t>Август</w:t>
            </w:r>
          </w:p>
        </w:tc>
        <w:tc>
          <w:tcPr>
            <w:tcW w:w="13180" w:type="dxa"/>
            <w:gridSpan w:val="2"/>
          </w:tcPr>
          <w:p w:rsidR="002338D6" w:rsidRDefault="00D50C35" w:rsidP="002338D6">
            <w:pPr>
              <w:pStyle w:val="TableParagraph"/>
              <w:ind w:right="2725"/>
              <w:rPr>
                <w:spacing w:val="-58"/>
                <w:sz w:val="24"/>
              </w:rPr>
            </w:pPr>
            <w:r>
              <w:rPr>
                <w:sz w:val="24"/>
              </w:rPr>
              <w:t>Общесадиковское</w:t>
            </w:r>
            <w:r>
              <w:rPr>
                <w:spacing w:val="-6"/>
                <w:sz w:val="24"/>
              </w:rPr>
              <w:t xml:space="preserve"> </w:t>
            </w:r>
            <w:r>
              <w:rPr>
                <w:sz w:val="24"/>
              </w:rPr>
              <w:t>мероприятие</w:t>
            </w:r>
            <w:r>
              <w:rPr>
                <w:spacing w:val="-1"/>
                <w:sz w:val="24"/>
              </w:rPr>
              <w:t xml:space="preserve"> </w:t>
            </w:r>
            <w:r w:rsidR="002338D6">
              <w:rPr>
                <w:sz w:val="24"/>
              </w:rPr>
              <w:t>«Арбузный фестиваль»</w:t>
            </w:r>
            <w:r w:rsidR="002338D6">
              <w:rPr>
                <w:spacing w:val="-58"/>
                <w:sz w:val="24"/>
              </w:rPr>
              <w:t xml:space="preserve"> </w:t>
            </w:r>
          </w:p>
          <w:p w:rsidR="00D50C35" w:rsidRDefault="00D50C35" w:rsidP="000F711D">
            <w:pPr>
              <w:pStyle w:val="TableParagraph"/>
              <w:spacing w:line="256" w:lineRule="exact"/>
              <w:ind w:left="107"/>
              <w:rPr>
                <w:sz w:val="24"/>
              </w:rPr>
            </w:pPr>
          </w:p>
        </w:tc>
      </w:tr>
      <w:tr w:rsidR="00D50C35" w:rsidRPr="00F72D96" w:rsidTr="002338D6">
        <w:trPr>
          <w:trHeight w:val="305"/>
        </w:trPr>
        <w:tc>
          <w:tcPr>
            <w:tcW w:w="1558" w:type="dxa"/>
            <w:vMerge/>
            <w:tcBorders>
              <w:top w:val="nil"/>
            </w:tcBorders>
          </w:tcPr>
          <w:p w:rsidR="00D50C35" w:rsidRPr="002338D6" w:rsidRDefault="00D50C35" w:rsidP="000F711D">
            <w:pPr>
              <w:rPr>
                <w:sz w:val="2"/>
                <w:szCs w:val="2"/>
                <w:lang w:val="ru-RU"/>
              </w:rPr>
            </w:pPr>
          </w:p>
        </w:tc>
        <w:tc>
          <w:tcPr>
            <w:tcW w:w="5271" w:type="dxa"/>
          </w:tcPr>
          <w:p w:rsidR="00D50C35" w:rsidRDefault="00D50C35" w:rsidP="000F711D">
            <w:pPr>
              <w:pStyle w:val="TableParagraph"/>
              <w:ind w:left="107" w:right="871"/>
              <w:rPr>
                <w:sz w:val="24"/>
              </w:rPr>
            </w:pPr>
            <w:r>
              <w:rPr>
                <w:sz w:val="24"/>
              </w:rPr>
              <w:t>Развлечение</w:t>
            </w:r>
            <w:r>
              <w:rPr>
                <w:spacing w:val="58"/>
                <w:sz w:val="24"/>
              </w:rPr>
              <w:t xml:space="preserve"> </w:t>
            </w:r>
            <w:r>
              <w:rPr>
                <w:sz w:val="24"/>
              </w:rPr>
              <w:t>«Лесное</w:t>
            </w:r>
            <w:r>
              <w:rPr>
                <w:spacing w:val="-3"/>
                <w:sz w:val="24"/>
              </w:rPr>
              <w:t xml:space="preserve"> </w:t>
            </w:r>
            <w:r>
              <w:rPr>
                <w:sz w:val="24"/>
              </w:rPr>
              <w:t>путешествие».</w:t>
            </w:r>
          </w:p>
          <w:p w:rsidR="00D50C35" w:rsidRDefault="00D50C35" w:rsidP="000F711D">
            <w:pPr>
              <w:pStyle w:val="TableParagraph"/>
              <w:spacing w:line="264" w:lineRule="exact"/>
              <w:ind w:left="107"/>
              <w:rPr>
                <w:sz w:val="24"/>
              </w:rPr>
            </w:pPr>
          </w:p>
        </w:tc>
        <w:tc>
          <w:tcPr>
            <w:tcW w:w="7909" w:type="dxa"/>
          </w:tcPr>
          <w:p w:rsidR="00D50C35" w:rsidRDefault="00D50C35" w:rsidP="002338D6">
            <w:pPr>
              <w:pStyle w:val="TableParagraph"/>
              <w:ind w:right="2725"/>
              <w:rPr>
                <w:sz w:val="24"/>
              </w:rPr>
            </w:pPr>
            <w:r>
              <w:rPr>
                <w:sz w:val="24"/>
              </w:rPr>
              <w:t>Развлечение</w:t>
            </w:r>
            <w:r>
              <w:rPr>
                <w:spacing w:val="2"/>
                <w:sz w:val="24"/>
              </w:rPr>
              <w:t xml:space="preserve"> </w:t>
            </w:r>
            <w:r>
              <w:rPr>
                <w:sz w:val="24"/>
              </w:rPr>
              <w:t>«Вот</w:t>
            </w:r>
            <w:r>
              <w:rPr>
                <w:spacing w:val="-1"/>
                <w:sz w:val="24"/>
              </w:rPr>
              <w:t xml:space="preserve"> </w:t>
            </w:r>
            <w:r>
              <w:rPr>
                <w:sz w:val="24"/>
              </w:rPr>
              <w:t>оно</w:t>
            </w:r>
            <w:r>
              <w:rPr>
                <w:spacing w:val="-1"/>
                <w:sz w:val="24"/>
              </w:rPr>
              <w:t xml:space="preserve"> </w:t>
            </w:r>
            <w:r>
              <w:rPr>
                <w:sz w:val="24"/>
              </w:rPr>
              <w:t>какое</w:t>
            </w:r>
            <w:r>
              <w:rPr>
                <w:spacing w:val="-2"/>
                <w:sz w:val="24"/>
              </w:rPr>
              <w:t xml:space="preserve"> </w:t>
            </w:r>
            <w:r>
              <w:rPr>
                <w:sz w:val="24"/>
              </w:rPr>
              <w:t>наше</w:t>
            </w:r>
            <w:r>
              <w:rPr>
                <w:spacing w:val="-1"/>
                <w:sz w:val="24"/>
              </w:rPr>
              <w:t xml:space="preserve"> </w:t>
            </w:r>
            <w:r>
              <w:rPr>
                <w:sz w:val="24"/>
              </w:rPr>
              <w:t>лето!»</w:t>
            </w:r>
          </w:p>
        </w:tc>
      </w:tr>
    </w:tbl>
    <w:p w:rsidR="00D50C35" w:rsidRDefault="00D50C35" w:rsidP="00D50C35">
      <w:pPr>
        <w:pStyle w:val="af4"/>
        <w:spacing w:before="9"/>
        <w:rPr>
          <w:b/>
          <w:sz w:val="19"/>
        </w:rPr>
      </w:pPr>
      <w:r>
        <w:rPr>
          <w:b/>
          <w:sz w:val="19"/>
        </w:rPr>
        <w:br w:type="textWrapping" w:clear="all"/>
      </w:r>
    </w:p>
    <w:p w:rsidR="00D50C35" w:rsidRPr="000F711D" w:rsidRDefault="00D50C35" w:rsidP="00D50C35">
      <w:pPr>
        <w:spacing w:before="89"/>
        <w:ind w:left="4667"/>
        <w:rPr>
          <w:sz w:val="28"/>
          <w:lang w:val="ru-RU"/>
        </w:rPr>
      </w:pPr>
      <w:r w:rsidRPr="000F711D">
        <w:rPr>
          <w:b/>
          <w:sz w:val="28"/>
          <w:lang w:val="ru-RU"/>
        </w:rPr>
        <w:t>«Наше</w:t>
      </w:r>
      <w:r w:rsidRPr="000F711D">
        <w:rPr>
          <w:b/>
          <w:spacing w:val="-6"/>
          <w:sz w:val="28"/>
          <w:lang w:val="ru-RU"/>
        </w:rPr>
        <w:t xml:space="preserve"> </w:t>
      </w:r>
      <w:r w:rsidRPr="000F711D">
        <w:rPr>
          <w:b/>
          <w:sz w:val="28"/>
          <w:lang w:val="ru-RU"/>
        </w:rPr>
        <w:t xml:space="preserve">творчество» </w:t>
      </w:r>
      <w:r w:rsidRPr="000F711D">
        <w:rPr>
          <w:sz w:val="28"/>
          <w:lang w:val="ru-RU"/>
        </w:rPr>
        <w:t>(конкурсы,</w:t>
      </w:r>
      <w:r w:rsidRPr="000F711D">
        <w:rPr>
          <w:spacing w:val="-4"/>
          <w:sz w:val="28"/>
          <w:lang w:val="ru-RU"/>
        </w:rPr>
        <w:t xml:space="preserve"> </w:t>
      </w:r>
      <w:r w:rsidRPr="000F711D">
        <w:rPr>
          <w:sz w:val="28"/>
          <w:lang w:val="ru-RU"/>
        </w:rPr>
        <w:t>выставки,</w:t>
      </w:r>
      <w:r w:rsidRPr="000F711D">
        <w:rPr>
          <w:spacing w:val="-4"/>
          <w:sz w:val="28"/>
          <w:lang w:val="ru-RU"/>
        </w:rPr>
        <w:t xml:space="preserve"> </w:t>
      </w:r>
      <w:r w:rsidRPr="000F711D">
        <w:rPr>
          <w:sz w:val="28"/>
          <w:lang w:val="ru-RU"/>
        </w:rPr>
        <w:t>фестивали.)</w:t>
      </w:r>
    </w:p>
    <w:p w:rsidR="00D50C35" w:rsidRDefault="00D50C35" w:rsidP="00D50C35">
      <w:pPr>
        <w:pStyle w:val="af4"/>
        <w:spacing w:after="1"/>
        <w:rPr>
          <w:sz w:val="17"/>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5281"/>
        <w:gridCol w:w="2647"/>
        <w:gridCol w:w="2625"/>
        <w:gridCol w:w="2633"/>
      </w:tblGrid>
      <w:tr w:rsidR="00D50C35" w:rsidTr="000F711D">
        <w:trPr>
          <w:trHeight w:val="282"/>
        </w:trPr>
        <w:tc>
          <w:tcPr>
            <w:tcW w:w="1555" w:type="dxa"/>
            <w:tcBorders>
              <w:top w:val="single" w:sz="8" w:space="0" w:color="000000"/>
            </w:tcBorders>
          </w:tcPr>
          <w:p w:rsidR="00D50C35" w:rsidRDefault="00D50C35" w:rsidP="000F711D">
            <w:pPr>
              <w:pStyle w:val="TableParagraph"/>
              <w:spacing w:line="263" w:lineRule="exact"/>
              <w:ind w:left="443"/>
              <w:rPr>
                <w:sz w:val="24"/>
              </w:rPr>
            </w:pPr>
            <w:r>
              <w:rPr>
                <w:sz w:val="24"/>
              </w:rPr>
              <w:t>Месяц</w:t>
            </w:r>
          </w:p>
        </w:tc>
        <w:tc>
          <w:tcPr>
            <w:tcW w:w="5281" w:type="dxa"/>
            <w:tcBorders>
              <w:top w:val="single" w:sz="8" w:space="0" w:color="000000"/>
            </w:tcBorders>
          </w:tcPr>
          <w:p w:rsidR="00D50C35" w:rsidRDefault="00D50C35" w:rsidP="000F711D">
            <w:pPr>
              <w:pStyle w:val="TableParagraph"/>
              <w:spacing w:line="263" w:lineRule="exact"/>
              <w:ind w:left="778"/>
              <w:rPr>
                <w:sz w:val="24"/>
              </w:rPr>
            </w:pPr>
            <w:r>
              <w:rPr>
                <w:sz w:val="24"/>
              </w:rPr>
              <w:t xml:space="preserve">Разновозрастная </w:t>
            </w:r>
          </w:p>
        </w:tc>
        <w:tc>
          <w:tcPr>
            <w:tcW w:w="2647" w:type="dxa"/>
            <w:tcBorders>
              <w:top w:val="single" w:sz="8" w:space="0" w:color="000000"/>
            </w:tcBorders>
          </w:tcPr>
          <w:p w:rsidR="00D50C35" w:rsidRDefault="00D50C35" w:rsidP="000F711D">
            <w:pPr>
              <w:pStyle w:val="TableParagraph"/>
              <w:spacing w:line="263" w:lineRule="exact"/>
              <w:ind w:left="869" w:right="869"/>
              <w:jc w:val="center"/>
              <w:rPr>
                <w:sz w:val="24"/>
              </w:rPr>
            </w:pPr>
            <w:r>
              <w:rPr>
                <w:sz w:val="24"/>
              </w:rPr>
              <w:t>Средняя</w:t>
            </w:r>
          </w:p>
        </w:tc>
        <w:tc>
          <w:tcPr>
            <w:tcW w:w="2625" w:type="dxa"/>
            <w:tcBorders>
              <w:top w:val="single" w:sz="8" w:space="0" w:color="000000"/>
            </w:tcBorders>
          </w:tcPr>
          <w:p w:rsidR="00D50C35" w:rsidRDefault="00D50C35" w:rsidP="000F711D">
            <w:pPr>
              <w:pStyle w:val="TableParagraph"/>
              <w:spacing w:line="263" w:lineRule="exact"/>
              <w:ind w:left="861" w:right="873"/>
              <w:jc w:val="center"/>
              <w:rPr>
                <w:sz w:val="24"/>
              </w:rPr>
            </w:pPr>
            <w:r>
              <w:rPr>
                <w:sz w:val="24"/>
              </w:rPr>
              <w:t>старшая</w:t>
            </w:r>
          </w:p>
        </w:tc>
        <w:tc>
          <w:tcPr>
            <w:tcW w:w="2633" w:type="dxa"/>
            <w:tcBorders>
              <w:top w:val="single" w:sz="8" w:space="0" w:color="000000"/>
            </w:tcBorders>
          </w:tcPr>
          <w:p w:rsidR="00D50C35" w:rsidRDefault="00D50C35" w:rsidP="000F711D">
            <w:pPr>
              <w:pStyle w:val="TableParagraph"/>
              <w:spacing w:line="263" w:lineRule="exact"/>
              <w:ind w:left="392"/>
              <w:rPr>
                <w:sz w:val="24"/>
              </w:rPr>
            </w:pPr>
            <w:r>
              <w:rPr>
                <w:sz w:val="24"/>
              </w:rPr>
              <w:t>подготовительная</w:t>
            </w:r>
          </w:p>
        </w:tc>
      </w:tr>
      <w:tr w:rsidR="00D50C35" w:rsidRPr="00F72D96" w:rsidTr="000F711D">
        <w:trPr>
          <w:trHeight w:val="275"/>
        </w:trPr>
        <w:tc>
          <w:tcPr>
            <w:tcW w:w="1555" w:type="dxa"/>
            <w:vMerge w:val="restart"/>
          </w:tcPr>
          <w:p w:rsidR="00D50C35" w:rsidRDefault="00D50C35" w:rsidP="000F711D">
            <w:pPr>
              <w:pStyle w:val="TableParagraph"/>
              <w:spacing w:line="268" w:lineRule="exact"/>
              <w:ind w:left="107"/>
              <w:rPr>
                <w:sz w:val="24"/>
              </w:rPr>
            </w:pPr>
            <w:r>
              <w:rPr>
                <w:sz w:val="24"/>
              </w:rPr>
              <w:t>Сентябрь</w:t>
            </w:r>
          </w:p>
        </w:tc>
        <w:tc>
          <w:tcPr>
            <w:tcW w:w="13186" w:type="dxa"/>
            <w:gridSpan w:val="4"/>
          </w:tcPr>
          <w:p w:rsidR="00D50C35" w:rsidRDefault="00D50C35" w:rsidP="000F711D">
            <w:pPr>
              <w:pStyle w:val="TableParagraph"/>
              <w:spacing w:line="256" w:lineRule="exact"/>
              <w:rPr>
                <w:sz w:val="24"/>
              </w:rPr>
            </w:pPr>
            <w:r>
              <w:rPr>
                <w:sz w:val="24"/>
              </w:rPr>
              <w:t>Общесадиковское</w:t>
            </w:r>
            <w:r>
              <w:rPr>
                <w:spacing w:val="-6"/>
                <w:sz w:val="24"/>
              </w:rPr>
              <w:t xml:space="preserve"> </w:t>
            </w:r>
            <w:r>
              <w:rPr>
                <w:sz w:val="24"/>
              </w:rPr>
              <w:t>мероприятие</w:t>
            </w:r>
            <w:r>
              <w:rPr>
                <w:spacing w:val="-3"/>
                <w:sz w:val="24"/>
              </w:rPr>
              <w:t xml:space="preserve"> </w:t>
            </w:r>
            <w:r>
              <w:rPr>
                <w:sz w:val="24"/>
              </w:rPr>
              <w:t>Выставка</w:t>
            </w:r>
            <w:r>
              <w:rPr>
                <w:spacing w:val="-6"/>
                <w:sz w:val="24"/>
              </w:rPr>
              <w:t xml:space="preserve"> </w:t>
            </w:r>
            <w:r>
              <w:rPr>
                <w:sz w:val="24"/>
              </w:rPr>
              <w:t>детских</w:t>
            </w:r>
            <w:r>
              <w:rPr>
                <w:spacing w:val="-2"/>
                <w:sz w:val="24"/>
              </w:rPr>
              <w:t xml:space="preserve"> </w:t>
            </w:r>
            <w:r>
              <w:rPr>
                <w:sz w:val="24"/>
              </w:rPr>
              <w:t>рисунков</w:t>
            </w:r>
            <w:r>
              <w:rPr>
                <w:spacing w:val="-1"/>
                <w:sz w:val="24"/>
              </w:rPr>
              <w:t xml:space="preserve"> </w:t>
            </w:r>
            <w:r>
              <w:rPr>
                <w:sz w:val="24"/>
              </w:rPr>
              <w:t>«Лето,</w:t>
            </w:r>
            <w:r>
              <w:rPr>
                <w:spacing w:val="-4"/>
                <w:sz w:val="24"/>
              </w:rPr>
              <w:t xml:space="preserve"> </w:t>
            </w:r>
            <w:r>
              <w:rPr>
                <w:sz w:val="24"/>
              </w:rPr>
              <w:t>ах</w:t>
            </w:r>
            <w:r>
              <w:rPr>
                <w:spacing w:val="-3"/>
                <w:sz w:val="24"/>
              </w:rPr>
              <w:t xml:space="preserve"> </w:t>
            </w:r>
            <w:r>
              <w:rPr>
                <w:sz w:val="24"/>
              </w:rPr>
              <w:t>лето!».</w:t>
            </w:r>
          </w:p>
        </w:tc>
      </w:tr>
      <w:tr w:rsidR="00D50C35" w:rsidTr="00C33F25">
        <w:trPr>
          <w:gridAfter w:val="2"/>
          <w:wAfter w:w="5258" w:type="dxa"/>
          <w:trHeight w:val="278"/>
        </w:trPr>
        <w:tc>
          <w:tcPr>
            <w:tcW w:w="1555" w:type="dxa"/>
            <w:vMerge/>
            <w:tcBorders>
              <w:top w:val="nil"/>
              <w:bottom w:val="nil"/>
            </w:tcBorders>
          </w:tcPr>
          <w:p w:rsidR="00D50C35" w:rsidRPr="000F711D" w:rsidRDefault="00D50C35" w:rsidP="000F711D">
            <w:pPr>
              <w:rPr>
                <w:sz w:val="2"/>
                <w:szCs w:val="2"/>
                <w:lang w:val="ru-RU"/>
              </w:rPr>
            </w:pPr>
          </w:p>
        </w:tc>
        <w:tc>
          <w:tcPr>
            <w:tcW w:w="7928" w:type="dxa"/>
            <w:gridSpan w:val="2"/>
            <w:tcBorders>
              <w:bottom w:val="nil"/>
              <w:right w:val="nil"/>
            </w:tcBorders>
          </w:tcPr>
          <w:p w:rsidR="00D50C35" w:rsidRDefault="00D50C35" w:rsidP="000F711D">
            <w:pPr>
              <w:pStyle w:val="TableParagraph"/>
              <w:spacing w:line="258" w:lineRule="exact"/>
              <w:rPr>
                <w:sz w:val="24"/>
              </w:rPr>
            </w:pPr>
            <w:r>
              <w:rPr>
                <w:sz w:val="24"/>
              </w:rPr>
              <w:t>Сбор</w:t>
            </w:r>
            <w:r>
              <w:rPr>
                <w:spacing w:val="-3"/>
                <w:sz w:val="24"/>
              </w:rPr>
              <w:t xml:space="preserve"> </w:t>
            </w:r>
            <w:r>
              <w:rPr>
                <w:sz w:val="24"/>
              </w:rPr>
              <w:t>осенних</w:t>
            </w:r>
            <w:r>
              <w:rPr>
                <w:spacing w:val="-1"/>
                <w:sz w:val="24"/>
              </w:rPr>
              <w:t xml:space="preserve"> </w:t>
            </w:r>
            <w:r>
              <w:rPr>
                <w:sz w:val="24"/>
              </w:rPr>
              <w:t>листьев</w:t>
            </w:r>
          </w:p>
        </w:tc>
      </w:tr>
    </w:tbl>
    <w:p w:rsidR="00D50C35" w:rsidRDefault="00D50C35" w:rsidP="00D50C35">
      <w:pPr>
        <w:spacing w:line="258" w:lineRule="exact"/>
        <w:rPr>
          <w:sz w:val="24"/>
        </w:rPr>
        <w:sectPr w:rsidR="00D50C35" w:rsidSect="00672850">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2640"/>
        <w:gridCol w:w="2641"/>
        <w:gridCol w:w="2632"/>
        <w:gridCol w:w="2638"/>
        <w:gridCol w:w="2633"/>
      </w:tblGrid>
      <w:tr w:rsidR="00D50C35" w:rsidRPr="00F72D96" w:rsidTr="002338D6">
        <w:trPr>
          <w:trHeight w:val="612"/>
        </w:trPr>
        <w:tc>
          <w:tcPr>
            <w:tcW w:w="1556" w:type="dxa"/>
            <w:tcBorders>
              <w:top w:val="nil"/>
            </w:tcBorders>
          </w:tcPr>
          <w:p w:rsidR="00D50C35" w:rsidRDefault="00D50C35" w:rsidP="000F711D">
            <w:pPr>
              <w:pStyle w:val="TableParagraph"/>
              <w:rPr>
                <w:sz w:val="24"/>
              </w:rPr>
            </w:pPr>
          </w:p>
        </w:tc>
        <w:tc>
          <w:tcPr>
            <w:tcW w:w="5281" w:type="dxa"/>
            <w:gridSpan w:val="2"/>
            <w:tcBorders>
              <w:top w:val="nil"/>
            </w:tcBorders>
          </w:tcPr>
          <w:p w:rsidR="00D50C35" w:rsidRDefault="00D50C35" w:rsidP="000F711D">
            <w:pPr>
              <w:pStyle w:val="TableParagraph"/>
              <w:spacing w:line="268" w:lineRule="exact"/>
              <w:rPr>
                <w:sz w:val="24"/>
              </w:rPr>
            </w:pPr>
            <w:r>
              <w:rPr>
                <w:sz w:val="24"/>
              </w:rPr>
              <w:t xml:space="preserve">    и</w:t>
            </w:r>
            <w:r>
              <w:rPr>
                <w:spacing w:val="-2"/>
                <w:sz w:val="24"/>
              </w:rPr>
              <w:t xml:space="preserve"> </w:t>
            </w:r>
            <w:r>
              <w:rPr>
                <w:sz w:val="24"/>
              </w:rPr>
              <w:t>создание</w:t>
            </w:r>
            <w:r>
              <w:rPr>
                <w:spacing w:val="-2"/>
                <w:sz w:val="24"/>
              </w:rPr>
              <w:t xml:space="preserve"> </w:t>
            </w:r>
            <w:r>
              <w:rPr>
                <w:sz w:val="24"/>
              </w:rPr>
              <w:t>коллажа.</w:t>
            </w:r>
          </w:p>
          <w:p w:rsidR="00D50C35" w:rsidRDefault="00D50C35" w:rsidP="000F711D">
            <w:pPr>
              <w:pStyle w:val="TableParagraph"/>
              <w:ind w:right="750"/>
              <w:rPr>
                <w:sz w:val="24"/>
              </w:rPr>
            </w:pPr>
          </w:p>
        </w:tc>
        <w:tc>
          <w:tcPr>
            <w:tcW w:w="7903" w:type="dxa"/>
            <w:gridSpan w:val="3"/>
            <w:tcBorders>
              <w:top w:val="nil"/>
            </w:tcBorders>
          </w:tcPr>
          <w:p w:rsidR="00D50C35" w:rsidRDefault="00D50C35" w:rsidP="000F711D">
            <w:pPr>
              <w:pStyle w:val="TableParagraph"/>
              <w:ind w:right="573"/>
              <w:rPr>
                <w:sz w:val="24"/>
              </w:rPr>
            </w:pPr>
            <w:r>
              <w:rPr>
                <w:sz w:val="24"/>
              </w:rPr>
              <w:t>Выставка</w:t>
            </w:r>
            <w:r>
              <w:rPr>
                <w:spacing w:val="-8"/>
                <w:sz w:val="24"/>
              </w:rPr>
              <w:t xml:space="preserve"> </w:t>
            </w:r>
            <w:r>
              <w:rPr>
                <w:sz w:val="24"/>
              </w:rPr>
              <w:t>детского</w:t>
            </w:r>
            <w:r>
              <w:rPr>
                <w:spacing w:val="-57"/>
                <w:sz w:val="24"/>
              </w:rPr>
              <w:t xml:space="preserve"> </w:t>
            </w:r>
            <w:r>
              <w:rPr>
                <w:sz w:val="24"/>
              </w:rPr>
              <w:t>творчества</w:t>
            </w:r>
            <w:r>
              <w:rPr>
                <w:spacing w:val="-1"/>
                <w:sz w:val="24"/>
              </w:rPr>
              <w:t xml:space="preserve"> </w:t>
            </w:r>
            <w:r>
              <w:rPr>
                <w:sz w:val="24"/>
              </w:rPr>
              <w:t>«Мой</w:t>
            </w:r>
          </w:p>
          <w:p w:rsidR="00D50C35" w:rsidRDefault="00D50C35" w:rsidP="000F711D">
            <w:pPr>
              <w:pStyle w:val="TableParagraph"/>
              <w:spacing w:line="268" w:lineRule="exact"/>
              <w:ind w:left="105"/>
              <w:rPr>
                <w:sz w:val="24"/>
              </w:rPr>
            </w:pPr>
            <w:r>
              <w:rPr>
                <w:sz w:val="24"/>
              </w:rPr>
              <w:t>лучший</w:t>
            </w:r>
            <w:r>
              <w:rPr>
                <w:spacing w:val="-2"/>
                <w:sz w:val="24"/>
              </w:rPr>
              <w:t xml:space="preserve"> </w:t>
            </w:r>
            <w:r>
              <w:rPr>
                <w:sz w:val="24"/>
              </w:rPr>
              <w:t>друг»</w:t>
            </w:r>
          </w:p>
        </w:tc>
      </w:tr>
      <w:tr w:rsidR="00D50C35" w:rsidTr="000F711D">
        <w:trPr>
          <w:trHeight w:val="551"/>
        </w:trPr>
        <w:tc>
          <w:tcPr>
            <w:tcW w:w="1556" w:type="dxa"/>
            <w:vMerge w:val="restart"/>
          </w:tcPr>
          <w:p w:rsidR="00D50C35" w:rsidRDefault="00D50C35" w:rsidP="000F711D">
            <w:pPr>
              <w:pStyle w:val="TableParagraph"/>
              <w:spacing w:line="268" w:lineRule="exact"/>
              <w:ind w:left="107"/>
              <w:rPr>
                <w:sz w:val="24"/>
              </w:rPr>
            </w:pPr>
            <w:r>
              <w:rPr>
                <w:sz w:val="24"/>
              </w:rPr>
              <w:t>Октябрь</w:t>
            </w:r>
          </w:p>
        </w:tc>
        <w:tc>
          <w:tcPr>
            <w:tcW w:w="13184" w:type="dxa"/>
            <w:gridSpan w:val="5"/>
          </w:tcPr>
          <w:p w:rsidR="00D50C35" w:rsidRDefault="00D50C35" w:rsidP="000F711D">
            <w:pPr>
              <w:pStyle w:val="TableParagraph"/>
              <w:spacing w:line="268" w:lineRule="exact"/>
              <w:ind w:left="109"/>
              <w:rPr>
                <w:sz w:val="24"/>
              </w:rPr>
            </w:pPr>
            <w:r>
              <w:rPr>
                <w:sz w:val="24"/>
              </w:rPr>
              <w:t>Общесадиковское</w:t>
            </w:r>
            <w:r>
              <w:rPr>
                <w:spacing w:val="-5"/>
                <w:sz w:val="24"/>
              </w:rPr>
              <w:t xml:space="preserve"> </w:t>
            </w:r>
            <w:r>
              <w:rPr>
                <w:sz w:val="24"/>
              </w:rPr>
              <w:t>мероприятие</w:t>
            </w:r>
            <w:r>
              <w:rPr>
                <w:spacing w:val="-2"/>
                <w:sz w:val="24"/>
              </w:rPr>
              <w:t xml:space="preserve"> </w:t>
            </w:r>
            <w:r>
              <w:rPr>
                <w:sz w:val="24"/>
              </w:rPr>
              <w:t>Экологический</w:t>
            </w:r>
            <w:r>
              <w:rPr>
                <w:spacing w:val="-6"/>
                <w:sz w:val="24"/>
              </w:rPr>
              <w:t xml:space="preserve"> </w:t>
            </w:r>
            <w:r>
              <w:rPr>
                <w:sz w:val="24"/>
              </w:rPr>
              <w:t>фестиваль</w:t>
            </w:r>
            <w:r>
              <w:rPr>
                <w:spacing w:val="-3"/>
                <w:sz w:val="24"/>
              </w:rPr>
              <w:t xml:space="preserve"> </w:t>
            </w:r>
            <w:r>
              <w:rPr>
                <w:sz w:val="24"/>
              </w:rPr>
              <w:t>Поделки</w:t>
            </w:r>
            <w:r>
              <w:rPr>
                <w:spacing w:val="-4"/>
                <w:sz w:val="24"/>
              </w:rPr>
              <w:t xml:space="preserve"> </w:t>
            </w:r>
            <w:r>
              <w:rPr>
                <w:sz w:val="24"/>
              </w:rPr>
              <w:t>из</w:t>
            </w:r>
            <w:r>
              <w:rPr>
                <w:spacing w:val="-5"/>
                <w:sz w:val="24"/>
              </w:rPr>
              <w:t xml:space="preserve"> </w:t>
            </w:r>
            <w:r>
              <w:rPr>
                <w:sz w:val="24"/>
              </w:rPr>
              <w:t>овощей</w:t>
            </w:r>
            <w:r>
              <w:rPr>
                <w:spacing w:val="-4"/>
                <w:sz w:val="24"/>
              </w:rPr>
              <w:t xml:space="preserve"> </w:t>
            </w:r>
            <w:r>
              <w:rPr>
                <w:sz w:val="24"/>
              </w:rPr>
              <w:t>и</w:t>
            </w:r>
            <w:r>
              <w:rPr>
                <w:spacing w:val="-3"/>
                <w:sz w:val="24"/>
              </w:rPr>
              <w:t xml:space="preserve"> </w:t>
            </w:r>
            <w:r>
              <w:rPr>
                <w:sz w:val="24"/>
              </w:rPr>
              <w:t>фруктов «Осенняя</w:t>
            </w:r>
            <w:r>
              <w:rPr>
                <w:spacing w:val="-3"/>
                <w:sz w:val="24"/>
              </w:rPr>
              <w:t xml:space="preserve"> </w:t>
            </w:r>
            <w:r>
              <w:rPr>
                <w:sz w:val="24"/>
              </w:rPr>
              <w:t>фантазия», «Улыбка</w:t>
            </w:r>
          </w:p>
          <w:p w:rsidR="00D50C35" w:rsidRDefault="00D50C35" w:rsidP="000F711D">
            <w:pPr>
              <w:pStyle w:val="TableParagraph"/>
              <w:spacing w:line="264" w:lineRule="exact"/>
              <w:ind w:left="109"/>
              <w:rPr>
                <w:sz w:val="24"/>
              </w:rPr>
            </w:pPr>
            <w:r>
              <w:rPr>
                <w:sz w:val="24"/>
              </w:rPr>
              <w:t>природы».</w:t>
            </w:r>
          </w:p>
        </w:tc>
      </w:tr>
      <w:tr w:rsidR="00D50C35" w:rsidTr="000F711D">
        <w:trPr>
          <w:trHeight w:val="1380"/>
        </w:trPr>
        <w:tc>
          <w:tcPr>
            <w:tcW w:w="1556" w:type="dxa"/>
            <w:vMerge/>
            <w:tcBorders>
              <w:top w:val="nil"/>
            </w:tcBorders>
          </w:tcPr>
          <w:p w:rsidR="00D50C35" w:rsidRDefault="00D50C35" w:rsidP="000F711D">
            <w:pPr>
              <w:rPr>
                <w:sz w:val="2"/>
                <w:szCs w:val="2"/>
              </w:rPr>
            </w:pPr>
          </w:p>
        </w:tc>
        <w:tc>
          <w:tcPr>
            <w:tcW w:w="5281" w:type="dxa"/>
            <w:gridSpan w:val="2"/>
          </w:tcPr>
          <w:p w:rsidR="00D50C35" w:rsidRDefault="00D50C35" w:rsidP="000F711D">
            <w:pPr>
              <w:pStyle w:val="TableParagraph"/>
              <w:spacing w:line="270" w:lineRule="atLeast"/>
              <w:ind w:left="107" w:right="463"/>
              <w:rPr>
                <w:sz w:val="24"/>
              </w:rPr>
            </w:pPr>
            <w:r>
              <w:rPr>
                <w:sz w:val="24"/>
              </w:rPr>
              <w:t>Выставка</w:t>
            </w:r>
            <w:r>
              <w:rPr>
                <w:spacing w:val="-9"/>
                <w:sz w:val="24"/>
              </w:rPr>
              <w:t xml:space="preserve"> </w:t>
            </w:r>
            <w:r>
              <w:rPr>
                <w:sz w:val="24"/>
              </w:rPr>
              <w:t>совместных</w:t>
            </w:r>
            <w:r w:rsidR="00C33F25">
              <w:rPr>
                <w:sz w:val="24"/>
              </w:rPr>
              <w:t xml:space="preserve"> </w:t>
            </w:r>
            <w:r>
              <w:rPr>
                <w:spacing w:val="-57"/>
                <w:sz w:val="24"/>
              </w:rPr>
              <w:t xml:space="preserve"> </w:t>
            </w:r>
            <w:r>
              <w:rPr>
                <w:sz w:val="24"/>
              </w:rPr>
              <w:t>работ детей и</w:t>
            </w:r>
            <w:r>
              <w:rPr>
                <w:spacing w:val="1"/>
                <w:sz w:val="24"/>
              </w:rPr>
              <w:t xml:space="preserve"> </w:t>
            </w:r>
            <w:r>
              <w:rPr>
                <w:sz w:val="24"/>
              </w:rPr>
              <w:t>родителей «Осенняя</w:t>
            </w:r>
            <w:r>
              <w:rPr>
                <w:spacing w:val="1"/>
                <w:sz w:val="24"/>
              </w:rPr>
              <w:t xml:space="preserve"> </w:t>
            </w:r>
            <w:r>
              <w:rPr>
                <w:sz w:val="24"/>
              </w:rPr>
              <w:t>поляна»</w:t>
            </w:r>
          </w:p>
        </w:tc>
        <w:tc>
          <w:tcPr>
            <w:tcW w:w="2632" w:type="dxa"/>
          </w:tcPr>
          <w:p w:rsidR="00D50C35" w:rsidRDefault="00D50C35" w:rsidP="000F711D">
            <w:pPr>
              <w:pStyle w:val="TableParagraph"/>
              <w:ind w:left="106" w:right="210"/>
              <w:rPr>
                <w:sz w:val="24"/>
              </w:rPr>
            </w:pPr>
            <w:r>
              <w:rPr>
                <w:sz w:val="24"/>
              </w:rPr>
              <w:t>Создание совместного</w:t>
            </w:r>
            <w:r>
              <w:rPr>
                <w:spacing w:val="-58"/>
                <w:sz w:val="24"/>
              </w:rPr>
              <w:t xml:space="preserve"> </w:t>
            </w:r>
            <w:r>
              <w:rPr>
                <w:sz w:val="24"/>
              </w:rPr>
              <w:t>коллажа-плаката</w:t>
            </w:r>
          </w:p>
          <w:p w:rsidR="00D50C35" w:rsidRDefault="00D50C35" w:rsidP="000F711D">
            <w:pPr>
              <w:pStyle w:val="TableParagraph"/>
              <w:ind w:left="106"/>
              <w:rPr>
                <w:sz w:val="24"/>
              </w:rPr>
            </w:pPr>
            <w:r>
              <w:rPr>
                <w:sz w:val="24"/>
              </w:rPr>
              <w:t>«Разноцветная</w:t>
            </w:r>
            <w:r>
              <w:rPr>
                <w:spacing w:val="-2"/>
                <w:sz w:val="24"/>
              </w:rPr>
              <w:t xml:space="preserve"> </w:t>
            </w:r>
            <w:r>
              <w:rPr>
                <w:sz w:val="24"/>
              </w:rPr>
              <w:t>осень»</w:t>
            </w:r>
          </w:p>
        </w:tc>
        <w:tc>
          <w:tcPr>
            <w:tcW w:w="2638" w:type="dxa"/>
          </w:tcPr>
          <w:p w:rsidR="00D50C35" w:rsidRDefault="00D50C35" w:rsidP="000F711D">
            <w:pPr>
              <w:pStyle w:val="TableParagraph"/>
              <w:spacing w:line="268" w:lineRule="exact"/>
              <w:ind w:left="108"/>
              <w:rPr>
                <w:sz w:val="24"/>
              </w:rPr>
            </w:pPr>
            <w:r>
              <w:rPr>
                <w:sz w:val="24"/>
              </w:rPr>
              <w:t>Выставка</w:t>
            </w:r>
            <w:r>
              <w:rPr>
                <w:spacing w:val="-5"/>
                <w:sz w:val="24"/>
              </w:rPr>
              <w:t xml:space="preserve"> </w:t>
            </w:r>
            <w:r>
              <w:rPr>
                <w:sz w:val="24"/>
              </w:rPr>
              <w:t>рисунков</w:t>
            </w:r>
          </w:p>
          <w:p w:rsidR="00D50C35" w:rsidRDefault="00D50C35" w:rsidP="000F711D">
            <w:pPr>
              <w:pStyle w:val="TableParagraph"/>
              <w:ind w:left="108"/>
              <w:rPr>
                <w:sz w:val="24"/>
              </w:rPr>
            </w:pPr>
            <w:r>
              <w:rPr>
                <w:sz w:val="24"/>
              </w:rPr>
              <w:t>«Здравствуй</w:t>
            </w:r>
            <w:r>
              <w:rPr>
                <w:spacing w:val="-3"/>
                <w:sz w:val="24"/>
              </w:rPr>
              <w:t xml:space="preserve"> </w:t>
            </w:r>
            <w:r>
              <w:rPr>
                <w:sz w:val="24"/>
              </w:rPr>
              <w:t>осень!»</w:t>
            </w:r>
          </w:p>
        </w:tc>
        <w:tc>
          <w:tcPr>
            <w:tcW w:w="2633" w:type="dxa"/>
          </w:tcPr>
          <w:p w:rsidR="00D50C35" w:rsidRDefault="00D50C35" w:rsidP="000F711D">
            <w:pPr>
              <w:pStyle w:val="TableParagraph"/>
              <w:spacing w:line="268" w:lineRule="exact"/>
              <w:ind w:left="105"/>
              <w:rPr>
                <w:sz w:val="24"/>
              </w:rPr>
            </w:pPr>
            <w:r>
              <w:rPr>
                <w:sz w:val="24"/>
              </w:rPr>
              <w:t>Выставка</w:t>
            </w:r>
            <w:r>
              <w:rPr>
                <w:spacing w:val="-5"/>
                <w:sz w:val="24"/>
              </w:rPr>
              <w:t xml:space="preserve"> </w:t>
            </w:r>
            <w:r>
              <w:rPr>
                <w:sz w:val="24"/>
              </w:rPr>
              <w:t>рисунков</w:t>
            </w:r>
          </w:p>
          <w:p w:rsidR="00D50C35" w:rsidRDefault="00D50C35" w:rsidP="000F711D">
            <w:pPr>
              <w:pStyle w:val="TableParagraph"/>
              <w:ind w:left="105" w:right="233"/>
              <w:rPr>
                <w:sz w:val="24"/>
              </w:rPr>
            </w:pPr>
            <w:r>
              <w:rPr>
                <w:sz w:val="24"/>
              </w:rPr>
              <w:t>«Здравствуй осень!»</w:t>
            </w:r>
            <w:r>
              <w:rPr>
                <w:spacing w:val="1"/>
                <w:sz w:val="24"/>
              </w:rPr>
              <w:t xml:space="preserve"> </w:t>
            </w:r>
            <w:r>
              <w:rPr>
                <w:sz w:val="24"/>
              </w:rPr>
              <w:t>Выставка детского</w:t>
            </w:r>
            <w:r>
              <w:rPr>
                <w:spacing w:val="1"/>
                <w:sz w:val="24"/>
              </w:rPr>
              <w:t xml:space="preserve"> </w:t>
            </w:r>
            <w:r>
              <w:rPr>
                <w:sz w:val="24"/>
              </w:rPr>
              <w:t>творчества</w:t>
            </w:r>
            <w:r>
              <w:rPr>
                <w:spacing w:val="-5"/>
                <w:sz w:val="24"/>
              </w:rPr>
              <w:t xml:space="preserve"> </w:t>
            </w:r>
            <w:r>
              <w:rPr>
                <w:sz w:val="24"/>
              </w:rPr>
              <w:t>«На</w:t>
            </w:r>
            <w:r>
              <w:rPr>
                <w:spacing w:val="-7"/>
                <w:sz w:val="24"/>
              </w:rPr>
              <w:t xml:space="preserve"> </w:t>
            </w:r>
            <w:r>
              <w:rPr>
                <w:sz w:val="24"/>
              </w:rPr>
              <w:t>земле,</w:t>
            </w:r>
          </w:p>
          <w:p w:rsidR="00D50C35" w:rsidRDefault="00D50C35" w:rsidP="000F711D">
            <w:pPr>
              <w:pStyle w:val="TableParagraph"/>
              <w:spacing w:line="264" w:lineRule="exact"/>
              <w:ind w:left="105"/>
              <w:rPr>
                <w:sz w:val="24"/>
              </w:rPr>
            </w:pPr>
            <w:r>
              <w:rPr>
                <w:sz w:val="24"/>
              </w:rPr>
              <w:t>в</w:t>
            </w:r>
            <w:r>
              <w:rPr>
                <w:spacing w:val="-3"/>
                <w:sz w:val="24"/>
              </w:rPr>
              <w:t xml:space="preserve"> </w:t>
            </w:r>
            <w:r>
              <w:rPr>
                <w:sz w:val="24"/>
              </w:rPr>
              <w:t>небесах,</w:t>
            </w:r>
            <w:r>
              <w:rPr>
                <w:spacing w:val="-2"/>
                <w:sz w:val="24"/>
              </w:rPr>
              <w:t xml:space="preserve"> </w:t>
            </w:r>
            <w:r>
              <w:rPr>
                <w:sz w:val="24"/>
              </w:rPr>
              <w:t>на</w:t>
            </w:r>
            <w:r>
              <w:rPr>
                <w:spacing w:val="-3"/>
                <w:sz w:val="24"/>
              </w:rPr>
              <w:t xml:space="preserve"> </w:t>
            </w:r>
            <w:r>
              <w:rPr>
                <w:sz w:val="24"/>
              </w:rPr>
              <w:t>море».</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t>Ноябрь</w:t>
            </w:r>
          </w:p>
        </w:tc>
        <w:tc>
          <w:tcPr>
            <w:tcW w:w="13184" w:type="dxa"/>
            <w:gridSpan w:val="5"/>
          </w:tcPr>
          <w:p w:rsidR="00D50C35" w:rsidRDefault="00D50C35" w:rsidP="000F711D">
            <w:pPr>
              <w:pStyle w:val="TableParagraph"/>
              <w:spacing w:line="256" w:lineRule="exact"/>
              <w:ind w:left="109"/>
              <w:rPr>
                <w:sz w:val="24"/>
              </w:rPr>
            </w:pPr>
            <w:r>
              <w:rPr>
                <w:sz w:val="24"/>
              </w:rPr>
              <w:t>Общесадиковское</w:t>
            </w:r>
            <w:r>
              <w:rPr>
                <w:spacing w:val="-6"/>
                <w:sz w:val="24"/>
              </w:rPr>
              <w:t xml:space="preserve"> </w:t>
            </w:r>
            <w:r>
              <w:rPr>
                <w:sz w:val="24"/>
              </w:rPr>
              <w:t>мероприятие</w:t>
            </w:r>
            <w:r>
              <w:rPr>
                <w:spacing w:val="-3"/>
                <w:sz w:val="24"/>
              </w:rPr>
              <w:t xml:space="preserve"> </w:t>
            </w:r>
            <w:r>
              <w:rPr>
                <w:sz w:val="24"/>
              </w:rPr>
              <w:t>Выставка</w:t>
            </w:r>
            <w:r>
              <w:rPr>
                <w:spacing w:val="-6"/>
                <w:sz w:val="24"/>
              </w:rPr>
              <w:t xml:space="preserve"> </w:t>
            </w:r>
            <w:r>
              <w:rPr>
                <w:sz w:val="24"/>
              </w:rPr>
              <w:t>детских</w:t>
            </w:r>
            <w:r>
              <w:rPr>
                <w:spacing w:val="-2"/>
                <w:sz w:val="24"/>
              </w:rPr>
              <w:t xml:space="preserve"> </w:t>
            </w:r>
            <w:r>
              <w:rPr>
                <w:sz w:val="24"/>
              </w:rPr>
              <w:t>рисунков</w:t>
            </w:r>
            <w:r>
              <w:rPr>
                <w:spacing w:val="-1"/>
                <w:sz w:val="24"/>
              </w:rPr>
              <w:t xml:space="preserve"> </w:t>
            </w:r>
            <w:r>
              <w:rPr>
                <w:sz w:val="24"/>
              </w:rPr>
              <w:t>«Любим</w:t>
            </w:r>
            <w:r>
              <w:rPr>
                <w:spacing w:val="-4"/>
                <w:sz w:val="24"/>
              </w:rPr>
              <w:t xml:space="preserve"> </w:t>
            </w:r>
            <w:r>
              <w:rPr>
                <w:sz w:val="24"/>
              </w:rPr>
              <w:t>мамочку</w:t>
            </w:r>
            <w:r>
              <w:rPr>
                <w:spacing w:val="-9"/>
                <w:sz w:val="24"/>
              </w:rPr>
              <w:t xml:space="preserve"> </w:t>
            </w:r>
            <w:r>
              <w:rPr>
                <w:sz w:val="24"/>
              </w:rPr>
              <w:t>свою».</w:t>
            </w:r>
          </w:p>
        </w:tc>
      </w:tr>
      <w:tr w:rsidR="00D50C35" w:rsidRPr="00F72D96" w:rsidTr="000F711D">
        <w:trPr>
          <w:trHeight w:val="1380"/>
        </w:trPr>
        <w:tc>
          <w:tcPr>
            <w:tcW w:w="1556" w:type="dxa"/>
            <w:vMerge/>
            <w:tcBorders>
              <w:top w:val="nil"/>
            </w:tcBorders>
          </w:tcPr>
          <w:p w:rsidR="00D50C35" w:rsidRPr="000F711D" w:rsidRDefault="00D50C35" w:rsidP="000F711D">
            <w:pPr>
              <w:rPr>
                <w:sz w:val="2"/>
                <w:szCs w:val="2"/>
                <w:lang w:val="ru-RU"/>
              </w:rPr>
            </w:pPr>
          </w:p>
        </w:tc>
        <w:tc>
          <w:tcPr>
            <w:tcW w:w="5281" w:type="dxa"/>
            <w:gridSpan w:val="2"/>
          </w:tcPr>
          <w:p w:rsidR="00D50C35" w:rsidRDefault="00D50C35" w:rsidP="000F711D">
            <w:pPr>
              <w:pStyle w:val="TableParagraph"/>
              <w:ind w:left="109" w:right="423"/>
              <w:rPr>
                <w:sz w:val="24"/>
              </w:rPr>
            </w:pPr>
            <w:r>
              <w:rPr>
                <w:sz w:val="24"/>
              </w:rPr>
              <w:t>Выставка детского</w:t>
            </w:r>
            <w:r>
              <w:rPr>
                <w:spacing w:val="1"/>
                <w:sz w:val="24"/>
              </w:rPr>
              <w:t xml:space="preserve"> </w:t>
            </w:r>
            <w:r>
              <w:rPr>
                <w:sz w:val="24"/>
              </w:rPr>
              <w:t>творчества</w:t>
            </w:r>
            <w:r>
              <w:rPr>
                <w:spacing w:val="-9"/>
                <w:sz w:val="24"/>
              </w:rPr>
              <w:t xml:space="preserve"> </w:t>
            </w:r>
            <w:r>
              <w:rPr>
                <w:sz w:val="24"/>
              </w:rPr>
              <w:t>«Катины</w:t>
            </w:r>
            <w:r>
              <w:rPr>
                <w:spacing w:val="-57"/>
                <w:sz w:val="24"/>
              </w:rPr>
              <w:t xml:space="preserve"> </w:t>
            </w:r>
            <w:r>
              <w:rPr>
                <w:sz w:val="24"/>
              </w:rPr>
              <w:t>пушистые друзья»</w:t>
            </w:r>
            <w:r>
              <w:rPr>
                <w:spacing w:val="1"/>
                <w:sz w:val="24"/>
              </w:rPr>
              <w:t xml:space="preserve"> </w:t>
            </w:r>
            <w:r>
              <w:rPr>
                <w:sz w:val="24"/>
              </w:rPr>
              <w:t>Создание</w:t>
            </w:r>
            <w:r>
              <w:rPr>
                <w:spacing w:val="-3"/>
                <w:sz w:val="24"/>
              </w:rPr>
              <w:t xml:space="preserve"> </w:t>
            </w:r>
            <w:r>
              <w:rPr>
                <w:sz w:val="24"/>
              </w:rPr>
              <w:t>альбома:</w:t>
            </w:r>
          </w:p>
          <w:p w:rsidR="00D50C35" w:rsidRDefault="00D50C35" w:rsidP="000F711D">
            <w:pPr>
              <w:pStyle w:val="TableParagraph"/>
              <w:ind w:left="107" w:right="586"/>
              <w:rPr>
                <w:sz w:val="24"/>
              </w:rPr>
            </w:pPr>
            <w:r>
              <w:rPr>
                <w:sz w:val="24"/>
              </w:rPr>
              <w:t>«Дикие</w:t>
            </w:r>
            <w:r>
              <w:rPr>
                <w:spacing w:val="-3"/>
                <w:sz w:val="24"/>
              </w:rPr>
              <w:t xml:space="preserve"> </w:t>
            </w:r>
            <w:r>
              <w:rPr>
                <w:sz w:val="24"/>
              </w:rPr>
              <w:t>животные»</w:t>
            </w:r>
          </w:p>
        </w:tc>
        <w:tc>
          <w:tcPr>
            <w:tcW w:w="2632" w:type="dxa"/>
          </w:tcPr>
          <w:p w:rsidR="00D50C35" w:rsidRDefault="00D50C35" w:rsidP="000F711D">
            <w:pPr>
              <w:pStyle w:val="TableParagraph"/>
              <w:ind w:left="106" w:right="484"/>
              <w:rPr>
                <w:sz w:val="24"/>
              </w:rPr>
            </w:pPr>
            <w:r>
              <w:rPr>
                <w:sz w:val="24"/>
              </w:rPr>
              <w:t>Конкурс детского</w:t>
            </w:r>
            <w:r>
              <w:rPr>
                <w:spacing w:val="1"/>
                <w:sz w:val="24"/>
              </w:rPr>
              <w:t xml:space="preserve"> </w:t>
            </w:r>
            <w:r>
              <w:rPr>
                <w:sz w:val="24"/>
              </w:rPr>
              <w:t>творчества</w:t>
            </w:r>
            <w:r>
              <w:rPr>
                <w:spacing w:val="50"/>
                <w:sz w:val="24"/>
              </w:rPr>
              <w:t xml:space="preserve"> </w:t>
            </w:r>
            <w:r>
              <w:rPr>
                <w:sz w:val="24"/>
              </w:rPr>
              <w:t>«Юный</w:t>
            </w:r>
            <w:r>
              <w:rPr>
                <w:spacing w:val="-57"/>
                <w:sz w:val="24"/>
              </w:rPr>
              <w:t xml:space="preserve"> </w:t>
            </w:r>
            <w:r>
              <w:rPr>
                <w:sz w:val="24"/>
              </w:rPr>
              <w:t>художник»</w:t>
            </w:r>
          </w:p>
        </w:tc>
        <w:tc>
          <w:tcPr>
            <w:tcW w:w="2638" w:type="dxa"/>
          </w:tcPr>
          <w:p w:rsidR="00D50C35" w:rsidRDefault="00D50C35" w:rsidP="000F711D">
            <w:pPr>
              <w:pStyle w:val="TableParagraph"/>
              <w:ind w:left="100" w:right="496"/>
              <w:rPr>
                <w:sz w:val="24"/>
              </w:rPr>
            </w:pPr>
            <w:r>
              <w:rPr>
                <w:sz w:val="24"/>
              </w:rPr>
              <w:t>Конкурс детского</w:t>
            </w:r>
            <w:r>
              <w:rPr>
                <w:spacing w:val="1"/>
                <w:sz w:val="24"/>
              </w:rPr>
              <w:t xml:space="preserve"> </w:t>
            </w:r>
            <w:r>
              <w:rPr>
                <w:sz w:val="24"/>
              </w:rPr>
              <w:t>творчества</w:t>
            </w:r>
            <w:r>
              <w:rPr>
                <w:spacing w:val="50"/>
                <w:sz w:val="24"/>
              </w:rPr>
              <w:t xml:space="preserve"> </w:t>
            </w:r>
            <w:r>
              <w:rPr>
                <w:sz w:val="24"/>
              </w:rPr>
              <w:t>«Юный</w:t>
            </w:r>
            <w:r>
              <w:rPr>
                <w:spacing w:val="-57"/>
                <w:sz w:val="24"/>
              </w:rPr>
              <w:t xml:space="preserve"> </w:t>
            </w:r>
            <w:r>
              <w:rPr>
                <w:sz w:val="24"/>
              </w:rPr>
              <w:t>художник»</w:t>
            </w:r>
          </w:p>
        </w:tc>
        <w:tc>
          <w:tcPr>
            <w:tcW w:w="2633" w:type="dxa"/>
          </w:tcPr>
          <w:p w:rsidR="00D50C35" w:rsidRDefault="00D50C35" w:rsidP="000F711D">
            <w:pPr>
              <w:pStyle w:val="TableParagraph"/>
              <w:ind w:left="105" w:right="274"/>
              <w:rPr>
                <w:sz w:val="24"/>
              </w:rPr>
            </w:pPr>
            <w:r>
              <w:rPr>
                <w:sz w:val="24"/>
              </w:rPr>
              <w:t>Выставка детского</w:t>
            </w:r>
            <w:r>
              <w:rPr>
                <w:spacing w:val="1"/>
                <w:sz w:val="24"/>
              </w:rPr>
              <w:t xml:space="preserve"> </w:t>
            </w:r>
            <w:r>
              <w:rPr>
                <w:sz w:val="24"/>
              </w:rPr>
              <w:t>творчества</w:t>
            </w:r>
            <w:r>
              <w:rPr>
                <w:spacing w:val="2"/>
                <w:sz w:val="24"/>
              </w:rPr>
              <w:t xml:space="preserve"> </w:t>
            </w:r>
            <w:r>
              <w:rPr>
                <w:sz w:val="24"/>
              </w:rPr>
              <w:t>«Моя</w:t>
            </w:r>
            <w:r>
              <w:rPr>
                <w:spacing w:val="1"/>
                <w:sz w:val="24"/>
              </w:rPr>
              <w:t xml:space="preserve"> </w:t>
            </w:r>
            <w:r>
              <w:rPr>
                <w:sz w:val="24"/>
              </w:rPr>
              <w:t>страна,</w:t>
            </w:r>
            <w:r>
              <w:rPr>
                <w:spacing w:val="-7"/>
                <w:sz w:val="24"/>
              </w:rPr>
              <w:t xml:space="preserve"> </w:t>
            </w:r>
            <w:r>
              <w:rPr>
                <w:sz w:val="24"/>
              </w:rPr>
              <w:t>моя</w:t>
            </w:r>
            <w:r>
              <w:rPr>
                <w:spacing w:val="-6"/>
                <w:sz w:val="24"/>
              </w:rPr>
              <w:t xml:space="preserve"> </w:t>
            </w:r>
            <w:r>
              <w:rPr>
                <w:sz w:val="24"/>
              </w:rPr>
              <w:t>планета!»</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lastRenderedPageBreak/>
              <w:t>Декабрь</w:t>
            </w:r>
          </w:p>
        </w:tc>
        <w:tc>
          <w:tcPr>
            <w:tcW w:w="13184" w:type="dxa"/>
            <w:gridSpan w:val="5"/>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1"/>
                <w:sz w:val="24"/>
              </w:rPr>
              <w:t xml:space="preserve"> </w:t>
            </w:r>
            <w:r>
              <w:rPr>
                <w:sz w:val="24"/>
              </w:rPr>
              <w:t>Конкурс</w:t>
            </w:r>
            <w:r>
              <w:rPr>
                <w:spacing w:val="1"/>
                <w:sz w:val="24"/>
              </w:rPr>
              <w:t xml:space="preserve"> </w:t>
            </w:r>
            <w:r>
              <w:rPr>
                <w:sz w:val="24"/>
              </w:rPr>
              <w:t>«Новый</w:t>
            </w:r>
            <w:r>
              <w:rPr>
                <w:spacing w:val="-3"/>
                <w:sz w:val="24"/>
              </w:rPr>
              <w:t xml:space="preserve"> </w:t>
            </w:r>
            <w:r>
              <w:rPr>
                <w:sz w:val="24"/>
              </w:rPr>
              <w:t>год у</w:t>
            </w:r>
            <w:r>
              <w:rPr>
                <w:spacing w:val="-7"/>
                <w:sz w:val="24"/>
              </w:rPr>
              <w:t xml:space="preserve"> </w:t>
            </w:r>
            <w:r>
              <w:rPr>
                <w:sz w:val="24"/>
              </w:rPr>
              <w:t>ворот»</w:t>
            </w:r>
            <w:r>
              <w:rPr>
                <w:spacing w:val="-8"/>
                <w:sz w:val="24"/>
              </w:rPr>
              <w:t xml:space="preserve"> </w:t>
            </w:r>
            <w:r>
              <w:rPr>
                <w:sz w:val="24"/>
              </w:rPr>
              <w:t>(оформление</w:t>
            </w:r>
            <w:r>
              <w:rPr>
                <w:spacing w:val="-3"/>
                <w:sz w:val="24"/>
              </w:rPr>
              <w:t xml:space="preserve"> </w:t>
            </w:r>
            <w:r>
              <w:rPr>
                <w:sz w:val="24"/>
              </w:rPr>
              <w:t>групп</w:t>
            </w:r>
            <w:r>
              <w:rPr>
                <w:spacing w:val="-2"/>
                <w:sz w:val="24"/>
              </w:rPr>
              <w:t xml:space="preserve"> </w:t>
            </w:r>
            <w:r>
              <w:rPr>
                <w:sz w:val="24"/>
              </w:rPr>
              <w:t>к</w:t>
            </w:r>
            <w:r>
              <w:rPr>
                <w:spacing w:val="-2"/>
                <w:sz w:val="24"/>
              </w:rPr>
              <w:t xml:space="preserve"> </w:t>
            </w:r>
            <w:r>
              <w:rPr>
                <w:sz w:val="24"/>
              </w:rPr>
              <w:t>Новому</w:t>
            </w:r>
            <w:r>
              <w:rPr>
                <w:spacing w:val="-8"/>
                <w:sz w:val="24"/>
              </w:rPr>
              <w:t xml:space="preserve"> </w:t>
            </w:r>
            <w:r>
              <w:rPr>
                <w:sz w:val="24"/>
              </w:rPr>
              <w:t>году).</w:t>
            </w:r>
          </w:p>
        </w:tc>
      </w:tr>
      <w:tr w:rsidR="00D50C35" w:rsidRPr="00F72D96" w:rsidTr="000F711D">
        <w:trPr>
          <w:trHeight w:val="275"/>
        </w:trPr>
        <w:tc>
          <w:tcPr>
            <w:tcW w:w="1556" w:type="dxa"/>
            <w:vMerge/>
            <w:tcBorders>
              <w:top w:val="nil"/>
            </w:tcBorders>
          </w:tcPr>
          <w:p w:rsidR="00D50C35" w:rsidRPr="000F711D" w:rsidRDefault="00D50C35" w:rsidP="000F711D">
            <w:pPr>
              <w:rPr>
                <w:sz w:val="2"/>
                <w:szCs w:val="2"/>
                <w:lang w:val="ru-RU"/>
              </w:rPr>
            </w:pPr>
          </w:p>
        </w:tc>
        <w:tc>
          <w:tcPr>
            <w:tcW w:w="13184" w:type="dxa"/>
            <w:gridSpan w:val="5"/>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2"/>
                <w:sz w:val="24"/>
              </w:rPr>
              <w:t xml:space="preserve"> </w:t>
            </w:r>
            <w:r>
              <w:rPr>
                <w:sz w:val="24"/>
              </w:rPr>
              <w:t>Конкурс «Подарок</w:t>
            </w:r>
            <w:r>
              <w:rPr>
                <w:spacing w:val="-3"/>
                <w:sz w:val="24"/>
              </w:rPr>
              <w:t xml:space="preserve"> </w:t>
            </w:r>
            <w:r>
              <w:rPr>
                <w:sz w:val="24"/>
              </w:rPr>
              <w:t>и</w:t>
            </w:r>
            <w:r>
              <w:rPr>
                <w:spacing w:val="-2"/>
                <w:sz w:val="24"/>
              </w:rPr>
              <w:t xml:space="preserve"> </w:t>
            </w:r>
            <w:r>
              <w:rPr>
                <w:sz w:val="24"/>
              </w:rPr>
              <w:t>письмо</w:t>
            </w:r>
            <w:r>
              <w:rPr>
                <w:spacing w:val="-6"/>
                <w:sz w:val="24"/>
              </w:rPr>
              <w:t xml:space="preserve"> </w:t>
            </w:r>
            <w:r>
              <w:rPr>
                <w:sz w:val="24"/>
              </w:rPr>
              <w:t>на</w:t>
            </w:r>
            <w:r>
              <w:rPr>
                <w:spacing w:val="-4"/>
                <w:sz w:val="24"/>
              </w:rPr>
              <w:t xml:space="preserve"> </w:t>
            </w:r>
            <w:r>
              <w:rPr>
                <w:sz w:val="24"/>
              </w:rPr>
              <w:t>Рождество»</w:t>
            </w:r>
          </w:p>
        </w:tc>
      </w:tr>
      <w:tr w:rsidR="00D50C35" w:rsidRPr="00F72D96" w:rsidTr="000F711D">
        <w:trPr>
          <w:trHeight w:val="518"/>
        </w:trPr>
        <w:tc>
          <w:tcPr>
            <w:tcW w:w="1556" w:type="dxa"/>
            <w:vMerge/>
            <w:tcBorders>
              <w:top w:val="nil"/>
            </w:tcBorders>
          </w:tcPr>
          <w:p w:rsidR="00D50C35" w:rsidRPr="000F711D" w:rsidRDefault="00D50C35" w:rsidP="000F711D">
            <w:pPr>
              <w:rPr>
                <w:sz w:val="2"/>
                <w:szCs w:val="2"/>
                <w:lang w:val="ru-RU"/>
              </w:rPr>
            </w:pPr>
          </w:p>
        </w:tc>
        <w:tc>
          <w:tcPr>
            <w:tcW w:w="13184" w:type="dxa"/>
            <w:gridSpan w:val="5"/>
          </w:tcPr>
          <w:p w:rsidR="00D50C35" w:rsidRDefault="00D50C35" w:rsidP="000F711D">
            <w:pPr>
              <w:pStyle w:val="TableParagraph"/>
              <w:spacing w:line="270" w:lineRule="exact"/>
              <w:ind w:left="109"/>
              <w:rPr>
                <w:sz w:val="24"/>
              </w:rPr>
            </w:pPr>
            <w:r>
              <w:rPr>
                <w:sz w:val="24"/>
              </w:rPr>
              <w:t>Общесадиковское</w:t>
            </w:r>
            <w:r>
              <w:rPr>
                <w:spacing w:val="-5"/>
                <w:sz w:val="24"/>
              </w:rPr>
              <w:t xml:space="preserve"> </w:t>
            </w:r>
            <w:r>
              <w:rPr>
                <w:sz w:val="24"/>
              </w:rPr>
              <w:t>мероприятие</w:t>
            </w:r>
            <w:r>
              <w:rPr>
                <w:spacing w:val="-3"/>
                <w:sz w:val="24"/>
              </w:rPr>
              <w:t xml:space="preserve"> </w:t>
            </w:r>
            <w:r>
              <w:rPr>
                <w:sz w:val="24"/>
              </w:rPr>
              <w:t>Конкурс</w:t>
            </w:r>
            <w:r>
              <w:rPr>
                <w:spacing w:val="-1"/>
                <w:sz w:val="24"/>
              </w:rPr>
              <w:t xml:space="preserve"> </w:t>
            </w:r>
            <w:r>
              <w:rPr>
                <w:sz w:val="24"/>
              </w:rPr>
              <w:t>«Лучшая</w:t>
            </w:r>
            <w:r>
              <w:rPr>
                <w:spacing w:val="-4"/>
                <w:sz w:val="24"/>
              </w:rPr>
              <w:t xml:space="preserve"> </w:t>
            </w:r>
            <w:r>
              <w:rPr>
                <w:sz w:val="24"/>
              </w:rPr>
              <w:t>новогодняя</w:t>
            </w:r>
            <w:r>
              <w:rPr>
                <w:spacing w:val="-4"/>
                <w:sz w:val="24"/>
              </w:rPr>
              <w:t xml:space="preserve"> </w:t>
            </w:r>
            <w:r>
              <w:rPr>
                <w:sz w:val="24"/>
              </w:rPr>
              <w:t>игрушка</w:t>
            </w:r>
            <w:r>
              <w:rPr>
                <w:spacing w:val="-4"/>
                <w:sz w:val="24"/>
              </w:rPr>
              <w:t xml:space="preserve"> </w:t>
            </w:r>
            <w:r>
              <w:rPr>
                <w:sz w:val="24"/>
              </w:rPr>
              <w:t>для «Народной</w:t>
            </w:r>
            <w:r>
              <w:rPr>
                <w:spacing w:val="-3"/>
                <w:sz w:val="24"/>
              </w:rPr>
              <w:t xml:space="preserve"> </w:t>
            </w:r>
            <w:r>
              <w:rPr>
                <w:sz w:val="24"/>
              </w:rPr>
              <w:t>ёлки»</w:t>
            </w:r>
          </w:p>
        </w:tc>
      </w:tr>
      <w:tr w:rsidR="00D50C35" w:rsidRPr="00F72D96" w:rsidTr="000F711D">
        <w:trPr>
          <w:trHeight w:val="1103"/>
        </w:trPr>
        <w:tc>
          <w:tcPr>
            <w:tcW w:w="1556" w:type="dxa"/>
            <w:vMerge/>
            <w:tcBorders>
              <w:top w:val="nil"/>
            </w:tcBorders>
          </w:tcPr>
          <w:p w:rsidR="00D50C35" w:rsidRPr="000F711D" w:rsidRDefault="00D50C35" w:rsidP="000F711D">
            <w:pPr>
              <w:rPr>
                <w:sz w:val="2"/>
                <w:szCs w:val="2"/>
                <w:lang w:val="ru-RU"/>
              </w:rPr>
            </w:pPr>
          </w:p>
        </w:tc>
        <w:tc>
          <w:tcPr>
            <w:tcW w:w="5281" w:type="dxa"/>
            <w:gridSpan w:val="2"/>
          </w:tcPr>
          <w:p w:rsidR="00D50C35" w:rsidRDefault="00D50C35" w:rsidP="002338D6">
            <w:pPr>
              <w:pStyle w:val="TableParagraph"/>
              <w:ind w:right="291"/>
              <w:rPr>
                <w:sz w:val="24"/>
              </w:rPr>
            </w:pPr>
            <w:r>
              <w:rPr>
                <w:sz w:val="24"/>
              </w:rPr>
              <w:t>Выставка</w:t>
            </w:r>
            <w:r>
              <w:rPr>
                <w:spacing w:val="-15"/>
                <w:sz w:val="24"/>
              </w:rPr>
              <w:t xml:space="preserve"> </w:t>
            </w:r>
            <w:r>
              <w:rPr>
                <w:sz w:val="24"/>
              </w:rPr>
              <w:t>«Весёлые</w:t>
            </w:r>
            <w:r>
              <w:rPr>
                <w:spacing w:val="-57"/>
                <w:sz w:val="24"/>
              </w:rPr>
              <w:t xml:space="preserve"> </w:t>
            </w:r>
            <w:r w:rsidR="002338D6">
              <w:rPr>
                <w:spacing w:val="-57"/>
                <w:sz w:val="24"/>
              </w:rPr>
              <w:t xml:space="preserve">     </w:t>
            </w:r>
            <w:r>
              <w:rPr>
                <w:sz w:val="24"/>
              </w:rPr>
              <w:t>снежинки»</w:t>
            </w:r>
          </w:p>
        </w:tc>
        <w:tc>
          <w:tcPr>
            <w:tcW w:w="2632" w:type="dxa"/>
          </w:tcPr>
          <w:p w:rsidR="00D50C35" w:rsidRDefault="00D50C35" w:rsidP="000F711D">
            <w:pPr>
              <w:pStyle w:val="TableParagraph"/>
              <w:spacing w:line="268" w:lineRule="exact"/>
              <w:ind w:left="106"/>
              <w:rPr>
                <w:sz w:val="24"/>
              </w:rPr>
            </w:pPr>
            <w:r>
              <w:rPr>
                <w:sz w:val="24"/>
              </w:rPr>
              <w:t>Конкурс «Наша</w:t>
            </w:r>
            <w:r>
              <w:rPr>
                <w:spacing w:val="-2"/>
                <w:sz w:val="24"/>
              </w:rPr>
              <w:t xml:space="preserve"> </w:t>
            </w:r>
            <w:r>
              <w:rPr>
                <w:sz w:val="24"/>
              </w:rPr>
              <w:t>елка»</w:t>
            </w:r>
          </w:p>
        </w:tc>
        <w:tc>
          <w:tcPr>
            <w:tcW w:w="2638" w:type="dxa"/>
          </w:tcPr>
          <w:p w:rsidR="00D50C35" w:rsidRDefault="00D50C35" w:rsidP="000F711D">
            <w:pPr>
              <w:pStyle w:val="TableParagraph"/>
              <w:ind w:left="108" w:right="448"/>
              <w:rPr>
                <w:sz w:val="24"/>
              </w:rPr>
            </w:pPr>
            <w:r>
              <w:rPr>
                <w:sz w:val="24"/>
              </w:rPr>
              <w:t>Выставка детских</w:t>
            </w:r>
            <w:r>
              <w:rPr>
                <w:spacing w:val="1"/>
                <w:sz w:val="24"/>
              </w:rPr>
              <w:t xml:space="preserve"> </w:t>
            </w:r>
            <w:r>
              <w:rPr>
                <w:sz w:val="24"/>
              </w:rPr>
              <w:t>рисунков</w:t>
            </w:r>
            <w:r>
              <w:rPr>
                <w:spacing w:val="-10"/>
                <w:sz w:val="24"/>
              </w:rPr>
              <w:t xml:space="preserve"> </w:t>
            </w:r>
            <w:r>
              <w:rPr>
                <w:sz w:val="24"/>
              </w:rPr>
              <w:t>«Зимушка</w:t>
            </w:r>
            <w:r>
              <w:rPr>
                <w:spacing w:val="-57"/>
                <w:sz w:val="24"/>
              </w:rPr>
              <w:t xml:space="preserve"> </w:t>
            </w:r>
            <w:r>
              <w:rPr>
                <w:sz w:val="24"/>
              </w:rPr>
              <w:t>хрустальная»</w:t>
            </w:r>
          </w:p>
        </w:tc>
        <w:tc>
          <w:tcPr>
            <w:tcW w:w="2633" w:type="dxa"/>
          </w:tcPr>
          <w:p w:rsidR="00D50C35" w:rsidRDefault="00D50C35" w:rsidP="000F711D">
            <w:pPr>
              <w:pStyle w:val="TableParagraph"/>
              <w:ind w:left="105" w:right="446"/>
              <w:rPr>
                <w:sz w:val="24"/>
              </w:rPr>
            </w:pPr>
            <w:r>
              <w:rPr>
                <w:sz w:val="24"/>
              </w:rPr>
              <w:t>Выставка детских</w:t>
            </w:r>
            <w:r>
              <w:rPr>
                <w:spacing w:val="1"/>
                <w:sz w:val="24"/>
              </w:rPr>
              <w:t xml:space="preserve"> </w:t>
            </w:r>
            <w:r>
              <w:rPr>
                <w:sz w:val="24"/>
              </w:rPr>
              <w:t>рисунков</w:t>
            </w:r>
            <w:r>
              <w:rPr>
                <w:spacing w:val="-10"/>
                <w:sz w:val="24"/>
              </w:rPr>
              <w:t xml:space="preserve"> </w:t>
            </w:r>
            <w:r>
              <w:rPr>
                <w:sz w:val="24"/>
              </w:rPr>
              <w:t>«Зимушка</w:t>
            </w:r>
          </w:p>
          <w:p w:rsidR="00D50C35" w:rsidRDefault="00D50C35" w:rsidP="000F711D">
            <w:pPr>
              <w:pStyle w:val="TableParagraph"/>
              <w:spacing w:line="270" w:lineRule="atLeast"/>
              <w:ind w:left="105" w:right="261"/>
              <w:rPr>
                <w:sz w:val="24"/>
              </w:rPr>
            </w:pPr>
            <w:r>
              <w:rPr>
                <w:sz w:val="24"/>
              </w:rPr>
              <w:t>хрустальная»</w:t>
            </w:r>
            <w:r>
              <w:rPr>
                <w:spacing w:val="1"/>
                <w:sz w:val="24"/>
              </w:rPr>
              <w:t xml:space="preserve"> </w:t>
            </w:r>
            <w:r>
              <w:rPr>
                <w:sz w:val="24"/>
              </w:rPr>
              <w:t>Конкурс</w:t>
            </w:r>
            <w:r>
              <w:rPr>
                <w:spacing w:val="-6"/>
                <w:sz w:val="24"/>
              </w:rPr>
              <w:t xml:space="preserve"> </w:t>
            </w:r>
            <w:r>
              <w:rPr>
                <w:sz w:val="24"/>
              </w:rPr>
              <w:t>«Наша</w:t>
            </w:r>
            <w:r>
              <w:rPr>
                <w:spacing w:val="-7"/>
                <w:sz w:val="24"/>
              </w:rPr>
              <w:t xml:space="preserve"> </w:t>
            </w:r>
            <w:r>
              <w:rPr>
                <w:sz w:val="24"/>
              </w:rPr>
              <w:t>елка»</w:t>
            </w:r>
          </w:p>
        </w:tc>
      </w:tr>
      <w:tr w:rsidR="00D50C35" w:rsidRPr="00F72D96" w:rsidTr="000F711D">
        <w:trPr>
          <w:trHeight w:val="275"/>
        </w:trPr>
        <w:tc>
          <w:tcPr>
            <w:tcW w:w="1556" w:type="dxa"/>
            <w:vMerge w:val="restart"/>
          </w:tcPr>
          <w:p w:rsidR="00D50C35" w:rsidRDefault="00D50C35" w:rsidP="000F711D">
            <w:pPr>
              <w:pStyle w:val="TableParagraph"/>
              <w:spacing w:line="267" w:lineRule="exact"/>
              <w:ind w:left="107"/>
              <w:rPr>
                <w:sz w:val="24"/>
              </w:rPr>
            </w:pPr>
            <w:r>
              <w:rPr>
                <w:sz w:val="24"/>
              </w:rPr>
              <w:t>Январь</w:t>
            </w:r>
          </w:p>
        </w:tc>
        <w:tc>
          <w:tcPr>
            <w:tcW w:w="13184" w:type="dxa"/>
            <w:gridSpan w:val="5"/>
          </w:tcPr>
          <w:p w:rsidR="00D50C35" w:rsidRDefault="00D50C35" w:rsidP="000F711D">
            <w:pPr>
              <w:pStyle w:val="TableParagraph"/>
              <w:spacing w:line="255" w:lineRule="exact"/>
              <w:ind w:left="109"/>
              <w:rPr>
                <w:sz w:val="24"/>
              </w:rPr>
            </w:pPr>
            <w:r>
              <w:rPr>
                <w:sz w:val="24"/>
              </w:rPr>
              <w:t>Общесадиковское</w:t>
            </w:r>
            <w:r>
              <w:rPr>
                <w:spacing w:val="-6"/>
                <w:sz w:val="24"/>
              </w:rPr>
              <w:t xml:space="preserve"> </w:t>
            </w:r>
            <w:r>
              <w:rPr>
                <w:sz w:val="24"/>
              </w:rPr>
              <w:t>мероприятие</w:t>
            </w:r>
            <w:r>
              <w:rPr>
                <w:spacing w:val="-3"/>
                <w:sz w:val="24"/>
              </w:rPr>
              <w:t xml:space="preserve"> </w:t>
            </w:r>
            <w:r>
              <w:rPr>
                <w:sz w:val="24"/>
              </w:rPr>
              <w:t>Конкурс</w:t>
            </w:r>
            <w:r>
              <w:rPr>
                <w:spacing w:val="-6"/>
                <w:sz w:val="24"/>
              </w:rPr>
              <w:t xml:space="preserve"> </w:t>
            </w:r>
            <w:r>
              <w:rPr>
                <w:sz w:val="24"/>
              </w:rPr>
              <w:t>чтецов «Русская</w:t>
            </w:r>
            <w:r>
              <w:rPr>
                <w:spacing w:val="-5"/>
                <w:sz w:val="24"/>
              </w:rPr>
              <w:t xml:space="preserve"> </w:t>
            </w:r>
            <w:r>
              <w:rPr>
                <w:sz w:val="24"/>
              </w:rPr>
              <w:t>зима».</w:t>
            </w:r>
          </w:p>
        </w:tc>
      </w:tr>
      <w:tr w:rsidR="00D50C35" w:rsidTr="000F711D">
        <w:trPr>
          <w:trHeight w:val="276"/>
        </w:trPr>
        <w:tc>
          <w:tcPr>
            <w:tcW w:w="1556" w:type="dxa"/>
            <w:vMerge/>
            <w:tcBorders>
              <w:top w:val="nil"/>
            </w:tcBorders>
          </w:tcPr>
          <w:p w:rsidR="00D50C35" w:rsidRPr="000F711D" w:rsidRDefault="00D50C35" w:rsidP="000F711D">
            <w:pPr>
              <w:rPr>
                <w:sz w:val="2"/>
                <w:szCs w:val="2"/>
                <w:lang w:val="ru-RU"/>
              </w:rPr>
            </w:pPr>
          </w:p>
        </w:tc>
        <w:tc>
          <w:tcPr>
            <w:tcW w:w="13184" w:type="dxa"/>
            <w:gridSpan w:val="5"/>
          </w:tcPr>
          <w:p w:rsidR="00D50C35" w:rsidRDefault="00D50C35" w:rsidP="000F711D">
            <w:pPr>
              <w:pStyle w:val="TableParagraph"/>
              <w:spacing w:line="256" w:lineRule="exact"/>
              <w:ind w:left="109"/>
              <w:rPr>
                <w:sz w:val="24"/>
              </w:rPr>
            </w:pPr>
            <w:r>
              <w:rPr>
                <w:sz w:val="24"/>
              </w:rPr>
              <w:t>Экологический</w:t>
            </w:r>
            <w:r>
              <w:rPr>
                <w:spacing w:val="-4"/>
                <w:sz w:val="24"/>
              </w:rPr>
              <w:t xml:space="preserve"> </w:t>
            </w:r>
            <w:r>
              <w:rPr>
                <w:sz w:val="24"/>
              </w:rPr>
              <w:t>фестиваль</w:t>
            </w:r>
            <w:r>
              <w:rPr>
                <w:spacing w:val="58"/>
                <w:sz w:val="24"/>
              </w:rPr>
              <w:t xml:space="preserve"> </w:t>
            </w:r>
            <w:r>
              <w:rPr>
                <w:sz w:val="24"/>
              </w:rPr>
              <w:t>«Мы</w:t>
            </w:r>
            <w:r>
              <w:rPr>
                <w:spacing w:val="-4"/>
                <w:sz w:val="24"/>
              </w:rPr>
              <w:t xml:space="preserve"> </w:t>
            </w:r>
            <w:r>
              <w:rPr>
                <w:sz w:val="24"/>
              </w:rPr>
              <w:t>друзья</w:t>
            </w:r>
            <w:r>
              <w:rPr>
                <w:spacing w:val="-1"/>
                <w:sz w:val="24"/>
              </w:rPr>
              <w:t xml:space="preserve"> </w:t>
            </w:r>
            <w:r>
              <w:rPr>
                <w:sz w:val="24"/>
              </w:rPr>
              <w:t>природы».</w:t>
            </w:r>
            <w:r>
              <w:rPr>
                <w:spacing w:val="-3"/>
                <w:sz w:val="24"/>
              </w:rPr>
              <w:t xml:space="preserve"> </w:t>
            </w:r>
            <w:r>
              <w:rPr>
                <w:sz w:val="24"/>
              </w:rPr>
              <w:t>Конкурс</w:t>
            </w:r>
            <w:r>
              <w:rPr>
                <w:spacing w:val="-1"/>
                <w:sz w:val="24"/>
              </w:rPr>
              <w:t xml:space="preserve"> </w:t>
            </w:r>
            <w:r>
              <w:rPr>
                <w:sz w:val="24"/>
              </w:rPr>
              <w:t>«Кормушка</w:t>
            </w:r>
            <w:r>
              <w:rPr>
                <w:spacing w:val="-4"/>
                <w:sz w:val="24"/>
              </w:rPr>
              <w:t xml:space="preserve"> </w:t>
            </w:r>
            <w:r>
              <w:rPr>
                <w:sz w:val="24"/>
              </w:rPr>
              <w:t>для</w:t>
            </w:r>
            <w:r>
              <w:rPr>
                <w:spacing w:val="-4"/>
                <w:sz w:val="24"/>
              </w:rPr>
              <w:t xml:space="preserve"> </w:t>
            </w:r>
            <w:r>
              <w:rPr>
                <w:sz w:val="24"/>
              </w:rPr>
              <w:t>птиц».</w:t>
            </w:r>
          </w:p>
        </w:tc>
      </w:tr>
      <w:tr w:rsidR="00D50C35" w:rsidTr="000F711D">
        <w:trPr>
          <w:trHeight w:val="1103"/>
        </w:trPr>
        <w:tc>
          <w:tcPr>
            <w:tcW w:w="1556" w:type="dxa"/>
            <w:vMerge/>
            <w:tcBorders>
              <w:top w:val="nil"/>
            </w:tcBorders>
          </w:tcPr>
          <w:p w:rsidR="00D50C35" w:rsidRDefault="00D50C35" w:rsidP="000F711D">
            <w:pPr>
              <w:rPr>
                <w:sz w:val="2"/>
                <w:szCs w:val="2"/>
              </w:rPr>
            </w:pPr>
          </w:p>
        </w:tc>
        <w:tc>
          <w:tcPr>
            <w:tcW w:w="2640" w:type="dxa"/>
          </w:tcPr>
          <w:p w:rsidR="00D50C35" w:rsidRDefault="00D50C35" w:rsidP="000F711D">
            <w:pPr>
              <w:pStyle w:val="TableParagraph"/>
              <w:ind w:left="109" w:right="365"/>
              <w:rPr>
                <w:sz w:val="24"/>
              </w:rPr>
            </w:pPr>
            <w:r>
              <w:rPr>
                <w:sz w:val="24"/>
              </w:rPr>
              <w:t>Выставка детского</w:t>
            </w:r>
            <w:r>
              <w:rPr>
                <w:spacing w:val="1"/>
                <w:sz w:val="24"/>
              </w:rPr>
              <w:t xml:space="preserve"> </w:t>
            </w:r>
            <w:r>
              <w:rPr>
                <w:sz w:val="24"/>
              </w:rPr>
              <w:t>рисунка</w:t>
            </w:r>
            <w:r>
              <w:rPr>
                <w:spacing w:val="-2"/>
                <w:sz w:val="24"/>
              </w:rPr>
              <w:t xml:space="preserve"> </w:t>
            </w:r>
            <w:r>
              <w:rPr>
                <w:sz w:val="24"/>
              </w:rPr>
              <w:t>«В</w:t>
            </w:r>
            <w:r>
              <w:rPr>
                <w:spacing w:val="-4"/>
                <w:sz w:val="24"/>
              </w:rPr>
              <w:t xml:space="preserve"> </w:t>
            </w:r>
            <w:r>
              <w:rPr>
                <w:sz w:val="24"/>
              </w:rPr>
              <w:t>январе,</w:t>
            </w:r>
            <w:r>
              <w:rPr>
                <w:spacing w:val="-4"/>
                <w:sz w:val="24"/>
              </w:rPr>
              <w:t xml:space="preserve"> </w:t>
            </w:r>
            <w:r>
              <w:rPr>
                <w:sz w:val="24"/>
              </w:rPr>
              <w:t>в</w:t>
            </w:r>
          </w:p>
          <w:p w:rsidR="00D50C35" w:rsidRDefault="00D50C35" w:rsidP="000F711D">
            <w:pPr>
              <w:pStyle w:val="TableParagraph"/>
              <w:spacing w:line="270" w:lineRule="atLeast"/>
              <w:ind w:left="109" w:right="193"/>
              <w:rPr>
                <w:sz w:val="24"/>
              </w:rPr>
            </w:pPr>
            <w:r>
              <w:rPr>
                <w:sz w:val="24"/>
              </w:rPr>
              <w:t>январе,</w:t>
            </w:r>
            <w:r>
              <w:rPr>
                <w:spacing w:val="-6"/>
                <w:sz w:val="24"/>
              </w:rPr>
              <w:t xml:space="preserve"> </w:t>
            </w:r>
            <w:r>
              <w:rPr>
                <w:sz w:val="24"/>
              </w:rPr>
              <w:t>много</w:t>
            </w:r>
            <w:r>
              <w:rPr>
                <w:spacing w:val="-6"/>
                <w:sz w:val="24"/>
              </w:rPr>
              <w:t xml:space="preserve"> </w:t>
            </w:r>
            <w:r>
              <w:rPr>
                <w:sz w:val="24"/>
              </w:rPr>
              <w:t>снега</w:t>
            </w:r>
            <w:r>
              <w:rPr>
                <w:spacing w:val="-6"/>
                <w:sz w:val="24"/>
              </w:rPr>
              <w:t xml:space="preserve"> </w:t>
            </w:r>
            <w:r>
              <w:rPr>
                <w:sz w:val="24"/>
              </w:rPr>
              <w:t>на</w:t>
            </w:r>
            <w:r>
              <w:rPr>
                <w:spacing w:val="-57"/>
                <w:sz w:val="24"/>
              </w:rPr>
              <w:t xml:space="preserve"> </w:t>
            </w:r>
            <w:r>
              <w:rPr>
                <w:sz w:val="24"/>
              </w:rPr>
              <w:t>дворе…»</w:t>
            </w:r>
          </w:p>
        </w:tc>
        <w:tc>
          <w:tcPr>
            <w:tcW w:w="2641" w:type="dxa"/>
          </w:tcPr>
          <w:p w:rsidR="00D50C35" w:rsidRDefault="00D50C35" w:rsidP="000F711D">
            <w:pPr>
              <w:pStyle w:val="TableParagraph"/>
              <w:ind w:left="107" w:right="368"/>
              <w:rPr>
                <w:sz w:val="24"/>
              </w:rPr>
            </w:pPr>
            <w:r>
              <w:rPr>
                <w:sz w:val="24"/>
              </w:rPr>
              <w:t>Выставка детского</w:t>
            </w:r>
            <w:r>
              <w:rPr>
                <w:spacing w:val="1"/>
                <w:sz w:val="24"/>
              </w:rPr>
              <w:t xml:space="preserve"> </w:t>
            </w:r>
            <w:r>
              <w:rPr>
                <w:sz w:val="24"/>
              </w:rPr>
              <w:t>рисунка</w:t>
            </w:r>
            <w:r>
              <w:rPr>
                <w:spacing w:val="-2"/>
                <w:sz w:val="24"/>
              </w:rPr>
              <w:t xml:space="preserve"> </w:t>
            </w:r>
            <w:r>
              <w:rPr>
                <w:sz w:val="24"/>
              </w:rPr>
              <w:t>«В</w:t>
            </w:r>
            <w:r>
              <w:rPr>
                <w:spacing w:val="-4"/>
                <w:sz w:val="24"/>
              </w:rPr>
              <w:t xml:space="preserve"> </w:t>
            </w:r>
            <w:r>
              <w:rPr>
                <w:sz w:val="24"/>
              </w:rPr>
              <w:t>январе,</w:t>
            </w:r>
            <w:r>
              <w:rPr>
                <w:spacing w:val="-4"/>
                <w:sz w:val="24"/>
              </w:rPr>
              <w:t xml:space="preserve"> </w:t>
            </w:r>
            <w:r>
              <w:rPr>
                <w:sz w:val="24"/>
              </w:rPr>
              <w:t>в</w:t>
            </w:r>
          </w:p>
          <w:p w:rsidR="00D50C35" w:rsidRDefault="00D50C35" w:rsidP="000F711D">
            <w:pPr>
              <w:pStyle w:val="TableParagraph"/>
              <w:spacing w:line="270" w:lineRule="atLeast"/>
              <w:ind w:left="107" w:right="196"/>
              <w:rPr>
                <w:sz w:val="24"/>
              </w:rPr>
            </w:pPr>
            <w:r>
              <w:rPr>
                <w:sz w:val="24"/>
              </w:rPr>
              <w:t>январе,</w:t>
            </w:r>
            <w:r>
              <w:rPr>
                <w:spacing w:val="-6"/>
                <w:sz w:val="24"/>
              </w:rPr>
              <w:t xml:space="preserve"> </w:t>
            </w:r>
            <w:r>
              <w:rPr>
                <w:sz w:val="24"/>
              </w:rPr>
              <w:t>много</w:t>
            </w:r>
            <w:r>
              <w:rPr>
                <w:spacing w:val="-6"/>
                <w:sz w:val="24"/>
              </w:rPr>
              <w:t xml:space="preserve"> </w:t>
            </w:r>
            <w:r>
              <w:rPr>
                <w:sz w:val="24"/>
              </w:rPr>
              <w:t>снега</w:t>
            </w:r>
            <w:r>
              <w:rPr>
                <w:spacing w:val="-6"/>
                <w:sz w:val="24"/>
              </w:rPr>
              <w:t xml:space="preserve"> </w:t>
            </w:r>
            <w:r>
              <w:rPr>
                <w:sz w:val="24"/>
              </w:rPr>
              <w:t>на</w:t>
            </w:r>
            <w:r>
              <w:rPr>
                <w:spacing w:val="-57"/>
                <w:sz w:val="24"/>
              </w:rPr>
              <w:t xml:space="preserve"> </w:t>
            </w:r>
            <w:r>
              <w:rPr>
                <w:sz w:val="24"/>
              </w:rPr>
              <w:t>дворе…»</w:t>
            </w:r>
          </w:p>
        </w:tc>
        <w:tc>
          <w:tcPr>
            <w:tcW w:w="2632" w:type="dxa"/>
          </w:tcPr>
          <w:p w:rsidR="00D50C35" w:rsidRDefault="00D50C35" w:rsidP="000F711D">
            <w:pPr>
              <w:pStyle w:val="TableParagraph"/>
              <w:ind w:left="106" w:right="190"/>
              <w:rPr>
                <w:sz w:val="24"/>
              </w:rPr>
            </w:pPr>
            <w:r>
              <w:rPr>
                <w:sz w:val="24"/>
              </w:rPr>
              <w:t>Выставка детского</w:t>
            </w:r>
            <w:r>
              <w:rPr>
                <w:spacing w:val="1"/>
                <w:sz w:val="24"/>
              </w:rPr>
              <w:t xml:space="preserve"> </w:t>
            </w:r>
            <w:r>
              <w:rPr>
                <w:sz w:val="24"/>
              </w:rPr>
              <w:t>творчества «Зимушка-</w:t>
            </w:r>
            <w:r>
              <w:rPr>
                <w:spacing w:val="-57"/>
                <w:sz w:val="24"/>
              </w:rPr>
              <w:t xml:space="preserve"> </w:t>
            </w:r>
            <w:r>
              <w:rPr>
                <w:sz w:val="24"/>
              </w:rPr>
              <w:t>зима»</w:t>
            </w:r>
          </w:p>
        </w:tc>
        <w:tc>
          <w:tcPr>
            <w:tcW w:w="2638" w:type="dxa"/>
          </w:tcPr>
          <w:p w:rsidR="00D50C35" w:rsidRDefault="00D50C35" w:rsidP="000F711D">
            <w:pPr>
              <w:pStyle w:val="TableParagraph"/>
              <w:spacing w:line="268" w:lineRule="exact"/>
              <w:ind w:left="108"/>
              <w:rPr>
                <w:sz w:val="24"/>
              </w:rPr>
            </w:pPr>
            <w:r>
              <w:rPr>
                <w:sz w:val="24"/>
              </w:rPr>
              <w:t>Выставка</w:t>
            </w:r>
            <w:r>
              <w:rPr>
                <w:spacing w:val="-5"/>
                <w:sz w:val="24"/>
              </w:rPr>
              <w:t xml:space="preserve"> </w:t>
            </w:r>
            <w:r>
              <w:rPr>
                <w:sz w:val="24"/>
              </w:rPr>
              <w:t>рисунков</w:t>
            </w:r>
          </w:p>
          <w:p w:rsidR="00D50C35" w:rsidRDefault="00D50C35" w:rsidP="000F711D">
            <w:pPr>
              <w:pStyle w:val="TableParagraph"/>
              <w:ind w:left="108"/>
              <w:rPr>
                <w:sz w:val="24"/>
              </w:rPr>
            </w:pPr>
            <w:r>
              <w:rPr>
                <w:sz w:val="24"/>
              </w:rPr>
              <w:t>«Зимние</w:t>
            </w:r>
            <w:r>
              <w:rPr>
                <w:spacing w:val="-6"/>
                <w:sz w:val="24"/>
              </w:rPr>
              <w:t xml:space="preserve"> </w:t>
            </w:r>
            <w:r>
              <w:rPr>
                <w:sz w:val="24"/>
              </w:rPr>
              <w:t>забавы».</w:t>
            </w:r>
          </w:p>
        </w:tc>
        <w:tc>
          <w:tcPr>
            <w:tcW w:w="2633" w:type="dxa"/>
          </w:tcPr>
          <w:p w:rsidR="00D50C35" w:rsidRDefault="00D50C35" w:rsidP="000F711D">
            <w:pPr>
              <w:pStyle w:val="TableParagraph"/>
              <w:spacing w:line="268" w:lineRule="exact"/>
              <w:ind w:left="105"/>
              <w:rPr>
                <w:sz w:val="24"/>
              </w:rPr>
            </w:pPr>
            <w:r>
              <w:rPr>
                <w:sz w:val="24"/>
              </w:rPr>
              <w:t>Выставка</w:t>
            </w:r>
            <w:r>
              <w:rPr>
                <w:spacing w:val="-5"/>
                <w:sz w:val="24"/>
              </w:rPr>
              <w:t xml:space="preserve"> </w:t>
            </w:r>
            <w:r>
              <w:rPr>
                <w:sz w:val="24"/>
              </w:rPr>
              <w:t>рисунков</w:t>
            </w:r>
          </w:p>
          <w:p w:rsidR="00D50C35" w:rsidRDefault="00D50C35" w:rsidP="000F711D">
            <w:pPr>
              <w:pStyle w:val="TableParagraph"/>
              <w:ind w:left="105"/>
              <w:rPr>
                <w:sz w:val="24"/>
              </w:rPr>
            </w:pPr>
            <w:r>
              <w:rPr>
                <w:sz w:val="24"/>
              </w:rPr>
              <w:t>«Зимние</w:t>
            </w:r>
            <w:r>
              <w:rPr>
                <w:spacing w:val="-7"/>
                <w:sz w:val="24"/>
              </w:rPr>
              <w:t xml:space="preserve"> </w:t>
            </w:r>
            <w:r>
              <w:rPr>
                <w:sz w:val="24"/>
              </w:rPr>
              <w:t>забавы».</w:t>
            </w:r>
          </w:p>
        </w:tc>
      </w:tr>
      <w:tr w:rsidR="00D50C35" w:rsidRPr="00F72D96" w:rsidTr="000F711D">
        <w:trPr>
          <w:trHeight w:val="275"/>
        </w:trPr>
        <w:tc>
          <w:tcPr>
            <w:tcW w:w="1556" w:type="dxa"/>
            <w:vMerge w:val="restart"/>
          </w:tcPr>
          <w:p w:rsidR="00D50C35" w:rsidRDefault="00D50C35" w:rsidP="000F711D">
            <w:pPr>
              <w:pStyle w:val="TableParagraph"/>
              <w:spacing w:line="267" w:lineRule="exact"/>
              <w:ind w:left="107"/>
              <w:rPr>
                <w:sz w:val="24"/>
              </w:rPr>
            </w:pPr>
            <w:r>
              <w:rPr>
                <w:sz w:val="24"/>
              </w:rPr>
              <w:t>Февраль</w:t>
            </w:r>
          </w:p>
        </w:tc>
        <w:tc>
          <w:tcPr>
            <w:tcW w:w="13184" w:type="dxa"/>
            <w:gridSpan w:val="5"/>
          </w:tcPr>
          <w:p w:rsidR="00D50C35" w:rsidRDefault="00D50C35" w:rsidP="000F711D">
            <w:pPr>
              <w:pStyle w:val="TableParagraph"/>
              <w:spacing w:line="255" w:lineRule="exact"/>
              <w:ind w:left="109"/>
              <w:rPr>
                <w:sz w:val="24"/>
              </w:rPr>
            </w:pPr>
            <w:r>
              <w:rPr>
                <w:sz w:val="24"/>
              </w:rPr>
              <w:t>Общесадиковское</w:t>
            </w:r>
            <w:r>
              <w:rPr>
                <w:spacing w:val="-4"/>
                <w:sz w:val="24"/>
              </w:rPr>
              <w:t xml:space="preserve"> </w:t>
            </w:r>
            <w:r>
              <w:rPr>
                <w:sz w:val="24"/>
              </w:rPr>
              <w:t>мероприятие</w:t>
            </w:r>
            <w:r>
              <w:rPr>
                <w:spacing w:val="-2"/>
                <w:sz w:val="24"/>
              </w:rPr>
              <w:t xml:space="preserve"> </w:t>
            </w:r>
            <w:r>
              <w:rPr>
                <w:sz w:val="24"/>
              </w:rPr>
              <w:t>Фотовыставка</w:t>
            </w:r>
            <w:r>
              <w:rPr>
                <w:spacing w:val="-4"/>
                <w:sz w:val="24"/>
              </w:rPr>
              <w:t xml:space="preserve"> </w:t>
            </w:r>
            <w:r>
              <w:rPr>
                <w:sz w:val="24"/>
              </w:rPr>
              <w:t>«Мой</w:t>
            </w:r>
            <w:r>
              <w:rPr>
                <w:spacing w:val="-2"/>
                <w:sz w:val="24"/>
              </w:rPr>
              <w:t xml:space="preserve"> </w:t>
            </w:r>
            <w:r>
              <w:rPr>
                <w:sz w:val="24"/>
              </w:rPr>
              <w:t>папа</w:t>
            </w:r>
            <w:r>
              <w:rPr>
                <w:spacing w:val="-4"/>
                <w:sz w:val="24"/>
              </w:rPr>
              <w:t xml:space="preserve"> </w:t>
            </w:r>
            <w:r>
              <w:rPr>
                <w:sz w:val="24"/>
              </w:rPr>
              <w:t>лучше</w:t>
            </w:r>
            <w:r>
              <w:rPr>
                <w:spacing w:val="-4"/>
                <w:sz w:val="24"/>
              </w:rPr>
              <w:t xml:space="preserve"> </w:t>
            </w:r>
            <w:r>
              <w:rPr>
                <w:sz w:val="24"/>
              </w:rPr>
              <w:t>всех!»</w:t>
            </w:r>
          </w:p>
        </w:tc>
      </w:tr>
      <w:tr w:rsidR="00D50C35" w:rsidRPr="00F72D96" w:rsidTr="000F711D">
        <w:trPr>
          <w:trHeight w:val="278"/>
        </w:trPr>
        <w:tc>
          <w:tcPr>
            <w:tcW w:w="1556" w:type="dxa"/>
            <w:vMerge/>
            <w:tcBorders>
              <w:top w:val="nil"/>
            </w:tcBorders>
          </w:tcPr>
          <w:p w:rsidR="00D50C35" w:rsidRPr="000F711D" w:rsidRDefault="00D50C35" w:rsidP="000F711D">
            <w:pPr>
              <w:rPr>
                <w:sz w:val="2"/>
                <w:szCs w:val="2"/>
                <w:lang w:val="ru-RU"/>
              </w:rPr>
            </w:pPr>
          </w:p>
        </w:tc>
        <w:tc>
          <w:tcPr>
            <w:tcW w:w="13184" w:type="dxa"/>
            <w:gridSpan w:val="5"/>
          </w:tcPr>
          <w:p w:rsidR="00D50C35" w:rsidRDefault="00D50C35" w:rsidP="000F711D">
            <w:pPr>
              <w:pStyle w:val="TableParagraph"/>
              <w:spacing w:line="258" w:lineRule="exact"/>
              <w:ind w:left="109"/>
              <w:rPr>
                <w:sz w:val="24"/>
              </w:rPr>
            </w:pPr>
            <w:r>
              <w:rPr>
                <w:sz w:val="24"/>
              </w:rPr>
              <w:t>Конкурс</w:t>
            </w:r>
            <w:r>
              <w:rPr>
                <w:spacing w:val="-3"/>
                <w:sz w:val="24"/>
              </w:rPr>
              <w:t xml:space="preserve"> </w:t>
            </w:r>
            <w:r>
              <w:rPr>
                <w:sz w:val="24"/>
              </w:rPr>
              <w:t>построек</w:t>
            </w:r>
            <w:r>
              <w:rPr>
                <w:spacing w:val="-3"/>
                <w:sz w:val="24"/>
              </w:rPr>
              <w:t xml:space="preserve"> </w:t>
            </w:r>
            <w:r>
              <w:rPr>
                <w:sz w:val="24"/>
              </w:rPr>
              <w:t>из</w:t>
            </w:r>
            <w:r>
              <w:rPr>
                <w:spacing w:val="-2"/>
                <w:sz w:val="24"/>
              </w:rPr>
              <w:t xml:space="preserve"> </w:t>
            </w:r>
            <w:r>
              <w:rPr>
                <w:sz w:val="24"/>
              </w:rPr>
              <w:t>снега</w:t>
            </w:r>
            <w:r>
              <w:rPr>
                <w:spacing w:val="-3"/>
                <w:sz w:val="24"/>
              </w:rPr>
              <w:t xml:space="preserve"> </w:t>
            </w:r>
            <w:r>
              <w:rPr>
                <w:sz w:val="24"/>
              </w:rPr>
              <w:t>и</w:t>
            </w:r>
            <w:r>
              <w:rPr>
                <w:spacing w:val="-2"/>
                <w:sz w:val="24"/>
              </w:rPr>
              <w:t xml:space="preserve"> </w:t>
            </w:r>
            <w:r>
              <w:rPr>
                <w:sz w:val="24"/>
              </w:rPr>
              <w:t>льда</w:t>
            </w:r>
            <w:r>
              <w:rPr>
                <w:spacing w:val="1"/>
                <w:sz w:val="24"/>
              </w:rPr>
              <w:t xml:space="preserve"> </w:t>
            </w:r>
            <w:r>
              <w:rPr>
                <w:sz w:val="24"/>
              </w:rPr>
              <w:t>«В</w:t>
            </w:r>
            <w:r>
              <w:rPr>
                <w:spacing w:val="-2"/>
                <w:sz w:val="24"/>
              </w:rPr>
              <w:t xml:space="preserve"> </w:t>
            </w:r>
            <w:r>
              <w:rPr>
                <w:sz w:val="24"/>
              </w:rPr>
              <w:t>царстве</w:t>
            </w:r>
            <w:r>
              <w:rPr>
                <w:spacing w:val="-4"/>
                <w:sz w:val="24"/>
              </w:rPr>
              <w:t xml:space="preserve"> </w:t>
            </w:r>
            <w:r>
              <w:rPr>
                <w:sz w:val="24"/>
              </w:rPr>
              <w:t>Снежной</w:t>
            </w:r>
            <w:r>
              <w:rPr>
                <w:spacing w:val="-2"/>
                <w:sz w:val="24"/>
              </w:rPr>
              <w:t xml:space="preserve"> </w:t>
            </w:r>
            <w:r>
              <w:rPr>
                <w:sz w:val="24"/>
              </w:rPr>
              <w:t>королевы»</w:t>
            </w:r>
          </w:p>
        </w:tc>
      </w:tr>
    </w:tbl>
    <w:p w:rsidR="00D50C35" w:rsidRPr="000F711D" w:rsidRDefault="00D50C35" w:rsidP="00D50C35">
      <w:pPr>
        <w:spacing w:line="258" w:lineRule="exact"/>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9"/>
        <w:gridCol w:w="2649"/>
        <w:gridCol w:w="2633"/>
        <w:gridCol w:w="2623"/>
      </w:tblGrid>
      <w:tr w:rsidR="00D50C35" w:rsidRPr="00F72D96" w:rsidTr="000F711D">
        <w:trPr>
          <w:trHeight w:val="1104"/>
        </w:trPr>
        <w:tc>
          <w:tcPr>
            <w:tcW w:w="1556" w:type="dxa"/>
          </w:tcPr>
          <w:p w:rsidR="00D50C35" w:rsidRDefault="00D50C35" w:rsidP="000F711D">
            <w:pPr>
              <w:pStyle w:val="TableParagraph"/>
              <w:rPr>
                <w:sz w:val="24"/>
              </w:rPr>
            </w:pPr>
          </w:p>
        </w:tc>
        <w:tc>
          <w:tcPr>
            <w:tcW w:w="5279" w:type="dxa"/>
          </w:tcPr>
          <w:p w:rsidR="00D50C35" w:rsidRDefault="00D50C35" w:rsidP="000F711D">
            <w:pPr>
              <w:pStyle w:val="TableParagraph"/>
              <w:ind w:right="232"/>
              <w:rPr>
                <w:sz w:val="24"/>
              </w:rPr>
            </w:pPr>
            <w:r>
              <w:rPr>
                <w:sz w:val="24"/>
              </w:rPr>
              <w:t>Изготовление</w:t>
            </w:r>
            <w:r w:rsidR="00273269">
              <w:rPr>
                <w:sz w:val="24"/>
              </w:rPr>
              <w:t xml:space="preserve"> </w:t>
            </w:r>
            <w:r>
              <w:rPr>
                <w:spacing w:val="-57"/>
                <w:sz w:val="24"/>
              </w:rPr>
              <w:t xml:space="preserve"> </w:t>
            </w:r>
            <w:r>
              <w:rPr>
                <w:sz w:val="24"/>
              </w:rPr>
              <w:t>кормушек</w:t>
            </w:r>
          </w:p>
        </w:tc>
        <w:tc>
          <w:tcPr>
            <w:tcW w:w="2649" w:type="dxa"/>
          </w:tcPr>
          <w:p w:rsidR="00D50C35" w:rsidRDefault="00D50C35" w:rsidP="000F711D">
            <w:pPr>
              <w:pStyle w:val="TableParagraph"/>
              <w:ind w:left="108" w:right="333"/>
              <w:rPr>
                <w:sz w:val="24"/>
              </w:rPr>
            </w:pPr>
            <w:r>
              <w:rPr>
                <w:sz w:val="24"/>
              </w:rPr>
              <w:t>Выставка детского</w:t>
            </w:r>
            <w:r>
              <w:rPr>
                <w:spacing w:val="1"/>
                <w:sz w:val="24"/>
              </w:rPr>
              <w:t xml:space="preserve"> </w:t>
            </w:r>
            <w:r>
              <w:rPr>
                <w:sz w:val="24"/>
              </w:rPr>
              <w:t>творчества</w:t>
            </w:r>
            <w:r>
              <w:rPr>
                <w:spacing w:val="-9"/>
                <w:sz w:val="24"/>
              </w:rPr>
              <w:t xml:space="preserve"> </w:t>
            </w:r>
            <w:r>
              <w:rPr>
                <w:sz w:val="24"/>
              </w:rPr>
              <w:t>«Мамины</w:t>
            </w:r>
            <w:r>
              <w:rPr>
                <w:spacing w:val="-57"/>
                <w:sz w:val="24"/>
              </w:rPr>
              <w:t xml:space="preserve"> </w:t>
            </w:r>
            <w:r>
              <w:rPr>
                <w:sz w:val="24"/>
              </w:rPr>
              <w:t>помощники»</w:t>
            </w:r>
          </w:p>
        </w:tc>
        <w:tc>
          <w:tcPr>
            <w:tcW w:w="2633" w:type="dxa"/>
          </w:tcPr>
          <w:p w:rsidR="00D50C35" w:rsidRDefault="00D50C35" w:rsidP="000F711D">
            <w:pPr>
              <w:pStyle w:val="TableParagraph"/>
              <w:ind w:left="112" w:right="575"/>
              <w:rPr>
                <w:sz w:val="24"/>
              </w:rPr>
            </w:pPr>
            <w:r>
              <w:rPr>
                <w:sz w:val="24"/>
              </w:rPr>
              <w:t>Выставка</w:t>
            </w:r>
            <w:r>
              <w:rPr>
                <w:spacing w:val="-15"/>
                <w:sz w:val="24"/>
              </w:rPr>
              <w:t xml:space="preserve"> </w:t>
            </w:r>
            <w:r>
              <w:rPr>
                <w:sz w:val="24"/>
              </w:rPr>
              <w:t>детского</w:t>
            </w:r>
            <w:r>
              <w:rPr>
                <w:spacing w:val="-57"/>
                <w:sz w:val="24"/>
              </w:rPr>
              <w:t xml:space="preserve"> </w:t>
            </w:r>
            <w:r>
              <w:rPr>
                <w:sz w:val="24"/>
              </w:rPr>
              <w:t>рисунка «Армия</w:t>
            </w:r>
            <w:r>
              <w:rPr>
                <w:spacing w:val="1"/>
                <w:sz w:val="24"/>
              </w:rPr>
              <w:t xml:space="preserve"> </w:t>
            </w:r>
            <w:r>
              <w:rPr>
                <w:sz w:val="24"/>
              </w:rPr>
              <w:t>родная»</w:t>
            </w:r>
          </w:p>
        </w:tc>
        <w:tc>
          <w:tcPr>
            <w:tcW w:w="2623" w:type="dxa"/>
          </w:tcPr>
          <w:p w:rsidR="00D50C35" w:rsidRDefault="00D50C35" w:rsidP="000F711D">
            <w:pPr>
              <w:pStyle w:val="TableParagraph"/>
              <w:ind w:left="103" w:right="574"/>
              <w:rPr>
                <w:sz w:val="24"/>
              </w:rPr>
            </w:pPr>
            <w:r>
              <w:rPr>
                <w:sz w:val="24"/>
              </w:rPr>
              <w:t>Выставка</w:t>
            </w:r>
            <w:r>
              <w:rPr>
                <w:spacing w:val="-15"/>
                <w:sz w:val="24"/>
              </w:rPr>
              <w:t xml:space="preserve"> </w:t>
            </w:r>
            <w:r>
              <w:rPr>
                <w:sz w:val="24"/>
              </w:rPr>
              <w:t>детского</w:t>
            </w:r>
            <w:r>
              <w:rPr>
                <w:spacing w:val="-57"/>
                <w:sz w:val="24"/>
              </w:rPr>
              <w:t xml:space="preserve"> </w:t>
            </w:r>
            <w:r>
              <w:rPr>
                <w:sz w:val="24"/>
              </w:rPr>
              <w:t>рисунка «Слава</w:t>
            </w:r>
            <w:r>
              <w:rPr>
                <w:spacing w:val="1"/>
                <w:sz w:val="24"/>
              </w:rPr>
              <w:t xml:space="preserve"> </w:t>
            </w:r>
            <w:r>
              <w:rPr>
                <w:sz w:val="24"/>
              </w:rPr>
              <w:t>защитникам</w:t>
            </w:r>
          </w:p>
          <w:p w:rsidR="00D50C35" w:rsidRDefault="00D50C35" w:rsidP="000F711D">
            <w:pPr>
              <w:pStyle w:val="TableParagraph"/>
              <w:spacing w:line="264" w:lineRule="exact"/>
              <w:ind w:left="103"/>
              <w:rPr>
                <w:sz w:val="24"/>
              </w:rPr>
            </w:pPr>
            <w:r>
              <w:rPr>
                <w:sz w:val="24"/>
              </w:rPr>
              <w:t>Отечества»</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t>Март</w:t>
            </w:r>
          </w:p>
        </w:tc>
        <w:tc>
          <w:tcPr>
            <w:tcW w:w="13184" w:type="dxa"/>
            <w:gridSpan w:val="4"/>
          </w:tcPr>
          <w:p w:rsidR="00D50C35" w:rsidRDefault="00D50C35" w:rsidP="000F711D">
            <w:pPr>
              <w:pStyle w:val="TableParagraph"/>
              <w:spacing w:line="256" w:lineRule="exact"/>
              <w:ind w:left="109"/>
              <w:rPr>
                <w:sz w:val="24"/>
              </w:rPr>
            </w:pPr>
            <w:r>
              <w:rPr>
                <w:sz w:val="24"/>
              </w:rPr>
              <w:t>Общесадиковское</w:t>
            </w:r>
            <w:r>
              <w:rPr>
                <w:spacing w:val="-7"/>
                <w:sz w:val="24"/>
              </w:rPr>
              <w:t xml:space="preserve"> </w:t>
            </w:r>
            <w:r>
              <w:rPr>
                <w:sz w:val="24"/>
              </w:rPr>
              <w:t>мероприятие</w:t>
            </w:r>
            <w:r>
              <w:rPr>
                <w:spacing w:val="-4"/>
                <w:sz w:val="24"/>
              </w:rPr>
              <w:t xml:space="preserve"> </w:t>
            </w:r>
            <w:r>
              <w:rPr>
                <w:sz w:val="24"/>
              </w:rPr>
              <w:t>Выставка</w:t>
            </w:r>
            <w:r>
              <w:rPr>
                <w:spacing w:val="-7"/>
                <w:sz w:val="24"/>
              </w:rPr>
              <w:t xml:space="preserve"> </w:t>
            </w:r>
            <w:r>
              <w:rPr>
                <w:sz w:val="24"/>
              </w:rPr>
              <w:t>детских</w:t>
            </w:r>
            <w:r>
              <w:rPr>
                <w:spacing w:val="-3"/>
                <w:sz w:val="24"/>
              </w:rPr>
              <w:t xml:space="preserve"> </w:t>
            </w:r>
            <w:r>
              <w:rPr>
                <w:sz w:val="24"/>
              </w:rPr>
              <w:t>рисунков</w:t>
            </w:r>
            <w:r>
              <w:rPr>
                <w:spacing w:val="-2"/>
                <w:sz w:val="24"/>
              </w:rPr>
              <w:t xml:space="preserve"> </w:t>
            </w:r>
            <w:r>
              <w:rPr>
                <w:sz w:val="24"/>
              </w:rPr>
              <w:t>«Милая</w:t>
            </w:r>
            <w:r>
              <w:rPr>
                <w:spacing w:val="-5"/>
                <w:sz w:val="24"/>
              </w:rPr>
              <w:t xml:space="preserve"> </w:t>
            </w:r>
            <w:r>
              <w:rPr>
                <w:sz w:val="24"/>
              </w:rPr>
              <w:t>мамочка!».</w:t>
            </w:r>
          </w:p>
        </w:tc>
      </w:tr>
      <w:tr w:rsidR="00D50C35" w:rsidRPr="00F72D96" w:rsidTr="000F711D">
        <w:trPr>
          <w:trHeight w:val="275"/>
        </w:trPr>
        <w:tc>
          <w:tcPr>
            <w:tcW w:w="1556" w:type="dxa"/>
            <w:vMerge/>
            <w:tcBorders>
              <w:top w:val="nil"/>
            </w:tcBorders>
          </w:tcPr>
          <w:p w:rsidR="00D50C35" w:rsidRPr="002338D6" w:rsidRDefault="00D50C35" w:rsidP="000F711D">
            <w:pPr>
              <w:rPr>
                <w:sz w:val="2"/>
                <w:szCs w:val="2"/>
                <w:lang w:val="ru-RU"/>
              </w:rPr>
            </w:pPr>
          </w:p>
        </w:tc>
        <w:tc>
          <w:tcPr>
            <w:tcW w:w="13184" w:type="dxa"/>
            <w:gridSpan w:val="4"/>
          </w:tcPr>
          <w:p w:rsidR="00D50C35" w:rsidRDefault="00D50C35" w:rsidP="000F711D">
            <w:pPr>
              <w:pStyle w:val="TableParagraph"/>
              <w:spacing w:line="256" w:lineRule="exact"/>
              <w:ind w:left="109"/>
              <w:rPr>
                <w:sz w:val="24"/>
              </w:rPr>
            </w:pPr>
            <w:r>
              <w:rPr>
                <w:sz w:val="24"/>
              </w:rPr>
              <w:t>Выставка</w:t>
            </w:r>
            <w:r>
              <w:rPr>
                <w:spacing w:val="-6"/>
                <w:sz w:val="24"/>
              </w:rPr>
              <w:t xml:space="preserve"> </w:t>
            </w:r>
            <w:r>
              <w:rPr>
                <w:sz w:val="24"/>
              </w:rPr>
              <w:t>семейного</w:t>
            </w:r>
            <w:r>
              <w:rPr>
                <w:spacing w:val="-4"/>
                <w:sz w:val="24"/>
              </w:rPr>
              <w:t xml:space="preserve"> </w:t>
            </w:r>
            <w:r>
              <w:rPr>
                <w:sz w:val="24"/>
              </w:rPr>
              <w:t>творчества</w:t>
            </w:r>
            <w:r>
              <w:rPr>
                <w:spacing w:val="-1"/>
                <w:sz w:val="24"/>
              </w:rPr>
              <w:t xml:space="preserve"> </w:t>
            </w:r>
            <w:r>
              <w:rPr>
                <w:sz w:val="24"/>
              </w:rPr>
              <w:t>«Широкая</w:t>
            </w:r>
            <w:r>
              <w:rPr>
                <w:spacing w:val="-4"/>
                <w:sz w:val="24"/>
              </w:rPr>
              <w:t xml:space="preserve"> </w:t>
            </w:r>
            <w:r>
              <w:rPr>
                <w:sz w:val="24"/>
              </w:rPr>
              <w:t>масленица»</w:t>
            </w:r>
          </w:p>
        </w:tc>
      </w:tr>
      <w:tr w:rsidR="00D50C35" w:rsidRPr="00F72D96" w:rsidTr="000F711D">
        <w:trPr>
          <w:trHeight w:val="1380"/>
        </w:trPr>
        <w:tc>
          <w:tcPr>
            <w:tcW w:w="1556" w:type="dxa"/>
            <w:vMerge/>
            <w:tcBorders>
              <w:top w:val="nil"/>
            </w:tcBorders>
          </w:tcPr>
          <w:p w:rsidR="00D50C35" w:rsidRPr="000F711D" w:rsidRDefault="00D50C35" w:rsidP="000F711D">
            <w:pPr>
              <w:rPr>
                <w:sz w:val="2"/>
                <w:szCs w:val="2"/>
                <w:lang w:val="ru-RU"/>
              </w:rPr>
            </w:pPr>
          </w:p>
        </w:tc>
        <w:tc>
          <w:tcPr>
            <w:tcW w:w="5279" w:type="dxa"/>
          </w:tcPr>
          <w:p w:rsidR="00D50C35" w:rsidRDefault="00D50C35" w:rsidP="000F711D">
            <w:pPr>
              <w:pStyle w:val="TableParagraph"/>
              <w:spacing w:line="268" w:lineRule="exact"/>
              <w:ind w:left="109"/>
              <w:rPr>
                <w:sz w:val="24"/>
              </w:rPr>
            </w:pPr>
            <w:r>
              <w:rPr>
                <w:sz w:val="24"/>
              </w:rPr>
              <w:t>Выставка</w:t>
            </w:r>
            <w:r>
              <w:rPr>
                <w:spacing w:val="-5"/>
                <w:sz w:val="24"/>
              </w:rPr>
              <w:t xml:space="preserve"> </w:t>
            </w:r>
            <w:r>
              <w:rPr>
                <w:sz w:val="24"/>
              </w:rPr>
              <w:t>рисунков</w:t>
            </w:r>
          </w:p>
          <w:p w:rsidR="00D50C35" w:rsidRDefault="00D50C35" w:rsidP="000F711D">
            <w:pPr>
              <w:pStyle w:val="TableParagraph"/>
              <w:ind w:left="109" w:right="562"/>
              <w:rPr>
                <w:sz w:val="24"/>
              </w:rPr>
            </w:pPr>
            <w:r>
              <w:rPr>
                <w:sz w:val="24"/>
              </w:rPr>
              <w:t>«Солнышко сияет</w:t>
            </w:r>
            <w:r w:rsidR="002338D6">
              <w:rPr>
                <w:sz w:val="24"/>
              </w:rPr>
              <w:t xml:space="preserve"> </w:t>
            </w:r>
            <w:r>
              <w:rPr>
                <w:sz w:val="24"/>
              </w:rPr>
              <w:t>-</w:t>
            </w:r>
            <w:r w:rsidR="002338D6">
              <w:rPr>
                <w:sz w:val="24"/>
              </w:rPr>
              <w:t xml:space="preserve"> </w:t>
            </w:r>
            <w:r>
              <w:rPr>
                <w:spacing w:val="-57"/>
                <w:sz w:val="24"/>
              </w:rPr>
              <w:t xml:space="preserve"> </w:t>
            </w:r>
            <w:r>
              <w:rPr>
                <w:sz w:val="24"/>
              </w:rPr>
              <w:t>землю согревает»</w:t>
            </w:r>
          </w:p>
        </w:tc>
        <w:tc>
          <w:tcPr>
            <w:tcW w:w="2649" w:type="dxa"/>
          </w:tcPr>
          <w:p w:rsidR="00D50C35" w:rsidRDefault="00D50C35" w:rsidP="000F711D">
            <w:pPr>
              <w:pStyle w:val="TableParagraph"/>
              <w:ind w:left="108" w:right="280"/>
              <w:rPr>
                <w:sz w:val="24"/>
              </w:rPr>
            </w:pPr>
            <w:r>
              <w:rPr>
                <w:sz w:val="24"/>
              </w:rPr>
              <w:t>Выставка семейного</w:t>
            </w:r>
            <w:r>
              <w:rPr>
                <w:spacing w:val="1"/>
                <w:sz w:val="24"/>
              </w:rPr>
              <w:t xml:space="preserve"> </w:t>
            </w:r>
            <w:r>
              <w:rPr>
                <w:sz w:val="24"/>
              </w:rPr>
              <w:t>творчества</w:t>
            </w:r>
            <w:r>
              <w:rPr>
                <w:spacing w:val="-10"/>
                <w:sz w:val="24"/>
              </w:rPr>
              <w:t xml:space="preserve"> </w:t>
            </w:r>
            <w:r>
              <w:rPr>
                <w:sz w:val="24"/>
              </w:rPr>
              <w:t>«Широкая</w:t>
            </w:r>
            <w:r>
              <w:rPr>
                <w:spacing w:val="-57"/>
                <w:sz w:val="24"/>
              </w:rPr>
              <w:t xml:space="preserve"> </w:t>
            </w:r>
            <w:r>
              <w:rPr>
                <w:sz w:val="24"/>
              </w:rPr>
              <w:t>масленица»</w:t>
            </w:r>
          </w:p>
        </w:tc>
        <w:tc>
          <w:tcPr>
            <w:tcW w:w="2633" w:type="dxa"/>
          </w:tcPr>
          <w:p w:rsidR="00D50C35" w:rsidRDefault="00D50C35" w:rsidP="000F711D">
            <w:pPr>
              <w:pStyle w:val="TableParagraph"/>
              <w:ind w:left="93" w:right="911"/>
              <w:rPr>
                <w:sz w:val="24"/>
              </w:rPr>
            </w:pPr>
            <w:r>
              <w:rPr>
                <w:spacing w:val="-1"/>
                <w:sz w:val="24"/>
              </w:rPr>
              <w:t xml:space="preserve">Конкурс </w:t>
            </w:r>
            <w:r>
              <w:rPr>
                <w:sz w:val="24"/>
              </w:rPr>
              <w:t>«Мисс</w:t>
            </w:r>
            <w:r>
              <w:rPr>
                <w:spacing w:val="-57"/>
                <w:sz w:val="24"/>
              </w:rPr>
              <w:t xml:space="preserve"> </w:t>
            </w:r>
            <w:r>
              <w:rPr>
                <w:sz w:val="24"/>
              </w:rPr>
              <w:t>Мальвина»</w:t>
            </w:r>
          </w:p>
          <w:p w:rsidR="00D50C35" w:rsidRDefault="00D50C35" w:rsidP="000F711D">
            <w:pPr>
              <w:pStyle w:val="TableParagraph"/>
              <w:spacing w:line="270" w:lineRule="atLeast"/>
              <w:ind w:left="93" w:right="422"/>
              <w:rPr>
                <w:sz w:val="24"/>
              </w:rPr>
            </w:pPr>
            <w:r>
              <w:rPr>
                <w:sz w:val="24"/>
              </w:rPr>
              <w:t>Выставка детского</w:t>
            </w:r>
            <w:r>
              <w:rPr>
                <w:spacing w:val="1"/>
                <w:sz w:val="24"/>
              </w:rPr>
              <w:t xml:space="preserve"> </w:t>
            </w:r>
            <w:r>
              <w:rPr>
                <w:sz w:val="24"/>
              </w:rPr>
              <w:t>творчества</w:t>
            </w:r>
            <w:r>
              <w:rPr>
                <w:spacing w:val="-9"/>
                <w:sz w:val="24"/>
              </w:rPr>
              <w:t xml:space="preserve"> </w:t>
            </w:r>
            <w:r>
              <w:rPr>
                <w:sz w:val="24"/>
              </w:rPr>
              <w:t>«Русская</w:t>
            </w:r>
            <w:r>
              <w:rPr>
                <w:spacing w:val="-57"/>
                <w:sz w:val="24"/>
              </w:rPr>
              <w:t xml:space="preserve"> </w:t>
            </w:r>
            <w:r>
              <w:rPr>
                <w:sz w:val="24"/>
              </w:rPr>
              <w:t>ярмарка»</w:t>
            </w:r>
          </w:p>
        </w:tc>
        <w:tc>
          <w:tcPr>
            <w:tcW w:w="2623" w:type="dxa"/>
          </w:tcPr>
          <w:p w:rsidR="00D50C35" w:rsidRDefault="00D50C35" w:rsidP="000F711D">
            <w:pPr>
              <w:pStyle w:val="TableParagraph"/>
              <w:ind w:left="95" w:right="410"/>
              <w:rPr>
                <w:sz w:val="24"/>
              </w:rPr>
            </w:pPr>
            <w:r>
              <w:rPr>
                <w:sz w:val="24"/>
              </w:rPr>
              <w:t>Конкурс красоты</w:t>
            </w:r>
            <w:r>
              <w:rPr>
                <w:spacing w:val="1"/>
                <w:sz w:val="24"/>
              </w:rPr>
              <w:t xml:space="preserve"> </w:t>
            </w:r>
            <w:r>
              <w:rPr>
                <w:sz w:val="24"/>
              </w:rPr>
              <w:t>Выставка детского</w:t>
            </w:r>
            <w:r>
              <w:rPr>
                <w:spacing w:val="1"/>
                <w:sz w:val="24"/>
              </w:rPr>
              <w:t xml:space="preserve"> </w:t>
            </w:r>
            <w:r>
              <w:rPr>
                <w:sz w:val="24"/>
              </w:rPr>
              <w:t>творчества</w:t>
            </w:r>
            <w:r>
              <w:rPr>
                <w:spacing w:val="-9"/>
                <w:sz w:val="24"/>
              </w:rPr>
              <w:t xml:space="preserve"> </w:t>
            </w:r>
            <w:r>
              <w:rPr>
                <w:sz w:val="24"/>
              </w:rPr>
              <w:t>«Русская</w:t>
            </w:r>
            <w:r>
              <w:rPr>
                <w:spacing w:val="-57"/>
                <w:sz w:val="24"/>
              </w:rPr>
              <w:t xml:space="preserve"> </w:t>
            </w:r>
            <w:r>
              <w:rPr>
                <w:sz w:val="24"/>
              </w:rPr>
              <w:t>ярмарка»</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t>Апрель</w:t>
            </w:r>
          </w:p>
        </w:tc>
        <w:tc>
          <w:tcPr>
            <w:tcW w:w="13184" w:type="dxa"/>
            <w:gridSpan w:val="4"/>
          </w:tcPr>
          <w:p w:rsidR="00D50C35" w:rsidRDefault="00D50C35" w:rsidP="000F711D">
            <w:pPr>
              <w:pStyle w:val="TableParagraph"/>
              <w:spacing w:line="256" w:lineRule="exact"/>
              <w:ind w:left="109"/>
              <w:rPr>
                <w:sz w:val="24"/>
              </w:rPr>
            </w:pPr>
            <w:r>
              <w:rPr>
                <w:sz w:val="24"/>
              </w:rPr>
              <w:t>Общесадиковское</w:t>
            </w:r>
            <w:r>
              <w:rPr>
                <w:spacing w:val="-5"/>
                <w:sz w:val="24"/>
              </w:rPr>
              <w:t xml:space="preserve"> </w:t>
            </w:r>
            <w:r>
              <w:rPr>
                <w:sz w:val="24"/>
              </w:rPr>
              <w:t>мероприятие</w:t>
            </w:r>
            <w:r>
              <w:rPr>
                <w:spacing w:val="-3"/>
                <w:sz w:val="24"/>
              </w:rPr>
              <w:t xml:space="preserve"> </w:t>
            </w:r>
            <w:r>
              <w:rPr>
                <w:sz w:val="24"/>
              </w:rPr>
              <w:t>Конкурс</w:t>
            </w:r>
            <w:r>
              <w:rPr>
                <w:spacing w:val="-1"/>
                <w:sz w:val="24"/>
              </w:rPr>
              <w:t xml:space="preserve"> </w:t>
            </w:r>
            <w:r>
              <w:rPr>
                <w:sz w:val="24"/>
              </w:rPr>
              <w:t>«Огород</w:t>
            </w:r>
            <w:r>
              <w:rPr>
                <w:spacing w:val="-3"/>
                <w:sz w:val="24"/>
              </w:rPr>
              <w:t xml:space="preserve"> </w:t>
            </w:r>
            <w:r>
              <w:rPr>
                <w:sz w:val="24"/>
              </w:rPr>
              <w:t>на</w:t>
            </w:r>
            <w:r>
              <w:rPr>
                <w:spacing w:val="-5"/>
                <w:sz w:val="24"/>
              </w:rPr>
              <w:t xml:space="preserve"> </w:t>
            </w:r>
            <w:r>
              <w:rPr>
                <w:sz w:val="24"/>
              </w:rPr>
              <w:t>подоконнике»</w:t>
            </w:r>
          </w:p>
        </w:tc>
      </w:tr>
      <w:tr w:rsidR="00D50C35" w:rsidRPr="00F72D96" w:rsidTr="000F711D">
        <w:trPr>
          <w:trHeight w:val="277"/>
        </w:trPr>
        <w:tc>
          <w:tcPr>
            <w:tcW w:w="1556" w:type="dxa"/>
            <w:vMerge/>
            <w:tcBorders>
              <w:top w:val="nil"/>
            </w:tcBorders>
          </w:tcPr>
          <w:p w:rsidR="00D50C35" w:rsidRPr="000F711D" w:rsidRDefault="00D50C35" w:rsidP="000F711D">
            <w:pPr>
              <w:rPr>
                <w:sz w:val="2"/>
                <w:szCs w:val="2"/>
                <w:lang w:val="ru-RU"/>
              </w:rPr>
            </w:pPr>
          </w:p>
        </w:tc>
        <w:tc>
          <w:tcPr>
            <w:tcW w:w="13184" w:type="dxa"/>
            <w:gridSpan w:val="4"/>
          </w:tcPr>
          <w:p w:rsidR="00D50C35" w:rsidRDefault="00D50C35" w:rsidP="000F711D">
            <w:pPr>
              <w:pStyle w:val="TableParagraph"/>
              <w:spacing w:line="258" w:lineRule="exact"/>
              <w:ind w:left="109"/>
              <w:rPr>
                <w:sz w:val="24"/>
              </w:rPr>
            </w:pPr>
            <w:r>
              <w:rPr>
                <w:sz w:val="24"/>
              </w:rPr>
              <w:t>Общесадиковское</w:t>
            </w:r>
            <w:r>
              <w:rPr>
                <w:spacing w:val="-6"/>
                <w:sz w:val="24"/>
              </w:rPr>
              <w:t xml:space="preserve"> </w:t>
            </w:r>
            <w:r>
              <w:rPr>
                <w:sz w:val="24"/>
              </w:rPr>
              <w:t>мероприятие</w:t>
            </w:r>
            <w:r>
              <w:rPr>
                <w:spacing w:val="-3"/>
                <w:sz w:val="24"/>
              </w:rPr>
              <w:t xml:space="preserve"> </w:t>
            </w:r>
            <w:r>
              <w:rPr>
                <w:sz w:val="24"/>
              </w:rPr>
              <w:t>Выставка</w:t>
            </w:r>
            <w:r>
              <w:rPr>
                <w:spacing w:val="-5"/>
                <w:sz w:val="24"/>
              </w:rPr>
              <w:t xml:space="preserve"> </w:t>
            </w:r>
            <w:r>
              <w:rPr>
                <w:sz w:val="24"/>
              </w:rPr>
              <w:t>детского</w:t>
            </w:r>
            <w:r>
              <w:rPr>
                <w:spacing w:val="-5"/>
                <w:sz w:val="24"/>
              </w:rPr>
              <w:t xml:space="preserve"> </w:t>
            </w:r>
            <w:r>
              <w:rPr>
                <w:sz w:val="24"/>
              </w:rPr>
              <w:t>творчества</w:t>
            </w:r>
            <w:r>
              <w:rPr>
                <w:spacing w:val="-1"/>
                <w:sz w:val="24"/>
              </w:rPr>
              <w:t xml:space="preserve"> </w:t>
            </w:r>
            <w:r>
              <w:rPr>
                <w:sz w:val="24"/>
              </w:rPr>
              <w:t>«Космическое</w:t>
            </w:r>
            <w:r>
              <w:rPr>
                <w:spacing w:val="-6"/>
                <w:sz w:val="24"/>
              </w:rPr>
              <w:t xml:space="preserve"> </w:t>
            </w:r>
            <w:r>
              <w:rPr>
                <w:sz w:val="24"/>
              </w:rPr>
              <w:t>путешествие»</w:t>
            </w:r>
          </w:p>
        </w:tc>
      </w:tr>
      <w:tr w:rsidR="00D50C35" w:rsidRPr="00F72D96" w:rsidTr="000F711D">
        <w:trPr>
          <w:trHeight w:val="1379"/>
        </w:trPr>
        <w:tc>
          <w:tcPr>
            <w:tcW w:w="1556" w:type="dxa"/>
            <w:vMerge/>
            <w:tcBorders>
              <w:top w:val="nil"/>
            </w:tcBorders>
          </w:tcPr>
          <w:p w:rsidR="00D50C35" w:rsidRPr="000F711D" w:rsidRDefault="00D50C35" w:rsidP="000F711D">
            <w:pPr>
              <w:rPr>
                <w:sz w:val="2"/>
                <w:szCs w:val="2"/>
                <w:lang w:val="ru-RU"/>
              </w:rPr>
            </w:pPr>
          </w:p>
        </w:tc>
        <w:tc>
          <w:tcPr>
            <w:tcW w:w="5279" w:type="dxa"/>
          </w:tcPr>
          <w:p w:rsidR="00D50C35" w:rsidRDefault="00D50C35" w:rsidP="000F711D">
            <w:pPr>
              <w:pStyle w:val="TableParagraph"/>
              <w:spacing w:line="268" w:lineRule="exact"/>
              <w:ind w:left="109"/>
              <w:rPr>
                <w:sz w:val="24"/>
              </w:rPr>
            </w:pPr>
            <w:r>
              <w:rPr>
                <w:sz w:val="24"/>
              </w:rPr>
              <w:t>Выставка</w:t>
            </w:r>
            <w:r>
              <w:rPr>
                <w:spacing w:val="-5"/>
                <w:sz w:val="24"/>
              </w:rPr>
              <w:t xml:space="preserve"> </w:t>
            </w:r>
            <w:r>
              <w:rPr>
                <w:sz w:val="24"/>
              </w:rPr>
              <w:t>рисунков</w:t>
            </w:r>
          </w:p>
          <w:p w:rsidR="00D50C35" w:rsidRDefault="00D50C35" w:rsidP="000F711D">
            <w:pPr>
              <w:pStyle w:val="TableParagraph"/>
              <w:ind w:left="109"/>
              <w:rPr>
                <w:sz w:val="24"/>
              </w:rPr>
            </w:pPr>
            <w:r>
              <w:rPr>
                <w:sz w:val="24"/>
              </w:rPr>
              <w:t>«Солнышко и</w:t>
            </w:r>
            <w:r>
              <w:rPr>
                <w:spacing w:val="1"/>
                <w:sz w:val="24"/>
              </w:rPr>
              <w:t xml:space="preserve"> </w:t>
            </w:r>
            <w:r>
              <w:rPr>
                <w:sz w:val="24"/>
              </w:rPr>
              <w:t>дождик»</w:t>
            </w:r>
          </w:p>
        </w:tc>
        <w:tc>
          <w:tcPr>
            <w:tcW w:w="2649" w:type="dxa"/>
          </w:tcPr>
          <w:p w:rsidR="00D50C35" w:rsidRDefault="00D50C35" w:rsidP="000F711D">
            <w:pPr>
              <w:pStyle w:val="TableParagraph"/>
              <w:ind w:left="108" w:right="329"/>
              <w:rPr>
                <w:sz w:val="24"/>
              </w:rPr>
            </w:pPr>
            <w:r>
              <w:rPr>
                <w:sz w:val="24"/>
              </w:rPr>
              <w:t>Выставка детского</w:t>
            </w:r>
            <w:r>
              <w:rPr>
                <w:spacing w:val="1"/>
                <w:sz w:val="24"/>
              </w:rPr>
              <w:t xml:space="preserve"> </w:t>
            </w:r>
            <w:r>
              <w:rPr>
                <w:sz w:val="24"/>
              </w:rPr>
              <w:t>творчества «Космос»</w:t>
            </w:r>
            <w:r>
              <w:rPr>
                <w:spacing w:val="-57"/>
                <w:sz w:val="24"/>
              </w:rPr>
              <w:t xml:space="preserve"> </w:t>
            </w:r>
            <w:r>
              <w:rPr>
                <w:sz w:val="24"/>
              </w:rPr>
              <w:t>Выставка</w:t>
            </w:r>
            <w:r>
              <w:rPr>
                <w:spacing w:val="-4"/>
                <w:sz w:val="24"/>
              </w:rPr>
              <w:t xml:space="preserve"> </w:t>
            </w:r>
            <w:r>
              <w:rPr>
                <w:sz w:val="24"/>
              </w:rPr>
              <w:t>семейных</w:t>
            </w:r>
          </w:p>
          <w:p w:rsidR="00D50C35" w:rsidRDefault="00D50C35" w:rsidP="000F711D">
            <w:pPr>
              <w:pStyle w:val="TableParagraph"/>
              <w:spacing w:line="270" w:lineRule="atLeast"/>
              <w:ind w:left="108" w:right="1074"/>
              <w:rPr>
                <w:sz w:val="24"/>
              </w:rPr>
            </w:pPr>
            <w:r>
              <w:rPr>
                <w:sz w:val="24"/>
              </w:rPr>
              <w:t>работ</w:t>
            </w:r>
            <w:r>
              <w:rPr>
                <w:spacing w:val="-15"/>
                <w:sz w:val="24"/>
              </w:rPr>
              <w:t xml:space="preserve"> </w:t>
            </w:r>
            <w:r>
              <w:rPr>
                <w:sz w:val="24"/>
              </w:rPr>
              <w:t>«Береги</w:t>
            </w:r>
            <w:r>
              <w:rPr>
                <w:spacing w:val="-57"/>
                <w:sz w:val="24"/>
              </w:rPr>
              <w:t xml:space="preserve"> </w:t>
            </w:r>
            <w:r>
              <w:rPr>
                <w:sz w:val="24"/>
              </w:rPr>
              <w:t>природу!»</w:t>
            </w:r>
          </w:p>
        </w:tc>
        <w:tc>
          <w:tcPr>
            <w:tcW w:w="2633" w:type="dxa"/>
          </w:tcPr>
          <w:p w:rsidR="00D50C35" w:rsidRDefault="00D50C35" w:rsidP="000F711D">
            <w:pPr>
              <w:pStyle w:val="TableParagraph"/>
              <w:ind w:left="93" w:right="721"/>
              <w:rPr>
                <w:sz w:val="24"/>
              </w:rPr>
            </w:pPr>
            <w:r>
              <w:rPr>
                <w:sz w:val="24"/>
              </w:rPr>
              <w:t>Фотовыставка</w:t>
            </w:r>
            <w:r>
              <w:rPr>
                <w:spacing w:val="-15"/>
                <w:sz w:val="24"/>
              </w:rPr>
              <w:t xml:space="preserve"> </w:t>
            </w:r>
            <w:r>
              <w:rPr>
                <w:sz w:val="24"/>
              </w:rPr>
              <w:t>«В</w:t>
            </w:r>
            <w:r>
              <w:rPr>
                <w:spacing w:val="-57"/>
                <w:sz w:val="24"/>
              </w:rPr>
              <w:t xml:space="preserve"> </w:t>
            </w:r>
            <w:r>
              <w:rPr>
                <w:sz w:val="24"/>
              </w:rPr>
              <w:t>здоровом теле –</w:t>
            </w:r>
            <w:r>
              <w:rPr>
                <w:spacing w:val="1"/>
                <w:sz w:val="24"/>
              </w:rPr>
              <w:t xml:space="preserve"> </w:t>
            </w:r>
            <w:r>
              <w:rPr>
                <w:sz w:val="24"/>
              </w:rPr>
              <w:t>здоровый</w:t>
            </w:r>
            <w:r>
              <w:rPr>
                <w:spacing w:val="-2"/>
                <w:sz w:val="24"/>
              </w:rPr>
              <w:t xml:space="preserve"> </w:t>
            </w:r>
            <w:r>
              <w:rPr>
                <w:sz w:val="24"/>
              </w:rPr>
              <w:t>дух».</w:t>
            </w:r>
          </w:p>
        </w:tc>
        <w:tc>
          <w:tcPr>
            <w:tcW w:w="2623" w:type="dxa"/>
          </w:tcPr>
          <w:p w:rsidR="00D50C35" w:rsidRDefault="00D50C35" w:rsidP="000F711D">
            <w:pPr>
              <w:pStyle w:val="TableParagraph"/>
              <w:ind w:left="129" w:right="82"/>
              <w:rPr>
                <w:sz w:val="24"/>
              </w:rPr>
            </w:pPr>
            <w:r>
              <w:rPr>
                <w:sz w:val="24"/>
              </w:rPr>
              <w:t>Конкурс песен, стихов,</w:t>
            </w:r>
            <w:r>
              <w:rPr>
                <w:spacing w:val="-57"/>
                <w:sz w:val="24"/>
              </w:rPr>
              <w:t xml:space="preserve"> </w:t>
            </w:r>
            <w:r>
              <w:rPr>
                <w:sz w:val="24"/>
              </w:rPr>
              <w:t>пословиц</w:t>
            </w:r>
            <w:r>
              <w:rPr>
                <w:spacing w:val="-1"/>
                <w:sz w:val="24"/>
              </w:rPr>
              <w:t xml:space="preserve"> </w:t>
            </w:r>
            <w:r>
              <w:rPr>
                <w:sz w:val="24"/>
              </w:rPr>
              <w:t>о</w:t>
            </w:r>
            <w:r>
              <w:rPr>
                <w:spacing w:val="-1"/>
                <w:sz w:val="24"/>
              </w:rPr>
              <w:t xml:space="preserve"> </w:t>
            </w:r>
            <w:r>
              <w:rPr>
                <w:sz w:val="24"/>
              </w:rPr>
              <w:t>дружбе.</w:t>
            </w:r>
          </w:p>
          <w:p w:rsidR="00D50C35" w:rsidRDefault="00D50C35" w:rsidP="000F711D">
            <w:pPr>
              <w:pStyle w:val="TableParagraph"/>
              <w:spacing w:line="270" w:lineRule="atLeast"/>
              <w:ind w:left="129" w:right="660"/>
              <w:rPr>
                <w:sz w:val="24"/>
              </w:rPr>
            </w:pPr>
            <w:r>
              <w:rPr>
                <w:sz w:val="24"/>
              </w:rPr>
              <w:t>«Пишем письмо</w:t>
            </w:r>
            <w:r>
              <w:rPr>
                <w:spacing w:val="1"/>
                <w:sz w:val="24"/>
              </w:rPr>
              <w:t xml:space="preserve"> </w:t>
            </w:r>
            <w:r>
              <w:rPr>
                <w:sz w:val="24"/>
              </w:rPr>
              <w:t>друзьям</w:t>
            </w:r>
            <w:r>
              <w:rPr>
                <w:spacing w:val="-8"/>
                <w:sz w:val="24"/>
              </w:rPr>
              <w:t xml:space="preserve"> </w:t>
            </w:r>
            <w:r>
              <w:rPr>
                <w:sz w:val="24"/>
              </w:rPr>
              <w:t>в</w:t>
            </w:r>
            <w:r>
              <w:rPr>
                <w:spacing w:val="-10"/>
                <w:sz w:val="24"/>
              </w:rPr>
              <w:t xml:space="preserve"> </w:t>
            </w:r>
            <w:r>
              <w:rPr>
                <w:sz w:val="24"/>
              </w:rPr>
              <w:t>другую</w:t>
            </w:r>
            <w:r>
              <w:rPr>
                <w:spacing w:val="-57"/>
                <w:sz w:val="24"/>
              </w:rPr>
              <w:t xml:space="preserve"> </w:t>
            </w:r>
            <w:r>
              <w:rPr>
                <w:sz w:val="24"/>
              </w:rPr>
              <w:t>страну».</w:t>
            </w:r>
          </w:p>
        </w:tc>
      </w:tr>
      <w:tr w:rsidR="00D50C35" w:rsidTr="000F711D">
        <w:trPr>
          <w:trHeight w:val="551"/>
        </w:trPr>
        <w:tc>
          <w:tcPr>
            <w:tcW w:w="1556" w:type="dxa"/>
            <w:vMerge w:val="restart"/>
          </w:tcPr>
          <w:p w:rsidR="00D50C35" w:rsidRDefault="00D50C35" w:rsidP="000F711D">
            <w:pPr>
              <w:pStyle w:val="TableParagraph"/>
              <w:spacing w:line="267" w:lineRule="exact"/>
              <w:ind w:left="107"/>
              <w:rPr>
                <w:sz w:val="24"/>
              </w:rPr>
            </w:pPr>
            <w:r>
              <w:rPr>
                <w:sz w:val="24"/>
              </w:rPr>
              <w:lastRenderedPageBreak/>
              <w:t>Май</w:t>
            </w:r>
          </w:p>
        </w:tc>
        <w:tc>
          <w:tcPr>
            <w:tcW w:w="13184" w:type="dxa"/>
            <w:gridSpan w:val="4"/>
          </w:tcPr>
          <w:p w:rsidR="00D50C35" w:rsidRDefault="00D50C35" w:rsidP="000F711D">
            <w:pPr>
              <w:pStyle w:val="TableParagraph"/>
              <w:spacing w:line="267" w:lineRule="exact"/>
              <w:ind w:left="109"/>
              <w:rPr>
                <w:sz w:val="24"/>
              </w:rPr>
            </w:pPr>
            <w:r>
              <w:rPr>
                <w:sz w:val="24"/>
              </w:rPr>
              <w:t>Общесадиковское</w:t>
            </w:r>
            <w:r>
              <w:rPr>
                <w:spacing w:val="-4"/>
                <w:sz w:val="24"/>
              </w:rPr>
              <w:t xml:space="preserve"> </w:t>
            </w:r>
            <w:r>
              <w:rPr>
                <w:sz w:val="24"/>
              </w:rPr>
              <w:t>мероприятие</w:t>
            </w:r>
            <w:r>
              <w:rPr>
                <w:spacing w:val="-2"/>
                <w:sz w:val="24"/>
              </w:rPr>
              <w:t xml:space="preserve"> </w:t>
            </w:r>
            <w:r>
              <w:rPr>
                <w:sz w:val="24"/>
              </w:rPr>
              <w:t>Организация</w:t>
            </w:r>
            <w:r>
              <w:rPr>
                <w:spacing w:val="-3"/>
                <w:sz w:val="24"/>
              </w:rPr>
              <w:t xml:space="preserve"> </w:t>
            </w:r>
            <w:r>
              <w:rPr>
                <w:sz w:val="24"/>
              </w:rPr>
              <w:t>выставки</w:t>
            </w:r>
            <w:r>
              <w:rPr>
                <w:spacing w:val="-2"/>
                <w:sz w:val="24"/>
              </w:rPr>
              <w:t xml:space="preserve"> </w:t>
            </w:r>
            <w:r>
              <w:rPr>
                <w:sz w:val="24"/>
              </w:rPr>
              <w:t>фотографий</w:t>
            </w:r>
            <w:r>
              <w:rPr>
                <w:spacing w:val="-4"/>
                <w:sz w:val="24"/>
              </w:rPr>
              <w:t xml:space="preserve"> </w:t>
            </w:r>
            <w:r>
              <w:rPr>
                <w:sz w:val="24"/>
              </w:rPr>
              <w:t>и</w:t>
            </w:r>
            <w:r>
              <w:rPr>
                <w:spacing w:val="-5"/>
                <w:sz w:val="24"/>
              </w:rPr>
              <w:t xml:space="preserve"> </w:t>
            </w:r>
            <w:r>
              <w:rPr>
                <w:sz w:val="24"/>
              </w:rPr>
              <w:t>рисунков</w:t>
            </w:r>
            <w:r>
              <w:rPr>
                <w:spacing w:val="-3"/>
                <w:sz w:val="24"/>
              </w:rPr>
              <w:t xml:space="preserve"> </w:t>
            </w:r>
            <w:r>
              <w:rPr>
                <w:sz w:val="24"/>
              </w:rPr>
              <w:t>на</w:t>
            </w:r>
            <w:r>
              <w:rPr>
                <w:spacing w:val="-3"/>
                <w:sz w:val="24"/>
              </w:rPr>
              <w:t xml:space="preserve"> </w:t>
            </w:r>
            <w:r>
              <w:rPr>
                <w:sz w:val="24"/>
              </w:rPr>
              <w:t>тему:</w:t>
            </w:r>
            <w:r>
              <w:rPr>
                <w:spacing w:val="2"/>
                <w:sz w:val="24"/>
              </w:rPr>
              <w:t xml:space="preserve"> </w:t>
            </w:r>
            <w:r>
              <w:rPr>
                <w:sz w:val="24"/>
              </w:rPr>
              <w:t>«Спасибо</w:t>
            </w:r>
            <w:r>
              <w:rPr>
                <w:spacing w:val="-3"/>
                <w:sz w:val="24"/>
              </w:rPr>
              <w:t xml:space="preserve"> </w:t>
            </w:r>
            <w:r>
              <w:rPr>
                <w:sz w:val="24"/>
              </w:rPr>
              <w:t>бабушке</w:t>
            </w:r>
            <w:r>
              <w:rPr>
                <w:spacing w:val="-4"/>
                <w:sz w:val="24"/>
              </w:rPr>
              <w:t xml:space="preserve"> </w:t>
            </w:r>
            <w:r>
              <w:rPr>
                <w:sz w:val="24"/>
              </w:rPr>
              <w:t>и</w:t>
            </w:r>
            <w:r>
              <w:rPr>
                <w:spacing w:val="-3"/>
                <w:sz w:val="24"/>
              </w:rPr>
              <w:t xml:space="preserve"> </w:t>
            </w:r>
            <w:r>
              <w:rPr>
                <w:sz w:val="24"/>
              </w:rPr>
              <w:t>деду</w:t>
            </w:r>
            <w:r>
              <w:rPr>
                <w:spacing w:val="-7"/>
                <w:sz w:val="24"/>
              </w:rPr>
              <w:t xml:space="preserve"> </w:t>
            </w:r>
            <w:r>
              <w:rPr>
                <w:sz w:val="24"/>
              </w:rPr>
              <w:t>за</w:t>
            </w:r>
            <w:r>
              <w:rPr>
                <w:spacing w:val="-2"/>
                <w:sz w:val="24"/>
              </w:rPr>
              <w:t xml:space="preserve"> </w:t>
            </w:r>
            <w:r>
              <w:rPr>
                <w:sz w:val="24"/>
              </w:rPr>
              <w:t>их</w:t>
            </w:r>
          </w:p>
          <w:p w:rsidR="00D50C35" w:rsidRDefault="00D50C35" w:rsidP="000F711D">
            <w:pPr>
              <w:pStyle w:val="TableParagraph"/>
              <w:spacing w:line="264" w:lineRule="exact"/>
              <w:ind w:left="109"/>
              <w:rPr>
                <w:sz w:val="24"/>
              </w:rPr>
            </w:pPr>
            <w:r>
              <w:rPr>
                <w:sz w:val="24"/>
              </w:rPr>
              <w:t>Великую</w:t>
            </w:r>
            <w:r>
              <w:rPr>
                <w:spacing w:val="-5"/>
                <w:sz w:val="24"/>
              </w:rPr>
              <w:t xml:space="preserve"> </w:t>
            </w:r>
            <w:r>
              <w:rPr>
                <w:sz w:val="24"/>
              </w:rPr>
              <w:t>победу!».</w:t>
            </w:r>
          </w:p>
        </w:tc>
      </w:tr>
      <w:tr w:rsidR="00D50C35" w:rsidTr="002338D6">
        <w:trPr>
          <w:trHeight w:val="1103"/>
        </w:trPr>
        <w:tc>
          <w:tcPr>
            <w:tcW w:w="1556" w:type="dxa"/>
            <w:vMerge/>
            <w:tcBorders>
              <w:top w:val="nil"/>
              <w:bottom w:val="single" w:sz="4" w:space="0" w:color="auto"/>
            </w:tcBorders>
          </w:tcPr>
          <w:p w:rsidR="00D50C35" w:rsidRDefault="00D50C35" w:rsidP="000F711D">
            <w:pPr>
              <w:rPr>
                <w:sz w:val="2"/>
                <w:szCs w:val="2"/>
              </w:rPr>
            </w:pPr>
          </w:p>
        </w:tc>
        <w:tc>
          <w:tcPr>
            <w:tcW w:w="5279" w:type="dxa"/>
          </w:tcPr>
          <w:p w:rsidR="00D50C35" w:rsidRDefault="00D50C35" w:rsidP="00273269">
            <w:pPr>
              <w:pStyle w:val="TableParagraph"/>
              <w:tabs>
                <w:tab w:val="left" w:pos="5132"/>
              </w:tabs>
              <w:ind w:right="147"/>
              <w:rPr>
                <w:sz w:val="24"/>
              </w:rPr>
            </w:pPr>
            <w:r>
              <w:rPr>
                <w:sz w:val="24"/>
              </w:rPr>
              <w:t>Выставка</w:t>
            </w:r>
            <w:r>
              <w:rPr>
                <w:spacing w:val="-8"/>
                <w:sz w:val="24"/>
              </w:rPr>
              <w:t xml:space="preserve"> </w:t>
            </w:r>
            <w:r>
              <w:rPr>
                <w:sz w:val="24"/>
              </w:rPr>
              <w:t>детских</w:t>
            </w:r>
            <w:r w:rsidR="00273269">
              <w:rPr>
                <w:sz w:val="24"/>
              </w:rPr>
              <w:t xml:space="preserve"> </w:t>
            </w:r>
            <w:r>
              <w:rPr>
                <w:spacing w:val="-57"/>
                <w:sz w:val="24"/>
              </w:rPr>
              <w:t xml:space="preserve"> </w:t>
            </w:r>
            <w:r w:rsidR="00273269">
              <w:rPr>
                <w:spacing w:val="-57"/>
                <w:sz w:val="24"/>
              </w:rPr>
              <w:t xml:space="preserve">  </w:t>
            </w:r>
            <w:r>
              <w:rPr>
                <w:sz w:val="24"/>
              </w:rPr>
              <w:t>работ</w:t>
            </w:r>
            <w:r>
              <w:rPr>
                <w:spacing w:val="1"/>
                <w:sz w:val="24"/>
              </w:rPr>
              <w:t xml:space="preserve"> </w:t>
            </w:r>
            <w:r>
              <w:rPr>
                <w:sz w:val="24"/>
              </w:rPr>
              <w:t>«Весенние</w:t>
            </w:r>
            <w:r>
              <w:rPr>
                <w:spacing w:val="1"/>
                <w:sz w:val="24"/>
              </w:rPr>
              <w:t xml:space="preserve"> </w:t>
            </w:r>
            <w:r>
              <w:rPr>
                <w:sz w:val="24"/>
              </w:rPr>
              <w:t>цветы»</w:t>
            </w:r>
          </w:p>
        </w:tc>
        <w:tc>
          <w:tcPr>
            <w:tcW w:w="2649" w:type="dxa"/>
          </w:tcPr>
          <w:p w:rsidR="00D50C35" w:rsidRDefault="00D50C35" w:rsidP="000F711D">
            <w:pPr>
              <w:pStyle w:val="TableParagraph"/>
              <w:ind w:left="92" w:right="494"/>
              <w:rPr>
                <w:sz w:val="24"/>
              </w:rPr>
            </w:pPr>
            <w:r>
              <w:rPr>
                <w:sz w:val="24"/>
              </w:rPr>
              <w:t>Выставка детского</w:t>
            </w:r>
            <w:r>
              <w:rPr>
                <w:spacing w:val="1"/>
                <w:sz w:val="24"/>
              </w:rPr>
              <w:t xml:space="preserve"> </w:t>
            </w:r>
            <w:r>
              <w:rPr>
                <w:sz w:val="24"/>
              </w:rPr>
              <w:t>творчества</w:t>
            </w:r>
            <w:r>
              <w:rPr>
                <w:spacing w:val="-15"/>
                <w:sz w:val="24"/>
              </w:rPr>
              <w:t xml:space="preserve"> </w:t>
            </w:r>
            <w:r>
              <w:rPr>
                <w:sz w:val="24"/>
              </w:rPr>
              <w:t>«Победа</w:t>
            </w:r>
            <w:r>
              <w:rPr>
                <w:spacing w:val="-57"/>
                <w:sz w:val="24"/>
              </w:rPr>
              <w:t xml:space="preserve"> </w:t>
            </w:r>
            <w:r>
              <w:rPr>
                <w:sz w:val="24"/>
              </w:rPr>
              <w:t>глазами</w:t>
            </w:r>
            <w:r>
              <w:rPr>
                <w:spacing w:val="-1"/>
                <w:sz w:val="24"/>
              </w:rPr>
              <w:t xml:space="preserve"> </w:t>
            </w:r>
            <w:r>
              <w:rPr>
                <w:sz w:val="24"/>
              </w:rPr>
              <w:t>детей»</w:t>
            </w:r>
          </w:p>
        </w:tc>
        <w:tc>
          <w:tcPr>
            <w:tcW w:w="2633" w:type="dxa"/>
          </w:tcPr>
          <w:p w:rsidR="00D50C35" w:rsidRDefault="00D50C35" w:rsidP="000F711D">
            <w:pPr>
              <w:pStyle w:val="TableParagraph"/>
              <w:ind w:left="126" w:right="588"/>
              <w:rPr>
                <w:sz w:val="24"/>
              </w:rPr>
            </w:pPr>
            <w:r>
              <w:rPr>
                <w:sz w:val="24"/>
              </w:rPr>
              <w:t>Фотоколлаж</w:t>
            </w:r>
            <w:r>
              <w:rPr>
                <w:spacing w:val="-14"/>
                <w:sz w:val="24"/>
              </w:rPr>
              <w:t xml:space="preserve"> </w:t>
            </w:r>
            <w:r>
              <w:rPr>
                <w:sz w:val="24"/>
              </w:rPr>
              <w:t>«Мое</w:t>
            </w:r>
            <w:r>
              <w:rPr>
                <w:spacing w:val="-57"/>
                <w:sz w:val="24"/>
              </w:rPr>
              <w:t xml:space="preserve"> </w:t>
            </w:r>
            <w:r>
              <w:rPr>
                <w:sz w:val="24"/>
              </w:rPr>
              <w:t>любимое место в</w:t>
            </w:r>
            <w:r>
              <w:rPr>
                <w:spacing w:val="1"/>
                <w:sz w:val="24"/>
              </w:rPr>
              <w:t xml:space="preserve"> </w:t>
            </w:r>
            <w:r>
              <w:rPr>
                <w:sz w:val="24"/>
              </w:rPr>
              <w:t>родном</w:t>
            </w:r>
            <w:r>
              <w:rPr>
                <w:spacing w:val="-2"/>
                <w:sz w:val="24"/>
              </w:rPr>
              <w:t xml:space="preserve"> </w:t>
            </w:r>
            <w:r>
              <w:rPr>
                <w:sz w:val="24"/>
              </w:rPr>
              <w:t>городе!»</w:t>
            </w:r>
          </w:p>
        </w:tc>
        <w:tc>
          <w:tcPr>
            <w:tcW w:w="2623" w:type="dxa"/>
          </w:tcPr>
          <w:p w:rsidR="00D50C35" w:rsidRDefault="00D50C35" w:rsidP="000F711D">
            <w:pPr>
              <w:pStyle w:val="TableParagraph"/>
              <w:spacing w:line="268" w:lineRule="exact"/>
              <w:ind w:left="95"/>
              <w:rPr>
                <w:sz w:val="24"/>
              </w:rPr>
            </w:pPr>
            <w:r>
              <w:rPr>
                <w:sz w:val="24"/>
              </w:rPr>
              <w:t>Выставка</w:t>
            </w:r>
            <w:r>
              <w:rPr>
                <w:spacing w:val="-5"/>
                <w:sz w:val="24"/>
              </w:rPr>
              <w:t xml:space="preserve"> </w:t>
            </w:r>
            <w:r>
              <w:rPr>
                <w:sz w:val="24"/>
              </w:rPr>
              <w:t>рисунков</w:t>
            </w:r>
          </w:p>
          <w:p w:rsidR="00D50C35" w:rsidRDefault="00D50C35" w:rsidP="000F711D">
            <w:pPr>
              <w:pStyle w:val="TableParagraph"/>
              <w:spacing w:line="270" w:lineRule="atLeast"/>
              <w:ind w:left="95" w:right="232"/>
              <w:rPr>
                <w:sz w:val="24"/>
              </w:rPr>
            </w:pPr>
            <w:r>
              <w:rPr>
                <w:sz w:val="24"/>
              </w:rPr>
              <w:t>«Этот день Победы».</w:t>
            </w:r>
            <w:r>
              <w:rPr>
                <w:spacing w:val="1"/>
                <w:sz w:val="24"/>
              </w:rPr>
              <w:t xml:space="preserve"> </w:t>
            </w:r>
            <w:r>
              <w:rPr>
                <w:sz w:val="24"/>
              </w:rPr>
              <w:t>Фотовыставка</w:t>
            </w:r>
            <w:r>
              <w:rPr>
                <w:spacing w:val="-15"/>
                <w:sz w:val="24"/>
              </w:rPr>
              <w:t xml:space="preserve"> </w:t>
            </w:r>
            <w:r>
              <w:rPr>
                <w:sz w:val="24"/>
              </w:rPr>
              <w:t>«Скоро</w:t>
            </w:r>
            <w:r>
              <w:rPr>
                <w:spacing w:val="-57"/>
                <w:sz w:val="24"/>
              </w:rPr>
              <w:t xml:space="preserve"> </w:t>
            </w:r>
            <w:r>
              <w:rPr>
                <w:sz w:val="24"/>
              </w:rPr>
              <w:t>в</w:t>
            </w:r>
            <w:r>
              <w:rPr>
                <w:spacing w:val="-1"/>
                <w:sz w:val="24"/>
              </w:rPr>
              <w:t xml:space="preserve"> </w:t>
            </w:r>
            <w:r>
              <w:rPr>
                <w:sz w:val="24"/>
              </w:rPr>
              <w:t>школу!»</w:t>
            </w:r>
          </w:p>
        </w:tc>
      </w:tr>
      <w:tr w:rsidR="00D50C35" w:rsidRPr="00F72D96" w:rsidTr="002338D6">
        <w:trPr>
          <w:trHeight w:val="551"/>
        </w:trPr>
        <w:tc>
          <w:tcPr>
            <w:tcW w:w="1556" w:type="dxa"/>
            <w:tcBorders>
              <w:top w:val="single" w:sz="4" w:space="0" w:color="auto"/>
            </w:tcBorders>
          </w:tcPr>
          <w:p w:rsidR="00D50C35" w:rsidRPr="002338D6" w:rsidRDefault="002338D6" w:rsidP="000F711D">
            <w:pPr>
              <w:rPr>
                <w:rFonts w:cstheme="minorHAnsi"/>
                <w:sz w:val="24"/>
                <w:szCs w:val="24"/>
                <w:lang w:val="ru-RU"/>
              </w:rPr>
            </w:pPr>
            <w:r>
              <w:rPr>
                <w:rFonts w:cstheme="minorHAnsi"/>
                <w:sz w:val="24"/>
                <w:szCs w:val="24"/>
                <w:lang w:val="ru-RU"/>
              </w:rPr>
              <w:t xml:space="preserve"> </w:t>
            </w:r>
            <w:r w:rsidRPr="002338D6">
              <w:rPr>
                <w:rFonts w:cstheme="minorHAnsi"/>
                <w:sz w:val="24"/>
                <w:szCs w:val="24"/>
                <w:lang w:val="ru-RU"/>
              </w:rPr>
              <w:t xml:space="preserve">Июнь </w:t>
            </w:r>
          </w:p>
        </w:tc>
        <w:tc>
          <w:tcPr>
            <w:tcW w:w="5279" w:type="dxa"/>
          </w:tcPr>
          <w:p w:rsidR="00D50C35" w:rsidRDefault="00D50C35" w:rsidP="000F711D">
            <w:pPr>
              <w:pStyle w:val="TableParagraph"/>
              <w:spacing w:line="268" w:lineRule="exact"/>
              <w:ind w:left="109"/>
              <w:rPr>
                <w:sz w:val="24"/>
              </w:rPr>
            </w:pPr>
            <w:r>
              <w:rPr>
                <w:sz w:val="24"/>
              </w:rPr>
              <w:t>Конкурс</w:t>
            </w:r>
            <w:r>
              <w:rPr>
                <w:spacing w:val="-5"/>
                <w:sz w:val="24"/>
              </w:rPr>
              <w:t xml:space="preserve"> </w:t>
            </w:r>
            <w:r>
              <w:rPr>
                <w:sz w:val="24"/>
              </w:rPr>
              <w:t>детского</w:t>
            </w:r>
            <w:r>
              <w:rPr>
                <w:spacing w:val="-3"/>
                <w:sz w:val="24"/>
              </w:rPr>
              <w:t xml:space="preserve"> </w:t>
            </w:r>
            <w:r>
              <w:rPr>
                <w:sz w:val="24"/>
              </w:rPr>
              <w:t>рисунка</w:t>
            </w:r>
            <w:r>
              <w:rPr>
                <w:spacing w:val="-1"/>
                <w:sz w:val="24"/>
              </w:rPr>
              <w:t xml:space="preserve"> </w:t>
            </w:r>
            <w:r>
              <w:rPr>
                <w:sz w:val="24"/>
              </w:rPr>
              <w:t>«Солнышко</w:t>
            </w:r>
          </w:p>
          <w:p w:rsidR="00D50C35" w:rsidRDefault="00D50C35" w:rsidP="000F711D">
            <w:pPr>
              <w:pStyle w:val="TableParagraph"/>
              <w:spacing w:line="264" w:lineRule="exact"/>
              <w:ind w:left="109"/>
              <w:rPr>
                <w:sz w:val="24"/>
              </w:rPr>
            </w:pPr>
            <w:r>
              <w:rPr>
                <w:sz w:val="24"/>
              </w:rPr>
              <w:t>лучистое»</w:t>
            </w:r>
          </w:p>
        </w:tc>
        <w:tc>
          <w:tcPr>
            <w:tcW w:w="7905" w:type="dxa"/>
            <w:gridSpan w:val="3"/>
          </w:tcPr>
          <w:p w:rsidR="00D50C35" w:rsidRDefault="00D50C35" w:rsidP="000F711D">
            <w:pPr>
              <w:pStyle w:val="TableParagraph"/>
              <w:spacing w:line="264" w:lineRule="exact"/>
              <w:ind w:left="108"/>
              <w:rPr>
                <w:sz w:val="24"/>
              </w:rPr>
            </w:pPr>
            <w:r>
              <w:rPr>
                <w:sz w:val="24"/>
              </w:rPr>
              <w:t>Выставка</w:t>
            </w:r>
            <w:r>
              <w:rPr>
                <w:spacing w:val="-3"/>
                <w:sz w:val="24"/>
              </w:rPr>
              <w:t xml:space="preserve"> </w:t>
            </w:r>
            <w:r>
              <w:rPr>
                <w:sz w:val="24"/>
              </w:rPr>
              <w:t>рисунков</w:t>
            </w:r>
            <w:r>
              <w:rPr>
                <w:spacing w:val="2"/>
                <w:sz w:val="24"/>
              </w:rPr>
              <w:t xml:space="preserve"> </w:t>
            </w:r>
            <w:r>
              <w:rPr>
                <w:sz w:val="24"/>
              </w:rPr>
              <w:t>«Путешествие</w:t>
            </w:r>
            <w:r>
              <w:rPr>
                <w:spacing w:val="-3"/>
                <w:sz w:val="24"/>
              </w:rPr>
              <w:t xml:space="preserve"> </w:t>
            </w:r>
            <w:r>
              <w:rPr>
                <w:sz w:val="24"/>
              </w:rPr>
              <w:t>в</w:t>
            </w:r>
            <w:r>
              <w:rPr>
                <w:spacing w:val="-3"/>
                <w:sz w:val="24"/>
              </w:rPr>
              <w:t xml:space="preserve"> </w:t>
            </w:r>
            <w:r>
              <w:rPr>
                <w:sz w:val="24"/>
              </w:rPr>
              <w:t>страну</w:t>
            </w:r>
            <w:r>
              <w:rPr>
                <w:spacing w:val="-7"/>
                <w:sz w:val="24"/>
              </w:rPr>
              <w:t xml:space="preserve"> </w:t>
            </w:r>
            <w:r>
              <w:rPr>
                <w:sz w:val="24"/>
              </w:rPr>
              <w:t>здоровья»</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t>Июль</w:t>
            </w:r>
          </w:p>
        </w:tc>
        <w:tc>
          <w:tcPr>
            <w:tcW w:w="13184" w:type="dxa"/>
            <w:gridSpan w:val="4"/>
          </w:tcPr>
          <w:p w:rsidR="00D50C35" w:rsidRDefault="00D50C35" w:rsidP="000F711D">
            <w:pPr>
              <w:pStyle w:val="TableParagraph"/>
              <w:spacing w:line="256" w:lineRule="exact"/>
              <w:ind w:left="109"/>
              <w:rPr>
                <w:sz w:val="24"/>
              </w:rPr>
            </w:pPr>
            <w:r>
              <w:rPr>
                <w:sz w:val="24"/>
              </w:rPr>
              <w:t>Общесадиковское</w:t>
            </w:r>
            <w:r>
              <w:rPr>
                <w:spacing w:val="-5"/>
                <w:sz w:val="24"/>
              </w:rPr>
              <w:t xml:space="preserve"> </w:t>
            </w:r>
            <w:r>
              <w:rPr>
                <w:sz w:val="24"/>
              </w:rPr>
              <w:t>мероприятие</w:t>
            </w:r>
            <w:r>
              <w:rPr>
                <w:spacing w:val="-2"/>
                <w:sz w:val="24"/>
              </w:rPr>
              <w:t xml:space="preserve"> </w:t>
            </w:r>
            <w:r>
              <w:rPr>
                <w:sz w:val="24"/>
              </w:rPr>
              <w:t>«День</w:t>
            </w:r>
            <w:r>
              <w:rPr>
                <w:spacing w:val="-4"/>
                <w:sz w:val="24"/>
              </w:rPr>
              <w:t xml:space="preserve"> </w:t>
            </w:r>
            <w:r>
              <w:rPr>
                <w:sz w:val="24"/>
              </w:rPr>
              <w:t>семьи,</w:t>
            </w:r>
            <w:r>
              <w:rPr>
                <w:spacing w:val="-4"/>
                <w:sz w:val="24"/>
              </w:rPr>
              <w:t xml:space="preserve"> </w:t>
            </w:r>
            <w:r>
              <w:rPr>
                <w:sz w:val="24"/>
              </w:rPr>
              <w:t>любви</w:t>
            </w:r>
            <w:r>
              <w:rPr>
                <w:spacing w:val="-4"/>
                <w:sz w:val="24"/>
              </w:rPr>
              <w:t xml:space="preserve"> </w:t>
            </w:r>
            <w:r>
              <w:rPr>
                <w:sz w:val="24"/>
              </w:rPr>
              <w:t>и</w:t>
            </w:r>
            <w:r>
              <w:rPr>
                <w:spacing w:val="-4"/>
                <w:sz w:val="24"/>
              </w:rPr>
              <w:t xml:space="preserve"> </w:t>
            </w:r>
            <w:r>
              <w:rPr>
                <w:sz w:val="24"/>
              </w:rPr>
              <w:t>верности»</w:t>
            </w:r>
            <w:r w:rsidR="002338D6">
              <w:rPr>
                <w:sz w:val="24"/>
              </w:rPr>
              <w:t xml:space="preserve"> </w:t>
            </w:r>
            <w:r>
              <w:rPr>
                <w:sz w:val="24"/>
              </w:rPr>
              <w:t>-</w:t>
            </w:r>
            <w:r w:rsidR="002338D6">
              <w:rPr>
                <w:sz w:val="24"/>
              </w:rPr>
              <w:t xml:space="preserve"> </w:t>
            </w:r>
            <w:r>
              <w:rPr>
                <w:sz w:val="24"/>
              </w:rPr>
              <w:t>оформление</w:t>
            </w:r>
            <w:r>
              <w:rPr>
                <w:spacing w:val="-5"/>
                <w:sz w:val="24"/>
              </w:rPr>
              <w:t xml:space="preserve"> </w:t>
            </w:r>
            <w:r>
              <w:rPr>
                <w:sz w:val="24"/>
              </w:rPr>
              <w:t>экспозиции,</w:t>
            </w:r>
            <w:r>
              <w:rPr>
                <w:spacing w:val="-4"/>
                <w:sz w:val="24"/>
              </w:rPr>
              <w:t xml:space="preserve"> </w:t>
            </w:r>
            <w:r>
              <w:rPr>
                <w:sz w:val="24"/>
              </w:rPr>
              <w:t>изготовление</w:t>
            </w:r>
            <w:r>
              <w:rPr>
                <w:spacing w:val="-5"/>
                <w:sz w:val="24"/>
              </w:rPr>
              <w:t xml:space="preserve"> </w:t>
            </w:r>
            <w:r>
              <w:rPr>
                <w:sz w:val="24"/>
              </w:rPr>
              <w:t>ромашек.</w:t>
            </w:r>
          </w:p>
        </w:tc>
      </w:tr>
      <w:tr w:rsidR="00273269" w:rsidRPr="00F72D96" w:rsidTr="002338D6">
        <w:trPr>
          <w:trHeight w:val="278"/>
        </w:trPr>
        <w:tc>
          <w:tcPr>
            <w:tcW w:w="1556" w:type="dxa"/>
            <w:vMerge/>
            <w:tcBorders>
              <w:top w:val="nil"/>
            </w:tcBorders>
          </w:tcPr>
          <w:p w:rsidR="00273269" w:rsidRPr="000F711D" w:rsidRDefault="00273269" w:rsidP="000F711D">
            <w:pPr>
              <w:rPr>
                <w:sz w:val="2"/>
                <w:szCs w:val="2"/>
                <w:lang w:val="ru-RU"/>
              </w:rPr>
            </w:pPr>
          </w:p>
        </w:tc>
        <w:tc>
          <w:tcPr>
            <w:tcW w:w="13184" w:type="dxa"/>
            <w:gridSpan w:val="4"/>
          </w:tcPr>
          <w:p w:rsidR="00273269" w:rsidRDefault="00273269" w:rsidP="00273269">
            <w:pPr>
              <w:pStyle w:val="TableParagraph"/>
              <w:spacing w:line="259" w:lineRule="exact"/>
              <w:ind w:left="0"/>
              <w:jc w:val="center"/>
              <w:rPr>
                <w:sz w:val="24"/>
              </w:rPr>
            </w:pPr>
            <w:r>
              <w:rPr>
                <w:sz w:val="24"/>
              </w:rPr>
              <w:t>Выставка</w:t>
            </w:r>
            <w:r>
              <w:rPr>
                <w:spacing w:val="-5"/>
                <w:sz w:val="24"/>
              </w:rPr>
              <w:t xml:space="preserve"> </w:t>
            </w:r>
            <w:r>
              <w:rPr>
                <w:sz w:val="24"/>
              </w:rPr>
              <w:t>детского</w:t>
            </w:r>
            <w:r>
              <w:rPr>
                <w:spacing w:val="-3"/>
                <w:sz w:val="24"/>
              </w:rPr>
              <w:t xml:space="preserve"> </w:t>
            </w:r>
            <w:r>
              <w:rPr>
                <w:sz w:val="24"/>
              </w:rPr>
              <w:t>рисунка</w:t>
            </w:r>
            <w:r>
              <w:rPr>
                <w:spacing w:val="1"/>
                <w:sz w:val="24"/>
              </w:rPr>
              <w:t xml:space="preserve"> </w:t>
            </w:r>
            <w:r>
              <w:rPr>
                <w:sz w:val="24"/>
              </w:rPr>
              <w:t>«Букет</w:t>
            </w:r>
            <w:r>
              <w:rPr>
                <w:spacing w:val="-4"/>
                <w:sz w:val="24"/>
              </w:rPr>
              <w:t xml:space="preserve"> </w:t>
            </w:r>
            <w:r>
              <w:rPr>
                <w:sz w:val="24"/>
              </w:rPr>
              <w:t>цветов»</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t>Август</w:t>
            </w:r>
          </w:p>
        </w:tc>
        <w:tc>
          <w:tcPr>
            <w:tcW w:w="13184" w:type="dxa"/>
            <w:gridSpan w:val="4"/>
          </w:tcPr>
          <w:p w:rsidR="00D50C35" w:rsidRDefault="00D50C35" w:rsidP="000F711D">
            <w:pPr>
              <w:pStyle w:val="TableParagraph"/>
              <w:spacing w:line="256" w:lineRule="exact"/>
              <w:ind w:left="109"/>
              <w:rPr>
                <w:sz w:val="24"/>
              </w:rPr>
            </w:pPr>
            <w:r>
              <w:rPr>
                <w:sz w:val="24"/>
              </w:rPr>
              <w:t>Общесадиковское</w:t>
            </w:r>
            <w:r>
              <w:rPr>
                <w:spacing w:val="-5"/>
                <w:sz w:val="24"/>
              </w:rPr>
              <w:t xml:space="preserve"> </w:t>
            </w:r>
            <w:r>
              <w:rPr>
                <w:sz w:val="24"/>
              </w:rPr>
              <w:t>мероприятие</w:t>
            </w:r>
            <w:r>
              <w:rPr>
                <w:spacing w:val="-3"/>
                <w:sz w:val="24"/>
              </w:rPr>
              <w:t xml:space="preserve"> </w:t>
            </w:r>
            <w:r>
              <w:rPr>
                <w:sz w:val="24"/>
              </w:rPr>
              <w:t>Выставка</w:t>
            </w:r>
            <w:r>
              <w:rPr>
                <w:spacing w:val="-5"/>
                <w:sz w:val="24"/>
              </w:rPr>
              <w:t xml:space="preserve"> </w:t>
            </w:r>
            <w:r>
              <w:rPr>
                <w:sz w:val="24"/>
              </w:rPr>
              <w:t>детских</w:t>
            </w:r>
            <w:r>
              <w:rPr>
                <w:spacing w:val="-1"/>
                <w:sz w:val="24"/>
              </w:rPr>
              <w:t xml:space="preserve"> </w:t>
            </w:r>
            <w:r>
              <w:rPr>
                <w:sz w:val="24"/>
              </w:rPr>
              <w:t>работ</w:t>
            </w:r>
            <w:r>
              <w:rPr>
                <w:spacing w:val="-2"/>
                <w:sz w:val="24"/>
              </w:rPr>
              <w:t xml:space="preserve"> </w:t>
            </w:r>
            <w:r>
              <w:rPr>
                <w:sz w:val="24"/>
              </w:rPr>
              <w:t>«День</w:t>
            </w:r>
            <w:r>
              <w:rPr>
                <w:spacing w:val="-4"/>
                <w:sz w:val="24"/>
              </w:rPr>
              <w:t xml:space="preserve"> </w:t>
            </w:r>
            <w:r>
              <w:rPr>
                <w:sz w:val="24"/>
              </w:rPr>
              <w:t>флага»,</w:t>
            </w:r>
            <w:r>
              <w:rPr>
                <w:spacing w:val="-4"/>
                <w:sz w:val="24"/>
              </w:rPr>
              <w:t xml:space="preserve"> </w:t>
            </w:r>
            <w:r>
              <w:rPr>
                <w:sz w:val="24"/>
              </w:rPr>
              <w:t>Выставка</w:t>
            </w:r>
            <w:r>
              <w:rPr>
                <w:spacing w:val="-4"/>
                <w:sz w:val="24"/>
              </w:rPr>
              <w:t xml:space="preserve"> </w:t>
            </w:r>
            <w:r>
              <w:rPr>
                <w:sz w:val="24"/>
              </w:rPr>
              <w:t>детских</w:t>
            </w:r>
            <w:r>
              <w:rPr>
                <w:spacing w:val="-2"/>
                <w:sz w:val="24"/>
              </w:rPr>
              <w:t xml:space="preserve"> </w:t>
            </w:r>
            <w:r>
              <w:rPr>
                <w:sz w:val="24"/>
              </w:rPr>
              <w:t>работ</w:t>
            </w:r>
            <w:r>
              <w:rPr>
                <w:spacing w:val="1"/>
                <w:sz w:val="24"/>
              </w:rPr>
              <w:t xml:space="preserve"> </w:t>
            </w:r>
            <w:r>
              <w:rPr>
                <w:sz w:val="24"/>
              </w:rPr>
              <w:t>«До</w:t>
            </w:r>
            <w:r>
              <w:rPr>
                <w:spacing w:val="-5"/>
                <w:sz w:val="24"/>
              </w:rPr>
              <w:t xml:space="preserve"> </w:t>
            </w:r>
            <w:r>
              <w:rPr>
                <w:sz w:val="24"/>
              </w:rPr>
              <w:t>свидания,</w:t>
            </w:r>
            <w:r>
              <w:rPr>
                <w:spacing w:val="-4"/>
                <w:sz w:val="24"/>
              </w:rPr>
              <w:t xml:space="preserve"> </w:t>
            </w:r>
            <w:r>
              <w:rPr>
                <w:sz w:val="24"/>
              </w:rPr>
              <w:t>лето!»</w:t>
            </w:r>
          </w:p>
        </w:tc>
      </w:tr>
      <w:tr w:rsidR="00D50C35" w:rsidRPr="00F72D96" w:rsidTr="000F711D">
        <w:trPr>
          <w:trHeight w:val="551"/>
        </w:trPr>
        <w:tc>
          <w:tcPr>
            <w:tcW w:w="1556" w:type="dxa"/>
            <w:vMerge/>
            <w:tcBorders>
              <w:top w:val="nil"/>
            </w:tcBorders>
          </w:tcPr>
          <w:p w:rsidR="00D50C35" w:rsidRPr="000F711D" w:rsidRDefault="00D50C35" w:rsidP="000F711D">
            <w:pPr>
              <w:rPr>
                <w:sz w:val="2"/>
                <w:szCs w:val="2"/>
                <w:lang w:val="ru-RU"/>
              </w:rPr>
            </w:pPr>
          </w:p>
        </w:tc>
        <w:tc>
          <w:tcPr>
            <w:tcW w:w="5279" w:type="dxa"/>
          </w:tcPr>
          <w:p w:rsidR="00D50C35" w:rsidRDefault="00D50C35" w:rsidP="000F711D">
            <w:pPr>
              <w:pStyle w:val="TableParagraph"/>
              <w:spacing w:line="268" w:lineRule="exact"/>
              <w:ind w:left="109"/>
              <w:rPr>
                <w:sz w:val="24"/>
              </w:rPr>
            </w:pPr>
            <w:r>
              <w:rPr>
                <w:sz w:val="24"/>
              </w:rPr>
              <w:t>Конкурс</w:t>
            </w:r>
            <w:r>
              <w:rPr>
                <w:spacing w:val="-4"/>
                <w:sz w:val="24"/>
              </w:rPr>
              <w:t xml:space="preserve"> </w:t>
            </w:r>
            <w:r>
              <w:rPr>
                <w:sz w:val="24"/>
              </w:rPr>
              <w:t>детского</w:t>
            </w:r>
            <w:r>
              <w:rPr>
                <w:spacing w:val="-3"/>
                <w:sz w:val="24"/>
              </w:rPr>
              <w:t xml:space="preserve"> </w:t>
            </w:r>
            <w:r>
              <w:rPr>
                <w:sz w:val="24"/>
              </w:rPr>
              <w:t>рисунка</w:t>
            </w:r>
            <w:r>
              <w:rPr>
                <w:spacing w:val="-1"/>
                <w:sz w:val="24"/>
              </w:rPr>
              <w:t xml:space="preserve"> </w:t>
            </w:r>
            <w:r>
              <w:rPr>
                <w:sz w:val="24"/>
              </w:rPr>
              <w:t>«Кто</w:t>
            </w:r>
            <w:r>
              <w:rPr>
                <w:spacing w:val="-3"/>
                <w:sz w:val="24"/>
              </w:rPr>
              <w:t xml:space="preserve"> </w:t>
            </w:r>
            <w:r>
              <w:rPr>
                <w:sz w:val="24"/>
              </w:rPr>
              <w:t>в</w:t>
            </w:r>
            <w:r>
              <w:rPr>
                <w:spacing w:val="-4"/>
                <w:sz w:val="24"/>
              </w:rPr>
              <w:t xml:space="preserve"> </w:t>
            </w:r>
            <w:r>
              <w:rPr>
                <w:sz w:val="24"/>
              </w:rPr>
              <w:t>гнездышке</w:t>
            </w:r>
          </w:p>
          <w:p w:rsidR="00D50C35" w:rsidRDefault="00D50C35" w:rsidP="000F711D">
            <w:pPr>
              <w:pStyle w:val="TableParagraph"/>
              <w:spacing w:line="264" w:lineRule="exact"/>
              <w:ind w:left="109"/>
              <w:rPr>
                <w:sz w:val="24"/>
              </w:rPr>
            </w:pPr>
            <w:r>
              <w:rPr>
                <w:sz w:val="24"/>
              </w:rPr>
              <w:t>живет?»</w:t>
            </w:r>
          </w:p>
        </w:tc>
        <w:tc>
          <w:tcPr>
            <w:tcW w:w="7905" w:type="dxa"/>
            <w:gridSpan w:val="3"/>
          </w:tcPr>
          <w:p w:rsidR="00D50C35" w:rsidRDefault="00D50C35" w:rsidP="000F711D">
            <w:pPr>
              <w:pStyle w:val="TableParagraph"/>
              <w:spacing w:line="268" w:lineRule="exact"/>
              <w:ind w:left="108"/>
              <w:rPr>
                <w:sz w:val="24"/>
              </w:rPr>
            </w:pPr>
            <w:r>
              <w:rPr>
                <w:sz w:val="24"/>
              </w:rPr>
              <w:t>Конкурс</w:t>
            </w:r>
            <w:r>
              <w:rPr>
                <w:spacing w:val="-5"/>
                <w:sz w:val="24"/>
              </w:rPr>
              <w:t xml:space="preserve"> </w:t>
            </w:r>
            <w:r>
              <w:rPr>
                <w:sz w:val="24"/>
              </w:rPr>
              <w:t>рисунка «Спички</w:t>
            </w:r>
            <w:r>
              <w:rPr>
                <w:spacing w:val="-3"/>
                <w:sz w:val="24"/>
              </w:rPr>
              <w:t xml:space="preserve"> </w:t>
            </w:r>
            <w:r>
              <w:rPr>
                <w:sz w:val="24"/>
              </w:rPr>
              <w:t>детям</w:t>
            </w:r>
            <w:r>
              <w:rPr>
                <w:spacing w:val="-1"/>
                <w:sz w:val="24"/>
              </w:rPr>
              <w:t xml:space="preserve"> </w:t>
            </w:r>
            <w:r>
              <w:rPr>
                <w:sz w:val="24"/>
              </w:rPr>
              <w:t>не</w:t>
            </w:r>
            <w:r>
              <w:rPr>
                <w:spacing w:val="-4"/>
                <w:sz w:val="24"/>
              </w:rPr>
              <w:t xml:space="preserve"> </w:t>
            </w:r>
            <w:r>
              <w:rPr>
                <w:sz w:val="24"/>
              </w:rPr>
              <w:t>игрушка»</w:t>
            </w:r>
          </w:p>
          <w:p w:rsidR="00D50C35" w:rsidRDefault="00D50C35" w:rsidP="000F711D">
            <w:pPr>
              <w:pStyle w:val="TableParagraph"/>
              <w:spacing w:line="264" w:lineRule="exact"/>
              <w:ind w:left="108"/>
              <w:rPr>
                <w:sz w:val="24"/>
              </w:rPr>
            </w:pPr>
          </w:p>
        </w:tc>
      </w:tr>
    </w:tbl>
    <w:p w:rsidR="00D50C35" w:rsidRPr="00B90900" w:rsidRDefault="00D50C35" w:rsidP="00D50C35">
      <w:pPr>
        <w:pStyle w:val="af4"/>
        <w:rPr>
          <w:b/>
          <w:sz w:val="20"/>
        </w:rPr>
      </w:pPr>
    </w:p>
    <w:p w:rsidR="00D50C35" w:rsidRPr="000F711D" w:rsidRDefault="00D50C35" w:rsidP="00923987">
      <w:pPr>
        <w:spacing w:before="267"/>
        <w:ind w:left="3402"/>
        <w:rPr>
          <w:b/>
          <w:sz w:val="28"/>
          <w:lang w:val="ru-RU"/>
        </w:rPr>
      </w:pPr>
      <w:r w:rsidRPr="000F711D">
        <w:rPr>
          <w:b/>
          <w:sz w:val="28"/>
          <w:lang w:val="ru-RU"/>
        </w:rPr>
        <w:t xml:space="preserve">        Спортивные</w:t>
      </w:r>
      <w:r w:rsidRPr="000F711D">
        <w:rPr>
          <w:b/>
          <w:spacing w:val="-5"/>
          <w:sz w:val="28"/>
          <w:lang w:val="ru-RU"/>
        </w:rPr>
        <w:t xml:space="preserve"> </w:t>
      </w:r>
      <w:r w:rsidRPr="000F711D">
        <w:rPr>
          <w:b/>
          <w:sz w:val="28"/>
          <w:lang w:val="ru-RU"/>
        </w:rPr>
        <w:t>праздники</w:t>
      </w:r>
      <w:r w:rsidRPr="000F711D">
        <w:rPr>
          <w:b/>
          <w:spacing w:val="-3"/>
          <w:sz w:val="28"/>
          <w:lang w:val="ru-RU"/>
        </w:rPr>
        <w:t xml:space="preserve"> </w:t>
      </w:r>
      <w:r w:rsidRPr="000F711D">
        <w:rPr>
          <w:b/>
          <w:sz w:val="28"/>
          <w:lang w:val="ru-RU"/>
        </w:rPr>
        <w:t>и</w:t>
      </w:r>
      <w:r w:rsidRPr="000F711D">
        <w:rPr>
          <w:b/>
          <w:spacing w:val="-2"/>
          <w:sz w:val="28"/>
          <w:lang w:val="ru-RU"/>
        </w:rPr>
        <w:t xml:space="preserve"> </w:t>
      </w:r>
      <w:r w:rsidRPr="000F711D">
        <w:rPr>
          <w:b/>
          <w:sz w:val="28"/>
          <w:lang w:val="ru-RU"/>
        </w:rPr>
        <w:t>развлечения,</w:t>
      </w:r>
      <w:r w:rsidRPr="000F711D">
        <w:rPr>
          <w:b/>
          <w:spacing w:val="-2"/>
          <w:sz w:val="28"/>
          <w:lang w:val="ru-RU"/>
        </w:rPr>
        <w:t xml:space="preserve"> </w:t>
      </w:r>
      <w:r w:rsidRPr="000F711D">
        <w:rPr>
          <w:b/>
          <w:sz w:val="28"/>
          <w:lang w:val="ru-RU"/>
        </w:rPr>
        <w:t>досуги,</w:t>
      </w:r>
      <w:r w:rsidRPr="000F711D">
        <w:rPr>
          <w:b/>
          <w:spacing w:val="-3"/>
          <w:sz w:val="28"/>
          <w:lang w:val="ru-RU"/>
        </w:rPr>
        <w:t xml:space="preserve"> </w:t>
      </w:r>
      <w:r w:rsidRPr="000F711D">
        <w:rPr>
          <w:b/>
          <w:sz w:val="28"/>
          <w:lang w:val="ru-RU"/>
        </w:rPr>
        <w:t>ЗОЖ</w:t>
      </w:r>
    </w:p>
    <w:p w:rsidR="00D50C35" w:rsidRPr="000F711D" w:rsidRDefault="00D50C35" w:rsidP="00D50C35">
      <w:pPr>
        <w:rPr>
          <w:sz w:val="28"/>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5271"/>
        <w:gridCol w:w="2649"/>
        <w:gridCol w:w="2626"/>
        <w:gridCol w:w="2632"/>
      </w:tblGrid>
      <w:tr w:rsidR="00D50C35" w:rsidTr="000F711D">
        <w:trPr>
          <w:trHeight w:val="280"/>
        </w:trPr>
        <w:tc>
          <w:tcPr>
            <w:tcW w:w="1558" w:type="dxa"/>
            <w:tcBorders>
              <w:top w:val="single" w:sz="8" w:space="0" w:color="000000"/>
            </w:tcBorders>
          </w:tcPr>
          <w:p w:rsidR="00D50C35" w:rsidRDefault="00D50C35" w:rsidP="000F711D">
            <w:pPr>
              <w:pStyle w:val="TableParagraph"/>
              <w:rPr>
                <w:sz w:val="20"/>
              </w:rPr>
            </w:pPr>
          </w:p>
        </w:tc>
        <w:tc>
          <w:tcPr>
            <w:tcW w:w="5271" w:type="dxa"/>
            <w:tcBorders>
              <w:top w:val="single" w:sz="8" w:space="0" w:color="000000"/>
            </w:tcBorders>
          </w:tcPr>
          <w:p w:rsidR="00D50C35" w:rsidRDefault="00D50C35" w:rsidP="000F711D">
            <w:pPr>
              <w:pStyle w:val="TableParagraph"/>
              <w:spacing w:line="260" w:lineRule="exact"/>
              <w:jc w:val="center"/>
              <w:rPr>
                <w:sz w:val="24"/>
              </w:rPr>
            </w:pPr>
            <w:r>
              <w:rPr>
                <w:sz w:val="24"/>
              </w:rPr>
              <w:t>Разновозрастная</w:t>
            </w:r>
          </w:p>
        </w:tc>
        <w:tc>
          <w:tcPr>
            <w:tcW w:w="2649" w:type="dxa"/>
            <w:tcBorders>
              <w:top w:val="single" w:sz="8" w:space="0" w:color="000000"/>
            </w:tcBorders>
          </w:tcPr>
          <w:p w:rsidR="00D50C35" w:rsidRDefault="00D50C35" w:rsidP="000F711D">
            <w:pPr>
              <w:pStyle w:val="TableParagraph"/>
              <w:spacing w:line="260" w:lineRule="exact"/>
              <w:ind w:left="872" w:right="868"/>
              <w:jc w:val="center"/>
              <w:rPr>
                <w:sz w:val="24"/>
              </w:rPr>
            </w:pPr>
            <w:r>
              <w:rPr>
                <w:sz w:val="24"/>
              </w:rPr>
              <w:t>Средняя</w:t>
            </w:r>
          </w:p>
        </w:tc>
        <w:tc>
          <w:tcPr>
            <w:tcW w:w="2626" w:type="dxa"/>
            <w:tcBorders>
              <w:top w:val="single" w:sz="8" w:space="0" w:color="000000"/>
            </w:tcBorders>
          </w:tcPr>
          <w:p w:rsidR="00D50C35" w:rsidRDefault="00D50C35" w:rsidP="000F711D">
            <w:pPr>
              <w:pStyle w:val="TableParagraph"/>
              <w:spacing w:line="260" w:lineRule="exact"/>
              <w:ind w:left="866" w:right="869"/>
              <w:jc w:val="center"/>
              <w:rPr>
                <w:sz w:val="24"/>
              </w:rPr>
            </w:pPr>
            <w:r>
              <w:rPr>
                <w:sz w:val="24"/>
              </w:rPr>
              <w:t>старшая</w:t>
            </w:r>
          </w:p>
        </w:tc>
        <w:tc>
          <w:tcPr>
            <w:tcW w:w="2632" w:type="dxa"/>
            <w:tcBorders>
              <w:top w:val="single" w:sz="8" w:space="0" w:color="000000"/>
            </w:tcBorders>
          </w:tcPr>
          <w:p w:rsidR="00D50C35" w:rsidRDefault="00D50C35" w:rsidP="000F711D">
            <w:pPr>
              <w:pStyle w:val="TableParagraph"/>
              <w:spacing w:line="260" w:lineRule="exact"/>
              <w:ind w:left="396"/>
              <w:rPr>
                <w:sz w:val="24"/>
              </w:rPr>
            </w:pPr>
            <w:r>
              <w:rPr>
                <w:sz w:val="24"/>
              </w:rPr>
              <w:t>подготовительная</w:t>
            </w:r>
          </w:p>
        </w:tc>
      </w:tr>
      <w:tr w:rsidR="00D50C35" w:rsidTr="000F711D">
        <w:trPr>
          <w:trHeight w:val="275"/>
        </w:trPr>
        <w:tc>
          <w:tcPr>
            <w:tcW w:w="1558" w:type="dxa"/>
          </w:tcPr>
          <w:p w:rsidR="00D50C35" w:rsidRDefault="00D50C35" w:rsidP="000F711D">
            <w:pPr>
              <w:pStyle w:val="TableParagraph"/>
              <w:spacing w:line="256" w:lineRule="exact"/>
              <w:ind w:left="107"/>
              <w:rPr>
                <w:sz w:val="24"/>
              </w:rPr>
            </w:pPr>
            <w:r>
              <w:rPr>
                <w:sz w:val="24"/>
              </w:rPr>
              <w:t>Сентябрь</w:t>
            </w:r>
          </w:p>
        </w:tc>
        <w:tc>
          <w:tcPr>
            <w:tcW w:w="13178" w:type="dxa"/>
            <w:gridSpan w:val="4"/>
          </w:tcPr>
          <w:p w:rsidR="00D50C35" w:rsidRDefault="00D50C35" w:rsidP="000F711D">
            <w:pPr>
              <w:pStyle w:val="TableParagraph"/>
              <w:spacing w:line="256" w:lineRule="exact"/>
              <w:ind w:left="107"/>
              <w:rPr>
                <w:sz w:val="24"/>
              </w:rPr>
            </w:pPr>
            <w:r>
              <w:rPr>
                <w:sz w:val="24"/>
              </w:rPr>
              <w:t>Общесадиковское</w:t>
            </w:r>
            <w:r>
              <w:rPr>
                <w:spacing w:val="-5"/>
                <w:sz w:val="24"/>
              </w:rPr>
              <w:t xml:space="preserve"> </w:t>
            </w:r>
            <w:r>
              <w:rPr>
                <w:sz w:val="24"/>
              </w:rPr>
              <w:t>мероприятие</w:t>
            </w:r>
            <w:r>
              <w:rPr>
                <w:spacing w:val="-1"/>
                <w:sz w:val="24"/>
              </w:rPr>
              <w:t xml:space="preserve"> </w:t>
            </w:r>
            <w:r>
              <w:rPr>
                <w:sz w:val="24"/>
              </w:rPr>
              <w:t>«День</w:t>
            </w:r>
            <w:r>
              <w:rPr>
                <w:spacing w:val="-4"/>
                <w:sz w:val="24"/>
              </w:rPr>
              <w:t xml:space="preserve"> </w:t>
            </w:r>
            <w:r>
              <w:rPr>
                <w:sz w:val="24"/>
              </w:rPr>
              <w:t>знаний»</w:t>
            </w:r>
          </w:p>
        </w:tc>
      </w:tr>
      <w:tr w:rsidR="00D50C35" w:rsidRPr="00F72D96" w:rsidTr="000F711D">
        <w:trPr>
          <w:trHeight w:val="1104"/>
        </w:trPr>
        <w:tc>
          <w:tcPr>
            <w:tcW w:w="1558" w:type="dxa"/>
          </w:tcPr>
          <w:p w:rsidR="00D50C35" w:rsidRDefault="00D50C35" w:rsidP="000F711D">
            <w:pPr>
              <w:pStyle w:val="TableParagraph"/>
              <w:spacing w:line="268" w:lineRule="exact"/>
              <w:ind w:left="107"/>
              <w:rPr>
                <w:sz w:val="24"/>
              </w:rPr>
            </w:pPr>
            <w:r>
              <w:rPr>
                <w:sz w:val="24"/>
              </w:rPr>
              <w:t>Октябрь</w:t>
            </w:r>
          </w:p>
        </w:tc>
        <w:tc>
          <w:tcPr>
            <w:tcW w:w="5271" w:type="dxa"/>
          </w:tcPr>
          <w:p w:rsidR="00D50C35" w:rsidRDefault="00D50C35" w:rsidP="002338D6">
            <w:pPr>
              <w:pStyle w:val="TableParagraph"/>
              <w:ind w:left="107" w:right="141"/>
              <w:rPr>
                <w:sz w:val="24"/>
              </w:rPr>
            </w:pPr>
            <w:r>
              <w:rPr>
                <w:sz w:val="24"/>
              </w:rPr>
              <w:t>Физкультурное</w:t>
            </w:r>
            <w:r>
              <w:rPr>
                <w:spacing w:val="1"/>
                <w:sz w:val="24"/>
              </w:rPr>
              <w:t xml:space="preserve"> </w:t>
            </w:r>
            <w:r>
              <w:rPr>
                <w:sz w:val="24"/>
              </w:rPr>
              <w:t>развлечение Осенняя</w:t>
            </w:r>
            <w:r>
              <w:rPr>
                <w:spacing w:val="-57"/>
                <w:sz w:val="24"/>
              </w:rPr>
              <w:t xml:space="preserve"> </w:t>
            </w:r>
            <w:r w:rsidR="002338D6">
              <w:rPr>
                <w:spacing w:val="-57"/>
                <w:sz w:val="24"/>
              </w:rPr>
              <w:t xml:space="preserve">       </w:t>
            </w:r>
            <w:r>
              <w:rPr>
                <w:sz w:val="24"/>
              </w:rPr>
              <w:t>поляна</w:t>
            </w:r>
          </w:p>
          <w:p w:rsidR="00D50C35" w:rsidRDefault="00D50C35" w:rsidP="000F711D">
            <w:pPr>
              <w:pStyle w:val="TableParagraph"/>
              <w:ind w:right="932"/>
              <w:rPr>
                <w:sz w:val="24"/>
              </w:rPr>
            </w:pPr>
          </w:p>
        </w:tc>
        <w:tc>
          <w:tcPr>
            <w:tcW w:w="2649" w:type="dxa"/>
          </w:tcPr>
          <w:p w:rsidR="00D50C35" w:rsidRDefault="00D50C35" w:rsidP="000F711D">
            <w:pPr>
              <w:pStyle w:val="TableParagraph"/>
              <w:ind w:right="197"/>
              <w:rPr>
                <w:sz w:val="24"/>
              </w:rPr>
            </w:pPr>
            <w:r>
              <w:rPr>
                <w:sz w:val="24"/>
              </w:rPr>
              <w:t>Физкультурное</w:t>
            </w:r>
            <w:r>
              <w:rPr>
                <w:spacing w:val="1"/>
                <w:sz w:val="24"/>
              </w:rPr>
              <w:t xml:space="preserve"> </w:t>
            </w:r>
            <w:r>
              <w:rPr>
                <w:sz w:val="24"/>
              </w:rPr>
              <w:t>развлечение «В гостях</w:t>
            </w:r>
            <w:r>
              <w:rPr>
                <w:spacing w:val="-58"/>
                <w:sz w:val="24"/>
              </w:rPr>
              <w:t xml:space="preserve"> </w:t>
            </w:r>
            <w:r>
              <w:rPr>
                <w:sz w:val="24"/>
              </w:rPr>
              <w:t>у</w:t>
            </w:r>
            <w:r>
              <w:rPr>
                <w:spacing w:val="-3"/>
                <w:sz w:val="24"/>
              </w:rPr>
              <w:t xml:space="preserve"> </w:t>
            </w:r>
            <w:r>
              <w:rPr>
                <w:sz w:val="24"/>
              </w:rPr>
              <w:t>синички»</w:t>
            </w:r>
          </w:p>
        </w:tc>
        <w:tc>
          <w:tcPr>
            <w:tcW w:w="2626" w:type="dxa"/>
          </w:tcPr>
          <w:p w:rsidR="00D50C35" w:rsidRDefault="00D50C35" w:rsidP="000F711D">
            <w:pPr>
              <w:pStyle w:val="TableParagraph"/>
              <w:ind w:left="99" w:right="931"/>
              <w:rPr>
                <w:sz w:val="24"/>
              </w:rPr>
            </w:pPr>
            <w:r>
              <w:rPr>
                <w:spacing w:val="-1"/>
                <w:sz w:val="24"/>
              </w:rPr>
              <w:t>Физкультурное</w:t>
            </w:r>
            <w:r>
              <w:rPr>
                <w:spacing w:val="-57"/>
                <w:sz w:val="24"/>
              </w:rPr>
              <w:t xml:space="preserve"> </w:t>
            </w:r>
            <w:r>
              <w:rPr>
                <w:sz w:val="24"/>
              </w:rPr>
              <w:t>развлечение</w:t>
            </w:r>
          </w:p>
          <w:p w:rsidR="00D50C35" w:rsidRDefault="00D50C35" w:rsidP="000F711D">
            <w:pPr>
              <w:pStyle w:val="TableParagraph"/>
              <w:ind w:left="99"/>
              <w:rPr>
                <w:sz w:val="24"/>
              </w:rPr>
            </w:pPr>
            <w:r>
              <w:rPr>
                <w:sz w:val="24"/>
              </w:rPr>
              <w:t>«Здравствуй,</w:t>
            </w:r>
            <w:r>
              <w:rPr>
                <w:spacing w:val="-3"/>
                <w:sz w:val="24"/>
              </w:rPr>
              <w:t xml:space="preserve"> </w:t>
            </w:r>
            <w:r>
              <w:rPr>
                <w:sz w:val="24"/>
              </w:rPr>
              <w:t>осень!»</w:t>
            </w:r>
          </w:p>
        </w:tc>
        <w:tc>
          <w:tcPr>
            <w:tcW w:w="2632" w:type="dxa"/>
          </w:tcPr>
          <w:p w:rsidR="00D50C35" w:rsidRDefault="00D50C35" w:rsidP="000F711D">
            <w:pPr>
              <w:pStyle w:val="TableParagraph"/>
              <w:ind w:left="108" w:right="405"/>
              <w:rPr>
                <w:sz w:val="24"/>
              </w:rPr>
            </w:pPr>
            <w:r>
              <w:rPr>
                <w:sz w:val="24"/>
              </w:rPr>
              <w:t>Физкультурное</w:t>
            </w:r>
            <w:r>
              <w:rPr>
                <w:spacing w:val="1"/>
                <w:sz w:val="24"/>
              </w:rPr>
              <w:t xml:space="preserve"> </w:t>
            </w:r>
            <w:r>
              <w:rPr>
                <w:sz w:val="24"/>
              </w:rPr>
              <w:t>развлечение</w:t>
            </w:r>
            <w:r>
              <w:rPr>
                <w:spacing w:val="-11"/>
                <w:sz w:val="24"/>
              </w:rPr>
              <w:t xml:space="preserve"> </w:t>
            </w:r>
            <w:r>
              <w:rPr>
                <w:sz w:val="24"/>
              </w:rPr>
              <w:t>«Живёт</w:t>
            </w:r>
            <w:r>
              <w:rPr>
                <w:spacing w:val="-57"/>
                <w:sz w:val="24"/>
              </w:rPr>
              <w:t xml:space="preserve"> </w:t>
            </w:r>
            <w:r>
              <w:rPr>
                <w:sz w:val="24"/>
              </w:rPr>
              <w:t>повсюду</w:t>
            </w:r>
            <w:r>
              <w:rPr>
                <w:spacing w:val="-5"/>
                <w:sz w:val="24"/>
              </w:rPr>
              <w:t xml:space="preserve"> </w:t>
            </w:r>
            <w:r>
              <w:rPr>
                <w:sz w:val="24"/>
              </w:rPr>
              <w:t>красота»</w:t>
            </w:r>
          </w:p>
        </w:tc>
      </w:tr>
      <w:tr w:rsidR="00D50C35" w:rsidTr="000F711D">
        <w:trPr>
          <w:trHeight w:val="827"/>
        </w:trPr>
        <w:tc>
          <w:tcPr>
            <w:tcW w:w="1558" w:type="dxa"/>
          </w:tcPr>
          <w:p w:rsidR="00D50C35" w:rsidRDefault="00D50C35" w:rsidP="000F711D">
            <w:pPr>
              <w:pStyle w:val="TableParagraph"/>
              <w:spacing w:line="268" w:lineRule="exact"/>
              <w:ind w:left="107"/>
              <w:rPr>
                <w:sz w:val="24"/>
              </w:rPr>
            </w:pPr>
            <w:r>
              <w:rPr>
                <w:sz w:val="24"/>
              </w:rPr>
              <w:t>Ноябрь</w:t>
            </w:r>
          </w:p>
        </w:tc>
        <w:tc>
          <w:tcPr>
            <w:tcW w:w="5271" w:type="dxa"/>
          </w:tcPr>
          <w:p w:rsidR="00D50C35" w:rsidRDefault="00D50C35" w:rsidP="000F711D">
            <w:pPr>
              <w:pStyle w:val="TableParagraph"/>
              <w:ind w:left="107" w:right="132"/>
              <w:rPr>
                <w:sz w:val="24"/>
              </w:rPr>
            </w:pPr>
            <w:r>
              <w:rPr>
                <w:sz w:val="24"/>
              </w:rPr>
              <w:t>Физкультурное</w:t>
            </w:r>
            <w:r>
              <w:rPr>
                <w:spacing w:val="1"/>
                <w:sz w:val="24"/>
              </w:rPr>
              <w:t xml:space="preserve"> </w:t>
            </w:r>
            <w:r>
              <w:rPr>
                <w:sz w:val="24"/>
              </w:rPr>
              <w:t>развлечение</w:t>
            </w:r>
            <w:r>
              <w:rPr>
                <w:spacing w:val="-9"/>
                <w:sz w:val="24"/>
              </w:rPr>
              <w:t xml:space="preserve"> </w:t>
            </w:r>
            <w:r>
              <w:rPr>
                <w:sz w:val="24"/>
              </w:rPr>
              <w:t>«Ладушки</w:t>
            </w:r>
          </w:p>
          <w:p w:rsidR="00D50C35" w:rsidRDefault="00D50C35" w:rsidP="000F711D">
            <w:pPr>
              <w:pStyle w:val="TableParagraph"/>
              <w:spacing w:line="264" w:lineRule="exact"/>
              <w:ind w:left="107"/>
              <w:rPr>
                <w:sz w:val="24"/>
              </w:rPr>
            </w:pPr>
            <w:r>
              <w:rPr>
                <w:sz w:val="24"/>
              </w:rPr>
              <w:t>в</w:t>
            </w:r>
            <w:r>
              <w:rPr>
                <w:spacing w:val="-1"/>
                <w:sz w:val="24"/>
              </w:rPr>
              <w:t xml:space="preserve"> </w:t>
            </w:r>
            <w:r>
              <w:rPr>
                <w:sz w:val="24"/>
              </w:rPr>
              <w:t>гостях</w:t>
            </w:r>
            <w:r>
              <w:rPr>
                <w:spacing w:val="4"/>
                <w:sz w:val="24"/>
              </w:rPr>
              <w:t xml:space="preserve"> </w:t>
            </w:r>
            <w:r>
              <w:rPr>
                <w:sz w:val="24"/>
              </w:rPr>
              <w:t>у</w:t>
            </w:r>
            <w:r>
              <w:rPr>
                <w:spacing w:val="-8"/>
                <w:sz w:val="24"/>
              </w:rPr>
              <w:t xml:space="preserve"> </w:t>
            </w:r>
            <w:r>
              <w:rPr>
                <w:sz w:val="24"/>
              </w:rPr>
              <w:t>бабушки»</w:t>
            </w:r>
          </w:p>
        </w:tc>
        <w:tc>
          <w:tcPr>
            <w:tcW w:w="2649" w:type="dxa"/>
          </w:tcPr>
          <w:p w:rsidR="00D50C35" w:rsidRDefault="00D50C35" w:rsidP="000F711D">
            <w:pPr>
              <w:pStyle w:val="TableParagraph"/>
              <w:ind w:right="354"/>
              <w:rPr>
                <w:sz w:val="24"/>
              </w:rPr>
            </w:pPr>
            <w:r>
              <w:rPr>
                <w:sz w:val="24"/>
              </w:rPr>
              <w:t>Физкультурное</w:t>
            </w:r>
            <w:r>
              <w:rPr>
                <w:spacing w:val="1"/>
                <w:sz w:val="24"/>
              </w:rPr>
              <w:t xml:space="preserve"> </w:t>
            </w:r>
            <w:r>
              <w:rPr>
                <w:sz w:val="24"/>
              </w:rPr>
              <w:t>развлечение</w:t>
            </w:r>
            <w:r>
              <w:rPr>
                <w:spacing w:val="-8"/>
                <w:sz w:val="24"/>
              </w:rPr>
              <w:t xml:space="preserve"> </w:t>
            </w:r>
            <w:r>
              <w:rPr>
                <w:sz w:val="24"/>
              </w:rPr>
              <w:t>«Лесное</w:t>
            </w:r>
          </w:p>
          <w:p w:rsidR="00D50C35" w:rsidRDefault="00D50C35" w:rsidP="000F711D">
            <w:pPr>
              <w:pStyle w:val="TableParagraph"/>
              <w:spacing w:line="264" w:lineRule="exact"/>
              <w:rPr>
                <w:sz w:val="24"/>
              </w:rPr>
            </w:pPr>
            <w:r>
              <w:rPr>
                <w:sz w:val="24"/>
              </w:rPr>
              <w:t>царство»</w:t>
            </w:r>
          </w:p>
        </w:tc>
        <w:tc>
          <w:tcPr>
            <w:tcW w:w="2626" w:type="dxa"/>
          </w:tcPr>
          <w:p w:rsidR="00D50C35" w:rsidRDefault="00D50C35" w:rsidP="000F711D">
            <w:pPr>
              <w:pStyle w:val="TableParagraph"/>
              <w:ind w:left="99" w:right="945"/>
              <w:rPr>
                <w:sz w:val="24"/>
              </w:rPr>
            </w:pPr>
            <w:r>
              <w:rPr>
                <w:sz w:val="24"/>
              </w:rPr>
              <w:t>«Приключения</w:t>
            </w:r>
            <w:r>
              <w:rPr>
                <w:spacing w:val="-57"/>
                <w:sz w:val="24"/>
              </w:rPr>
              <w:t xml:space="preserve"> </w:t>
            </w:r>
            <w:r>
              <w:rPr>
                <w:sz w:val="24"/>
              </w:rPr>
              <w:t>Незнайки</w:t>
            </w:r>
            <w:r>
              <w:rPr>
                <w:spacing w:val="-6"/>
                <w:sz w:val="24"/>
              </w:rPr>
              <w:t xml:space="preserve"> </w:t>
            </w:r>
            <w:r>
              <w:rPr>
                <w:sz w:val="24"/>
              </w:rPr>
              <w:t>и</w:t>
            </w:r>
            <w:r>
              <w:rPr>
                <w:spacing w:val="-3"/>
                <w:sz w:val="24"/>
              </w:rPr>
              <w:t xml:space="preserve"> </w:t>
            </w:r>
            <w:r>
              <w:rPr>
                <w:sz w:val="24"/>
              </w:rPr>
              <w:t>его</w:t>
            </w:r>
          </w:p>
          <w:p w:rsidR="00D50C35" w:rsidRDefault="00D50C35" w:rsidP="000F711D">
            <w:pPr>
              <w:pStyle w:val="TableParagraph"/>
              <w:spacing w:line="264" w:lineRule="exact"/>
              <w:ind w:left="99"/>
              <w:rPr>
                <w:sz w:val="24"/>
              </w:rPr>
            </w:pPr>
            <w:r>
              <w:rPr>
                <w:sz w:val="24"/>
              </w:rPr>
              <w:t>друзей»</w:t>
            </w:r>
          </w:p>
        </w:tc>
        <w:tc>
          <w:tcPr>
            <w:tcW w:w="2632" w:type="dxa"/>
          </w:tcPr>
          <w:p w:rsidR="00D50C35" w:rsidRDefault="00D50C35" w:rsidP="00273269">
            <w:pPr>
              <w:pStyle w:val="TableParagraph"/>
              <w:ind w:left="108" w:right="110"/>
              <w:rPr>
                <w:sz w:val="24"/>
              </w:rPr>
            </w:pPr>
            <w:r>
              <w:rPr>
                <w:sz w:val="24"/>
              </w:rPr>
              <w:t>Крепка семья</w:t>
            </w:r>
            <w:r w:rsidR="00273269">
              <w:rPr>
                <w:sz w:val="24"/>
              </w:rPr>
              <w:t xml:space="preserve"> </w:t>
            </w:r>
            <w:r>
              <w:rPr>
                <w:sz w:val="24"/>
              </w:rPr>
              <w:t>-крепка</w:t>
            </w:r>
            <w:r>
              <w:rPr>
                <w:spacing w:val="-57"/>
                <w:sz w:val="24"/>
              </w:rPr>
              <w:t xml:space="preserve"> </w:t>
            </w:r>
            <w:r w:rsidR="00273269">
              <w:rPr>
                <w:spacing w:val="-57"/>
                <w:sz w:val="24"/>
              </w:rPr>
              <w:t xml:space="preserve"> </w:t>
            </w:r>
            <w:r>
              <w:rPr>
                <w:sz w:val="24"/>
              </w:rPr>
              <w:t>держава!</w:t>
            </w:r>
          </w:p>
        </w:tc>
      </w:tr>
      <w:tr w:rsidR="00D50C35" w:rsidTr="000F711D">
        <w:trPr>
          <w:trHeight w:val="277"/>
        </w:trPr>
        <w:tc>
          <w:tcPr>
            <w:tcW w:w="1558" w:type="dxa"/>
            <w:vMerge w:val="restart"/>
          </w:tcPr>
          <w:p w:rsidR="00D50C35" w:rsidRDefault="00D50C35" w:rsidP="000F711D">
            <w:pPr>
              <w:pStyle w:val="TableParagraph"/>
              <w:spacing w:line="270" w:lineRule="exact"/>
              <w:ind w:left="107"/>
              <w:rPr>
                <w:sz w:val="24"/>
              </w:rPr>
            </w:pPr>
            <w:r>
              <w:rPr>
                <w:sz w:val="24"/>
              </w:rPr>
              <w:t>Декабрь</w:t>
            </w:r>
          </w:p>
        </w:tc>
        <w:tc>
          <w:tcPr>
            <w:tcW w:w="13178" w:type="dxa"/>
            <w:gridSpan w:val="4"/>
          </w:tcPr>
          <w:p w:rsidR="00D50C35" w:rsidRDefault="00D50C35" w:rsidP="000F711D">
            <w:pPr>
              <w:pStyle w:val="TableParagraph"/>
              <w:spacing w:line="258" w:lineRule="exact"/>
              <w:ind w:left="107"/>
              <w:rPr>
                <w:sz w:val="24"/>
              </w:rPr>
            </w:pPr>
            <w:r>
              <w:rPr>
                <w:sz w:val="24"/>
              </w:rPr>
              <w:t>Общесадиковское</w:t>
            </w:r>
            <w:r>
              <w:rPr>
                <w:spacing w:val="-4"/>
                <w:sz w:val="24"/>
              </w:rPr>
              <w:t xml:space="preserve"> </w:t>
            </w:r>
            <w:r>
              <w:rPr>
                <w:sz w:val="24"/>
              </w:rPr>
              <w:t>мероприятие</w:t>
            </w:r>
            <w:r>
              <w:rPr>
                <w:spacing w:val="-1"/>
                <w:sz w:val="24"/>
              </w:rPr>
              <w:t xml:space="preserve"> </w:t>
            </w:r>
            <w:r>
              <w:rPr>
                <w:sz w:val="24"/>
              </w:rPr>
              <w:t>«Зимушка</w:t>
            </w:r>
            <w:r>
              <w:rPr>
                <w:spacing w:val="-4"/>
                <w:sz w:val="24"/>
              </w:rPr>
              <w:t xml:space="preserve"> </w:t>
            </w:r>
            <w:r>
              <w:rPr>
                <w:sz w:val="24"/>
              </w:rPr>
              <w:t>развеселая»</w:t>
            </w:r>
          </w:p>
        </w:tc>
      </w:tr>
      <w:tr w:rsidR="00D50C35" w:rsidTr="000F711D">
        <w:trPr>
          <w:trHeight w:val="827"/>
        </w:trPr>
        <w:tc>
          <w:tcPr>
            <w:tcW w:w="1558" w:type="dxa"/>
            <w:vMerge/>
            <w:tcBorders>
              <w:top w:val="nil"/>
            </w:tcBorders>
          </w:tcPr>
          <w:p w:rsidR="00D50C35" w:rsidRDefault="00D50C35" w:rsidP="000F711D">
            <w:pPr>
              <w:rPr>
                <w:sz w:val="2"/>
                <w:szCs w:val="2"/>
              </w:rPr>
            </w:pPr>
          </w:p>
        </w:tc>
        <w:tc>
          <w:tcPr>
            <w:tcW w:w="5271" w:type="dxa"/>
          </w:tcPr>
          <w:p w:rsidR="00D50C35" w:rsidRDefault="00D50C35" w:rsidP="000F711D">
            <w:pPr>
              <w:pStyle w:val="TableParagraph"/>
              <w:ind w:left="107" w:right="930"/>
              <w:rPr>
                <w:sz w:val="24"/>
              </w:rPr>
            </w:pPr>
            <w:r>
              <w:rPr>
                <w:spacing w:val="-1"/>
                <w:sz w:val="24"/>
              </w:rPr>
              <w:t>Физкультурное</w:t>
            </w:r>
            <w:r>
              <w:rPr>
                <w:spacing w:val="-57"/>
                <w:sz w:val="24"/>
              </w:rPr>
              <w:t xml:space="preserve">      </w:t>
            </w:r>
            <w:r>
              <w:rPr>
                <w:sz w:val="24"/>
              </w:rPr>
              <w:t>развлечение</w:t>
            </w:r>
          </w:p>
          <w:p w:rsidR="00D50C35" w:rsidRDefault="00D50C35" w:rsidP="000F711D">
            <w:pPr>
              <w:pStyle w:val="TableParagraph"/>
              <w:spacing w:line="264" w:lineRule="exact"/>
              <w:ind w:left="107"/>
              <w:rPr>
                <w:sz w:val="24"/>
              </w:rPr>
            </w:pPr>
            <w:r>
              <w:rPr>
                <w:sz w:val="24"/>
              </w:rPr>
              <w:t>«Встречаем</w:t>
            </w:r>
            <w:r>
              <w:rPr>
                <w:spacing w:val="-4"/>
                <w:sz w:val="24"/>
              </w:rPr>
              <w:t xml:space="preserve"> </w:t>
            </w:r>
            <w:r>
              <w:rPr>
                <w:sz w:val="24"/>
              </w:rPr>
              <w:t>Новый год»</w:t>
            </w:r>
          </w:p>
        </w:tc>
        <w:tc>
          <w:tcPr>
            <w:tcW w:w="2649" w:type="dxa"/>
          </w:tcPr>
          <w:p w:rsidR="00D50C35" w:rsidRDefault="00D50C35" w:rsidP="000F711D">
            <w:pPr>
              <w:pStyle w:val="TableParagraph"/>
              <w:spacing w:line="268" w:lineRule="exact"/>
              <w:rPr>
                <w:sz w:val="24"/>
              </w:rPr>
            </w:pPr>
            <w:r>
              <w:rPr>
                <w:sz w:val="24"/>
              </w:rPr>
              <w:t>Физкультурное</w:t>
            </w:r>
          </w:p>
          <w:p w:rsidR="00D50C35" w:rsidRDefault="00D50C35" w:rsidP="000F711D">
            <w:pPr>
              <w:pStyle w:val="TableParagraph"/>
              <w:spacing w:line="270" w:lineRule="atLeast"/>
              <w:ind w:right="213"/>
              <w:rPr>
                <w:sz w:val="24"/>
              </w:rPr>
            </w:pPr>
            <w:r>
              <w:rPr>
                <w:sz w:val="24"/>
              </w:rPr>
              <w:t>развлечение</w:t>
            </w:r>
            <w:r>
              <w:rPr>
                <w:spacing w:val="-3"/>
                <w:sz w:val="24"/>
              </w:rPr>
              <w:t xml:space="preserve"> </w:t>
            </w:r>
            <w:r>
              <w:rPr>
                <w:sz w:val="24"/>
              </w:rPr>
              <w:t>«Сказка</w:t>
            </w:r>
            <w:r>
              <w:rPr>
                <w:spacing w:val="-8"/>
                <w:sz w:val="24"/>
              </w:rPr>
              <w:t xml:space="preserve"> </w:t>
            </w:r>
            <w:r>
              <w:rPr>
                <w:sz w:val="24"/>
              </w:rPr>
              <w:t>в</w:t>
            </w:r>
            <w:r>
              <w:rPr>
                <w:spacing w:val="-57"/>
                <w:sz w:val="24"/>
              </w:rPr>
              <w:t xml:space="preserve"> </w:t>
            </w:r>
            <w:r>
              <w:rPr>
                <w:sz w:val="24"/>
              </w:rPr>
              <w:t>гостях</w:t>
            </w:r>
            <w:r>
              <w:rPr>
                <w:spacing w:val="4"/>
                <w:sz w:val="24"/>
              </w:rPr>
              <w:t xml:space="preserve"> </w:t>
            </w:r>
            <w:r>
              <w:rPr>
                <w:sz w:val="24"/>
              </w:rPr>
              <w:t>у</w:t>
            </w:r>
            <w:r>
              <w:rPr>
                <w:spacing w:val="-8"/>
                <w:sz w:val="24"/>
              </w:rPr>
              <w:t xml:space="preserve"> </w:t>
            </w:r>
            <w:r>
              <w:rPr>
                <w:sz w:val="24"/>
              </w:rPr>
              <w:t>ребят»</w:t>
            </w:r>
          </w:p>
        </w:tc>
        <w:tc>
          <w:tcPr>
            <w:tcW w:w="2626" w:type="dxa"/>
          </w:tcPr>
          <w:p w:rsidR="00D50C35" w:rsidRDefault="00D50C35" w:rsidP="000F711D">
            <w:pPr>
              <w:pStyle w:val="TableParagraph"/>
              <w:spacing w:line="268" w:lineRule="exact"/>
              <w:ind w:left="99"/>
              <w:rPr>
                <w:sz w:val="24"/>
              </w:rPr>
            </w:pPr>
            <w:r>
              <w:rPr>
                <w:sz w:val="24"/>
              </w:rPr>
              <w:t>Спортивное</w:t>
            </w:r>
            <w:r>
              <w:rPr>
                <w:spacing w:val="-2"/>
                <w:sz w:val="24"/>
              </w:rPr>
              <w:t xml:space="preserve"> </w:t>
            </w:r>
            <w:r>
              <w:rPr>
                <w:sz w:val="24"/>
              </w:rPr>
              <w:t>раз-</w:t>
            </w:r>
          </w:p>
          <w:p w:rsidR="00D50C35" w:rsidRDefault="00D50C35" w:rsidP="00273269">
            <w:pPr>
              <w:pStyle w:val="TableParagraph"/>
              <w:spacing w:line="270" w:lineRule="atLeast"/>
              <w:ind w:left="99" w:right="29"/>
              <w:rPr>
                <w:sz w:val="24"/>
              </w:rPr>
            </w:pPr>
            <w:r>
              <w:rPr>
                <w:sz w:val="24"/>
              </w:rPr>
              <w:t>влечение «Зимние</w:t>
            </w:r>
            <w:r>
              <w:rPr>
                <w:spacing w:val="-57"/>
                <w:sz w:val="24"/>
              </w:rPr>
              <w:t xml:space="preserve"> </w:t>
            </w:r>
            <w:r>
              <w:rPr>
                <w:sz w:val="24"/>
              </w:rPr>
              <w:t>состязания»</w:t>
            </w:r>
          </w:p>
        </w:tc>
        <w:tc>
          <w:tcPr>
            <w:tcW w:w="2632" w:type="dxa"/>
          </w:tcPr>
          <w:p w:rsidR="00D50C35" w:rsidRDefault="00D50C35" w:rsidP="000F711D">
            <w:pPr>
              <w:pStyle w:val="TableParagraph"/>
              <w:ind w:left="108" w:right="972"/>
              <w:rPr>
                <w:sz w:val="24"/>
              </w:rPr>
            </w:pPr>
            <w:r>
              <w:rPr>
                <w:sz w:val="24"/>
              </w:rPr>
              <w:t>«Лыжные</w:t>
            </w:r>
            <w:r>
              <w:rPr>
                <w:spacing w:val="1"/>
                <w:sz w:val="24"/>
              </w:rPr>
              <w:t xml:space="preserve"> </w:t>
            </w:r>
            <w:r>
              <w:rPr>
                <w:sz w:val="24"/>
              </w:rPr>
              <w:t>соревнования»</w:t>
            </w:r>
          </w:p>
        </w:tc>
      </w:tr>
    </w:tbl>
    <w:p w:rsidR="00D50C35" w:rsidRDefault="00D50C35" w:rsidP="00D50C35">
      <w:pPr>
        <w:rPr>
          <w:sz w:val="24"/>
        </w:rPr>
        <w:sectPr w:rsidR="00D50C35">
          <w:pgSz w:w="16840" w:h="11910" w:orient="landscape"/>
          <w:pgMar w:top="420" w:right="580" w:bottom="929" w:left="200" w:header="720" w:footer="720" w:gutter="0"/>
          <w:cols w:space="720"/>
        </w:sectPr>
      </w:pPr>
    </w:p>
    <w:tbl>
      <w:tblPr>
        <w:tblStyle w:val="TableNormal"/>
        <w:tblpPr w:leftFromText="180" w:rightFromText="180" w:vertAnchor="text" w:tblpY="1"/>
        <w:tblOverlap w:val="neve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2633"/>
        <w:gridCol w:w="2638"/>
        <w:gridCol w:w="2640"/>
        <w:gridCol w:w="2640"/>
        <w:gridCol w:w="2628"/>
      </w:tblGrid>
      <w:tr w:rsidR="00D50C35" w:rsidRPr="00F72D96"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Январь</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4"/>
                <w:sz w:val="24"/>
              </w:rPr>
              <w:t xml:space="preserve"> </w:t>
            </w:r>
            <w:r>
              <w:rPr>
                <w:sz w:val="24"/>
              </w:rPr>
              <w:t>мероприятие «Малые</w:t>
            </w:r>
            <w:r>
              <w:rPr>
                <w:spacing w:val="-4"/>
                <w:sz w:val="24"/>
              </w:rPr>
              <w:t xml:space="preserve"> </w:t>
            </w:r>
            <w:r>
              <w:rPr>
                <w:sz w:val="24"/>
              </w:rPr>
              <w:t>зимние</w:t>
            </w:r>
            <w:r>
              <w:rPr>
                <w:spacing w:val="-4"/>
                <w:sz w:val="24"/>
              </w:rPr>
              <w:t xml:space="preserve"> </w:t>
            </w:r>
            <w:r>
              <w:rPr>
                <w:sz w:val="24"/>
              </w:rPr>
              <w:t>Олимпийские</w:t>
            </w:r>
            <w:r>
              <w:rPr>
                <w:spacing w:val="-4"/>
                <w:sz w:val="24"/>
              </w:rPr>
              <w:t xml:space="preserve"> </w:t>
            </w:r>
            <w:r>
              <w:rPr>
                <w:sz w:val="24"/>
              </w:rPr>
              <w:t>игры</w:t>
            </w:r>
            <w:r w:rsidR="00273269">
              <w:rPr>
                <w:sz w:val="24"/>
              </w:rPr>
              <w:t xml:space="preserve"> </w:t>
            </w:r>
            <w:r>
              <w:rPr>
                <w:sz w:val="24"/>
              </w:rPr>
              <w:t>-</w:t>
            </w:r>
            <w:r>
              <w:rPr>
                <w:spacing w:val="1"/>
                <w:sz w:val="24"/>
              </w:rPr>
              <w:t xml:space="preserve"> </w:t>
            </w:r>
            <w:r>
              <w:rPr>
                <w:sz w:val="24"/>
              </w:rPr>
              <w:t>«Зима</w:t>
            </w:r>
            <w:r>
              <w:rPr>
                <w:spacing w:val="-3"/>
                <w:sz w:val="24"/>
              </w:rPr>
              <w:t xml:space="preserve"> </w:t>
            </w:r>
            <w:r>
              <w:rPr>
                <w:sz w:val="24"/>
              </w:rPr>
              <w:t>для</w:t>
            </w:r>
            <w:r>
              <w:rPr>
                <w:spacing w:val="-3"/>
                <w:sz w:val="24"/>
              </w:rPr>
              <w:t xml:space="preserve"> </w:t>
            </w:r>
            <w:r>
              <w:rPr>
                <w:sz w:val="24"/>
              </w:rPr>
              <w:t>ловких,</w:t>
            </w:r>
            <w:r>
              <w:rPr>
                <w:spacing w:val="-3"/>
                <w:sz w:val="24"/>
              </w:rPr>
              <w:t xml:space="preserve"> </w:t>
            </w:r>
            <w:r>
              <w:rPr>
                <w:sz w:val="24"/>
              </w:rPr>
              <w:t>сильных,</w:t>
            </w:r>
            <w:r>
              <w:rPr>
                <w:spacing w:val="-3"/>
                <w:sz w:val="24"/>
              </w:rPr>
              <w:t xml:space="preserve"> </w:t>
            </w:r>
            <w:r>
              <w:rPr>
                <w:sz w:val="24"/>
              </w:rPr>
              <w:t>смелых»</w:t>
            </w:r>
          </w:p>
        </w:tc>
      </w:tr>
      <w:tr w:rsidR="00D50C35" w:rsidTr="00273269">
        <w:trPr>
          <w:trHeight w:val="827"/>
        </w:trPr>
        <w:tc>
          <w:tcPr>
            <w:tcW w:w="1558" w:type="dxa"/>
            <w:vMerge/>
            <w:tcBorders>
              <w:top w:val="nil"/>
            </w:tcBorders>
          </w:tcPr>
          <w:p w:rsidR="00D50C35" w:rsidRPr="000F711D" w:rsidRDefault="00D50C35" w:rsidP="00273269">
            <w:pPr>
              <w:rPr>
                <w:sz w:val="2"/>
                <w:szCs w:val="2"/>
                <w:lang w:val="ru-RU"/>
              </w:rPr>
            </w:pPr>
          </w:p>
        </w:tc>
        <w:tc>
          <w:tcPr>
            <w:tcW w:w="5271" w:type="dxa"/>
            <w:gridSpan w:val="2"/>
          </w:tcPr>
          <w:p w:rsidR="00D50C35" w:rsidRDefault="00D50C35" w:rsidP="00273269">
            <w:pPr>
              <w:pStyle w:val="TableParagraph"/>
              <w:ind w:left="107" w:right="1299"/>
              <w:rPr>
                <w:sz w:val="24"/>
              </w:rPr>
            </w:pPr>
            <w:r>
              <w:rPr>
                <w:sz w:val="24"/>
              </w:rPr>
              <w:t>Физкультурное развлечение «Зимние</w:t>
            </w:r>
            <w:r>
              <w:rPr>
                <w:spacing w:val="-57"/>
                <w:sz w:val="24"/>
              </w:rPr>
              <w:t xml:space="preserve"> </w:t>
            </w:r>
            <w:r>
              <w:rPr>
                <w:sz w:val="24"/>
              </w:rPr>
              <w:t>развлечения»</w:t>
            </w:r>
          </w:p>
        </w:tc>
        <w:tc>
          <w:tcPr>
            <w:tcW w:w="2640" w:type="dxa"/>
          </w:tcPr>
          <w:p w:rsidR="00D50C35" w:rsidRDefault="00D50C35" w:rsidP="00273269">
            <w:pPr>
              <w:pStyle w:val="TableParagraph"/>
              <w:ind w:right="778"/>
              <w:rPr>
                <w:sz w:val="24"/>
              </w:rPr>
            </w:pPr>
            <w:r>
              <w:rPr>
                <w:sz w:val="24"/>
              </w:rPr>
              <w:t>«В</w:t>
            </w:r>
            <w:r>
              <w:rPr>
                <w:spacing w:val="-5"/>
                <w:sz w:val="24"/>
              </w:rPr>
              <w:t xml:space="preserve"> </w:t>
            </w:r>
            <w:r>
              <w:rPr>
                <w:sz w:val="24"/>
              </w:rPr>
              <w:t>гостях</w:t>
            </w:r>
            <w:r>
              <w:rPr>
                <w:spacing w:val="-2"/>
                <w:sz w:val="24"/>
              </w:rPr>
              <w:t xml:space="preserve"> </w:t>
            </w:r>
            <w:r>
              <w:rPr>
                <w:sz w:val="24"/>
              </w:rPr>
              <w:t>у</w:t>
            </w:r>
            <w:r>
              <w:rPr>
                <w:spacing w:val="-11"/>
                <w:sz w:val="24"/>
              </w:rPr>
              <w:t xml:space="preserve"> </w:t>
            </w:r>
            <w:r>
              <w:rPr>
                <w:sz w:val="24"/>
              </w:rPr>
              <w:t>Деда</w:t>
            </w:r>
            <w:r>
              <w:rPr>
                <w:spacing w:val="-57"/>
                <w:sz w:val="24"/>
              </w:rPr>
              <w:t xml:space="preserve"> </w:t>
            </w:r>
            <w:r>
              <w:rPr>
                <w:sz w:val="24"/>
              </w:rPr>
              <w:t>Мороза»</w:t>
            </w:r>
          </w:p>
        </w:tc>
        <w:tc>
          <w:tcPr>
            <w:tcW w:w="2640" w:type="dxa"/>
          </w:tcPr>
          <w:p w:rsidR="00D50C35" w:rsidRDefault="00D50C35" w:rsidP="00273269">
            <w:pPr>
              <w:pStyle w:val="TableParagraph"/>
              <w:spacing w:line="268" w:lineRule="exact"/>
              <w:ind w:left="108"/>
              <w:rPr>
                <w:sz w:val="24"/>
              </w:rPr>
            </w:pPr>
            <w:r>
              <w:rPr>
                <w:sz w:val="24"/>
              </w:rPr>
              <w:t>Святочные</w:t>
            </w:r>
            <w:r>
              <w:rPr>
                <w:spacing w:val="-10"/>
                <w:sz w:val="24"/>
              </w:rPr>
              <w:t xml:space="preserve"> </w:t>
            </w:r>
            <w:r>
              <w:rPr>
                <w:sz w:val="24"/>
              </w:rPr>
              <w:t>посиделки</w:t>
            </w:r>
          </w:p>
          <w:p w:rsidR="00D50C35" w:rsidRDefault="00D50C35" w:rsidP="00273269">
            <w:pPr>
              <w:pStyle w:val="TableParagraph"/>
              <w:ind w:left="108"/>
              <w:rPr>
                <w:sz w:val="24"/>
              </w:rPr>
            </w:pPr>
            <w:r>
              <w:rPr>
                <w:sz w:val="24"/>
              </w:rPr>
              <w:t>«Никогда</w:t>
            </w:r>
            <w:r>
              <w:rPr>
                <w:spacing w:val="-3"/>
                <w:sz w:val="24"/>
              </w:rPr>
              <w:t xml:space="preserve"> </w:t>
            </w:r>
            <w:r>
              <w:rPr>
                <w:sz w:val="24"/>
              </w:rPr>
              <w:t>не</w:t>
            </w:r>
            <w:r>
              <w:rPr>
                <w:spacing w:val="2"/>
                <w:sz w:val="24"/>
              </w:rPr>
              <w:t xml:space="preserve"> </w:t>
            </w:r>
            <w:r>
              <w:rPr>
                <w:sz w:val="24"/>
              </w:rPr>
              <w:t>унывай»</w:t>
            </w:r>
          </w:p>
        </w:tc>
        <w:tc>
          <w:tcPr>
            <w:tcW w:w="2628" w:type="dxa"/>
          </w:tcPr>
          <w:p w:rsidR="00D50C35" w:rsidRDefault="00D50C35" w:rsidP="00273269">
            <w:pPr>
              <w:pStyle w:val="TableParagraph"/>
              <w:spacing w:line="268" w:lineRule="exact"/>
              <w:ind w:left="103"/>
              <w:rPr>
                <w:sz w:val="24"/>
              </w:rPr>
            </w:pPr>
            <w:r>
              <w:rPr>
                <w:sz w:val="24"/>
              </w:rPr>
              <w:t>Развлечение</w:t>
            </w:r>
          </w:p>
          <w:p w:rsidR="00D50C35" w:rsidRDefault="00D50C35" w:rsidP="00273269">
            <w:pPr>
              <w:pStyle w:val="TableParagraph"/>
              <w:spacing w:line="270" w:lineRule="atLeast"/>
              <w:ind w:left="103" w:right="829"/>
              <w:rPr>
                <w:sz w:val="24"/>
              </w:rPr>
            </w:pPr>
            <w:r>
              <w:rPr>
                <w:sz w:val="24"/>
              </w:rPr>
              <w:t>Рождественские</w:t>
            </w:r>
            <w:r>
              <w:rPr>
                <w:spacing w:val="-57"/>
                <w:sz w:val="24"/>
              </w:rPr>
              <w:t xml:space="preserve"> </w:t>
            </w:r>
            <w:r>
              <w:rPr>
                <w:sz w:val="24"/>
              </w:rPr>
              <w:t>забавы</w:t>
            </w:r>
          </w:p>
        </w:tc>
      </w:tr>
      <w:tr w:rsidR="00D50C35" w:rsidRPr="00F72D96"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Февраль</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3"/>
                <w:sz w:val="24"/>
              </w:rPr>
              <w:t xml:space="preserve"> </w:t>
            </w:r>
            <w:r>
              <w:rPr>
                <w:sz w:val="24"/>
              </w:rPr>
              <w:t>мероприятие</w:t>
            </w:r>
            <w:r>
              <w:rPr>
                <w:spacing w:val="4"/>
                <w:sz w:val="24"/>
              </w:rPr>
              <w:t xml:space="preserve"> </w:t>
            </w:r>
            <w:r>
              <w:rPr>
                <w:sz w:val="24"/>
              </w:rPr>
              <w:t>«Папа</w:t>
            </w:r>
            <w:r>
              <w:rPr>
                <w:spacing w:val="-3"/>
                <w:sz w:val="24"/>
              </w:rPr>
              <w:t xml:space="preserve"> </w:t>
            </w:r>
            <w:r>
              <w:rPr>
                <w:sz w:val="24"/>
              </w:rPr>
              <w:t>и</w:t>
            </w:r>
            <w:r>
              <w:rPr>
                <w:spacing w:val="-2"/>
                <w:sz w:val="24"/>
              </w:rPr>
              <w:t xml:space="preserve"> </w:t>
            </w:r>
            <w:r>
              <w:rPr>
                <w:sz w:val="24"/>
              </w:rPr>
              <w:t>я</w:t>
            </w:r>
            <w:r>
              <w:rPr>
                <w:spacing w:val="-2"/>
                <w:sz w:val="24"/>
              </w:rPr>
              <w:t xml:space="preserve"> </w:t>
            </w:r>
            <w:r>
              <w:rPr>
                <w:sz w:val="24"/>
              </w:rPr>
              <w:t>со</w:t>
            </w:r>
            <w:r>
              <w:rPr>
                <w:spacing w:val="-1"/>
                <w:sz w:val="24"/>
              </w:rPr>
              <w:t xml:space="preserve"> </w:t>
            </w:r>
            <w:r>
              <w:rPr>
                <w:sz w:val="24"/>
              </w:rPr>
              <w:t>спортом</w:t>
            </w:r>
            <w:r>
              <w:rPr>
                <w:spacing w:val="-3"/>
                <w:sz w:val="24"/>
              </w:rPr>
              <w:t xml:space="preserve"> </w:t>
            </w:r>
            <w:r>
              <w:rPr>
                <w:sz w:val="24"/>
              </w:rPr>
              <w:t>друзья»</w:t>
            </w:r>
          </w:p>
        </w:tc>
      </w:tr>
      <w:tr w:rsidR="00D50C35" w:rsidRPr="00F72D96" w:rsidTr="00273269">
        <w:trPr>
          <w:trHeight w:val="551"/>
        </w:trPr>
        <w:tc>
          <w:tcPr>
            <w:tcW w:w="1558" w:type="dxa"/>
            <w:vMerge/>
            <w:tcBorders>
              <w:top w:val="nil"/>
            </w:tcBorders>
          </w:tcPr>
          <w:p w:rsidR="00D50C35" w:rsidRPr="000F711D" w:rsidRDefault="00D50C35" w:rsidP="00273269">
            <w:pPr>
              <w:rPr>
                <w:sz w:val="2"/>
                <w:szCs w:val="2"/>
                <w:lang w:val="ru-RU"/>
              </w:rPr>
            </w:pPr>
          </w:p>
        </w:tc>
        <w:tc>
          <w:tcPr>
            <w:tcW w:w="5271" w:type="dxa"/>
            <w:gridSpan w:val="2"/>
          </w:tcPr>
          <w:p w:rsidR="00D50C35" w:rsidRDefault="00D50C35" w:rsidP="00273269">
            <w:pPr>
              <w:pStyle w:val="TableParagraph"/>
              <w:spacing w:line="268" w:lineRule="exact"/>
              <w:ind w:left="107"/>
              <w:rPr>
                <w:sz w:val="24"/>
              </w:rPr>
            </w:pPr>
            <w:r>
              <w:rPr>
                <w:sz w:val="24"/>
              </w:rPr>
              <w:t>Физкультурное</w:t>
            </w:r>
            <w:r>
              <w:rPr>
                <w:spacing w:val="-7"/>
                <w:sz w:val="24"/>
              </w:rPr>
              <w:t xml:space="preserve"> </w:t>
            </w:r>
            <w:r>
              <w:rPr>
                <w:sz w:val="24"/>
              </w:rPr>
              <w:t>развлечение</w:t>
            </w:r>
            <w:r>
              <w:rPr>
                <w:spacing w:val="1"/>
                <w:sz w:val="24"/>
              </w:rPr>
              <w:t xml:space="preserve"> </w:t>
            </w:r>
            <w:r>
              <w:rPr>
                <w:sz w:val="24"/>
              </w:rPr>
              <w:t>«Наши</w:t>
            </w:r>
            <w:r>
              <w:rPr>
                <w:spacing w:val="-5"/>
                <w:sz w:val="24"/>
              </w:rPr>
              <w:t xml:space="preserve"> </w:t>
            </w:r>
            <w:r>
              <w:rPr>
                <w:sz w:val="24"/>
              </w:rPr>
              <w:t>сани</w:t>
            </w:r>
            <w:r>
              <w:rPr>
                <w:spacing w:val="-6"/>
                <w:sz w:val="24"/>
              </w:rPr>
              <w:t xml:space="preserve"> </w:t>
            </w:r>
            <w:r>
              <w:rPr>
                <w:sz w:val="24"/>
              </w:rPr>
              <w:t>едут</w:t>
            </w:r>
          </w:p>
          <w:p w:rsidR="00D50C35" w:rsidRDefault="00D50C35" w:rsidP="00273269">
            <w:pPr>
              <w:pStyle w:val="TableParagraph"/>
              <w:spacing w:line="264" w:lineRule="exact"/>
              <w:ind w:left="107"/>
              <w:rPr>
                <w:sz w:val="24"/>
              </w:rPr>
            </w:pPr>
            <w:r>
              <w:rPr>
                <w:sz w:val="24"/>
              </w:rPr>
              <w:t>сами»</w:t>
            </w:r>
          </w:p>
        </w:tc>
        <w:tc>
          <w:tcPr>
            <w:tcW w:w="5280" w:type="dxa"/>
            <w:gridSpan w:val="2"/>
          </w:tcPr>
          <w:p w:rsidR="00D50C35" w:rsidRDefault="00D50C35" w:rsidP="00273269">
            <w:pPr>
              <w:pStyle w:val="TableParagraph"/>
              <w:spacing w:line="268" w:lineRule="exact"/>
              <w:rPr>
                <w:sz w:val="24"/>
              </w:rPr>
            </w:pPr>
            <w:r>
              <w:rPr>
                <w:sz w:val="24"/>
              </w:rPr>
              <w:t>Праздник</w:t>
            </w:r>
            <w:r>
              <w:rPr>
                <w:spacing w:val="-1"/>
                <w:sz w:val="24"/>
              </w:rPr>
              <w:t xml:space="preserve"> </w:t>
            </w:r>
            <w:r>
              <w:rPr>
                <w:sz w:val="24"/>
              </w:rPr>
              <w:t>«Богатырские</w:t>
            </w:r>
            <w:r>
              <w:rPr>
                <w:spacing w:val="-2"/>
                <w:sz w:val="24"/>
              </w:rPr>
              <w:t xml:space="preserve"> </w:t>
            </w:r>
            <w:r>
              <w:rPr>
                <w:sz w:val="24"/>
              </w:rPr>
              <w:t>потехи»</w:t>
            </w:r>
          </w:p>
        </w:tc>
        <w:tc>
          <w:tcPr>
            <w:tcW w:w="2628" w:type="dxa"/>
          </w:tcPr>
          <w:p w:rsidR="00D50C35" w:rsidRDefault="00D50C35" w:rsidP="00273269">
            <w:pPr>
              <w:pStyle w:val="TableParagraph"/>
              <w:spacing w:line="268" w:lineRule="exact"/>
              <w:ind w:left="125"/>
              <w:rPr>
                <w:sz w:val="24"/>
              </w:rPr>
            </w:pPr>
            <w:r>
              <w:rPr>
                <w:sz w:val="24"/>
              </w:rPr>
              <w:t>Досуг «Дорога</w:t>
            </w:r>
            <w:r>
              <w:rPr>
                <w:spacing w:val="-4"/>
                <w:sz w:val="24"/>
              </w:rPr>
              <w:t xml:space="preserve"> </w:t>
            </w:r>
            <w:r>
              <w:rPr>
                <w:sz w:val="24"/>
              </w:rPr>
              <w:t>к</w:t>
            </w:r>
          </w:p>
          <w:p w:rsidR="00D50C35" w:rsidRDefault="00D50C35" w:rsidP="00273269">
            <w:pPr>
              <w:pStyle w:val="TableParagraph"/>
              <w:spacing w:line="264" w:lineRule="exact"/>
              <w:ind w:left="125"/>
              <w:rPr>
                <w:sz w:val="24"/>
              </w:rPr>
            </w:pPr>
            <w:r>
              <w:rPr>
                <w:sz w:val="24"/>
              </w:rPr>
              <w:t>доброму</w:t>
            </w:r>
            <w:r>
              <w:rPr>
                <w:spacing w:val="-6"/>
                <w:sz w:val="24"/>
              </w:rPr>
              <w:t xml:space="preserve"> </w:t>
            </w:r>
            <w:r>
              <w:rPr>
                <w:sz w:val="24"/>
              </w:rPr>
              <w:t>здоровью».</w:t>
            </w:r>
          </w:p>
        </w:tc>
      </w:tr>
      <w:tr w:rsidR="00D50C35" w:rsidRPr="00F72D96"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Март</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5"/>
                <w:sz w:val="24"/>
              </w:rPr>
              <w:t xml:space="preserve"> </w:t>
            </w:r>
            <w:r>
              <w:rPr>
                <w:sz w:val="24"/>
              </w:rPr>
              <w:t>мероприятие</w:t>
            </w:r>
            <w:r>
              <w:rPr>
                <w:spacing w:val="-1"/>
                <w:sz w:val="24"/>
              </w:rPr>
              <w:t xml:space="preserve"> </w:t>
            </w:r>
            <w:r>
              <w:rPr>
                <w:sz w:val="24"/>
              </w:rPr>
              <w:t>«Быстрее,</w:t>
            </w:r>
            <w:r>
              <w:rPr>
                <w:spacing w:val="-3"/>
                <w:sz w:val="24"/>
              </w:rPr>
              <w:t xml:space="preserve"> </w:t>
            </w:r>
            <w:r>
              <w:rPr>
                <w:sz w:val="24"/>
              </w:rPr>
              <w:t>выше,</w:t>
            </w:r>
            <w:r>
              <w:rPr>
                <w:spacing w:val="-4"/>
                <w:sz w:val="24"/>
              </w:rPr>
              <w:t xml:space="preserve"> </w:t>
            </w:r>
            <w:r>
              <w:rPr>
                <w:sz w:val="24"/>
              </w:rPr>
              <w:t>сильнее!», «Проводы</w:t>
            </w:r>
            <w:r>
              <w:rPr>
                <w:spacing w:val="-3"/>
                <w:sz w:val="24"/>
              </w:rPr>
              <w:t xml:space="preserve"> </w:t>
            </w:r>
            <w:r>
              <w:rPr>
                <w:sz w:val="24"/>
              </w:rPr>
              <w:t>Зимушки-зимы!»</w:t>
            </w:r>
          </w:p>
        </w:tc>
      </w:tr>
      <w:tr w:rsidR="00D50C35" w:rsidRPr="00F72D96" w:rsidTr="00273269">
        <w:trPr>
          <w:trHeight w:val="1106"/>
        </w:trPr>
        <w:tc>
          <w:tcPr>
            <w:tcW w:w="1558" w:type="dxa"/>
            <w:vMerge/>
            <w:tcBorders>
              <w:top w:val="nil"/>
            </w:tcBorders>
          </w:tcPr>
          <w:p w:rsidR="00D50C35" w:rsidRPr="000F711D" w:rsidRDefault="00D50C35" w:rsidP="00273269">
            <w:pPr>
              <w:rPr>
                <w:sz w:val="2"/>
                <w:szCs w:val="2"/>
                <w:lang w:val="ru-RU"/>
              </w:rPr>
            </w:pPr>
          </w:p>
        </w:tc>
        <w:tc>
          <w:tcPr>
            <w:tcW w:w="5271" w:type="dxa"/>
            <w:gridSpan w:val="2"/>
          </w:tcPr>
          <w:p w:rsidR="00D50C35" w:rsidRDefault="00D50C35" w:rsidP="00273269">
            <w:pPr>
              <w:pStyle w:val="TableParagraph"/>
              <w:ind w:left="107" w:right="1133"/>
              <w:rPr>
                <w:sz w:val="24"/>
              </w:rPr>
            </w:pPr>
            <w:r>
              <w:rPr>
                <w:sz w:val="24"/>
              </w:rPr>
              <w:t>«С</w:t>
            </w:r>
            <w:r>
              <w:rPr>
                <w:spacing w:val="-14"/>
                <w:sz w:val="24"/>
              </w:rPr>
              <w:t xml:space="preserve"> </w:t>
            </w:r>
            <w:r>
              <w:rPr>
                <w:sz w:val="24"/>
              </w:rPr>
              <w:t>Бабушкой</w:t>
            </w:r>
            <w:r>
              <w:rPr>
                <w:spacing w:val="-57"/>
                <w:sz w:val="24"/>
              </w:rPr>
              <w:t xml:space="preserve">  </w:t>
            </w:r>
            <w:r w:rsidR="002338D6">
              <w:rPr>
                <w:spacing w:val="-57"/>
                <w:sz w:val="24"/>
              </w:rPr>
              <w:t xml:space="preserve"> </w:t>
            </w:r>
            <w:r>
              <w:rPr>
                <w:sz w:val="24"/>
              </w:rPr>
              <w:t>Забавушкой»</w:t>
            </w:r>
          </w:p>
          <w:p w:rsidR="00D50C35" w:rsidRDefault="00D50C35" w:rsidP="00273269">
            <w:pPr>
              <w:pStyle w:val="TableParagraph"/>
              <w:ind w:right="1067" w:firstLine="65"/>
              <w:rPr>
                <w:sz w:val="24"/>
              </w:rPr>
            </w:pPr>
          </w:p>
        </w:tc>
        <w:tc>
          <w:tcPr>
            <w:tcW w:w="2640" w:type="dxa"/>
          </w:tcPr>
          <w:p w:rsidR="00D50C35" w:rsidRDefault="00D50C35" w:rsidP="00273269">
            <w:pPr>
              <w:pStyle w:val="TableParagraph"/>
              <w:ind w:right="525"/>
              <w:rPr>
                <w:sz w:val="24"/>
              </w:rPr>
            </w:pPr>
            <w:r>
              <w:rPr>
                <w:spacing w:val="-1"/>
                <w:sz w:val="24"/>
              </w:rPr>
              <w:t xml:space="preserve">Соревнование </w:t>
            </w:r>
            <w:r>
              <w:rPr>
                <w:sz w:val="24"/>
              </w:rPr>
              <w:t>двух</w:t>
            </w:r>
            <w:r>
              <w:rPr>
                <w:spacing w:val="-57"/>
                <w:sz w:val="24"/>
              </w:rPr>
              <w:t xml:space="preserve"> </w:t>
            </w:r>
            <w:r>
              <w:rPr>
                <w:sz w:val="24"/>
              </w:rPr>
              <w:t>команд</w:t>
            </w:r>
            <w:r>
              <w:rPr>
                <w:spacing w:val="1"/>
                <w:sz w:val="24"/>
              </w:rPr>
              <w:t xml:space="preserve"> </w:t>
            </w:r>
            <w:r>
              <w:rPr>
                <w:sz w:val="24"/>
              </w:rPr>
              <w:t>«Дружба</w:t>
            </w:r>
          </w:p>
          <w:p w:rsidR="00D50C35" w:rsidRDefault="00D50C35" w:rsidP="00273269">
            <w:pPr>
              <w:pStyle w:val="TableParagraph"/>
              <w:rPr>
                <w:sz w:val="24"/>
              </w:rPr>
            </w:pPr>
            <w:r>
              <w:rPr>
                <w:sz w:val="24"/>
              </w:rPr>
              <w:t>крепкая</w:t>
            </w:r>
            <w:r>
              <w:rPr>
                <w:spacing w:val="-1"/>
                <w:sz w:val="24"/>
              </w:rPr>
              <w:t xml:space="preserve"> </w:t>
            </w:r>
            <w:r>
              <w:rPr>
                <w:sz w:val="24"/>
              </w:rPr>
              <w:t>не</w:t>
            </w:r>
            <w:r>
              <w:rPr>
                <w:spacing w:val="-1"/>
                <w:sz w:val="24"/>
              </w:rPr>
              <w:t xml:space="preserve"> </w:t>
            </w:r>
            <w:r>
              <w:rPr>
                <w:sz w:val="24"/>
              </w:rPr>
              <w:t>сломается»</w:t>
            </w:r>
          </w:p>
        </w:tc>
        <w:tc>
          <w:tcPr>
            <w:tcW w:w="2640" w:type="dxa"/>
          </w:tcPr>
          <w:p w:rsidR="00D50C35" w:rsidRDefault="00D50C35" w:rsidP="00273269">
            <w:pPr>
              <w:pStyle w:val="TableParagraph"/>
              <w:ind w:left="108" w:right="527"/>
              <w:rPr>
                <w:sz w:val="24"/>
              </w:rPr>
            </w:pPr>
            <w:r>
              <w:rPr>
                <w:spacing w:val="-1"/>
                <w:sz w:val="24"/>
              </w:rPr>
              <w:t xml:space="preserve">Соревнование </w:t>
            </w:r>
            <w:r>
              <w:rPr>
                <w:sz w:val="24"/>
              </w:rPr>
              <w:t>двух</w:t>
            </w:r>
            <w:r>
              <w:rPr>
                <w:spacing w:val="-57"/>
                <w:sz w:val="24"/>
              </w:rPr>
              <w:t xml:space="preserve"> </w:t>
            </w:r>
            <w:r>
              <w:rPr>
                <w:sz w:val="24"/>
              </w:rPr>
              <w:t>команд</w:t>
            </w:r>
            <w:r>
              <w:rPr>
                <w:spacing w:val="1"/>
                <w:sz w:val="24"/>
              </w:rPr>
              <w:t xml:space="preserve"> </w:t>
            </w:r>
            <w:r>
              <w:rPr>
                <w:sz w:val="24"/>
              </w:rPr>
              <w:t>«Дружба</w:t>
            </w:r>
          </w:p>
          <w:p w:rsidR="00D50C35" w:rsidRDefault="00D50C35" w:rsidP="00273269">
            <w:pPr>
              <w:pStyle w:val="TableParagraph"/>
              <w:spacing w:line="276" w:lineRule="exact"/>
              <w:ind w:left="108" w:right="188"/>
              <w:rPr>
                <w:sz w:val="24"/>
              </w:rPr>
            </w:pPr>
            <w:r>
              <w:rPr>
                <w:sz w:val="24"/>
              </w:rPr>
              <w:t>крепкая не сломается»</w:t>
            </w:r>
            <w:r>
              <w:rPr>
                <w:spacing w:val="-57"/>
                <w:sz w:val="24"/>
              </w:rPr>
              <w:t xml:space="preserve"> </w:t>
            </w:r>
            <w:r>
              <w:rPr>
                <w:sz w:val="24"/>
              </w:rPr>
              <w:t>Шашечный</w:t>
            </w:r>
            <w:r>
              <w:rPr>
                <w:spacing w:val="-1"/>
                <w:sz w:val="24"/>
              </w:rPr>
              <w:t xml:space="preserve"> </w:t>
            </w:r>
            <w:r>
              <w:rPr>
                <w:sz w:val="24"/>
              </w:rPr>
              <w:t>турнир</w:t>
            </w:r>
          </w:p>
        </w:tc>
        <w:tc>
          <w:tcPr>
            <w:tcW w:w="2628" w:type="dxa"/>
          </w:tcPr>
          <w:p w:rsidR="00D50C35" w:rsidRDefault="00D50C35" w:rsidP="00273269">
            <w:pPr>
              <w:pStyle w:val="TableParagraph"/>
              <w:spacing w:line="270" w:lineRule="exact"/>
              <w:ind w:left="103"/>
              <w:rPr>
                <w:sz w:val="24"/>
              </w:rPr>
            </w:pPr>
            <w:r>
              <w:rPr>
                <w:sz w:val="24"/>
              </w:rPr>
              <w:t>Спортивный</w:t>
            </w:r>
            <w:r>
              <w:rPr>
                <w:spacing w:val="-5"/>
                <w:sz w:val="24"/>
              </w:rPr>
              <w:t xml:space="preserve"> </w:t>
            </w:r>
            <w:r>
              <w:rPr>
                <w:sz w:val="24"/>
              </w:rPr>
              <w:t>досуг</w:t>
            </w:r>
          </w:p>
          <w:p w:rsidR="00D50C35" w:rsidRDefault="00D50C35" w:rsidP="00273269">
            <w:pPr>
              <w:pStyle w:val="TableParagraph"/>
              <w:ind w:left="103"/>
              <w:rPr>
                <w:sz w:val="24"/>
              </w:rPr>
            </w:pPr>
            <w:r>
              <w:rPr>
                <w:sz w:val="24"/>
              </w:rPr>
              <w:t>«Зимние</w:t>
            </w:r>
            <w:r>
              <w:rPr>
                <w:spacing w:val="-4"/>
                <w:sz w:val="24"/>
              </w:rPr>
              <w:t xml:space="preserve"> </w:t>
            </w:r>
            <w:r>
              <w:rPr>
                <w:sz w:val="24"/>
              </w:rPr>
              <w:t>катания»</w:t>
            </w:r>
          </w:p>
          <w:p w:rsidR="00D50C35" w:rsidRDefault="00D50C35" w:rsidP="00273269">
            <w:pPr>
              <w:pStyle w:val="TableParagraph"/>
              <w:rPr>
                <w:sz w:val="24"/>
              </w:rPr>
            </w:pPr>
          </w:p>
          <w:p w:rsidR="00D50C35" w:rsidRDefault="00D50C35" w:rsidP="00273269">
            <w:pPr>
              <w:pStyle w:val="TableParagraph"/>
              <w:spacing w:line="264" w:lineRule="exact"/>
              <w:ind w:left="103"/>
              <w:rPr>
                <w:sz w:val="24"/>
              </w:rPr>
            </w:pPr>
            <w:r>
              <w:rPr>
                <w:sz w:val="24"/>
              </w:rPr>
              <w:t>Шашечный</w:t>
            </w:r>
            <w:r>
              <w:rPr>
                <w:spacing w:val="-3"/>
                <w:sz w:val="24"/>
              </w:rPr>
              <w:t xml:space="preserve"> </w:t>
            </w:r>
            <w:r>
              <w:rPr>
                <w:sz w:val="24"/>
              </w:rPr>
              <w:t>турнир</w:t>
            </w:r>
          </w:p>
        </w:tc>
      </w:tr>
      <w:tr w:rsidR="00D50C35"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Апрель</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5"/>
                <w:sz w:val="24"/>
              </w:rPr>
              <w:t xml:space="preserve"> </w:t>
            </w:r>
            <w:r>
              <w:rPr>
                <w:sz w:val="24"/>
              </w:rPr>
              <w:t>мероприятие</w:t>
            </w:r>
            <w:r>
              <w:rPr>
                <w:spacing w:val="3"/>
                <w:sz w:val="24"/>
              </w:rPr>
              <w:t xml:space="preserve"> </w:t>
            </w:r>
            <w:r>
              <w:rPr>
                <w:sz w:val="24"/>
              </w:rPr>
              <w:t>«День</w:t>
            </w:r>
            <w:r>
              <w:rPr>
                <w:spacing w:val="-3"/>
                <w:sz w:val="24"/>
              </w:rPr>
              <w:t xml:space="preserve"> </w:t>
            </w:r>
            <w:r>
              <w:rPr>
                <w:sz w:val="24"/>
              </w:rPr>
              <w:t>здоровья»</w:t>
            </w:r>
          </w:p>
        </w:tc>
      </w:tr>
      <w:tr w:rsidR="00D50C35" w:rsidRPr="00F72D96" w:rsidTr="00273269">
        <w:trPr>
          <w:trHeight w:val="827"/>
        </w:trPr>
        <w:tc>
          <w:tcPr>
            <w:tcW w:w="1558" w:type="dxa"/>
            <w:vMerge/>
            <w:tcBorders>
              <w:top w:val="nil"/>
            </w:tcBorders>
          </w:tcPr>
          <w:p w:rsidR="00D50C35" w:rsidRDefault="00D50C35" w:rsidP="00273269">
            <w:pPr>
              <w:rPr>
                <w:sz w:val="2"/>
                <w:szCs w:val="2"/>
              </w:rPr>
            </w:pPr>
          </w:p>
        </w:tc>
        <w:tc>
          <w:tcPr>
            <w:tcW w:w="5271" w:type="dxa"/>
            <w:gridSpan w:val="2"/>
          </w:tcPr>
          <w:p w:rsidR="00D50C35" w:rsidRDefault="00D50C35" w:rsidP="00273269">
            <w:pPr>
              <w:pStyle w:val="TableParagraph"/>
              <w:spacing w:line="268" w:lineRule="exact"/>
              <w:ind w:left="107"/>
              <w:rPr>
                <w:sz w:val="24"/>
              </w:rPr>
            </w:pPr>
            <w:r>
              <w:rPr>
                <w:sz w:val="24"/>
              </w:rPr>
              <w:t>«Веселая</w:t>
            </w:r>
            <w:r>
              <w:rPr>
                <w:spacing w:val="-2"/>
                <w:sz w:val="24"/>
              </w:rPr>
              <w:t xml:space="preserve"> </w:t>
            </w:r>
            <w:r>
              <w:rPr>
                <w:sz w:val="24"/>
              </w:rPr>
              <w:t>гимнастика»</w:t>
            </w:r>
          </w:p>
          <w:p w:rsidR="00D50C35" w:rsidRDefault="00D50C35" w:rsidP="00273269">
            <w:pPr>
              <w:pStyle w:val="TableParagraph"/>
              <w:spacing w:line="268" w:lineRule="exact"/>
              <w:rPr>
                <w:sz w:val="24"/>
              </w:rPr>
            </w:pPr>
          </w:p>
        </w:tc>
        <w:tc>
          <w:tcPr>
            <w:tcW w:w="2640" w:type="dxa"/>
          </w:tcPr>
          <w:p w:rsidR="00D50C35" w:rsidRDefault="00D50C35" w:rsidP="00273269">
            <w:pPr>
              <w:pStyle w:val="TableParagraph"/>
              <w:ind w:right="706"/>
              <w:rPr>
                <w:sz w:val="24"/>
              </w:rPr>
            </w:pPr>
            <w:r>
              <w:rPr>
                <w:sz w:val="24"/>
              </w:rPr>
              <w:t>Физкультурное</w:t>
            </w:r>
            <w:r>
              <w:rPr>
                <w:spacing w:val="1"/>
                <w:sz w:val="24"/>
              </w:rPr>
              <w:t xml:space="preserve"> </w:t>
            </w:r>
            <w:r>
              <w:rPr>
                <w:sz w:val="24"/>
              </w:rPr>
              <w:t>развлечение</w:t>
            </w:r>
            <w:r>
              <w:rPr>
                <w:spacing w:val="-13"/>
                <w:sz w:val="24"/>
              </w:rPr>
              <w:t xml:space="preserve"> </w:t>
            </w:r>
            <w:r>
              <w:rPr>
                <w:sz w:val="24"/>
              </w:rPr>
              <w:t>«Мы</w:t>
            </w:r>
          </w:p>
          <w:p w:rsidR="00D50C35" w:rsidRDefault="00D50C35" w:rsidP="00273269">
            <w:pPr>
              <w:pStyle w:val="TableParagraph"/>
              <w:spacing w:line="264" w:lineRule="exact"/>
              <w:rPr>
                <w:sz w:val="24"/>
              </w:rPr>
            </w:pPr>
            <w:r>
              <w:rPr>
                <w:sz w:val="24"/>
              </w:rPr>
              <w:t>спешим</w:t>
            </w:r>
            <w:r>
              <w:rPr>
                <w:spacing w:val="1"/>
                <w:sz w:val="24"/>
              </w:rPr>
              <w:t xml:space="preserve"> </w:t>
            </w:r>
            <w:r>
              <w:rPr>
                <w:sz w:val="24"/>
              </w:rPr>
              <w:t>на</w:t>
            </w:r>
            <w:r>
              <w:rPr>
                <w:spacing w:val="1"/>
                <w:sz w:val="24"/>
              </w:rPr>
              <w:t xml:space="preserve"> </w:t>
            </w:r>
            <w:r>
              <w:rPr>
                <w:sz w:val="24"/>
              </w:rPr>
              <w:t>ярмарку!»</w:t>
            </w:r>
          </w:p>
        </w:tc>
        <w:tc>
          <w:tcPr>
            <w:tcW w:w="5268" w:type="dxa"/>
            <w:gridSpan w:val="2"/>
          </w:tcPr>
          <w:p w:rsidR="00D50C35" w:rsidRDefault="00D50C35" w:rsidP="00273269">
            <w:pPr>
              <w:pStyle w:val="TableParagraph"/>
              <w:spacing w:line="268" w:lineRule="exact"/>
              <w:ind w:left="108"/>
              <w:rPr>
                <w:sz w:val="24"/>
              </w:rPr>
            </w:pPr>
            <w:r>
              <w:rPr>
                <w:sz w:val="24"/>
              </w:rPr>
              <w:t>Спортивное</w:t>
            </w:r>
            <w:r>
              <w:rPr>
                <w:spacing w:val="-5"/>
                <w:sz w:val="24"/>
              </w:rPr>
              <w:t xml:space="preserve"> </w:t>
            </w:r>
            <w:r>
              <w:rPr>
                <w:sz w:val="24"/>
              </w:rPr>
              <w:t>развлечение «Готовимся</w:t>
            </w:r>
            <w:r>
              <w:rPr>
                <w:spacing w:val="-4"/>
                <w:sz w:val="24"/>
              </w:rPr>
              <w:t xml:space="preserve"> </w:t>
            </w:r>
            <w:r>
              <w:rPr>
                <w:sz w:val="24"/>
              </w:rPr>
              <w:t>к</w:t>
            </w:r>
            <w:r>
              <w:rPr>
                <w:spacing w:val="-3"/>
                <w:sz w:val="24"/>
              </w:rPr>
              <w:t xml:space="preserve"> </w:t>
            </w:r>
            <w:r>
              <w:rPr>
                <w:sz w:val="24"/>
              </w:rPr>
              <w:t>полёту»</w:t>
            </w:r>
          </w:p>
          <w:p w:rsidR="00D50C35" w:rsidRDefault="00D50C35" w:rsidP="00273269">
            <w:pPr>
              <w:pStyle w:val="TableParagraph"/>
              <w:spacing w:line="270" w:lineRule="atLeast"/>
              <w:ind w:left="108" w:right="639"/>
              <w:rPr>
                <w:sz w:val="24"/>
              </w:rPr>
            </w:pPr>
            <w:r>
              <w:rPr>
                <w:sz w:val="24"/>
              </w:rPr>
              <w:t>Спортивный</w:t>
            </w:r>
            <w:r>
              <w:rPr>
                <w:spacing w:val="-6"/>
                <w:sz w:val="24"/>
              </w:rPr>
              <w:t xml:space="preserve"> </w:t>
            </w:r>
            <w:r>
              <w:rPr>
                <w:sz w:val="24"/>
              </w:rPr>
              <w:t>праздник</w:t>
            </w:r>
            <w:r>
              <w:rPr>
                <w:spacing w:val="-6"/>
                <w:sz w:val="24"/>
              </w:rPr>
              <w:t xml:space="preserve"> </w:t>
            </w:r>
            <w:r>
              <w:rPr>
                <w:sz w:val="24"/>
              </w:rPr>
              <w:t>«С</w:t>
            </w:r>
            <w:r>
              <w:rPr>
                <w:spacing w:val="-2"/>
                <w:sz w:val="24"/>
              </w:rPr>
              <w:t xml:space="preserve"> </w:t>
            </w:r>
            <w:r>
              <w:rPr>
                <w:sz w:val="24"/>
              </w:rPr>
              <w:t>физкультурой</w:t>
            </w:r>
            <w:r>
              <w:rPr>
                <w:spacing w:val="-1"/>
                <w:sz w:val="24"/>
              </w:rPr>
              <w:t xml:space="preserve"> </w:t>
            </w:r>
            <w:r>
              <w:rPr>
                <w:sz w:val="24"/>
              </w:rPr>
              <w:t>мы</w:t>
            </w:r>
            <w:r>
              <w:rPr>
                <w:spacing w:val="-57"/>
                <w:sz w:val="24"/>
              </w:rPr>
              <w:t xml:space="preserve"> </w:t>
            </w:r>
            <w:r>
              <w:rPr>
                <w:sz w:val="24"/>
              </w:rPr>
              <w:t>дружны</w:t>
            </w:r>
            <w:r w:rsidR="00273269">
              <w:rPr>
                <w:sz w:val="24"/>
              </w:rPr>
              <w:t xml:space="preserve"> </w:t>
            </w:r>
            <w:r>
              <w:rPr>
                <w:sz w:val="24"/>
              </w:rPr>
              <w:t>-</w:t>
            </w:r>
            <w:r w:rsidR="00273269">
              <w:rPr>
                <w:sz w:val="24"/>
              </w:rPr>
              <w:t xml:space="preserve"> </w:t>
            </w:r>
            <w:r>
              <w:rPr>
                <w:sz w:val="24"/>
              </w:rPr>
              <w:t>нам</w:t>
            </w:r>
            <w:r>
              <w:rPr>
                <w:spacing w:val="-2"/>
                <w:sz w:val="24"/>
              </w:rPr>
              <w:t xml:space="preserve"> </w:t>
            </w:r>
            <w:r>
              <w:rPr>
                <w:sz w:val="24"/>
              </w:rPr>
              <w:t>болезни не</w:t>
            </w:r>
            <w:r>
              <w:rPr>
                <w:spacing w:val="-1"/>
                <w:sz w:val="24"/>
              </w:rPr>
              <w:t xml:space="preserve"> </w:t>
            </w:r>
            <w:r>
              <w:rPr>
                <w:sz w:val="24"/>
              </w:rPr>
              <w:t>страшны»</w:t>
            </w:r>
          </w:p>
        </w:tc>
      </w:tr>
      <w:tr w:rsidR="00D50C35"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Май</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6"/>
                <w:sz w:val="24"/>
              </w:rPr>
              <w:t xml:space="preserve"> </w:t>
            </w:r>
            <w:r>
              <w:rPr>
                <w:sz w:val="24"/>
              </w:rPr>
              <w:t>мероприятие</w:t>
            </w:r>
            <w:r>
              <w:rPr>
                <w:spacing w:val="-2"/>
                <w:sz w:val="24"/>
              </w:rPr>
              <w:t xml:space="preserve"> </w:t>
            </w:r>
            <w:r>
              <w:rPr>
                <w:sz w:val="24"/>
              </w:rPr>
              <w:t>«Наследники</w:t>
            </w:r>
            <w:r>
              <w:rPr>
                <w:spacing w:val="-6"/>
                <w:sz w:val="24"/>
              </w:rPr>
              <w:t xml:space="preserve"> </w:t>
            </w:r>
            <w:r>
              <w:rPr>
                <w:sz w:val="24"/>
              </w:rPr>
              <w:t>Победы!»</w:t>
            </w:r>
          </w:p>
        </w:tc>
      </w:tr>
      <w:tr w:rsidR="00D50C35" w:rsidTr="009936ED">
        <w:trPr>
          <w:trHeight w:val="828"/>
        </w:trPr>
        <w:tc>
          <w:tcPr>
            <w:tcW w:w="1558" w:type="dxa"/>
            <w:vMerge/>
            <w:tcBorders>
              <w:top w:val="nil"/>
            </w:tcBorders>
          </w:tcPr>
          <w:p w:rsidR="00D50C35" w:rsidRDefault="00D50C35" w:rsidP="00273269">
            <w:pPr>
              <w:rPr>
                <w:sz w:val="2"/>
                <w:szCs w:val="2"/>
              </w:rPr>
            </w:pPr>
          </w:p>
        </w:tc>
        <w:tc>
          <w:tcPr>
            <w:tcW w:w="2633" w:type="dxa"/>
          </w:tcPr>
          <w:p w:rsidR="00D50C35" w:rsidRDefault="00D50C35" w:rsidP="00273269">
            <w:pPr>
              <w:pStyle w:val="TableParagraph"/>
              <w:ind w:left="107" w:right="206"/>
              <w:rPr>
                <w:sz w:val="24"/>
              </w:rPr>
            </w:pPr>
            <w:r>
              <w:rPr>
                <w:sz w:val="24"/>
              </w:rPr>
              <w:t>Физкультурное</w:t>
            </w:r>
            <w:r>
              <w:rPr>
                <w:spacing w:val="1"/>
                <w:sz w:val="24"/>
              </w:rPr>
              <w:t xml:space="preserve"> </w:t>
            </w:r>
            <w:r>
              <w:rPr>
                <w:sz w:val="24"/>
              </w:rPr>
              <w:t>развлечение</w:t>
            </w:r>
            <w:r>
              <w:rPr>
                <w:spacing w:val="-9"/>
                <w:sz w:val="24"/>
              </w:rPr>
              <w:t xml:space="preserve"> </w:t>
            </w:r>
            <w:r>
              <w:rPr>
                <w:sz w:val="24"/>
              </w:rPr>
              <w:t>«Веселые</w:t>
            </w:r>
          </w:p>
          <w:p w:rsidR="00D50C35" w:rsidRDefault="00D50C35" w:rsidP="00273269">
            <w:pPr>
              <w:pStyle w:val="TableParagraph"/>
              <w:spacing w:line="264" w:lineRule="exact"/>
              <w:ind w:left="107"/>
              <w:rPr>
                <w:sz w:val="24"/>
              </w:rPr>
            </w:pPr>
            <w:r>
              <w:rPr>
                <w:sz w:val="24"/>
              </w:rPr>
              <w:t>забавы»</w:t>
            </w:r>
          </w:p>
        </w:tc>
        <w:tc>
          <w:tcPr>
            <w:tcW w:w="7918" w:type="dxa"/>
            <w:gridSpan w:val="3"/>
          </w:tcPr>
          <w:p w:rsidR="00D50C35" w:rsidRDefault="00D50C35" w:rsidP="00273269">
            <w:pPr>
              <w:pStyle w:val="TableParagraph"/>
              <w:spacing w:line="268" w:lineRule="exact"/>
              <w:rPr>
                <w:sz w:val="24"/>
              </w:rPr>
            </w:pPr>
            <w:r>
              <w:rPr>
                <w:sz w:val="24"/>
              </w:rPr>
              <w:t>Физкультурное</w:t>
            </w:r>
            <w:r>
              <w:rPr>
                <w:spacing w:val="-4"/>
                <w:sz w:val="24"/>
              </w:rPr>
              <w:t xml:space="preserve"> </w:t>
            </w:r>
            <w:r>
              <w:rPr>
                <w:sz w:val="24"/>
              </w:rPr>
              <w:t>развлечение</w:t>
            </w:r>
            <w:r>
              <w:rPr>
                <w:spacing w:val="1"/>
                <w:sz w:val="24"/>
              </w:rPr>
              <w:t xml:space="preserve"> </w:t>
            </w:r>
            <w:r>
              <w:rPr>
                <w:sz w:val="24"/>
              </w:rPr>
              <w:t>«Мы</w:t>
            </w:r>
            <w:r>
              <w:rPr>
                <w:spacing w:val="-3"/>
                <w:sz w:val="24"/>
              </w:rPr>
              <w:t xml:space="preserve"> </w:t>
            </w:r>
            <w:r>
              <w:rPr>
                <w:sz w:val="24"/>
              </w:rPr>
              <w:t>растём</w:t>
            </w:r>
            <w:r>
              <w:rPr>
                <w:spacing w:val="-3"/>
                <w:sz w:val="24"/>
              </w:rPr>
              <w:t xml:space="preserve"> </w:t>
            </w:r>
            <w:r>
              <w:rPr>
                <w:sz w:val="24"/>
              </w:rPr>
              <w:t>здоровыми!»</w:t>
            </w:r>
          </w:p>
        </w:tc>
        <w:tc>
          <w:tcPr>
            <w:tcW w:w="2628" w:type="dxa"/>
            <w:tcBorders>
              <w:right w:val="single" w:sz="4" w:space="0" w:color="auto"/>
            </w:tcBorders>
          </w:tcPr>
          <w:p w:rsidR="00D50C35" w:rsidRDefault="00D50C35" w:rsidP="00273269">
            <w:pPr>
              <w:pStyle w:val="TableParagraph"/>
              <w:ind w:left="103" w:right="547"/>
              <w:rPr>
                <w:sz w:val="24"/>
              </w:rPr>
            </w:pPr>
            <w:r>
              <w:rPr>
                <w:sz w:val="24"/>
              </w:rPr>
              <w:t>Спортивные</w:t>
            </w:r>
            <w:r>
              <w:rPr>
                <w:spacing w:val="1"/>
                <w:sz w:val="24"/>
              </w:rPr>
              <w:t xml:space="preserve"> </w:t>
            </w:r>
            <w:r>
              <w:rPr>
                <w:sz w:val="24"/>
              </w:rPr>
              <w:t>соревнования</w:t>
            </w:r>
            <w:r>
              <w:rPr>
                <w:spacing w:val="-9"/>
                <w:sz w:val="24"/>
              </w:rPr>
              <w:t xml:space="preserve"> </w:t>
            </w:r>
            <w:r>
              <w:rPr>
                <w:sz w:val="24"/>
              </w:rPr>
              <w:t>«Мы</w:t>
            </w:r>
          </w:p>
          <w:p w:rsidR="00D50C35" w:rsidRDefault="00D50C35" w:rsidP="00273269">
            <w:pPr>
              <w:pStyle w:val="TableParagraph"/>
              <w:spacing w:line="264" w:lineRule="exact"/>
              <w:ind w:left="103"/>
              <w:rPr>
                <w:sz w:val="24"/>
              </w:rPr>
            </w:pPr>
            <w:r>
              <w:rPr>
                <w:sz w:val="24"/>
              </w:rPr>
              <w:t>футболисты»</w:t>
            </w:r>
          </w:p>
        </w:tc>
      </w:tr>
      <w:tr w:rsidR="00D50C35" w:rsidRPr="00F72D96" w:rsidTr="009936ED">
        <w:trPr>
          <w:trHeight w:val="275"/>
        </w:trPr>
        <w:tc>
          <w:tcPr>
            <w:tcW w:w="1558" w:type="dxa"/>
            <w:vMerge w:val="restart"/>
          </w:tcPr>
          <w:p w:rsidR="00D50C35" w:rsidRDefault="00D50C35" w:rsidP="00273269">
            <w:pPr>
              <w:pStyle w:val="TableParagraph"/>
              <w:spacing w:line="268" w:lineRule="exact"/>
              <w:ind w:left="107"/>
              <w:rPr>
                <w:sz w:val="24"/>
              </w:rPr>
            </w:pPr>
            <w:r>
              <w:rPr>
                <w:sz w:val="24"/>
              </w:rPr>
              <w:t>Июнь</w:t>
            </w:r>
          </w:p>
        </w:tc>
        <w:tc>
          <w:tcPr>
            <w:tcW w:w="13179" w:type="dxa"/>
            <w:gridSpan w:val="5"/>
            <w:tcBorders>
              <w:right w:val="single" w:sz="4" w:space="0" w:color="auto"/>
            </w:tcBorders>
          </w:tcPr>
          <w:p w:rsidR="00D50C35" w:rsidRDefault="009936ED" w:rsidP="009936ED">
            <w:pPr>
              <w:pStyle w:val="TableParagraph"/>
              <w:spacing w:line="256" w:lineRule="exact"/>
              <w:ind w:left="0"/>
              <w:rPr>
                <w:sz w:val="24"/>
              </w:rPr>
            </w:pPr>
            <w:r>
              <w:rPr>
                <w:sz w:val="24"/>
              </w:rPr>
              <w:t>Общесадиковское</w:t>
            </w:r>
            <w:r>
              <w:rPr>
                <w:spacing w:val="-6"/>
                <w:sz w:val="24"/>
              </w:rPr>
              <w:t xml:space="preserve"> </w:t>
            </w:r>
            <w:r>
              <w:rPr>
                <w:sz w:val="24"/>
              </w:rPr>
              <w:t>мероприятие</w:t>
            </w:r>
            <w:r>
              <w:rPr>
                <w:spacing w:val="-2"/>
                <w:sz w:val="24"/>
              </w:rPr>
              <w:t xml:space="preserve"> </w:t>
            </w:r>
            <w:r>
              <w:rPr>
                <w:sz w:val="24"/>
              </w:rPr>
              <w:t>«Физкультурный</w:t>
            </w:r>
            <w:r>
              <w:rPr>
                <w:spacing w:val="-5"/>
                <w:sz w:val="24"/>
              </w:rPr>
              <w:t xml:space="preserve"> </w:t>
            </w:r>
            <w:r>
              <w:rPr>
                <w:sz w:val="24"/>
              </w:rPr>
              <w:t>праздник</w:t>
            </w:r>
            <w:r>
              <w:rPr>
                <w:spacing w:val="-3"/>
                <w:sz w:val="24"/>
              </w:rPr>
              <w:t xml:space="preserve"> </w:t>
            </w:r>
            <w:r>
              <w:rPr>
                <w:sz w:val="24"/>
              </w:rPr>
              <w:t>«Здравствуй,</w:t>
            </w:r>
            <w:r>
              <w:rPr>
                <w:spacing w:val="-5"/>
                <w:sz w:val="24"/>
              </w:rPr>
              <w:t xml:space="preserve"> </w:t>
            </w:r>
            <w:r>
              <w:rPr>
                <w:sz w:val="24"/>
              </w:rPr>
              <w:t>лето!»</w:t>
            </w:r>
          </w:p>
        </w:tc>
      </w:tr>
      <w:tr w:rsidR="00D50C35" w:rsidRPr="00F72D96" w:rsidTr="009936ED">
        <w:trPr>
          <w:trHeight w:val="275"/>
        </w:trPr>
        <w:tc>
          <w:tcPr>
            <w:tcW w:w="1558" w:type="dxa"/>
            <w:vMerge/>
            <w:tcBorders>
              <w:top w:val="nil"/>
            </w:tcBorders>
          </w:tcPr>
          <w:p w:rsidR="00D50C35" w:rsidRPr="000F711D" w:rsidRDefault="00D50C35" w:rsidP="00273269">
            <w:pPr>
              <w:rPr>
                <w:sz w:val="2"/>
                <w:szCs w:val="2"/>
                <w:lang w:val="ru-RU"/>
              </w:rPr>
            </w:pPr>
          </w:p>
        </w:tc>
        <w:tc>
          <w:tcPr>
            <w:tcW w:w="13179" w:type="dxa"/>
            <w:gridSpan w:val="5"/>
            <w:tcBorders>
              <w:top w:val="nil"/>
              <w:bottom w:val="nil"/>
            </w:tcBorders>
          </w:tcPr>
          <w:p w:rsidR="00D50C35" w:rsidRDefault="00D50C35" w:rsidP="00273269">
            <w:pPr>
              <w:pStyle w:val="TableParagraph"/>
              <w:spacing w:line="256" w:lineRule="exact"/>
              <w:ind w:left="107"/>
              <w:rPr>
                <w:sz w:val="24"/>
              </w:rPr>
            </w:pPr>
          </w:p>
        </w:tc>
      </w:tr>
      <w:tr w:rsidR="00D50C35" w:rsidTr="009936ED">
        <w:trPr>
          <w:trHeight w:val="553"/>
        </w:trPr>
        <w:tc>
          <w:tcPr>
            <w:tcW w:w="1558" w:type="dxa"/>
            <w:vMerge/>
            <w:tcBorders>
              <w:top w:val="nil"/>
            </w:tcBorders>
          </w:tcPr>
          <w:p w:rsidR="00D50C35" w:rsidRPr="000F711D" w:rsidRDefault="00D50C35" w:rsidP="00273269">
            <w:pPr>
              <w:rPr>
                <w:sz w:val="2"/>
                <w:szCs w:val="2"/>
                <w:lang w:val="ru-RU"/>
              </w:rPr>
            </w:pPr>
          </w:p>
        </w:tc>
        <w:tc>
          <w:tcPr>
            <w:tcW w:w="5271" w:type="dxa"/>
            <w:gridSpan w:val="2"/>
            <w:tcBorders>
              <w:top w:val="nil"/>
            </w:tcBorders>
          </w:tcPr>
          <w:p w:rsidR="00D50C35" w:rsidRDefault="00D50C35" w:rsidP="00273269">
            <w:pPr>
              <w:pStyle w:val="TableParagraph"/>
              <w:spacing w:line="270" w:lineRule="exact"/>
              <w:ind w:left="107"/>
              <w:rPr>
                <w:sz w:val="24"/>
              </w:rPr>
            </w:pPr>
            <w:r>
              <w:rPr>
                <w:sz w:val="24"/>
              </w:rPr>
              <w:t>Физкультурное</w:t>
            </w:r>
            <w:r>
              <w:rPr>
                <w:spacing w:val="-6"/>
                <w:sz w:val="24"/>
              </w:rPr>
              <w:t xml:space="preserve"> </w:t>
            </w:r>
            <w:r>
              <w:rPr>
                <w:sz w:val="24"/>
              </w:rPr>
              <w:t>развлечение</w:t>
            </w:r>
            <w:r>
              <w:rPr>
                <w:spacing w:val="-2"/>
                <w:sz w:val="24"/>
              </w:rPr>
              <w:t xml:space="preserve"> </w:t>
            </w:r>
            <w:r>
              <w:rPr>
                <w:sz w:val="24"/>
              </w:rPr>
              <w:t>«У</w:t>
            </w:r>
            <w:r>
              <w:rPr>
                <w:spacing w:val="-4"/>
                <w:sz w:val="24"/>
              </w:rPr>
              <w:t xml:space="preserve"> </w:t>
            </w:r>
            <w:r>
              <w:rPr>
                <w:sz w:val="24"/>
              </w:rPr>
              <w:t>медведя</w:t>
            </w:r>
            <w:r>
              <w:rPr>
                <w:spacing w:val="-5"/>
                <w:sz w:val="24"/>
              </w:rPr>
              <w:t xml:space="preserve"> </w:t>
            </w:r>
            <w:r>
              <w:rPr>
                <w:sz w:val="24"/>
              </w:rPr>
              <w:t>во</w:t>
            </w:r>
          </w:p>
          <w:p w:rsidR="00D50C35" w:rsidRDefault="00D50C35" w:rsidP="00273269">
            <w:pPr>
              <w:pStyle w:val="TableParagraph"/>
              <w:spacing w:line="264" w:lineRule="exact"/>
              <w:ind w:left="107"/>
              <w:rPr>
                <w:sz w:val="24"/>
              </w:rPr>
            </w:pPr>
            <w:r>
              <w:rPr>
                <w:sz w:val="24"/>
              </w:rPr>
              <w:t>бору»</w:t>
            </w:r>
          </w:p>
        </w:tc>
        <w:tc>
          <w:tcPr>
            <w:tcW w:w="7908" w:type="dxa"/>
            <w:gridSpan w:val="3"/>
            <w:tcBorders>
              <w:top w:val="nil"/>
            </w:tcBorders>
          </w:tcPr>
          <w:p w:rsidR="00D50C35" w:rsidRDefault="00D50C35" w:rsidP="00273269">
            <w:pPr>
              <w:pStyle w:val="TableParagraph"/>
              <w:spacing w:line="270" w:lineRule="exact"/>
              <w:rPr>
                <w:sz w:val="24"/>
              </w:rPr>
            </w:pPr>
            <w:r>
              <w:rPr>
                <w:sz w:val="24"/>
              </w:rPr>
              <w:t>Физкультурное</w:t>
            </w:r>
            <w:r>
              <w:rPr>
                <w:spacing w:val="-5"/>
                <w:sz w:val="24"/>
              </w:rPr>
              <w:t xml:space="preserve"> </w:t>
            </w:r>
            <w:r>
              <w:rPr>
                <w:sz w:val="24"/>
              </w:rPr>
              <w:t>развлечение «День</w:t>
            </w:r>
            <w:r>
              <w:rPr>
                <w:spacing w:val="-3"/>
                <w:sz w:val="24"/>
              </w:rPr>
              <w:t xml:space="preserve"> </w:t>
            </w:r>
            <w:r>
              <w:rPr>
                <w:sz w:val="24"/>
              </w:rPr>
              <w:t>русской</w:t>
            </w:r>
            <w:r>
              <w:rPr>
                <w:spacing w:val="-3"/>
                <w:sz w:val="24"/>
              </w:rPr>
              <w:t xml:space="preserve"> </w:t>
            </w:r>
            <w:r>
              <w:rPr>
                <w:sz w:val="24"/>
              </w:rPr>
              <w:t>берёзки»</w:t>
            </w:r>
            <w:r>
              <w:rPr>
                <w:spacing w:val="-11"/>
                <w:sz w:val="24"/>
              </w:rPr>
              <w:t xml:space="preserve"> </w:t>
            </w:r>
            <w:r>
              <w:rPr>
                <w:sz w:val="24"/>
              </w:rPr>
              <w:t>(русские</w:t>
            </w:r>
            <w:r>
              <w:rPr>
                <w:spacing w:val="-4"/>
                <w:sz w:val="24"/>
              </w:rPr>
              <w:t xml:space="preserve"> </w:t>
            </w:r>
            <w:r>
              <w:rPr>
                <w:sz w:val="24"/>
              </w:rPr>
              <w:t>народные</w:t>
            </w:r>
          </w:p>
          <w:p w:rsidR="00D50C35" w:rsidRDefault="00D50C35" w:rsidP="00273269">
            <w:pPr>
              <w:pStyle w:val="TableParagraph"/>
              <w:spacing w:line="264" w:lineRule="exact"/>
              <w:rPr>
                <w:sz w:val="24"/>
              </w:rPr>
            </w:pPr>
            <w:r>
              <w:rPr>
                <w:sz w:val="24"/>
              </w:rPr>
              <w:t>игры)</w:t>
            </w:r>
          </w:p>
        </w:tc>
      </w:tr>
      <w:tr w:rsidR="00D50C35" w:rsidRPr="00F72D96"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Июль</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5"/>
                <w:sz w:val="24"/>
              </w:rPr>
              <w:t xml:space="preserve"> </w:t>
            </w:r>
            <w:r>
              <w:rPr>
                <w:sz w:val="24"/>
              </w:rPr>
              <w:t>мероприятие</w:t>
            </w:r>
            <w:r>
              <w:rPr>
                <w:spacing w:val="-1"/>
                <w:sz w:val="24"/>
              </w:rPr>
              <w:t xml:space="preserve"> </w:t>
            </w:r>
            <w:r>
              <w:rPr>
                <w:sz w:val="24"/>
              </w:rPr>
              <w:t>«Летние</w:t>
            </w:r>
            <w:r>
              <w:rPr>
                <w:spacing w:val="-5"/>
                <w:sz w:val="24"/>
              </w:rPr>
              <w:t xml:space="preserve"> </w:t>
            </w:r>
            <w:r>
              <w:rPr>
                <w:sz w:val="24"/>
              </w:rPr>
              <w:t>Олимпийские</w:t>
            </w:r>
            <w:r>
              <w:rPr>
                <w:spacing w:val="-5"/>
                <w:sz w:val="24"/>
              </w:rPr>
              <w:t xml:space="preserve"> </w:t>
            </w:r>
            <w:r>
              <w:rPr>
                <w:sz w:val="24"/>
              </w:rPr>
              <w:t>игры»</w:t>
            </w:r>
          </w:p>
        </w:tc>
      </w:tr>
      <w:tr w:rsidR="00D50C35" w:rsidRPr="00F72D96" w:rsidTr="00273269">
        <w:trPr>
          <w:trHeight w:val="551"/>
        </w:trPr>
        <w:tc>
          <w:tcPr>
            <w:tcW w:w="1558" w:type="dxa"/>
            <w:vMerge/>
            <w:tcBorders>
              <w:top w:val="nil"/>
            </w:tcBorders>
          </w:tcPr>
          <w:p w:rsidR="00D50C35" w:rsidRPr="000F711D" w:rsidRDefault="00D50C35" w:rsidP="00273269">
            <w:pPr>
              <w:rPr>
                <w:sz w:val="2"/>
                <w:szCs w:val="2"/>
                <w:lang w:val="ru-RU"/>
              </w:rPr>
            </w:pPr>
          </w:p>
        </w:tc>
        <w:tc>
          <w:tcPr>
            <w:tcW w:w="5271" w:type="dxa"/>
            <w:gridSpan w:val="2"/>
          </w:tcPr>
          <w:p w:rsidR="00D50C35" w:rsidRDefault="00D50C35" w:rsidP="00273269">
            <w:pPr>
              <w:pStyle w:val="TableParagraph"/>
              <w:spacing w:line="268" w:lineRule="exact"/>
              <w:ind w:left="107"/>
              <w:rPr>
                <w:sz w:val="24"/>
              </w:rPr>
            </w:pPr>
            <w:r>
              <w:rPr>
                <w:sz w:val="24"/>
              </w:rPr>
              <w:t>Физк.</w:t>
            </w:r>
            <w:r>
              <w:rPr>
                <w:spacing w:val="54"/>
                <w:sz w:val="24"/>
              </w:rPr>
              <w:t xml:space="preserve"> </w:t>
            </w:r>
            <w:r>
              <w:rPr>
                <w:sz w:val="24"/>
              </w:rPr>
              <w:t>развлечение</w:t>
            </w:r>
            <w:r>
              <w:rPr>
                <w:spacing w:val="-4"/>
                <w:sz w:val="24"/>
              </w:rPr>
              <w:t xml:space="preserve"> </w:t>
            </w:r>
            <w:r>
              <w:rPr>
                <w:sz w:val="24"/>
              </w:rPr>
              <w:t>с</w:t>
            </w:r>
            <w:r>
              <w:rPr>
                <w:spacing w:val="-3"/>
                <w:sz w:val="24"/>
              </w:rPr>
              <w:t xml:space="preserve"> </w:t>
            </w:r>
            <w:r>
              <w:rPr>
                <w:sz w:val="24"/>
              </w:rPr>
              <w:t>воздушными</w:t>
            </w:r>
            <w:r>
              <w:rPr>
                <w:spacing w:val="-3"/>
                <w:sz w:val="24"/>
              </w:rPr>
              <w:t xml:space="preserve"> </w:t>
            </w:r>
            <w:r>
              <w:rPr>
                <w:sz w:val="24"/>
              </w:rPr>
              <w:t>шарами</w:t>
            </w:r>
          </w:p>
          <w:p w:rsidR="00D50C35" w:rsidRDefault="00D50C35" w:rsidP="00273269">
            <w:pPr>
              <w:pStyle w:val="TableParagraph"/>
              <w:spacing w:line="264" w:lineRule="exact"/>
              <w:ind w:left="107"/>
              <w:rPr>
                <w:sz w:val="24"/>
              </w:rPr>
            </w:pPr>
            <w:r>
              <w:rPr>
                <w:sz w:val="24"/>
              </w:rPr>
              <w:t>Физк.</w:t>
            </w:r>
            <w:r>
              <w:rPr>
                <w:spacing w:val="-4"/>
                <w:sz w:val="24"/>
              </w:rPr>
              <w:t xml:space="preserve"> </w:t>
            </w:r>
            <w:r>
              <w:rPr>
                <w:sz w:val="24"/>
              </w:rPr>
              <w:t>развлечение</w:t>
            </w:r>
            <w:r>
              <w:rPr>
                <w:spacing w:val="-2"/>
                <w:sz w:val="24"/>
              </w:rPr>
              <w:t xml:space="preserve"> </w:t>
            </w:r>
            <w:r>
              <w:rPr>
                <w:sz w:val="24"/>
              </w:rPr>
              <w:t>«Мой</w:t>
            </w:r>
            <w:r>
              <w:rPr>
                <w:spacing w:val="-4"/>
                <w:sz w:val="24"/>
              </w:rPr>
              <w:t xml:space="preserve"> </w:t>
            </w:r>
            <w:r>
              <w:rPr>
                <w:sz w:val="24"/>
              </w:rPr>
              <w:t>весёлый</w:t>
            </w:r>
            <w:r>
              <w:rPr>
                <w:spacing w:val="-4"/>
                <w:sz w:val="24"/>
              </w:rPr>
              <w:t xml:space="preserve"> </w:t>
            </w:r>
            <w:r>
              <w:rPr>
                <w:sz w:val="24"/>
              </w:rPr>
              <w:t>звонкий</w:t>
            </w:r>
            <w:r>
              <w:rPr>
                <w:spacing w:val="-3"/>
                <w:sz w:val="24"/>
              </w:rPr>
              <w:t xml:space="preserve"> </w:t>
            </w:r>
            <w:r>
              <w:rPr>
                <w:sz w:val="24"/>
              </w:rPr>
              <w:t>мяч»</w:t>
            </w:r>
          </w:p>
        </w:tc>
        <w:tc>
          <w:tcPr>
            <w:tcW w:w="7908" w:type="dxa"/>
            <w:gridSpan w:val="3"/>
          </w:tcPr>
          <w:p w:rsidR="00D50C35" w:rsidRDefault="00D50C35" w:rsidP="00273269">
            <w:pPr>
              <w:pStyle w:val="TableParagraph"/>
              <w:spacing w:line="268" w:lineRule="exact"/>
              <w:rPr>
                <w:sz w:val="24"/>
              </w:rPr>
            </w:pPr>
            <w:r>
              <w:rPr>
                <w:sz w:val="24"/>
              </w:rPr>
              <w:t>Физкультурное</w:t>
            </w:r>
            <w:r>
              <w:rPr>
                <w:spacing w:val="-4"/>
                <w:sz w:val="24"/>
              </w:rPr>
              <w:t xml:space="preserve"> </w:t>
            </w:r>
            <w:r>
              <w:rPr>
                <w:sz w:val="24"/>
              </w:rPr>
              <w:t>развлечение</w:t>
            </w:r>
            <w:r>
              <w:rPr>
                <w:spacing w:val="-1"/>
                <w:sz w:val="24"/>
              </w:rPr>
              <w:t xml:space="preserve"> </w:t>
            </w:r>
            <w:r>
              <w:rPr>
                <w:sz w:val="24"/>
              </w:rPr>
              <w:t>«Мы</w:t>
            </w:r>
            <w:r>
              <w:rPr>
                <w:spacing w:val="-4"/>
                <w:sz w:val="24"/>
              </w:rPr>
              <w:t xml:space="preserve"> </w:t>
            </w:r>
            <w:r>
              <w:rPr>
                <w:sz w:val="24"/>
              </w:rPr>
              <w:t>едем,</w:t>
            </w:r>
            <w:r>
              <w:rPr>
                <w:spacing w:val="-3"/>
                <w:sz w:val="24"/>
              </w:rPr>
              <w:t xml:space="preserve"> </w:t>
            </w:r>
            <w:r>
              <w:rPr>
                <w:sz w:val="24"/>
              </w:rPr>
              <w:t>едем,</w:t>
            </w:r>
            <w:r>
              <w:rPr>
                <w:spacing w:val="-3"/>
                <w:sz w:val="24"/>
              </w:rPr>
              <w:t xml:space="preserve"> </w:t>
            </w:r>
            <w:r>
              <w:rPr>
                <w:sz w:val="24"/>
              </w:rPr>
              <w:t>едем…»</w:t>
            </w:r>
          </w:p>
          <w:p w:rsidR="00D50C35" w:rsidRDefault="00D50C35" w:rsidP="00273269">
            <w:pPr>
              <w:pStyle w:val="TableParagraph"/>
              <w:spacing w:line="264" w:lineRule="exact"/>
              <w:rPr>
                <w:sz w:val="24"/>
              </w:rPr>
            </w:pPr>
            <w:r>
              <w:rPr>
                <w:sz w:val="24"/>
              </w:rPr>
              <w:t>Вечер</w:t>
            </w:r>
            <w:r>
              <w:rPr>
                <w:spacing w:val="-2"/>
                <w:sz w:val="24"/>
              </w:rPr>
              <w:t xml:space="preserve"> </w:t>
            </w:r>
            <w:r>
              <w:rPr>
                <w:sz w:val="24"/>
              </w:rPr>
              <w:t>народных игр</w:t>
            </w:r>
            <w:r>
              <w:rPr>
                <w:spacing w:val="-4"/>
                <w:sz w:val="24"/>
              </w:rPr>
              <w:t xml:space="preserve"> </w:t>
            </w:r>
            <w:r>
              <w:rPr>
                <w:sz w:val="24"/>
              </w:rPr>
              <w:t>и</w:t>
            </w:r>
            <w:r>
              <w:rPr>
                <w:spacing w:val="-2"/>
                <w:sz w:val="24"/>
              </w:rPr>
              <w:t xml:space="preserve"> </w:t>
            </w:r>
            <w:r>
              <w:rPr>
                <w:sz w:val="24"/>
              </w:rPr>
              <w:t>считалок.</w:t>
            </w:r>
          </w:p>
        </w:tc>
      </w:tr>
      <w:tr w:rsidR="00D50C35" w:rsidRPr="00F72D96" w:rsidTr="00273269">
        <w:trPr>
          <w:trHeight w:val="275"/>
        </w:trPr>
        <w:tc>
          <w:tcPr>
            <w:tcW w:w="1558" w:type="dxa"/>
            <w:vMerge w:val="restart"/>
          </w:tcPr>
          <w:p w:rsidR="00D50C35" w:rsidRDefault="00D50C35" w:rsidP="00273269">
            <w:pPr>
              <w:pStyle w:val="TableParagraph"/>
              <w:spacing w:line="268" w:lineRule="exact"/>
              <w:ind w:left="107"/>
              <w:rPr>
                <w:sz w:val="24"/>
              </w:rPr>
            </w:pPr>
            <w:r>
              <w:rPr>
                <w:sz w:val="24"/>
              </w:rPr>
              <w:t>Август</w:t>
            </w:r>
          </w:p>
        </w:tc>
        <w:tc>
          <w:tcPr>
            <w:tcW w:w="13179" w:type="dxa"/>
            <w:gridSpan w:val="5"/>
          </w:tcPr>
          <w:p w:rsidR="00D50C35" w:rsidRDefault="00D50C35" w:rsidP="00273269">
            <w:pPr>
              <w:pStyle w:val="TableParagraph"/>
              <w:spacing w:line="256" w:lineRule="exact"/>
              <w:ind w:left="107"/>
              <w:rPr>
                <w:sz w:val="24"/>
              </w:rPr>
            </w:pPr>
            <w:r>
              <w:rPr>
                <w:sz w:val="24"/>
              </w:rPr>
              <w:t>Общесадиковское</w:t>
            </w:r>
            <w:r>
              <w:rPr>
                <w:spacing w:val="-6"/>
                <w:sz w:val="24"/>
              </w:rPr>
              <w:t xml:space="preserve"> </w:t>
            </w:r>
            <w:r>
              <w:rPr>
                <w:sz w:val="24"/>
              </w:rPr>
              <w:t>мероприятие</w:t>
            </w:r>
            <w:r>
              <w:rPr>
                <w:spacing w:val="-3"/>
                <w:sz w:val="24"/>
              </w:rPr>
              <w:t xml:space="preserve"> </w:t>
            </w:r>
            <w:r>
              <w:rPr>
                <w:sz w:val="24"/>
              </w:rPr>
              <w:t>Физкультурный</w:t>
            </w:r>
            <w:r>
              <w:rPr>
                <w:spacing w:val="-5"/>
                <w:sz w:val="24"/>
              </w:rPr>
              <w:t xml:space="preserve"> </w:t>
            </w:r>
            <w:r>
              <w:rPr>
                <w:sz w:val="24"/>
              </w:rPr>
              <w:t>праздник</w:t>
            </w:r>
            <w:r>
              <w:rPr>
                <w:spacing w:val="1"/>
                <w:sz w:val="24"/>
              </w:rPr>
              <w:t xml:space="preserve"> </w:t>
            </w:r>
            <w:r>
              <w:rPr>
                <w:sz w:val="24"/>
              </w:rPr>
              <w:t>«День</w:t>
            </w:r>
            <w:r>
              <w:rPr>
                <w:spacing w:val="-5"/>
                <w:sz w:val="24"/>
              </w:rPr>
              <w:t xml:space="preserve"> </w:t>
            </w:r>
            <w:r>
              <w:rPr>
                <w:sz w:val="24"/>
              </w:rPr>
              <w:t>флага»</w:t>
            </w:r>
          </w:p>
        </w:tc>
      </w:tr>
      <w:tr w:rsidR="00D50C35" w:rsidRPr="00F72D96" w:rsidTr="002338D6">
        <w:trPr>
          <w:trHeight w:val="552"/>
        </w:trPr>
        <w:tc>
          <w:tcPr>
            <w:tcW w:w="1558" w:type="dxa"/>
            <w:vMerge/>
            <w:tcBorders>
              <w:top w:val="nil"/>
              <w:bottom w:val="single" w:sz="4" w:space="0" w:color="auto"/>
            </w:tcBorders>
          </w:tcPr>
          <w:p w:rsidR="00D50C35" w:rsidRPr="000F711D" w:rsidRDefault="00D50C35" w:rsidP="00273269">
            <w:pPr>
              <w:rPr>
                <w:sz w:val="2"/>
                <w:szCs w:val="2"/>
                <w:lang w:val="ru-RU"/>
              </w:rPr>
            </w:pPr>
          </w:p>
        </w:tc>
        <w:tc>
          <w:tcPr>
            <w:tcW w:w="5271" w:type="dxa"/>
            <w:gridSpan w:val="2"/>
            <w:tcBorders>
              <w:bottom w:val="single" w:sz="4" w:space="0" w:color="auto"/>
            </w:tcBorders>
          </w:tcPr>
          <w:p w:rsidR="00D50C35" w:rsidRDefault="00D50C35" w:rsidP="00A955FF">
            <w:pPr>
              <w:pStyle w:val="TableParagraph"/>
              <w:spacing w:line="268" w:lineRule="exact"/>
              <w:ind w:left="107"/>
              <w:rPr>
                <w:sz w:val="24"/>
              </w:rPr>
            </w:pPr>
            <w:r>
              <w:rPr>
                <w:sz w:val="24"/>
              </w:rPr>
              <w:t>Физк.</w:t>
            </w:r>
            <w:r>
              <w:rPr>
                <w:spacing w:val="-5"/>
                <w:sz w:val="24"/>
              </w:rPr>
              <w:t xml:space="preserve"> </w:t>
            </w:r>
            <w:r>
              <w:rPr>
                <w:sz w:val="24"/>
              </w:rPr>
              <w:t>развлечение</w:t>
            </w:r>
            <w:r>
              <w:rPr>
                <w:spacing w:val="52"/>
                <w:sz w:val="24"/>
              </w:rPr>
              <w:t xml:space="preserve"> </w:t>
            </w:r>
            <w:r>
              <w:rPr>
                <w:sz w:val="24"/>
              </w:rPr>
              <w:t>«Лесное</w:t>
            </w:r>
            <w:r>
              <w:rPr>
                <w:spacing w:val="-5"/>
                <w:sz w:val="24"/>
              </w:rPr>
              <w:t xml:space="preserve"> </w:t>
            </w:r>
            <w:r>
              <w:rPr>
                <w:sz w:val="24"/>
              </w:rPr>
              <w:t>путешествие».</w:t>
            </w:r>
          </w:p>
        </w:tc>
        <w:tc>
          <w:tcPr>
            <w:tcW w:w="7908" w:type="dxa"/>
            <w:gridSpan w:val="3"/>
            <w:tcBorders>
              <w:bottom w:val="single" w:sz="4" w:space="0" w:color="auto"/>
            </w:tcBorders>
          </w:tcPr>
          <w:p w:rsidR="00D50C35" w:rsidRDefault="00D50C35" w:rsidP="00273269">
            <w:pPr>
              <w:pStyle w:val="TableParagraph"/>
              <w:spacing w:line="268" w:lineRule="exact"/>
              <w:rPr>
                <w:sz w:val="24"/>
              </w:rPr>
            </w:pPr>
            <w:r>
              <w:rPr>
                <w:sz w:val="24"/>
              </w:rPr>
              <w:t>Физкультурное</w:t>
            </w:r>
            <w:r>
              <w:rPr>
                <w:spacing w:val="-4"/>
                <w:sz w:val="24"/>
              </w:rPr>
              <w:t xml:space="preserve"> </w:t>
            </w:r>
            <w:r>
              <w:rPr>
                <w:sz w:val="24"/>
              </w:rPr>
              <w:t>развлечение «Вот</w:t>
            </w:r>
            <w:r>
              <w:rPr>
                <w:spacing w:val="-3"/>
                <w:sz w:val="24"/>
              </w:rPr>
              <w:t xml:space="preserve"> </w:t>
            </w:r>
            <w:r>
              <w:rPr>
                <w:sz w:val="24"/>
              </w:rPr>
              <w:t>оно</w:t>
            </w:r>
            <w:r>
              <w:rPr>
                <w:spacing w:val="-2"/>
                <w:sz w:val="24"/>
              </w:rPr>
              <w:t xml:space="preserve"> </w:t>
            </w:r>
            <w:r>
              <w:rPr>
                <w:sz w:val="24"/>
              </w:rPr>
              <w:t>какое</w:t>
            </w:r>
            <w:r>
              <w:rPr>
                <w:spacing w:val="-4"/>
                <w:sz w:val="24"/>
              </w:rPr>
              <w:t xml:space="preserve"> </w:t>
            </w:r>
            <w:r>
              <w:rPr>
                <w:sz w:val="24"/>
              </w:rPr>
              <w:t>наше</w:t>
            </w:r>
            <w:r>
              <w:rPr>
                <w:spacing w:val="-4"/>
                <w:sz w:val="24"/>
              </w:rPr>
              <w:t xml:space="preserve"> </w:t>
            </w:r>
            <w:r>
              <w:rPr>
                <w:sz w:val="24"/>
              </w:rPr>
              <w:t>лето!»</w:t>
            </w:r>
          </w:p>
        </w:tc>
      </w:tr>
    </w:tbl>
    <w:p w:rsidR="00D50C35" w:rsidRPr="000F711D" w:rsidRDefault="00273269" w:rsidP="00D50C35">
      <w:pPr>
        <w:spacing w:before="4" w:line="259" w:lineRule="auto"/>
        <w:ind w:left="932" w:right="1446"/>
        <w:rPr>
          <w:lang w:val="ru-RU"/>
        </w:rPr>
      </w:pPr>
      <w:r>
        <w:rPr>
          <w:b/>
          <w:lang w:val="ru-RU"/>
        </w:rPr>
        <w:br w:type="textWrapping" w:clear="all"/>
      </w:r>
      <w:r w:rsidR="00D50C35" w:rsidRPr="000F711D">
        <w:rPr>
          <w:b/>
          <w:lang w:val="ru-RU"/>
        </w:rPr>
        <w:t xml:space="preserve">Традиции детского сада. </w:t>
      </w:r>
      <w:r w:rsidR="00D50C35" w:rsidRPr="000F711D">
        <w:rPr>
          <w:lang w:val="ru-RU"/>
        </w:rPr>
        <w:t>Ежегодно в летний оздоровительный период утренняя гимнастика проводится на спортивной площадке. Участниками</w:t>
      </w:r>
      <w:r w:rsidR="00D50C35" w:rsidRPr="000F711D">
        <w:rPr>
          <w:spacing w:val="-52"/>
          <w:lang w:val="ru-RU"/>
        </w:rPr>
        <w:t xml:space="preserve"> </w:t>
      </w:r>
      <w:r w:rsidR="00D50C35" w:rsidRPr="000F711D">
        <w:rPr>
          <w:lang w:val="ru-RU"/>
        </w:rPr>
        <w:t>являются</w:t>
      </w:r>
      <w:r w:rsidR="00D50C35" w:rsidRPr="000F711D">
        <w:rPr>
          <w:spacing w:val="-2"/>
          <w:lang w:val="ru-RU"/>
        </w:rPr>
        <w:t xml:space="preserve"> </w:t>
      </w:r>
      <w:r w:rsidR="00D50C35" w:rsidRPr="000F711D">
        <w:rPr>
          <w:lang w:val="ru-RU"/>
        </w:rPr>
        <w:t>воспитанники всех дошкольных</w:t>
      </w:r>
      <w:r w:rsidR="00D50C35" w:rsidRPr="000F711D">
        <w:rPr>
          <w:spacing w:val="-3"/>
          <w:lang w:val="ru-RU"/>
        </w:rPr>
        <w:t xml:space="preserve"> </w:t>
      </w:r>
      <w:r w:rsidR="00D50C35" w:rsidRPr="000F711D">
        <w:rPr>
          <w:lang w:val="ru-RU"/>
        </w:rPr>
        <w:t>групп, педагоги</w:t>
      </w:r>
      <w:r w:rsidR="00D50C35" w:rsidRPr="000F711D">
        <w:rPr>
          <w:spacing w:val="-1"/>
          <w:lang w:val="ru-RU"/>
        </w:rPr>
        <w:t xml:space="preserve"> </w:t>
      </w:r>
      <w:r w:rsidR="00D50C35" w:rsidRPr="000F711D">
        <w:rPr>
          <w:lang w:val="ru-RU"/>
        </w:rPr>
        <w:t>и</w:t>
      </w:r>
      <w:r w:rsidR="00D50C35" w:rsidRPr="000F711D">
        <w:rPr>
          <w:spacing w:val="-1"/>
          <w:lang w:val="ru-RU"/>
        </w:rPr>
        <w:t xml:space="preserve"> </w:t>
      </w:r>
      <w:r w:rsidR="00D50C35" w:rsidRPr="000F711D">
        <w:rPr>
          <w:lang w:val="ru-RU"/>
        </w:rPr>
        <w:t>родители</w:t>
      </w:r>
      <w:r w:rsidR="00D50C35" w:rsidRPr="000F711D">
        <w:rPr>
          <w:spacing w:val="-3"/>
          <w:lang w:val="ru-RU"/>
        </w:rPr>
        <w:t xml:space="preserve"> </w:t>
      </w:r>
      <w:r w:rsidR="00D50C35" w:rsidRPr="000F711D">
        <w:rPr>
          <w:lang w:val="ru-RU"/>
        </w:rPr>
        <w:t>(по возможности</w:t>
      </w:r>
      <w:r w:rsidR="00D50C35" w:rsidRPr="000F711D">
        <w:rPr>
          <w:spacing w:val="-1"/>
          <w:lang w:val="ru-RU"/>
        </w:rPr>
        <w:t xml:space="preserve"> </w:t>
      </w:r>
      <w:r w:rsidR="00D50C35" w:rsidRPr="000F711D">
        <w:rPr>
          <w:lang w:val="ru-RU"/>
        </w:rPr>
        <w:t>и</w:t>
      </w:r>
      <w:r w:rsidR="00D50C35" w:rsidRPr="000F711D">
        <w:rPr>
          <w:spacing w:val="-3"/>
          <w:lang w:val="ru-RU"/>
        </w:rPr>
        <w:t xml:space="preserve"> </w:t>
      </w:r>
      <w:r w:rsidR="00D50C35" w:rsidRPr="000F711D">
        <w:rPr>
          <w:lang w:val="ru-RU"/>
        </w:rPr>
        <w:t>желанию).</w:t>
      </w:r>
    </w:p>
    <w:p w:rsidR="00D50C35" w:rsidRPr="000F711D" w:rsidRDefault="00D50C35" w:rsidP="00D50C35">
      <w:pPr>
        <w:spacing w:before="158"/>
        <w:ind w:left="2570"/>
        <w:rPr>
          <w:sz w:val="28"/>
          <w:lang w:val="ru-RU"/>
        </w:rPr>
      </w:pPr>
      <w:r w:rsidRPr="000F711D">
        <w:rPr>
          <w:b/>
          <w:sz w:val="28"/>
          <w:lang w:val="ru-RU"/>
        </w:rPr>
        <w:t xml:space="preserve">                           </w:t>
      </w:r>
      <w:r w:rsidRPr="000F711D">
        <w:rPr>
          <w:b/>
          <w:spacing w:val="64"/>
          <w:sz w:val="28"/>
          <w:lang w:val="ru-RU"/>
        </w:rPr>
        <w:t xml:space="preserve"> </w:t>
      </w:r>
      <w:r w:rsidRPr="000F711D">
        <w:rPr>
          <w:b/>
          <w:sz w:val="28"/>
          <w:lang w:val="ru-RU"/>
        </w:rPr>
        <w:t>«Мир</w:t>
      </w:r>
      <w:r w:rsidRPr="000F711D">
        <w:rPr>
          <w:b/>
          <w:spacing w:val="-2"/>
          <w:sz w:val="28"/>
          <w:lang w:val="ru-RU"/>
        </w:rPr>
        <w:t xml:space="preserve"> </w:t>
      </w:r>
      <w:r w:rsidRPr="000F711D">
        <w:rPr>
          <w:b/>
          <w:sz w:val="28"/>
          <w:lang w:val="ru-RU"/>
        </w:rPr>
        <w:t>рядом</w:t>
      </w:r>
      <w:r w:rsidRPr="000F711D">
        <w:rPr>
          <w:b/>
          <w:spacing w:val="-2"/>
          <w:sz w:val="28"/>
          <w:lang w:val="ru-RU"/>
        </w:rPr>
        <w:t xml:space="preserve"> </w:t>
      </w:r>
      <w:r w:rsidRPr="000F711D">
        <w:rPr>
          <w:b/>
          <w:sz w:val="28"/>
          <w:lang w:val="ru-RU"/>
        </w:rPr>
        <w:t>со</w:t>
      </w:r>
      <w:r w:rsidRPr="000F711D">
        <w:rPr>
          <w:b/>
          <w:spacing w:val="-2"/>
          <w:sz w:val="28"/>
          <w:lang w:val="ru-RU"/>
        </w:rPr>
        <w:t xml:space="preserve"> </w:t>
      </w:r>
      <w:r w:rsidRPr="000F711D">
        <w:rPr>
          <w:b/>
          <w:sz w:val="28"/>
          <w:lang w:val="ru-RU"/>
        </w:rPr>
        <w:t>мной»</w:t>
      </w:r>
      <w:r w:rsidRPr="000F711D">
        <w:rPr>
          <w:b/>
          <w:spacing w:val="-2"/>
          <w:sz w:val="28"/>
          <w:lang w:val="ru-RU"/>
        </w:rPr>
        <w:t xml:space="preserve"> </w:t>
      </w:r>
      <w:r w:rsidRPr="000F711D">
        <w:rPr>
          <w:sz w:val="28"/>
          <w:lang w:val="ru-RU"/>
        </w:rPr>
        <w:t>(экологическое</w:t>
      </w:r>
      <w:r w:rsidRPr="000F711D">
        <w:rPr>
          <w:spacing w:val="-2"/>
          <w:sz w:val="28"/>
          <w:lang w:val="ru-RU"/>
        </w:rPr>
        <w:t xml:space="preserve"> </w:t>
      </w:r>
      <w:r w:rsidRPr="000F711D">
        <w:rPr>
          <w:sz w:val="28"/>
          <w:lang w:val="ru-RU"/>
        </w:rPr>
        <w:t>воспитание,</w:t>
      </w:r>
      <w:r w:rsidRPr="000F711D">
        <w:rPr>
          <w:spacing w:val="-3"/>
          <w:sz w:val="28"/>
          <w:lang w:val="ru-RU"/>
        </w:rPr>
        <w:t xml:space="preserve"> </w:t>
      </w:r>
      <w:r w:rsidRPr="000F711D">
        <w:rPr>
          <w:sz w:val="28"/>
          <w:lang w:val="ru-RU"/>
        </w:rPr>
        <w:t>включает</w:t>
      </w:r>
      <w:r w:rsidRPr="000F711D">
        <w:rPr>
          <w:spacing w:val="-2"/>
          <w:sz w:val="28"/>
          <w:lang w:val="ru-RU"/>
        </w:rPr>
        <w:t xml:space="preserve"> </w:t>
      </w:r>
      <w:r w:rsidRPr="000F711D">
        <w:rPr>
          <w:sz w:val="28"/>
          <w:lang w:val="ru-RU"/>
        </w:rPr>
        <w:t>в</w:t>
      </w:r>
      <w:r w:rsidRPr="000F711D">
        <w:rPr>
          <w:spacing w:val="-5"/>
          <w:sz w:val="28"/>
          <w:lang w:val="ru-RU"/>
        </w:rPr>
        <w:t xml:space="preserve"> </w:t>
      </w:r>
      <w:r w:rsidRPr="000F711D">
        <w:rPr>
          <w:sz w:val="28"/>
          <w:lang w:val="ru-RU"/>
        </w:rPr>
        <w:t>себя</w:t>
      </w:r>
      <w:r w:rsidRPr="000F711D">
        <w:rPr>
          <w:spacing w:val="-2"/>
          <w:sz w:val="28"/>
          <w:lang w:val="ru-RU"/>
        </w:rPr>
        <w:t xml:space="preserve"> </w:t>
      </w:r>
      <w:r w:rsidRPr="000F711D">
        <w:rPr>
          <w:sz w:val="28"/>
          <w:lang w:val="ru-RU"/>
        </w:rPr>
        <w:t>элементы</w:t>
      </w:r>
      <w:r w:rsidRPr="000F711D">
        <w:rPr>
          <w:spacing w:val="-2"/>
          <w:sz w:val="28"/>
          <w:lang w:val="ru-RU"/>
        </w:rPr>
        <w:t xml:space="preserve"> </w:t>
      </w:r>
      <w:r w:rsidRPr="000F711D">
        <w:rPr>
          <w:sz w:val="28"/>
          <w:lang w:val="ru-RU"/>
        </w:rPr>
        <w:t>трудового,</w:t>
      </w:r>
    </w:p>
    <w:p w:rsidR="00D50C35" w:rsidRDefault="00D50C35" w:rsidP="00D50C35">
      <w:pPr>
        <w:pStyle w:val="af4"/>
        <w:spacing w:before="24" w:line="259" w:lineRule="auto"/>
        <w:ind w:left="3256" w:right="712" w:hanging="2154"/>
      </w:pPr>
      <w:r>
        <w:t>патриотического, социокультурного и нравственно-этического воспитания, опытно-экспериментальную деятельность,</w:t>
      </w:r>
      <w:r>
        <w:rPr>
          <w:spacing w:val="-67"/>
        </w:rPr>
        <w:t xml:space="preserve"> </w:t>
      </w:r>
      <w:r>
        <w:t>мероприятия</w:t>
      </w:r>
      <w:r>
        <w:rPr>
          <w:spacing w:val="-1"/>
        </w:rPr>
        <w:t xml:space="preserve"> </w:t>
      </w:r>
      <w:r>
        <w:t>по</w:t>
      </w:r>
      <w:r>
        <w:rPr>
          <w:spacing w:val="1"/>
        </w:rPr>
        <w:t xml:space="preserve"> </w:t>
      </w:r>
      <w:r>
        <w:t>пожарной</w:t>
      </w:r>
      <w:r>
        <w:rPr>
          <w:spacing w:val="-4"/>
        </w:rPr>
        <w:t xml:space="preserve"> </w:t>
      </w:r>
      <w:r>
        <w:t>безопасности,</w:t>
      </w:r>
      <w:r>
        <w:rPr>
          <w:spacing w:val="-1"/>
        </w:rPr>
        <w:t xml:space="preserve"> </w:t>
      </w:r>
      <w:r>
        <w:t>мероприятия</w:t>
      </w:r>
      <w:r>
        <w:rPr>
          <w:spacing w:val="-1"/>
        </w:rPr>
        <w:t xml:space="preserve"> </w:t>
      </w:r>
      <w:r>
        <w:t>по</w:t>
      </w:r>
      <w:r>
        <w:rPr>
          <w:spacing w:val="1"/>
        </w:rPr>
        <w:t xml:space="preserve"> </w:t>
      </w:r>
      <w:r>
        <w:t>дорожной</w:t>
      </w:r>
      <w:r>
        <w:rPr>
          <w:spacing w:val="-4"/>
        </w:rPr>
        <w:t xml:space="preserve"> </w:t>
      </w:r>
      <w:r>
        <w:t>безопасности)</w:t>
      </w:r>
    </w:p>
    <w:p w:rsidR="00D50C35" w:rsidRPr="000F711D" w:rsidRDefault="00D50C35" w:rsidP="00D50C35">
      <w:pPr>
        <w:spacing w:line="259" w:lineRule="auto"/>
        <w:rPr>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5"/>
        <w:gridCol w:w="2650"/>
        <w:gridCol w:w="2629"/>
        <w:gridCol w:w="2637"/>
      </w:tblGrid>
      <w:tr w:rsidR="00D50C35" w:rsidTr="000F711D">
        <w:trPr>
          <w:trHeight w:val="272"/>
        </w:trPr>
        <w:tc>
          <w:tcPr>
            <w:tcW w:w="14747" w:type="dxa"/>
            <w:gridSpan w:val="5"/>
            <w:tcBorders>
              <w:bottom w:val="single" w:sz="8" w:space="0" w:color="000000"/>
            </w:tcBorders>
          </w:tcPr>
          <w:p w:rsidR="00D50C35" w:rsidRDefault="00D50C35" w:rsidP="000F711D">
            <w:pPr>
              <w:pStyle w:val="TableParagraph"/>
              <w:spacing w:line="253" w:lineRule="exact"/>
              <w:ind w:left="5073" w:right="5073"/>
              <w:jc w:val="center"/>
              <w:rPr>
                <w:b/>
                <w:i/>
                <w:sz w:val="24"/>
              </w:rPr>
            </w:pPr>
            <w:r>
              <w:rPr>
                <w:b/>
                <w:i/>
                <w:sz w:val="24"/>
              </w:rPr>
              <w:lastRenderedPageBreak/>
              <w:t>Общесадиковские</w:t>
            </w:r>
            <w:r>
              <w:rPr>
                <w:b/>
                <w:i/>
                <w:spacing w:val="-2"/>
                <w:sz w:val="24"/>
              </w:rPr>
              <w:t xml:space="preserve"> </w:t>
            </w:r>
            <w:r>
              <w:rPr>
                <w:b/>
                <w:i/>
                <w:sz w:val="24"/>
              </w:rPr>
              <w:t>(праздники</w:t>
            </w:r>
            <w:r>
              <w:rPr>
                <w:b/>
                <w:i/>
                <w:spacing w:val="-1"/>
                <w:sz w:val="24"/>
              </w:rPr>
              <w:t xml:space="preserve"> </w:t>
            </w:r>
            <w:r>
              <w:rPr>
                <w:b/>
                <w:i/>
                <w:sz w:val="24"/>
              </w:rPr>
              <w:t>и</w:t>
            </w:r>
            <w:r>
              <w:rPr>
                <w:b/>
                <w:i/>
                <w:spacing w:val="-4"/>
                <w:sz w:val="24"/>
              </w:rPr>
              <w:t xml:space="preserve"> </w:t>
            </w:r>
            <w:r>
              <w:rPr>
                <w:b/>
                <w:i/>
                <w:sz w:val="24"/>
              </w:rPr>
              <w:t>традиции)</w:t>
            </w:r>
          </w:p>
        </w:tc>
      </w:tr>
      <w:tr w:rsidR="00D50C35" w:rsidTr="000F711D">
        <w:trPr>
          <w:trHeight w:val="280"/>
        </w:trPr>
        <w:tc>
          <w:tcPr>
            <w:tcW w:w="1556" w:type="dxa"/>
            <w:tcBorders>
              <w:top w:val="single" w:sz="8" w:space="0" w:color="000000"/>
            </w:tcBorders>
          </w:tcPr>
          <w:p w:rsidR="00D50C35" w:rsidRDefault="00D50C35" w:rsidP="000F711D">
            <w:pPr>
              <w:pStyle w:val="TableParagraph"/>
              <w:rPr>
                <w:sz w:val="20"/>
              </w:rPr>
            </w:pPr>
          </w:p>
        </w:tc>
        <w:tc>
          <w:tcPr>
            <w:tcW w:w="5275" w:type="dxa"/>
            <w:tcBorders>
              <w:top w:val="single" w:sz="8" w:space="0" w:color="000000"/>
            </w:tcBorders>
          </w:tcPr>
          <w:p w:rsidR="00D50C35" w:rsidRDefault="00D50C35" w:rsidP="000F711D">
            <w:pPr>
              <w:pStyle w:val="TableParagraph"/>
              <w:spacing w:line="261" w:lineRule="exact"/>
              <w:ind w:left="776"/>
              <w:rPr>
                <w:sz w:val="24"/>
              </w:rPr>
            </w:pPr>
            <w:r>
              <w:rPr>
                <w:sz w:val="24"/>
              </w:rPr>
              <w:t xml:space="preserve">Разновозрастная </w:t>
            </w:r>
          </w:p>
        </w:tc>
        <w:tc>
          <w:tcPr>
            <w:tcW w:w="2650" w:type="dxa"/>
            <w:tcBorders>
              <w:top w:val="single" w:sz="8" w:space="0" w:color="000000"/>
            </w:tcBorders>
          </w:tcPr>
          <w:p w:rsidR="00D50C35" w:rsidRDefault="00D50C35" w:rsidP="000F711D">
            <w:pPr>
              <w:pStyle w:val="TableParagraph"/>
              <w:spacing w:line="261" w:lineRule="exact"/>
              <w:ind w:left="870" w:right="872"/>
              <w:jc w:val="center"/>
              <w:rPr>
                <w:sz w:val="24"/>
              </w:rPr>
            </w:pPr>
            <w:r>
              <w:rPr>
                <w:sz w:val="24"/>
              </w:rPr>
              <w:t>Средняя</w:t>
            </w:r>
          </w:p>
        </w:tc>
        <w:tc>
          <w:tcPr>
            <w:tcW w:w="2629" w:type="dxa"/>
            <w:tcBorders>
              <w:top w:val="single" w:sz="8" w:space="0" w:color="000000"/>
            </w:tcBorders>
          </w:tcPr>
          <w:p w:rsidR="00D50C35" w:rsidRDefault="00D50C35" w:rsidP="000F711D">
            <w:pPr>
              <w:pStyle w:val="TableParagraph"/>
              <w:spacing w:line="261" w:lineRule="exact"/>
              <w:ind w:left="863" w:right="875"/>
              <w:jc w:val="center"/>
              <w:rPr>
                <w:sz w:val="24"/>
              </w:rPr>
            </w:pPr>
            <w:r>
              <w:rPr>
                <w:sz w:val="24"/>
              </w:rPr>
              <w:t>старшая</w:t>
            </w:r>
          </w:p>
        </w:tc>
        <w:tc>
          <w:tcPr>
            <w:tcW w:w="2637" w:type="dxa"/>
            <w:tcBorders>
              <w:top w:val="single" w:sz="8" w:space="0" w:color="000000"/>
            </w:tcBorders>
          </w:tcPr>
          <w:p w:rsidR="00D50C35" w:rsidRDefault="00D50C35" w:rsidP="000F711D">
            <w:pPr>
              <w:pStyle w:val="TableParagraph"/>
              <w:spacing w:line="261" w:lineRule="exact"/>
              <w:ind w:left="390"/>
              <w:rPr>
                <w:sz w:val="24"/>
              </w:rPr>
            </w:pPr>
            <w:r>
              <w:rPr>
                <w:sz w:val="24"/>
              </w:rPr>
              <w:t>подготовительная</w:t>
            </w:r>
          </w:p>
        </w:tc>
      </w:tr>
      <w:tr w:rsidR="00D50C35" w:rsidRPr="00F72D96" w:rsidTr="000F711D">
        <w:trPr>
          <w:trHeight w:val="275"/>
        </w:trPr>
        <w:tc>
          <w:tcPr>
            <w:tcW w:w="1556" w:type="dxa"/>
            <w:vMerge w:val="restart"/>
            <w:tcBorders>
              <w:top w:val="nil"/>
            </w:tcBorders>
          </w:tcPr>
          <w:p w:rsidR="00D50C35" w:rsidRPr="00A955FF" w:rsidRDefault="00A955FF" w:rsidP="000F711D">
            <w:pPr>
              <w:rPr>
                <w:sz w:val="24"/>
                <w:szCs w:val="24"/>
                <w:lang w:val="ru-RU"/>
              </w:rPr>
            </w:pPr>
            <w:r>
              <w:rPr>
                <w:sz w:val="24"/>
                <w:szCs w:val="24"/>
                <w:lang w:val="ru-RU"/>
              </w:rPr>
              <w:t>Сентябрь</w:t>
            </w:r>
          </w:p>
        </w:tc>
        <w:tc>
          <w:tcPr>
            <w:tcW w:w="13191" w:type="dxa"/>
            <w:gridSpan w:val="4"/>
          </w:tcPr>
          <w:p w:rsidR="00D50C35" w:rsidRDefault="00D50C35" w:rsidP="000F711D">
            <w:pPr>
              <w:pStyle w:val="TableParagraph"/>
              <w:spacing w:line="256" w:lineRule="exact"/>
              <w:ind w:left="109"/>
              <w:rPr>
                <w:sz w:val="24"/>
              </w:rPr>
            </w:pPr>
            <w:r>
              <w:rPr>
                <w:sz w:val="24"/>
              </w:rPr>
              <w:t>Общесадиковское</w:t>
            </w:r>
            <w:r>
              <w:rPr>
                <w:spacing w:val="-6"/>
                <w:sz w:val="24"/>
              </w:rPr>
              <w:t xml:space="preserve"> </w:t>
            </w:r>
            <w:r>
              <w:rPr>
                <w:sz w:val="24"/>
              </w:rPr>
              <w:t>мероприятие</w:t>
            </w:r>
            <w:r>
              <w:rPr>
                <w:spacing w:val="-5"/>
                <w:sz w:val="24"/>
              </w:rPr>
              <w:t xml:space="preserve"> </w:t>
            </w:r>
            <w:r>
              <w:rPr>
                <w:sz w:val="24"/>
              </w:rPr>
              <w:t>Выставка</w:t>
            </w:r>
            <w:r>
              <w:rPr>
                <w:spacing w:val="-5"/>
                <w:sz w:val="24"/>
              </w:rPr>
              <w:t xml:space="preserve"> </w:t>
            </w:r>
            <w:r>
              <w:rPr>
                <w:sz w:val="24"/>
              </w:rPr>
              <w:t>букетов</w:t>
            </w:r>
            <w:r>
              <w:rPr>
                <w:spacing w:val="-1"/>
                <w:sz w:val="24"/>
              </w:rPr>
              <w:t xml:space="preserve"> </w:t>
            </w:r>
            <w:r>
              <w:rPr>
                <w:sz w:val="24"/>
              </w:rPr>
              <w:t>«Осенняя</w:t>
            </w:r>
            <w:r>
              <w:rPr>
                <w:spacing w:val="-4"/>
                <w:sz w:val="24"/>
              </w:rPr>
              <w:t xml:space="preserve"> </w:t>
            </w:r>
            <w:r>
              <w:rPr>
                <w:sz w:val="24"/>
              </w:rPr>
              <w:t>фантазия»</w:t>
            </w:r>
          </w:p>
        </w:tc>
      </w:tr>
      <w:tr w:rsidR="00D50C35" w:rsidRPr="00F72D96" w:rsidTr="000F711D">
        <w:trPr>
          <w:trHeight w:val="3590"/>
        </w:trPr>
        <w:tc>
          <w:tcPr>
            <w:tcW w:w="1556" w:type="dxa"/>
            <w:vMerge/>
            <w:tcBorders>
              <w:top w:val="nil"/>
            </w:tcBorders>
          </w:tcPr>
          <w:p w:rsidR="00D50C35" w:rsidRPr="000F711D" w:rsidRDefault="00D50C35" w:rsidP="000F711D">
            <w:pPr>
              <w:rPr>
                <w:sz w:val="2"/>
                <w:szCs w:val="2"/>
                <w:lang w:val="ru-RU"/>
              </w:rPr>
            </w:pPr>
          </w:p>
        </w:tc>
        <w:tc>
          <w:tcPr>
            <w:tcW w:w="5275" w:type="dxa"/>
          </w:tcPr>
          <w:p w:rsidR="00D50C35" w:rsidRDefault="00D50C35" w:rsidP="000F711D">
            <w:pPr>
              <w:pStyle w:val="TableParagraph"/>
              <w:ind w:left="109" w:right="170"/>
              <w:rPr>
                <w:sz w:val="24"/>
              </w:rPr>
            </w:pPr>
            <w:r>
              <w:rPr>
                <w:sz w:val="24"/>
              </w:rPr>
              <w:t>Сбор осенних листьев</w:t>
            </w:r>
            <w:r>
              <w:rPr>
                <w:spacing w:val="-57"/>
                <w:sz w:val="24"/>
              </w:rPr>
              <w:t xml:space="preserve"> </w:t>
            </w:r>
            <w:r>
              <w:rPr>
                <w:sz w:val="24"/>
              </w:rPr>
              <w:t>и создание коллажа.</w:t>
            </w:r>
            <w:r>
              <w:rPr>
                <w:spacing w:val="1"/>
                <w:sz w:val="24"/>
              </w:rPr>
              <w:t xml:space="preserve"> </w:t>
            </w:r>
            <w:r>
              <w:rPr>
                <w:sz w:val="24"/>
              </w:rPr>
              <w:t>Беседа «Осень золотая</w:t>
            </w:r>
            <w:r>
              <w:rPr>
                <w:spacing w:val="-58"/>
                <w:sz w:val="24"/>
              </w:rPr>
              <w:t xml:space="preserve"> </w:t>
            </w:r>
            <w:r>
              <w:rPr>
                <w:sz w:val="24"/>
              </w:rPr>
              <w:t>в гости к нам пришла»</w:t>
            </w:r>
            <w:r>
              <w:rPr>
                <w:spacing w:val="-57"/>
                <w:sz w:val="24"/>
              </w:rPr>
              <w:t xml:space="preserve"> </w:t>
            </w:r>
            <w:r>
              <w:rPr>
                <w:sz w:val="24"/>
              </w:rPr>
              <w:t>Д\и «Что нам осень</w:t>
            </w:r>
            <w:r>
              <w:rPr>
                <w:spacing w:val="1"/>
                <w:sz w:val="24"/>
              </w:rPr>
              <w:t xml:space="preserve"> </w:t>
            </w:r>
            <w:r>
              <w:rPr>
                <w:sz w:val="24"/>
              </w:rPr>
              <w:t>принесла?»</w:t>
            </w:r>
          </w:p>
          <w:p w:rsidR="00D50C35" w:rsidRDefault="00D50C35" w:rsidP="000F711D">
            <w:pPr>
              <w:pStyle w:val="TableParagraph"/>
              <w:ind w:left="109" w:right="141"/>
              <w:rPr>
                <w:sz w:val="24"/>
              </w:rPr>
            </w:pPr>
            <w:r>
              <w:rPr>
                <w:sz w:val="24"/>
              </w:rPr>
              <w:t>Чтение х\л</w:t>
            </w:r>
            <w:r>
              <w:rPr>
                <w:spacing w:val="1"/>
                <w:sz w:val="24"/>
              </w:rPr>
              <w:t xml:space="preserve"> </w:t>
            </w:r>
            <w:r>
              <w:rPr>
                <w:sz w:val="24"/>
              </w:rPr>
              <w:t>Э.Мошковская</w:t>
            </w:r>
            <w:r>
              <w:rPr>
                <w:spacing w:val="-10"/>
                <w:sz w:val="24"/>
              </w:rPr>
              <w:t xml:space="preserve"> </w:t>
            </w:r>
            <w:r>
              <w:rPr>
                <w:sz w:val="24"/>
              </w:rPr>
              <w:t>«Чужая</w:t>
            </w:r>
            <w:r>
              <w:rPr>
                <w:spacing w:val="-57"/>
                <w:sz w:val="24"/>
              </w:rPr>
              <w:t xml:space="preserve"> </w:t>
            </w:r>
            <w:r>
              <w:rPr>
                <w:sz w:val="24"/>
              </w:rPr>
              <w:t>морковка», В</w:t>
            </w:r>
            <w:r>
              <w:rPr>
                <w:spacing w:val="-3"/>
                <w:sz w:val="24"/>
              </w:rPr>
              <w:t xml:space="preserve"> </w:t>
            </w:r>
            <w:r>
              <w:rPr>
                <w:sz w:val="24"/>
              </w:rPr>
              <w:t>Сутеев</w:t>
            </w:r>
          </w:p>
          <w:p w:rsidR="00D50C35" w:rsidRDefault="00D50C35" w:rsidP="000F711D">
            <w:pPr>
              <w:pStyle w:val="TableParagraph"/>
              <w:ind w:left="106"/>
              <w:rPr>
                <w:sz w:val="24"/>
              </w:rPr>
            </w:pPr>
            <w:r>
              <w:rPr>
                <w:sz w:val="24"/>
              </w:rPr>
              <w:t>«Яблоко»</w:t>
            </w:r>
          </w:p>
        </w:tc>
        <w:tc>
          <w:tcPr>
            <w:tcW w:w="2650" w:type="dxa"/>
          </w:tcPr>
          <w:p w:rsidR="00D50C35" w:rsidRDefault="00D50C35" w:rsidP="000F711D">
            <w:pPr>
              <w:pStyle w:val="TableParagraph"/>
              <w:ind w:left="105" w:right="463"/>
              <w:rPr>
                <w:sz w:val="24"/>
              </w:rPr>
            </w:pPr>
            <w:r>
              <w:rPr>
                <w:sz w:val="24"/>
              </w:rPr>
              <w:t>«Беседа</w:t>
            </w:r>
            <w:r>
              <w:rPr>
                <w:spacing w:val="-14"/>
                <w:sz w:val="24"/>
              </w:rPr>
              <w:t xml:space="preserve"> </w:t>
            </w:r>
            <w:r>
              <w:rPr>
                <w:sz w:val="24"/>
              </w:rPr>
              <w:t>«Грибными</w:t>
            </w:r>
            <w:r>
              <w:rPr>
                <w:spacing w:val="-57"/>
                <w:sz w:val="24"/>
              </w:rPr>
              <w:t xml:space="preserve"> </w:t>
            </w:r>
            <w:r>
              <w:rPr>
                <w:sz w:val="24"/>
              </w:rPr>
              <w:t>дорожками»</w:t>
            </w:r>
          </w:p>
          <w:p w:rsidR="00D50C35" w:rsidRDefault="00D50C35" w:rsidP="000F711D">
            <w:pPr>
              <w:pStyle w:val="TableParagraph"/>
              <w:ind w:left="105" w:right="207"/>
              <w:rPr>
                <w:sz w:val="24"/>
              </w:rPr>
            </w:pPr>
            <w:r>
              <w:rPr>
                <w:sz w:val="24"/>
              </w:rPr>
              <w:t>«Д\и</w:t>
            </w:r>
            <w:r>
              <w:rPr>
                <w:spacing w:val="-3"/>
                <w:sz w:val="24"/>
              </w:rPr>
              <w:t xml:space="preserve"> </w:t>
            </w:r>
            <w:r>
              <w:rPr>
                <w:sz w:val="24"/>
              </w:rPr>
              <w:t>«Летает,</w:t>
            </w:r>
            <w:r>
              <w:rPr>
                <w:spacing w:val="-6"/>
                <w:sz w:val="24"/>
              </w:rPr>
              <w:t xml:space="preserve"> </w:t>
            </w:r>
            <w:r>
              <w:rPr>
                <w:sz w:val="24"/>
              </w:rPr>
              <w:t>плавает,</w:t>
            </w:r>
            <w:r>
              <w:rPr>
                <w:spacing w:val="-57"/>
                <w:sz w:val="24"/>
              </w:rPr>
              <w:t xml:space="preserve"> </w:t>
            </w:r>
            <w:r>
              <w:rPr>
                <w:sz w:val="24"/>
              </w:rPr>
              <w:t>бегает»</w:t>
            </w:r>
          </w:p>
          <w:p w:rsidR="00D50C35" w:rsidRDefault="00D50C35" w:rsidP="000F711D">
            <w:pPr>
              <w:pStyle w:val="TableParagraph"/>
              <w:ind w:left="105"/>
              <w:rPr>
                <w:sz w:val="24"/>
              </w:rPr>
            </w:pPr>
            <w:r>
              <w:rPr>
                <w:sz w:val="24"/>
              </w:rPr>
              <w:t>П\и</w:t>
            </w:r>
            <w:r>
              <w:rPr>
                <w:spacing w:val="1"/>
                <w:sz w:val="24"/>
              </w:rPr>
              <w:t xml:space="preserve"> </w:t>
            </w:r>
            <w:r>
              <w:rPr>
                <w:sz w:val="24"/>
              </w:rPr>
              <w:t>«Лохматый</w:t>
            </w:r>
            <w:r>
              <w:rPr>
                <w:spacing w:val="-4"/>
                <w:sz w:val="24"/>
              </w:rPr>
              <w:t xml:space="preserve"> </w:t>
            </w:r>
            <w:r>
              <w:rPr>
                <w:sz w:val="24"/>
              </w:rPr>
              <w:t>пёс»</w:t>
            </w:r>
          </w:p>
          <w:p w:rsidR="00D50C35" w:rsidRDefault="00D50C35" w:rsidP="000F711D">
            <w:pPr>
              <w:pStyle w:val="TableParagraph"/>
              <w:ind w:left="105" w:right="625"/>
              <w:rPr>
                <w:sz w:val="24"/>
              </w:rPr>
            </w:pPr>
            <w:r>
              <w:rPr>
                <w:sz w:val="24"/>
              </w:rPr>
              <w:t>«Беседа</w:t>
            </w:r>
            <w:r>
              <w:rPr>
                <w:spacing w:val="-7"/>
                <w:sz w:val="24"/>
              </w:rPr>
              <w:t xml:space="preserve"> </w:t>
            </w:r>
            <w:r>
              <w:rPr>
                <w:sz w:val="24"/>
              </w:rPr>
              <w:t>«Как</w:t>
            </w:r>
            <w:r>
              <w:rPr>
                <w:spacing w:val="-10"/>
                <w:sz w:val="24"/>
              </w:rPr>
              <w:t xml:space="preserve"> </w:t>
            </w:r>
            <w:r>
              <w:rPr>
                <w:sz w:val="24"/>
              </w:rPr>
              <w:t>надо</w:t>
            </w:r>
            <w:r>
              <w:rPr>
                <w:spacing w:val="-57"/>
                <w:sz w:val="24"/>
              </w:rPr>
              <w:t xml:space="preserve"> </w:t>
            </w:r>
            <w:r>
              <w:rPr>
                <w:sz w:val="24"/>
              </w:rPr>
              <w:t>обращаться</w:t>
            </w:r>
            <w:r>
              <w:rPr>
                <w:spacing w:val="-1"/>
                <w:sz w:val="24"/>
              </w:rPr>
              <w:t xml:space="preserve"> </w:t>
            </w:r>
            <w:r>
              <w:rPr>
                <w:sz w:val="24"/>
              </w:rPr>
              <w:t>с</w:t>
            </w:r>
          </w:p>
          <w:p w:rsidR="00D50C35" w:rsidRDefault="00D50C35" w:rsidP="000F711D">
            <w:pPr>
              <w:pStyle w:val="TableParagraph"/>
              <w:ind w:left="105" w:right="1192"/>
              <w:rPr>
                <w:sz w:val="24"/>
              </w:rPr>
            </w:pPr>
            <w:r>
              <w:rPr>
                <w:sz w:val="24"/>
              </w:rPr>
              <w:t>домашними</w:t>
            </w:r>
            <w:r>
              <w:rPr>
                <w:spacing w:val="1"/>
                <w:sz w:val="24"/>
              </w:rPr>
              <w:t xml:space="preserve"> </w:t>
            </w:r>
            <w:r>
              <w:rPr>
                <w:sz w:val="24"/>
              </w:rPr>
              <w:t>животными»</w:t>
            </w:r>
          </w:p>
          <w:p w:rsidR="00D50C35" w:rsidRDefault="00D50C35" w:rsidP="000F711D">
            <w:pPr>
              <w:pStyle w:val="TableParagraph"/>
              <w:ind w:left="105" w:right="519"/>
              <w:rPr>
                <w:sz w:val="24"/>
              </w:rPr>
            </w:pPr>
            <w:r>
              <w:rPr>
                <w:sz w:val="24"/>
              </w:rPr>
              <w:t>«Конкурс детских</w:t>
            </w:r>
            <w:r>
              <w:rPr>
                <w:spacing w:val="1"/>
                <w:sz w:val="24"/>
              </w:rPr>
              <w:t xml:space="preserve"> </w:t>
            </w:r>
            <w:r>
              <w:rPr>
                <w:sz w:val="24"/>
              </w:rPr>
              <w:t>рисунков</w:t>
            </w:r>
            <w:r>
              <w:rPr>
                <w:spacing w:val="-9"/>
                <w:sz w:val="24"/>
              </w:rPr>
              <w:t xml:space="preserve"> </w:t>
            </w:r>
            <w:r>
              <w:rPr>
                <w:sz w:val="24"/>
              </w:rPr>
              <w:t>«Зеленый</w:t>
            </w:r>
            <w:r>
              <w:rPr>
                <w:spacing w:val="-57"/>
                <w:sz w:val="24"/>
              </w:rPr>
              <w:t xml:space="preserve"> </w:t>
            </w:r>
            <w:r>
              <w:rPr>
                <w:sz w:val="24"/>
              </w:rPr>
              <w:t>дом»</w:t>
            </w:r>
          </w:p>
          <w:p w:rsidR="00D50C35" w:rsidRDefault="00D50C35" w:rsidP="000F711D">
            <w:pPr>
              <w:pStyle w:val="TableParagraph"/>
              <w:spacing w:line="264" w:lineRule="exact"/>
              <w:ind w:left="105"/>
              <w:rPr>
                <w:sz w:val="24"/>
              </w:rPr>
            </w:pPr>
            <w:r>
              <w:rPr>
                <w:sz w:val="24"/>
              </w:rPr>
              <w:t>«Чтение</w:t>
            </w:r>
            <w:r>
              <w:rPr>
                <w:spacing w:val="-6"/>
                <w:sz w:val="24"/>
              </w:rPr>
              <w:t xml:space="preserve"> </w:t>
            </w:r>
            <w:r>
              <w:rPr>
                <w:sz w:val="24"/>
              </w:rPr>
              <w:t>худ.лит.</w:t>
            </w:r>
            <w:r>
              <w:rPr>
                <w:spacing w:val="-1"/>
                <w:sz w:val="24"/>
              </w:rPr>
              <w:t xml:space="preserve"> </w:t>
            </w:r>
            <w:r>
              <w:rPr>
                <w:sz w:val="24"/>
              </w:rPr>
              <w:t>«Что</w:t>
            </w:r>
          </w:p>
        </w:tc>
        <w:tc>
          <w:tcPr>
            <w:tcW w:w="2629" w:type="dxa"/>
          </w:tcPr>
          <w:p w:rsidR="00D50C35" w:rsidRDefault="00D50C35" w:rsidP="000F711D">
            <w:pPr>
              <w:pStyle w:val="TableParagraph"/>
              <w:ind w:left="96" w:right="188"/>
              <w:rPr>
                <w:sz w:val="24"/>
              </w:rPr>
            </w:pPr>
            <w:r>
              <w:rPr>
                <w:sz w:val="24"/>
              </w:rPr>
              <w:t>Беседы: «Дом под</w:t>
            </w:r>
            <w:r>
              <w:rPr>
                <w:spacing w:val="-57"/>
                <w:sz w:val="24"/>
              </w:rPr>
              <w:t xml:space="preserve"> </w:t>
            </w:r>
            <w:r>
              <w:rPr>
                <w:spacing w:val="-1"/>
                <w:sz w:val="24"/>
              </w:rPr>
              <w:t>крышей</w:t>
            </w:r>
            <w:r>
              <w:rPr>
                <w:spacing w:val="-6"/>
                <w:sz w:val="24"/>
              </w:rPr>
              <w:t xml:space="preserve"> </w:t>
            </w:r>
            <w:r>
              <w:rPr>
                <w:spacing w:val="-1"/>
                <w:sz w:val="24"/>
              </w:rPr>
              <w:t>голубой»,</w:t>
            </w:r>
          </w:p>
          <w:p w:rsidR="00D50C35" w:rsidRDefault="00D50C35" w:rsidP="000F711D">
            <w:pPr>
              <w:pStyle w:val="TableParagraph"/>
              <w:ind w:left="96" w:right="188"/>
              <w:rPr>
                <w:sz w:val="24"/>
              </w:rPr>
            </w:pPr>
            <w:r>
              <w:rPr>
                <w:sz w:val="24"/>
              </w:rPr>
              <w:t>«Природа на</w:t>
            </w:r>
            <w:r>
              <w:rPr>
                <w:spacing w:val="1"/>
                <w:sz w:val="24"/>
              </w:rPr>
              <w:t xml:space="preserve"> </w:t>
            </w:r>
            <w:r>
              <w:rPr>
                <w:spacing w:val="-1"/>
                <w:sz w:val="24"/>
              </w:rPr>
              <w:t>территории</w:t>
            </w:r>
            <w:r>
              <w:rPr>
                <w:spacing w:val="-10"/>
                <w:sz w:val="24"/>
              </w:rPr>
              <w:t xml:space="preserve"> </w:t>
            </w:r>
            <w:r>
              <w:rPr>
                <w:sz w:val="24"/>
              </w:rPr>
              <w:t>ДОУ»,</w:t>
            </w:r>
          </w:p>
          <w:p w:rsidR="00D50C35" w:rsidRDefault="00D50C35" w:rsidP="000F711D">
            <w:pPr>
              <w:pStyle w:val="TableParagraph"/>
              <w:ind w:left="96"/>
              <w:rPr>
                <w:sz w:val="24"/>
              </w:rPr>
            </w:pPr>
            <w:r>
              <w:rPr>
                <w:sz w:val="24"/>
              </w:rPr>
              <w:t>«Грибное</w:t>
            </w:r>
            <w:r>
              <w:rPr>
                <w:spacing w:val="-8"/>
                <w:sz w:val="24"/>
              </w:rPr>
              <w:t xml:space="preserve"> </w:t>
            </w:r>
            <w:r>
              <w:rPr>
                <w:sz w:val="24"/>
              </w:rPr>
              <w:t>царство»,</w:t>
            </w:r>
          </w:p>
          <w:p w:rsidR="00D50C35" w:rsidRDefault="00D50C35" w:rsidP="000F711D">
            <w:pPr>
              <w:pStyle w:val="TableParagraph"/>
              <w:ind w:left="96" w:right="188"/>
              <w:rPr>
                <w:sz w:val="24"/>
              </w:rPr>
            </w:pPr>
            <w:r>
              <w:rPr>
                <w:sz w:val="24"/>
              </w:rPr>
              <w:t>«Беседа</w:t>
            </w:r>
            <w:r>
              <w:rPr>
                <w:spacing w:val="-7"/>
                <w:sz w:val="24"/>
              </w:rPr>
              <w:t xml:space="preserve"> </w:t>
            </w:r>
            <w:r>
              <w:rPr>
                <w:sz w:val="24"/>
              </w:rPr>
              <w:t>о</w:t>
            </w:r>
            <w:r>
              <w:rPr>
                <w:spacing w:val="-6"/>
                <w:sz w:val="24"/>
              </w:rPr>
              <w:t xml:space="preserve"> </w:t>
            </w:r>
            <w:r>
              <w:rPr>
                <w:sz w:val="24"/>
              </w:rPr>
              <w:t>труде</w:t>
            </w:r>
            <w:r>
              <w:rPr>
                <w:spacing w:val="-6"/>
                <w:sz w:val="24"/>
              </w:rPr>
              <w:t xml:space="preserve"> </w:t>
            </w:r>
            <w:r>
              <w:rPr>
                <w:sz w:val="24"/>
              </w:rPr>
              <w:t>людей</w:t>
            </w:r>
            <w:r>
              <w:rPr>
                <w:spacing w:val="-57"/>
                <w:sz w:val="24"/>
              </w:rPr>
              <w:t xml:space="preserve"> </w:t>
            </w:r>
            <w:r>
              <w:rPr>
                <w:sz w:val="24"/>
              </w:rPr>
              <w:t>осенью»,</w:t>
            </w:r>
            <w:r>
              <w:rPr>
                <w:spacing w:val="1"/>
                <w:sz w:val="24"/>
              </w:rPr>
              <w:t xml:space="preserve"> </w:t>
            </w:r>
            <w:r>
              <w:rPr>
                <w:sz w:val="24"/>
              </w:rPr>
              <w:t>Д\и:»Хорошо-плохо»,</w:t>
            </w:r>
          </w:p>
          <w:p w:rsidR="00D50C35" w:rsidRDefault="00D50C35" w:rsidP="000F711D">
            <w:pPr>
              <w:pStyle w:val="TableParagraph"/>
              <w:ind w:left="96" w:right="152"/>
              <w:rPr>
                <w:sz w:val="24"/>
              </w:rPr>
            </w:pPr>
            <w:r>
              <w:rPr>
                <w:sz w:val="24"/>
              </w:rPr>
              <w:t>«Природа-не природа»</w:t>
            </w:r>
            <w:r>
              <w:rPr>
                <w:spacing w:val="-57"/>
                <w:sz w:val="24"/>
              </w:rPr>
              <w:t xml:space="preserve"> </w:t>
            </w:r>
            <w:r>
              <w:rPr>
                <w:sz w:val="24"/>
              </w:rPr>
              <w:t>П\и:</w:t>
            </w:r>
            <w:r>
              <w:rPr>
                <w:spacing w:val="2"/>
                <w:sz w:val="24"/>
              </w:rPr>
              <w:t xml:space="preserve"> </w:t>
            </w:r>
            <w:r>
              <w:rPr>
                <w:sz w:val="24"/>
              </w:rPr>
              <w:t>«Через</w:t>
            </w:r>
            <w:r>
              <w:rPr>
                <w:spacing w:val="-3"/>
                <w:sz w:val="24"/>
              </w:rPr>
              <w:t xml:space="preserve"> </w:t>
            </w:r>
            <w:r>
              <w:rPr>
                <w:sz w:val="24"/>
              </w:rPr>
              <w:t>ручеек»,</w:t>
            </w:r>
          </w:p>
          <w:p w:rsidR="00D50C35" w:rsidRDefault="00D50C35" w:rsidP="000F711D">
            <w:pPr>
              <w:pStyle w:val="TableParagraph"/>
              <w:spacing w:line="237" w:lineRule="auto"/>
              <w:ind w:left="96" w:right="612"/>
              <w:rPr>
                <w:sz w:val="24"/>
              </w:rPr>
            </w:pPr>
            <w:r>
              <w:rPr>
                <w:sz w:val="24"/>
              </w:rPr>
              <w:t>«Ручейки и озёра»</w:t>
            </w:r>
            <w:r>
              <w:rPr>
                <w:spacing w:val="-57"/>
                <w:sz w:val="24"/>
              </w:rPr>
              <w:t xml:space="preserve"> </w:t>
            </w:r>
            <w:r>
              <w:rPr>
                <w:sz w:val="24"/>
              </w:rPr>
              <w:t>С\р</w:t>
            </w:r>
            <w:r>
              <w:rPr>
                <w:spacing w:val="-1"/>
                <w:sz w:val="24"/>
              </w:rPr>
              <w:t xml:space="preserve"> </w:t>
            </w:r>
            <w:r>
              <w:rPr>
                <w:sz w:val="24"/>
              </w:rPr>
              <w:t>игры:</w:t>
            </w:r>
          </w:p>
          <w:p w:rsidR="00D50C35" w:rsidRDefault="00D50C35" w:rsidP="000F711D">
            <w:pPr>
              <w:pStyle w:val="TableParagraph"/>
              <w:spacing w:line="266" w:lineRule="exact"/>
              <w:ind w:left="96"/>
              <w:rPr>
                <w:sz w:val="24"/>
              </w:rPr>
            </w:pPr>
            <w:r>
              <w:rPr>
                <w:sz w:val="24"/>
              </w:rPr>
              <w:t>«Экологическая</w:t>
            </w:r>
          </w:p>
        </w:tc>
        <w:tc>
          <w:tcPr>
            <w:tcW w:w="2637" w:type="dxa"/>
          </w:tcPr>
          <w:p w:rsidR="00D50C35" w:rsidRDefault="00D50C35" w:rsidP="000F711D">
            <w:pPr>
              <w:pStyle w:val="TableParagraph"/>
              <w:ind w:left="102" w:right="140"/>
              <w:rPr>
                <w:sz w:val="24"/>
              </w:rPr>
            </w:pPr>
            <w:r>
              <w:rPr>
                <w:sz w:val="24"/>
              </w:rPr>
              <w:t>Беседы:</w:t>
            </w:r>
            <w:r>
              <w:rPr>
                <w:spacing w:val="54"/>
                <w:sz w:val="24"/>
              </w:rPr>
              <w:t xml:space="preserve"> </w:t>
            </w:r>
            <w:r>
              <w:rPr>
                <w:sz w:val="24"/>
              </w:rPr>
              <w:t>«Как</w:t>
            </w:r>
            <w:r>
              <w:rPr>
                <w:spacing w:val="-6"/>
                <w:sz w:val="24"/>
              </w:rPr>
              <w:t xml:space="preserve"> </w:t>
            </w:r>
            <w:r>
              <w:rPr>
                <w:sz w:val="24"/>
              </w:rPr>
              <w:t>я</w:t>
            </w:r>
            <w:r>
              <w:rPr>
                <w:spacing w:val="-5"/>
                <w:sz w:val="24"/>
              </w:rPr>
              <w:t xml:space="preserve"> </w:t>
            </w:r>
            <w:r>
              <w:rPr>
                <w:sz w:val="24"/>
              </w:rPr>
              <w:t>провел</w:t>
            </w:r>
            <w:r>
              <w:rPr>
                <w:spacing w:val="-57"/>
                <w:sz w:val="24"/>
              </w:rPr>
              <w:t xml:space="preserve"> </w:t>
            </w:r>
            <w:r>
              <w:rPr>
                <w:sz w:val="24"/>
              </w:rPr>
              <w:t>лето»,</w:t>
            </w:r>
            <w:r>
              <w:rPr>
                <w:spacing w:val="3"/>
                <w:sz w:val="24"/>
              </w:rPr>
              <w:t xml:space="preserve"> </w:t>
            </w:r>
            <w:r>
              <w:rPr>
                <w:sz w:val="24"/>
              </w:rPr>
              <w:t>«Лес-легкие</w:t>
            </w:r>
            <w:r>
              <w:rPr>
                <w:spacing w:val="1"/>
                <w:sz w:val="24"/>
              </w:rPr>
              <w:t xml:space="preserve"> </w:t>
            </w:r>
            <w:r>
              <w:rPr>
                <w:sz w:val="24"/>
              </w:rPr>
              <w:t>природы», «Что растёт</w:t>
            </w:r>
            <w:r>
              <w:rPr>
                <w:spacing w:val="-57"/>
                <w:sz w:val="24"/>
              </w:rPr>
              <w:t xml:space="preserve"> </w:t>
            </w:r>
            <w:r>
              <w:rPr>
                <w:sz w:val="24"/>
              </w:rPr>
              <w:t>в лесу?», «Откуда хлеб</w:t>
            </w:r>
            <w:r>
              <w:rPr>
                <w:spacing w:val="-57"/>
                <w:sz w:val="24"/>
              </w:rPr>
              <w:t xml:space="preserve"> </w:t>
            </w:r>
            <w:r>
              <w:rPr>
                <w:sz w:val="24"/>
              </w:rPr>
              <w:t>на столе?», «Жалобная</w:t>
            </w:r>
            <w:r>
              <w:rPr>
                <w:spacing w:val="-57"/>
                <w:sz w:val="24"/>
              </w:rPr>
              <w:t xml:space="preserve"> </w:t>
            </w:r>
            <w:r>
              <w:rPr>
                <w:sz w:val="24"/>
              </w:rPr>
              <w:t>книга</w:t>
            </w:r>
            <w:r>
              <w:rPr>
                <w:spacing w:val="-2"/>
                <w:sz w:val="24"/>
              </w:rPr>
              <w:t xml:space="preserve"> </w:t>
            </w:r>
            <w:r>
              <w:rPr>
                <w:sz w:val="24"/>
              </w:rPr>
              <w:t>при роды»</w:t>
            </w:r>
          </w:p>
          <w:p w:rsidR="00D50C35" w:rsidRDefault="00D50C35" w:rsidP="000F711D">
            <w:pPr>
              <w:pStyle w:val="TableParagraph"/>
              <w:ind w:left="102" w:right="285"/>
              <w:jc w:val="both"/>
              <w:rPr>
                <w:sz w:val="24"/>
              </w:rPr>
            </w:pPr>
            <w:r>
              <w:rPr>
                <w:sz w:val="24"/>
              </w:rPr>
              <w:t>Д\и: «С какого дерева</w:t>
            </w:r>
            <w:r>
              <w:rPr>
                <w:spacing w:val="-58"/>
                <w:sz w:val="24"/>
              </w:rPr>
              <w:t xml:space="preserve"> </w:t>
            </w:r>
            <w:r>
              <w:rPr>
                <w:sz w:val="24"/>
              </w:rPr>
              <w:t>листок?», «Деревья и</w:t>
            </w:r>
            <w:r>
              <w:rPr>
                <w:spacing w:val="-57"/>
                <w:sz w:val="24"/>
              </w:rPr>
              <w:t xml:space="preserve"> </w:t>
            </w:r>
            <w:r>
              <w:rPr>
                <w:sz w:val="24"/>
              </w:rPr>
              <w:t>плоды»</w:t>
            </w:r>
          </w:p>
          <w:p w:rsidR="00D50C35" w:rsidRDefault="00D50C35" w:rsidP="000F711D">
            <w:pPr>
              <w:pStyle w:val="TableParagraph"/>
              <w:ind w:left="102" w:right="115"/>
              <w:rPr>
                <w:sz w:val="24"/>
              </w:rPr>
            </w:pPr>
            <w:r>
              <w:rPr>
                <w:sz w:val="24"/>
              </w:rPr>
              <w:t>П\и:</w:t>
            </w:r>
            <w:r>
              <w:rPr>
                <w:spacing w:val="3"/>
                <w:sz w:val="24"/>
              </w:rPr>
              <w:t xml:space="preserve"> </w:t>
            </w:r>
            <w:r>
              <w:rPr>
                <w:sz w:val="24"/>
              </w:rPr>
              <w:t>«Кто</w:t>
            </w:r>
            <w:r>
              <w:rPr>
                <w:spacing w:val="-1"/>
                <w:sz w:val="24"/>
              </w:rPr>
              <w:t xml:space="preserve"> </w:t>
            </w:r>
            <w:r>
              <w:rPr>
                <w:sz w:val="24"/>
              </w:rPr>
              <w:t>быстрее</w:t>
            </w:r>
            <w:r>
              <w:rPr>
                <w:spacing w:val="1"/>
                <w:sz w:val="24"/>
              </w:rPr>
              <w:t xml:space="preserve"> </w:t>
            </w:r>
            <w:r>
              <w:rPr>
                <w:sz w:val="24"/>
              </w:rPr>
              <w:t>найдёт</w:t>
            </w:r>
            <w:r>
              <w:rPr>
                <w:spacing w:val="-8"/>
                <w:sz w:val="24"/>
              </w:rPr>
              <w:t xml:space="preserve"> </w:t>
            </w:r>
            <w:r>
              <w:rPr>
                <w:sz w:val="24"/>
              </w:rPr>
              <w:t>дерево?»,</w:t>
            </w:r>
            <w:r>
              <w:rPr>
                <w:spacing w:val="-4"/>
                <w:sz w:val="24"/>
              </w:rPr>
              <w:t xml:space="preserve"> </w:t>
            </w:r>
            <w:r>
              <w:rPr>
                <w:sz w:val="24"/>
              </w:rPr>
              <w:t>«Будь</w:t>
            </w:r>
            <w:r>
              <w:rPr>
                <w:spacing w:val="-57"/>
                <w:sz w:val="24"/>
              </w:rPr>
              <w:t xml:space="preserve"> </w:t>
            </w:r>
            <w:r>
              <w:rPr>
                <w:sz w:val="24"/>
              </w:rPr>
              <w:t>внимательным»</w:t>
            </w:r>
          </w:p>
          <w:p w:rsidR="00D50C35" w:rsidRDefault="00D50C35" w:rsidP="000F711D">
            <w:pPr>
              <w:pStyle w:val="TableParagraph"/>
              <w:spacing w:line="264" w:lineRule="exact"/>
              <w:ind w:left="102"/>
              <w:rPr>
                <w:sz w:val="24"/>
              </w:rPr>
            </w:pPr>
            <w:r>
              <w:rPr>
                <w:sz w:val="24"/>
              </w:rPr>
              <w:t>Х\л:</w:t>
            </w:r>
            <w:r>
              <w:rPr>
                <w:spacing w:val="-3"/>
                <w:sz w:val="24"/>
              </w:rPr>
              <w:t xml:space="preserve"> </w:t>
            </w:r>
            <w:r>
              <w:rPr>
                <w:sz w:val="24"/>
              </w:rPr>
              <w:t>Р.н.с.</w:t>
            </w:r>
            <w:r>
              <w:rPr>
                <w:spacing w:val="-3"/>
                <w:sz w:val="24"/>
              </w:rPr>
              <w:t xml:space="preserve"> </w:t>
            </w:r>
            <w:r>
              <w:rPr>
                <w:sz w:val="24"/>
              </w:rPr>
              <w:t>Д.Родари</w:t>
            </w:r>
          </w:p>
        </w:tc>
      </w:tr>
    </w:tbl>
    <w:p w:rsidR="00D50C35" w:rsidRPr="000F711D" w:rsidRDefault="00D50C35" w:rsidP="00D50C35">
      <w:pPr>
        <w:spacing w:line="264" w:lineRule="exact"/>
        <w:rPr>
          <w:sz w:val="24"/>
          <w:lang w:val="ru-RU"/>
        </w:rPr>
        <w:sectPr w:rsidR="00D50C35" w:rsidRPr="000F711D">
          <w:type w:val="continuous"/>
          <w:pgSz w:w="16840" w:h="11910" w:orient="landscape"/>
          <w:pgMar w:top="420" w:right="580" w:bottom="100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2636"/>
        <w:gridCol w:w="2639"/>
        <w:gridCol w:w="2641"/>
        <w:gridCol w:w="2634"/>
        <w:gridCol w:w="2636"/>
      </w:tblGrid>
      <w:tr w:rsidR="00D50C35" w:rsidTr="000F711D">
        <w:trPr>
          <w:trHeight w:val="267"/>
        </w:trPr>
        <w:tc>
          <w:tcPr>
            <w:tcW w:w="1556" w:type="dxa"/>
            <w:vMerge w:val="restart"/>
          </w:tcPr>
          <w:p w:rsidR="00D50C35" w:rsidRDefault="00D50C35" w:rsidP="000F711D">
            <w:pPr>
              <w:pStyle w:val="TableParagraph"/>
              <w:rPr>
                <w:sz w:val="24"/>
              </w:rPr>
            </w:pPr>
          </w:p>
        </w:tc>
        <w:tc>
          <w:tcPr>
            <w:tcW w:w="2636" w:type="dxa"/>
            <w:vMerge w:val="restart"/>
          </w:tcPr>
          <w:p w:rsidR="00D50C35" w:rsidRDefault="00D50C35" w:rsidP="000F711D">
            <w:pPr>
              <w:pStyle w:val="TableParagraph"/>
              <w:rPr>
                <w:sz w:val="24"/>
              </w:rPr>
            </w:pPr>
          </w:p>
        </w:tc>
        <w:tc>
          <w:tcPr>
            <w:tcW w:w="2639" w:type="dxa"/>
            <w:vMerge w:val="restart"/>
          </w:tcPr>
          <w:p w:rsidR="00D50C35" w:rsidRDefault="00D50C35" w:rsidP="000F711D">
            <w:pPr>
              <w:pStyle w:val="TableParagraph"/>
              <w:rPr>
                <w:sz w:val="24"/>
              </w:rPr>
            </w:pPr>
          </w:p>
        </w:tc>
        <w:tc>
          <w:tcPr>
            <w:tcW w:w="2641" w:type="dxa"/>
            <w:tcBorders>
              <w:bottom w:val="nil"/>
            </w:tcBorders>
          </w:tcPr>
          <w:p w:rsidR="00D50C35" w:rsidRDefault="00D50C35" w:rsidP="000F711D">
            <w:pPr>
              <w:pStyle w:val="TableParagraph"/>
              <w:spacing w:line="248" w:lineRule="exact"/>
              <w:ind w:left="105"/>
              <w:rPr>
                <w:sz w:val="24"/>
              </w:rPr>
            </w:pPr>
            <w:r>
              <w:rPr>
                <w:sz w:val="24"/>
              </w:rPr>
              <w:t>белки</w:t>
            </w:r>
            <w:r>
              <w:rPr>
                <w:spacing w:val="-4"/>
                <w:sz w:val="24"/>
              </w:rPr>
              <w:t xml:space="preserve"> </w:t>
            </w:r>
            <w:r>
              <w:rPr>
                <w:sz w:val="24"/>
              </w:rPr>
              <w:t>делают», «Заяц</w:t>
            </w:r>
            <w:r>
              <w:rPr>
                <w:spacing w:val="-3"/>
                <w:sz w:val="24"/>
              </w:rPr>
              <w:t xml:space="preserve"> </w:t>
            </w:r>
            <w:r>
              <w:rPr>
                <w:sz w:val="24"/>
              </w:rPr>
              <w:t>и</w:t>
            </w:r>
          </w:p>
        </w:tc>
        <w:tc>
          <w:tcPr>
            <w:tcW w:w="2634" w:type="dxa"/>
            <w:tcBorders>
              <w:bottom w:val="nil"/>
            </w:tcBorders>
          </w:tcPr>
          <w:p w:rsidR="00D50C35" w:rsidRDefault="00D50C35" w:rsidP="000F711D">
            <w:pPr>
              <w:pStyle w:val="TableParagraph"/>
              <w:spacing w:line="248" w:lineRule="exact"/>
              <w:ind w:left="105"/>
              <w:rPr>
                <w:sz w:val="24"/>
              </w:rPr>
            </w:pPr>
            <w:r>
              <w:rPr>
                <w:sz w:val="24"/>
              </w:rPr>
              <w:t>служба</w:t>
            </w:r>
            <w:r>
              <w:rPr>
                <w:spacing w:val="-1"/>
                <w:sz w:val="24"/>
              </w:rPr>
              <w:t xml:space="preserve"> </w:t>
            </w:r>
            <w:r>
              <w:rPr>
                <w:sz w:val="24"/>
              </w:rPr>
              <w:t>спасения»</w:t>
            </w:r>
          </w:p>
        </w:tc>
        <w:tc>
          <w:tcPr>
            <w:tcW w:w="2636" w:type="dxa"/>
            <w:tcBorders>
              <w:bottom w:val="nil"/>
            </w:tcBorders>
          </w:tcPr>
          <w:p w:rsidR="00D50C35" w:rsidRDefault="00D50C35" w:rsidP="000F711D">
            <w:pPr>
              <w:pStyle w:val="TableParagraph"/>
              <w:spacing w:line="248" w:lineRule="exact"/>
              <w:ind w:left="107"/>
              <w:rPr>
                <w:sz w:val="24"/>
              </w:rPr>
            </w:pPr>
            <w:r>
              <w:rPr>
                <w:sz w:val="24"/>
              </w:rPr>
              <w:t>«Чем</w:t>
            </w:r>
            <w:r>
              <w:rPr>
                <w:spacing w:val="-4"/>
                <w:sz w:val="24"/>
              </w:rPr>
              <w:t xml:space="preserve"> </w:t>
            </w:r>
            <w:r>
              <w:rPr>
                <w:sz w:val="24"/>
              </w:rPr>
              <w:t>пахнут</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spacing w:line="246" w:lineRule="exact"/>
              <w:ind w:left="105"/>
              <w:rPr>
                <w:sz w:val="24"/>
              </w:rPr>
            </w:pPr>
            <w:r>
              <w:rPr>
                <w:sz w:val="24"/>
              </w:rPr>
              <w:t>еж»</w:t>
            </w:r>
          </w:p>
        </w:tc>
        <w:tc>
          <w:tcPr>
            <w:tcW w:w="2634" w:type="dxa"/>
            <w:tcBorders>
              <w:top w:val="nil"/>
              <w:bottom w:val="nil"/>
            </w:tcBorders>
          </w:tcPr>
          <w:p w:rsidR="00D50C35" w:rsidRDefault="00D50C35" w:rsidP="000F711D">
            <w:pPr>
              <w:pStyle w:val="TableParagraph"/>
              <w:spacing w:line="246" w:lineRule="exact"/>
              <w:ind w:left="105"/>
              <w:rPr>
                <w:sz w:val="24"/>
              </w:rPr>
            </w:pPr>
            <w:r>
              <w:rPr>
                <w:sz w:val="24"/>
              </w:rPr>
              <w:t>Х\л:</w:t>
            </w:r>
            <w:r>
              <w:rPr>
                <w:spacing w:val="-6"/>
                <w:sz w:val="24"/>
              </w:rPr>
              <w:t xml:space="preserve"> </w:t>
            </w:r>
            <w:r>
              <w:rPr>
                <w:sz w:val="24"/>
              </w:rPr>
              <w:t>Н.Рыжова</w:t>
            </w:r>
            <w:r>
              <w:rPr>
                <w:spacing w:val="-3"/>
                <w:sz w:val="24"/>
              </w:rPr>
              <w:t xml:space="preserve"> </w:t>
            </w:r>
            <w:r>
              <w:rPr>
                <w:sz w:val="24"/>
              </w:rPr>
              <w:t>«Как</w:t>
            </w: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ремёсла?»,</w:t>
            </w:r>
            <w:r>
              <w:rPr>
                <w:spacing w:val="-3"/>
                <w:sz w:val="24"/>
              </w:rPr>
              <w:t xml:space="preserve"> </w:t>
            </w:r>
            <w:r>
              <w:rPr>
                <w:sz w:val="24"/>
              </w:rPr>
              <w:t>С.Маршак</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spacing w:line="246" w:lineRule="exact"/>
              <w:ind w:left="105"/>
              <w:rPr>
                <w:sz w:val="24"/>
              </w:rPr>
            </w:pPr>
            <w:r>
              <w:rPr>
                <w:sz w:val="24"/>
              </w:rPr>
              <w:t>люди речку</w:t>
            </w:r>
            <w:r>
              <w:rPr>
                <w:spacing w:val="-8"/>
                <w:sz w:val="24"/>
              </w:rPr>
              <w:t xml:space="preserve"> </w:t>
            </w:r>
            <w:r>
              <w:rPr>
                <w:sz w:val="24"/>
              </w:rPr>
              <w:t>обидели»,</w:t>
            </w: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«Откуда</w:t>
            </w:r>
            <w:r>
              <w:rPr>
                <w:spacing w:val="-4"/>
                <w:sz w:val="24"/>
              </w:rPr>
              <w:t xml:space="preserve"> </w:t>
            </w:r>
            <w:r>
              <w:rPr>
                <w:sz w:val="24"/>
              </w:rPr>
              <w:t>стол</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spacing w:line="246" w:lineRule="exact"/>
              <w:ind w:left="105"/>
              <w:rPr>
                <w:sz w:val="24"/>
              </w:rPr>
            </w:pPr>
            <w:r>
              <w:rPr>
                <w:sz w:val="24"/>
              </w:rPr>
              <w:t>«История</w:t>
            </w:r>
            <w:r>
              <w:rPr>
                <w:spacing w:val="-2"/>
                <w:sz w:val="24"/>
              </w:rPr>
              <w:t xml:space="preserve"> </w:t>
            </w:r>
            <w:r>
              <w:rPr>
                <w:sz w:val="24"/>
              </w:rPr>
              <w:t>одного</w:t>
            </w: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пришёл?»</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spacing w:line="246" w:lineRule="exact"/>
              <w:ind w:left="105"/>
              <w:rPr>
                <w:sz w:val="24"/>
              </w:rPr>
            </w:pPr>
            <w:r>
              <w:rPr>
                <w:sz w:val="24"/>
              </w:rPr>
              <w:t>пруда»</w:t>
            </w: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Познават-исслед.</w:t>
            </w:r>
            <w:r>
              <w:rPr>
                <w:spacing w:val="-4"/>
                <w:sz w:val="24"/>
              </w:rPr>
              <w:t xml:space="preserve"> </w:t>
            </w:r>
            <w:r>
              <w:rPr>
                <w:sz w:val="24"/>
              </w:rPr>
              <w:t>деят:</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rPr>
                <w:sz w:val="18"/>
              </w:rPr>
            </w:pP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«Лес-богатство</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rPr>
                <w:sz w:val="18"/>
              </w:rPr>
            </w:pP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Земли»,</w:t>
            </w:r>
            <w:r>
              <w:rPr>
                <w:spacing w:val="-4"/>
                <w:sz w:val="24"/>
              </w:rPr>
              <w:t xml:space="preserve"> </w:t>
            </w:r>
            <w:r>
              <w:rPr>
                <w:sz w:val="24"/>
              </w:rPr>
              <w:t>«Свойства</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rPr>
                <w:sz w:val="18"/>
              </w:rPr>
            </w:pP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дерева»</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rPr>
                <w:sz w:val="18"/>
              </w:rPr>
            </w:pP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Презентация</w:t>
            </w:r>
            <w:r>
              <w:rPr>
                <w:spacing w:val="-2"/>
                <w:sz w:val="24"/>
              </w:rPr>
              <w:t xml:space="preserve"> </w:t>
            </w:r>
            <w:r>
              <w:rPr>
                <w:sz w:val="24"/>
              </w:rPr>
              <w:t>для</w:t>
            </w:r>
            <w:r>
              <w:rPr>
                <w:spacing w:val="-2"/>
                <w:sz w:val="24"/>
              </w:rPr>
              <w:t xml:space="preserve"> </w:t>
            </w:r>
            <w:r>
              <w:rPr>
                <w:sz w:val="24"/>
              </w:rPr>
              <w:t>детей</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bottom w:val="nil"/>
            </w:tcBorders>
          </w:tcPr>
          <w:p w:rsidR="00D50C35" w:rsidRDefault="00D50C35" w:rsidP="000F711D">
            <w:pPr>
              <w:pStyle w:val="TableParagraph"/>
              <w:rPr>
                <w:sz w:val="18"/>
              </w:rPr>
            </w:pPr>
          </w:p>
        </w:tc>
        <w:tc>
          <w:tcPr>
            <w:tcW w:w="2634" w:type="dxa"/>
            <w:tcBorders>
              <w:top w:val="nil"/>
              <w:bottom w:val="nil"/>
            </w:tcBorders>
          </w:tcPr>
          <w:p w:rsidR="00D50C35" w:rsidRDefault="00D50C35" w:rsidP="000F711D">
            <w:pPr>
              <w:pStyle w:val="TableParagraph"/>
              <w:rPr>
                <w:sz w:val="18"/>
              </w:rPr>
            </w:pPr>
          </w:p>
        </w:tc>
        <w:tc>
          <w:tcPr>
            <w:tcW w:w="2636" w:type="dxa"/>
            <w:tcBorders>
              <w:top w:val="nil"/>
              <w:bottom w:val="nil"/>
            </w:tcBorders>
          </w:tcPr>
          <w:p w:rsidR="00D50C35" w:rsidRDefault="00D50C35" w:rsidP="000F711D">
            <w:pPr>
              <w:pStyle w:val="TableParagraph"/>
              <w:spacing w:line="246" w:lineRule="exact"/>
              <w:ind w:left="107"/>
              <w:rPr>
                <w:sz w:val="24"/>
              </w:rPr>
            </w:pPr>
            <w:r>
              <w:rPr>
                <w:sz w:val="24"/>
              </w:rPr>
              <w:t>«Правила</w:t>
            </w:r>
            <w:r>
              <w:rPr>
                <w:spacing w:val="-4"/>
                <w:sz w:val="24"/>
              </w:rPr>
              <w:t xml:space="preserve"> </w:t>
            </w:r>
            <w:r>
              <w:rPr>
                <w:sz w:val="24"/>
              </w:rPr>
              <w:t>поведения</w:t>
            </w:r>
            <w:r>
              <w:rPr>
                <w:spacing w:val="-2"/>
                <w:sz w:val="24"/>
              </w:rPr>
              <w:t xml:space="preserve"> </w:t>
            </w:r>
            <w:r>
              <w:rPr>
                <w:sz w:val="24"/>
              </w:rPr>
              <w:t>в</w:t>
            </w:r>
          </w:p>
        </w:tc>
      </w:tr>
      <w:tr w:rsidR="00D50C35" w:rsidTr="000F711D">
        <w:trPr>
          <w:trHeight w:val="273"/>
        </w:trPr>
        <w:tc>
          <w:tcPr>
            <w:tcW w:w="1556" w:type="dxa"/>
            <w:vMerge/>
            <w:tcBorders>
              <w:top w:val="nil"/>
            </w:tcBorders>
          </w:tcPr>
          <w:p w:rsidR="00D50C35" w:rsidRDefault="00D50C35" w:rsidP="000F711D">
            <w:pPr>
              <w:rPr>
                <w:sz w:val="2"/>
                <w:szCs w:val="2"/>
              </w:rPr>
            </w:pPr>
          </w:p>
        </w:tc>
        <w:tc>
          <w:tcPr>
            <w:tcW w:w="2636" w:type="dxa"/>
            <w:vMerge/>
            <w:tcBorders>
              <w:top w:val="nil"/>
            </w:tcBorders>
          </w:tcPr>
          <w:p w:rsidR="00D50C35" w:rsidRDefault="00D50C35" w:rsidP="000F711D">
            <w:pPr>
              <w:rPr>
                <w:sz w:val="2"/>
                <w:szCs w:val="2"/>
              </w:rPr>
            </w:pPr>
          </w:p>
        </w:tc>
        <w:tc>
          <w:tcPr>
            <w:tcW w:w="2639" w:type="dxa"/>
            <w:vMerge/>
            <w:tcBorders>
              <w:top w:val="nil"/>
            </w:tcBorders>
          </w:tcPr>
          <w:p w:rsidR="00D50C35" w:rsidRDefault="00D50C35" w:rsidP="000F711D">
            <w:pPr>
              <w:rPr>
                <w:sz w:val="2"/>
                <w:szCs w:val="2"/>
              </w:rPr>
            </w:pPr>
          </w:p>
        </w:tc>
        <w:tc>
          <w:tcPr>
            <w:tcW w:w="2641" w:type="dxa"/>
            <w:tcBorders>
              <w:top w:val="nil"/>
            </w:tcBorders>
          </w:tcPr>
          <w:p w:rsidR="00D50C35" w:rsidRDefault="00D50C35" w:rsidP="000F711D">
            <w:pPr>
              <w:pStyle w:val="TableParagraph"/>
              <w:rPr>
                <w:sz w:val="20"/>
              </w:rPr>
            </w:pPr>
          </w:p>
        </w:tc>
        <w:tc>
          <w:tcPr>
            <w:tcW w:w="2634" w:type="dxa"/>
            <w:tcBorders>
              <w:top w:val="nil"/>
            </w:tcBorders>
          </w:tcPr>
          <w:p w:rsidR="00D50C35" w:rsidRDefault="00D50C35" w:rsidP="000F711D">
            <w:pPr>
              <w:pStyle w:val="TableParagraph"/>
              <w:rPr>
                <w:sz w:val="20"/>
              </w:rPr>
            </w:pPr>
          </w:p>
        </w:tc>
        <w:tc>
          <w:tcPr>
            <w:tcW w:w="2636" w:type="dxa"/>
            <w:tcBorders>
              <w:top w:val="nil"/>
            </w:tcBorders>
          </w:tcPr>
          <w:p w:rsidR="00D50C35" w:rsidRDefault="00D50C35" w:rsidP="000F711D">
            <w:pPr>
              <w:pStyle w:val="TableParagraph"/>
              <w:spacing w:line="254" w:lineRule="exact"/>
              <w:ind w:left="107"/>
              <w:rPr>
                <w:sz w:val="24"/>
              </w:rPr>
            </w:pPr>
            <w:r>
              <w:rPr>
                <w:sz w:val="24"/>
              </w:rPr>
              <w:t>лесу»</w:t>
            </w:r>
          </w:p>
        </w:tc>
      </w:tr>
      <w:tr w:rsidR="00D50C35" w:rsidRPr="00F72D96" w:rsidTr="000F711D">
        <w:trPr>
          <w:trHeight w:val="276"/>
        </w:trPr>
        <w:tc>
          <w:tcPr>
            <w:tcW w:w="1556" w:type="dxa"/>
            <w:tcBorders>
              <w:top w:val="nil"/>
              <w:bottom w:val="nil"/>
            </w:tcBorders>
          </w:tcPr>
          <w:p w:rsidR="00D50C35" w:rsidRPr="00A955FF" w:rsidRDefault="00A955FF" w:rsidP="000F711D">
            <w:pPr>
              <w:pStyle w:val="TableParagraph"/>
              <w:rPr>
                <w:sz w:val="24"/>
                <w:szCs w:val="24"/>
              </w:rPr>
            </w:pPr>
            <w:r w:rsidRPr="00A955FF">
              <w:rPr>
                <w:sz w:val="24"/>
                <w:szCs w:val="24"/>
              </w:rPr>
              <w:t>Октябрь</w:t>
            </w:r>
          </w:p>
        </w:tc>
        <w:tc>
          <w:tcPr>
            <w:tcW w:w="13186" w:type="dxa"/>
            <w:gridSpan w:val="5"/>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4"/>
                <w:sz w:val="24"/>
              </w:rPr>
              <w:t xml:space="preserve"> </w:t>
            </w:r>
            <w:r>
              <w:rPr>
                <w:sz w:val="24"/>
              </w:rPr>
              <w:t>Конкурс</w:t>
            </w:r>
            <w:r>
              <w:rPr>
                <w:spacing w:val="-4"/>
                <w:sz w:val="24"/>
              </w:rPr>
              <w:t xml:space="preserve"> </w:t>
            </w:r>
            <w:r>
              <w:rPr>
                <w:sz w:val="24"/>
              </w:rPr>
              <w:t>поделок</w:t>
            </w:r>
            <w:r>
              <w:rPr>
                <w:spacing w:val="1"/>
                <w:sz w:val="24"/>
              </w:rPr>
              <w:t xml:space="preserve"> </w:t>
            </w:r>
            <w:r>
              <w:rPr>
                <w:sz w:val="24"/>
              </w:rPr>
              <w:t>«Улыбка</w:t>
            </w:r>
            <w:r>
              <w:rPr>
                <w:spacing w:val="-4"/>
                <w:sz w:val="24"/>
              </w:rPr>
              <w:t xml:space="preserve"> </w:t>
            </w:r>
            <w:r>
              <w:rPr>
                <w:sz w:val="24"/>
              </w:rPr>
              <w:t>природы»</w:t>
            </w:r>
          </w:p>
        </w:tc>
      </w:tr>
      <w:tr w:rsidR="00D50C35" w:rsidTr="000F711D">
        <w:trPr>
          <w:trHeight w:val="272"/>
        </w:trPr>
        <w:tc>
          <w:tcPr>
            <w:tcW w:w="1556" w:type="dxa"/>
            <w:tcBorders>
              <w:top w:val="nil"/>
              <w:bottom w:val="nil"/>
            </w:tcBorders>
          </w:tcPr>
          <w:p w:rsidR="00D50C35" w:rsidRDefault="00D50C35" w:rsidP="000F711D">
            <w:pPr>
              <w:pStyle w:val="TableParagraph"/>
              <w:rPr>
                <w:sz w:val="20"/>
              </w:rPr>
            </w:pPr>
          </w:p>
        </w:tc>
        <w:tc>
          <w:tcPr>
            <w:tcW w:w="5275" w:type="dxa"/>
            <w:gridSpan w:val="2"/>
            <w:vMerge w:val="restart"/>
          </w:tcPr>
          <w:p w:rsidR="00D50C35" w:rsidRDefault="00D50C35" w:rsidP="000F711D">
            <w:pPr>
              <w:pStyle w:val="TableParagraph"/>
              <w:spacing w:line="253" w:lineRule="exact"/>
              <w:rPr>
                <w:sz w:val="24"/>
              </w:rPr>
            </w:pPr>
            <w:r>
              <w:rPr>
                <w:sz w:val="24"/>
              </w:rPr>
              <w:t>Экскурсия</w:t>
            </w:r>
            <w:r>
              <w:rPr>
                <w:spacing w:val="-3"/>
                <w:sz w:val="24"/>
              </w:rPr>
              <w:t xml:space="preserve"> </w:t>
            </w:r>
            <w:r>
              <w:rPr>
                <w:sz w:val="24"/>
              </w:rPr>
              <w:t>по</w:t>
            </w:r>
          </w:p>
          <w:p w:rsidR="00D50C35" w:rsidRDefault="00D50C35" w:rsidP="000F711D">
            <w:pPr>
              <w:pStyle w:val="TableParagraph"/>
              <w:spacing w:line="256" w:lineRule="exact"/>
              <w:rPr>
                <w:sz w:val="24"/>
              </w:rPr>
            </w:pPr>
            <w:r>
              <w:rPr>
                <w:sz w:val="24"/>
              </w:rPr>
              <w:t>территории</w:t>
            </w:r>
            <w:r>
              <w:rPr>
                <w:spacing w:val="-3"/>
                <w:sz w:val="24"/>
              </w:rPr>
              <w:t xml:space="preserve"> </w:t>
            </w:r>
            <w:r>
              <w:rPr>
                <w:sz w:val="24"/>
              </w:rPr>
              <w:t>детского</w:t>
            </w:r>
          </w:p>
          <w:p w:rsidR="00D50C35" w:rsidRDefault="00D50C35" w:rsidP="000F711D">
            <w:pPr>
              <w:pStyle w:val="TableParagraph"/>
              <w:spacing w:line="256" w:lineRule="exact"/>
              <w:rPr>
                <w:sz w:val="24"/>
              </w:rPr>
            </w:pPr>
            <w:r>
              <w:rPr>
                <w:sz w:val="24"/>
              </w:rPr>
              <w:t>сада</w:t>
            </w:r>
          </w:p>
          <w:p w:rsidR="00D50C35" w:rsidRDefault="00D50C35" w:rsidP="000F711D">
            <w:pPr>
              <w:pStyle w:val="TableParagraph"/>
              <w:spacing w:line="256" w:lineRule="exact"/>
              <w:rPr>
                <w:sz w:val="24"/>
              </w:rPr>
            </w:pPr>
            <w:r>
              <w:rPr>
                <w:sz w:val="24"/>
              </w:rPr>
              <w:t>Беседа</w:t>
            </w:r>
            <w:r>
              <w:rPr>
                <w:spacing w:val="-1"/>
                <w:sz w:val="24"/>
              </w:rPr>
              <w:t xml:space="preserve"> </w:t>
            </w:r>
            <w:r>
              <w:rPr>
                <w:sz w:val="24"/>
              </w:rPr>
              <w:t>«Братья</w:t>
            </w:r>
            <w:r>
              <w:rPr>
                <w:spacing w:val="-3"/>
                <w:sz w:val="24"/>
              </w:rPr>
              <w:t xml:space="preserve"> </w:t>
            </w:r>
            <w:r>
              <w:rPr>
                <w:sz w:val="24"/>
              </w:rPr>
              <w:t>наши</w:t>
            </w:r>
          </w:p>
          <w:p w:rsidR="00D50C35" w:rsidRDefault="00D50C35" w:rsidP="000F711D">
            <w:pPr>
              <w:pStyle w:val="TableParagraph"/>
              <w:spacing w:line="256" w:lineRule="exact"/>
              <w:rPr>
                <w:sz w:val="24"/>
              </w:rPr>
            </w:pPr>
            <w:r>
              <w:rPr>
                <w:sz w:val="24"/>
              </w:rPr>
              <w:t>меньшие»,</w:t>
            </w:r>
            <w:r>
              <w:rPr>
                <w:spacing w:val="-1"/>
                <w:sz w:val="24"/>
              </w:rPr>
              <w:t xml:space="preserve"> </w:t>
            </w:r>
            <w:r>
              <w:rPr>
                <w:sz w:val="24"/>
              </w:rPr>
              <w:t>«Как</w:t>
            </w:r>
            <w:r>
              <w:rPr>
                <w:spacing w:val="-5"/>
                <w:sz w:val="24"/>
              </w:rPr>
              <w:t xml:space="preserve"> </w:t>
            </w:r>
            <w:r>
              <w:rPr>
                <w:sz w:val="24"/>
              </w:rPr>
              <w:t>мы</w:t>
            </w:r>
          </w:p>
          <w:p w:rsidR="00D50C35" w:rsidRDefault="00D50C35" w:rsidP="000F711D">
            <w:pPr>
              <w:pStyle w:val="TableParagraph"/>
              <w:spacing w:line="256" w:lineRule="exact"/>
              <w:rPr>
                <w:sz w:val="24"/>
              </w:rPr>
            </w:pPr>
            <w:r>
              <w:rPr>
                <w:sz w:val="24"/>
              </w:rPr>
              <w:t>ухаживаем</w:t>
            </w:r>
            <w:r>
              <w:rPr>
                <w:spacing w:val="-4"/>
                <w:sz w:val="24"/>
              </w:rPr>
              <w:t xml:space="preserve"> </w:t>
            </w:r>
            <w:r>
              <w:rPr>
                <w:sz w:val="24"/>
              </w:rPr>
              <w:t>за</w:t>
            </w:r>
          </w:p>
          <w:p w:rsidR="00D50C35" w:rsidRDefault="00D50C35" w:rsidP="000F711D">
            <w:pPr>
              <w:pStyle w:val="TableParagraph"/>
              <w:spacing w:line="256" w:lineRule="exact"/>
              <w:rPr>
                <w:sz w:val="24"/>
              </w:rPr>
            </w:pPr>
            <w:r>
              <w:rPr>
                <w:sz w:val="24"/>
              </w:rPr>
              <w:t>растениями»</w:t>
            </w:r>
          </w:p>
          <w:p w:rsidR="00D50C35" w:rsidRDefault="00D50C35" w:rsidP="000F711D">
            <w:pPr>
              <w:pStyle w:val="TableParagraph"/>
              <w:spacing w:line="256" w:lineRule="exact"/>
              <w:rPr>
                <w:sz w:val="24"/>
              </w:rPr>
            </w:pPr>
            <w:r>
              <w:rPr>
                <w:sz w:val="24"/>
              </w:rPr>
              <w:t>Д\и</w:t>
            </w:r>
            <w:r>
              <w:rPr>
                <w:spacing w:val="-2"/>
                <w:sz w:val="24"/>
              </w:rPr>
              <w:t xml:space="preserve"> </w:t>
            </w:r>
            <w:r>
              <w:rPr>
                <w:sz w:val="24"/>
              </w:rPr>
              <w:t>«Чей</w:t>
            </w:r>
            <w:r>
              <w:rPr>
                <w:spacing w:val="-5"/>
                <w:sz w:val="24"/>
              </w:rPr>
              <w:t xml:space="preserve"> </w:t>
            </w:r>
            <w:r>
              <w:rPr>
                <w:sz w:val="24"/>
              </w:rPr>
              <w:t>хвостик?»,</w:t>
            </w:r>
          </w:p>
          <w:p w:rsidR="00D50C35" w:rsidRDefault="00D50C35" w:rsidP="000F711D">
            <w:pPr>
              <w:pStyle w:val="TableParagraph"/>
              <w:spacing w:line="256" w:lineRule="exact"/>
              <w:rPr>
                <w:sz w:val="24"/>
              </w:rPr>
            </w:pPr>
            <w:r>
              <w:rPr>
                <w:sz w:val="24"/>
              </w:rPr>
              <w:t>«Что</w:t>
            </w:r>
            <w:r>
              <w:rPr>
                <w:spacing w:val="-2"/>
                <w:sz w:val="24"/>
              </w:rPr>
              <w:t xml:space="preserve"> </w:t>
            </w:r>
            <w:r>
              <w:rPr>
                <w:sz w:val="24"/>
              </w:rPr>
              <w:t>выросло</w:t>
            </w:r>
            <w:r>
              <w:rPr>
                <w:spacing w:val="-2"/>
                <w:sz w:val="24"/>
              </w:rPr>
              <w:t xml:space="preserve"> </w:t>
            </w:r>
            <w:r>
              <w:rPr>
                <w:sz w:val="24"/>
              </w:rPr>
              <w:t>на</w:t>
            </w:r>
          </w:p>
          <w:p w:rsidR="00D50C35" w:rsidRDefault="00D50C35" w:rsidP="000F711D">
            <w:pPr>
              <w:pStyle w:val="TableParagraph"/>
              <w:spacing w:line="256" w:lineRule="exact"/>
              <w:rPr>
                <w:sz w:val="24"/>
              </w:rPr>
            </w:pPr>
            <w:r>
              <w:rPr>
                <w:sz w:val="24"/>
              </w:rPr>
              <w:t>нашем огороде?»</w:t>
            </w:r>
          </w:p>
          <w:p w:rsidR="00D50C35" w:rsidRDefault="00D50C35" w:rsidP="000F711D">
            <w:pPr>
              <w:pStyle w:val="TableParagraph"/>
              <w:spacing w:line="256" w:lineRule="exact"/>
              <w:rPr>
                <w:sz w:val="24"/>
              </w:rPr>
            </w:pPr>
            <w:r>
              <w:rPr>
                <w:sz w:val="24"/>
              </w:rPr>
              <w:t>п\и</w:t>
            </w:r>
            <w:r>
              <w:rPr>
                <w:spacing w:val="1"/>
                <w:sz w:val="24"/>
              </w:rPr>
              <w:t xml:space="preserve"> </w:t>
            </w:r>
            <w:r>
              <w:rPr>
                <w:sz w:val="24"/>
              </w:rPr>
              <w:t>«Птички»</w:t>
            </w:r>
          </w:p>
          <w:p w:rsidR="00D50C35" w:rsidRDefault="00D50C35" w:rsidP="000F711D">
            <w:pPr>
              <w:pStyle w:val="TableParagraph"/>
              <w:spacing w:line="256" w:lineRule="exact"/>
              <w:rPr>
                <w:sz w:val="24"/>
              </w:rPr>
            </w:pPr>
            <w:r>
              <w:rPr>
                <w:sz w:val="24"/>
              </w:rPr>
              <w:t>Чтение</w:t>
            </w:r>
            <w:r>
              <w:rPr>
                <w:spacing w:val="-3"/>
                <w:sz w:val="24"/>
              </w:rPr>
              <w:t xml:space="preserve"> </w:t>
            </w:r>
            <w:r>
              <w:rPr>
                <w:sz w:val="24"/>
              </w:rPr>
              <w:t>х\л</w:t>
            </w:r>
            <w:r>
              <w:rPr>
                <w:spacing w:val="-2"/>
                <w:sz w:val="24"/>
              </w:rPr>
              <w:t xml:space="preserve"> </w:t>
            </w:r>
            <w:r>
              <w:rPr>
                <w:sz w:val="24"/>
              </w:rPr>
              <w:t>С.Маршак</w:t>
            </w:r>
          </w:p>
          <w:p w:rsidR="00D50C35" w:rsidRDefault="00D50C35" w:rsidP="000F711D">
            <w:pPr>
              <w:pStyle w:val="TableParagraph"/>
              <w:spacing w:line="256" w:lineRule="exact"/>
              <w:rPr>
                <w:sz w:val="24"/>
              </w:rPr>
            </w:pPr>
            <w:r>
              <w:rPr>
                <w:sz w:val="24"/>
              </w:rPr>
              <w:t>«Усатый-полосатый»,</w:t>
            </w:r>
          </w:p>
          <w:p w:rsidR="00D50C35" w:rsidRDefault="00D50C35" w:rsidP="000F711D">
            <w:pPr>
              <w:pStyle w:val="TableParagraph"/>
              <w:rPr>
                <w:sz w:val="24"/>
              </w:rPr>
            </w:pPr>
            <w:r>
              <w:rPr>
                <w:sz w:val="24"/>
              </w:rPr>
              <w:t>В.Сутеев</w:t>
            </w:r>
            <w:r>
              <w:rPr>
                <w:spacing w:val="-1"/>
                <w:sz w:val="24"/>
              </w:rPr>
              <w:t xml:space="preserve"> </w:t>
            </w:r>
            <w:r>
              <w:rPr>
                <w:sz w:val="24"/>
              </w:rPr>
              <w:t>«Кто</w:t>
            </w:r>
            <w:r>
              <w:rPr>
                <w:spacing w:val="-4"/>
                <w:sz w:val="24"/>
              </w:rPr>
              <w:t xml:space="preserve"> </w:t>
            </w:r>
            <w:r>
              <w:rPr>
                <w:sz w:val="24"/>
              </w:rPr>
              <w:t>сказал</w:t>
            </w:r>
          </w:p>
          <w:p w:rsidR="00D50C35" w:rsidRDefault="00D50C35" w:rsidP="000F711D">
            <w:pPr>
              <w:pStyle w:val="TableParagraph"/>
              <w:rPr>
                <w:sz w:val="24"/>
              </w:rPr>
            </w:pPr>
            <w:r>
              <w:rPr>
                <w:sz w:val="24"/>
              </w:rPr>
              <w:t>мяу?»,</w:t>
            </w:r>
            <w:r>
              <w:rPr>
                <w:spacing w:val="-2"/>
                <w:sz w:val="24"/>
              </w:rPr>
              <w:t xml:space="preserve"> </w:t>
            </w:r>
            <w:r>
              <w:rPr>
                <w:sz w:val="24"/>
              </w:rPr>
              <w:t>М.Скребцова</w:t>
            </w:r>
          </w:p>
          <w:p w:rsidR="00D50C35" w:rsidRDefault="00D50C35" w:rsidP="000F711D">
            <w:pPr>
              <w:pStyle w:val="TableParagraph"/>
              <w:rPr>
                <w:sz w:val="24"/>
              </w:rPr>
            </w:pPr>
            <w:r>
              <w:rPr>
                <w:sz w:val="24"/>
              </w:rPr>
              <w:t>«Могучая</w:t>
            </w:r>
            <w:r>
              <w:rPr>
                <w:spacing w:val="-2"/>
                <w:sz w:val="24"/>
              </w:rPr>
              <w:t xml:space="preserve"> </w:t>
            </w:r>
            <w:r>
              <w:rPr>
                <w:sz w:val="24"/>
              </w:rPr>
              <w:t>травинка»</w:t>
            </w:r>
          </w:p>
          <w:p w:rsidR="00D50C35" w:rsidRDefault="00D50C35" w:rsidP="000F711D">
            <w:pPr>
              <w:pStyle w:val="TableParagraph"/>
              <w:rPr>
                <w:sz w:val="24"/>
              </w:rPr>
            </w:pPr>
            <w:r>
              <w:rPr>
                <w:sz w:val="24"/>
              </w:rPr>
              <w:t>Создание</w:t>
            </w:r>
            <w:r>
              <w:rPr>
                <w:spacing w:val="-3"/>
                <w:sz w:val="24"/>
              </w:rPr>
              <w:t xml:space="preserve"> </w:t>
            </w:r>
            <w:r>
              <w:rPr>
                <w:sz w:val="24"/>
              </w:rPr>
              <w:t>альбома:</w:t>
            </w:r>
          </w:p>
          <w:p w:rsidR="00D50C35" w:rsidRDefault="00D50C35" w:rsidP="000F711D">
            <w:pPr>
              <w:pStyle w:val="TableParagraph"/>
              <w:rPr>
                <w:sz w:val="24"/>
              </w:rPr>
            </w:pPr>
            <w:r>
              <w:rPr>
                <w:sz w:val="24"/>
              </w:rPr>
              <w:t>«Скотный двор»</w:t>
            </w:r>
          </w:p>
          <w:p w:rsidR="00D50C35" w:rsidRDefault="00D50C35" w:rsidP="000F711D">
            <w:pPr>
              <w:pStyle w:val="TableParagraph"/>
              <w:rPr>
                <w:sz w:val="24"/>
              </w:rPr>
            </w:pPr>
            <w:r>
              <w:rPr>
                <w:sz w:val="24"/>
              </w:rPr>
              <w:t>Изг.</w:t>
            </w:r>
            <w:r>
              <w:rPr>
                <w:spacing w:val="-4"/>
                <w:sz w:val="24"/>
              </w:rPr>
              <w:t xml:space="preserve"> </w:t>
            </w:r>
            <w:r>
              <w:rPr>
                <w:sz w:val="24"/>
              </w:rPr>
              <w:t>папок</w:t>
            </w:r>
            <w:r>
              <w:rPr>
                <w:spacing w:val="-4"/>
                <w:sz w:val="24"/>
              </w:rPr>
              <w:t xml:space="preserve"> </w:t>
            </w:r>
            <w:r>
              <w:rPr>
                <w:sz w:val="24"/>
              </w:rPr>
              <w:t>передвижек</w:t>
            </w:r>
          </w:p>
          <w:p w:rsidR="00D50C35" w:rsidRDefault="00D50C35" w:rsidP="000F711D">
            <w:pPr>
              <w:pStyle w:val="TableParagraph"/>
              <w:rPr>
                <w:sz w:val="24"/>
              </w:rPr>
            </w:pPr>
            <w:r>
              <w:rPr>
                <w:sz w:val="24"/>
              </w:rPr>
              <w:t>с</w:t>
            </w:r>
            <w:r>
              <w:rPr>
                <w:spacing w:val="-3"/>
                <w:sz w:val="24"/>
              </w:rPr>
              <w:t xml:space="preserve"> </w:t>
            </w:r>
            <w:r>
              <w:rPr>
                <w:sz w:val="24"/>
              </w:rPr>
              <w:t>консультациями</w:t>
            </w:r>
            <w:r>
              <w:rPr>
                <w:spacing w:val="-2"/>
                <w:sz w:val="24"/>
              </w:rPr>
              <w:t xml:space="preserve"> </w:t>
            </w:r>
            <w:r>
              <w:rPr>
                <w:sz w:val="24"/>
              </w:rPr>
              <w:t>для</w:t>
            </w:r>
          </w:p>
          <w:p w:rsidR="00D50C35" w:rsidRDefault="00D50C35" w:rsidP="000F711D">
            <w:pPr>
              <w:pStyle w:val="TableParagraph"/>
              <w:rPr>
                <w:sz w:val="24"/>
              </w:rPr>
            </w:pPr>
            <w:r>
              <w:rPr>
                <w:sz w:val="24"/>
              </w:rPr>
              <w:t>родителей</w:t>
            </w:r>
            <w:r>
              <w:rPr>
                <w:spacing w:val="-1"/>
                <w:sz w:val="24"/>
              </w:rPr>
              <w:t xml:space="preserve"> </w:t>
            </w:r>
            <w:r>
              <w:rPr>
                <w:sz w:val="24"/>
              </w:rPr>
              <w:t>«Братья</w:t>
            </w:r>
          </w:p>
          <w:p w:rsidR="00D50C35" w:rsidRDefault="00D50C35" w:rsidP="000F711D">
            <w:pPr>
              <w:pStyle w:val="TableParagraph"/>
              <w:rPr>
                <w:sz w:val="24"/>
              </w:rPr>
            </w:pPr>
            <w:r>
              <w:rPr>
                <w:sz w:val="24"/>
              </w:rPr>
              <w:t>наши</w:t>
            </w:r>
            <w:r>
              <w:rPr>
                <w:spacing w:val="-1"/>
                <w:sz w:val="24"/>
              </w:rPr>
              <w:t xml:space="preserve"> </w:t>
            </w:r>
            <w:r>
              <w:rPr>
                <w:sz w:val="24"/>
              </w:rPr>
              <w:t>меньшие»</w:t>
            </w:r>
          </w:p>
        </w:tc>
        <w:tc>
          <w:tcPr>
            <w:tcW w:w="2641" w:type="dxa"/>
            <w:tcBorders>
              <w:bottom w:val="nil"/>
            </w:tcBorders>
          </w:tcPr>
          <w:p w:rsidR="00D50C35" w:rsidRDefault="00D50C35" w:rsidP="000F711D">
            <w:pPr>
              <w:pStyle w:val="TableParagraph"/>
              <w:spacing w:line="253" w:lineRule="exact"/>
              <w:ind w:left="105"/>
              <w:rPr>
                <w:sz w:val="24"/>
              </w:rPr>
            </w:pPr>
            <w:r>
              <w:rPr>
                <w:sz w:val="24"/>
              </w:rPr>
              <w:t>«Беседа</w:t>
            </w:r>
            <w:r>
              <w:rPr>
                <w:spacing w:val="-3"/>
                <w:sz w:val="24"/>
              </w:rPr>
              <w:t xml:space="preserve"> </w:t>
            </w:r>
            <w:r>
              <w:rPr>
                <w:sz w:val="24"/>
              </w:rPr>
              <w:t>о</w:t>
            </w:r>
            <w:r>
              <w:rPr>
                <w:spacing w:val="-1"/>
                <w:sz w:val="24"/>
              </w:rPr>
              <w:t xml:space="preserve"> </w:t>
            </w:r>
            <w:r>
              <w:rPr>
                <w:sz w:val="24"/>
              </w:rPr>
              <w:t>живой</w:t>
            </w:r>
            <w:r>
              <w:rPr>
                <w:spacing w:val="-1"/>
                <w:sz w:val="24"/>
              </w:rPr>
              <w:t xml:space="preserve"> </w:t>
            </w:r>
            <w:r>
              <w:rPr>
                <w:sz w:val="24"/>
              </w:rPr>
              <w:t>и</w:t>
            </w:r>
          </w:p>
        </w:tc>
        <w:tc>
          <w:tcPr>
            <w:tcW w:w="2634" w:type="dxa"/>
            <w:tcBorders>
              <w:bottom w:val="nil"/>
            </w:tcBorders>
          </w:tcPr>
          <w:p w:rsidR="00D50C35" w:rsidRDefault="00D50C35" w:rsidP="000F711D">
            <w:pPr>
              <w:pStyle w:val="TableParagraph"/>
              <w:spacing w:line="253" w:lineRule="exact"/>
              <w:ind w:left="105"/>
              <w:rPr>
                <w:sz w:val="24"/>
              </w:rPr>
            </w:pPr>
            <w:r>
              <w:rPr>
                <w:sz w:val="24"/>
              </w:rPr>
              <w:t>Беседа</w:t>
            </w:r>
            <w:r>
              <w:rPr>
                <w:spacing w:val="-2"/>
                <w:sz w:val="24"/>
              </w:rPr>
              <w:t xml:space="preserve"> </w:t>
            </w:r>
            <w:r>
              <w:rPr>
                <w:sz w:val="24"/>
              </w:rPr>
              <w:t>об</w:t>
            </w:r>
            <w:r>
              <w:rPr>
                <w:spacing w:val="-1"/>
                <w:sz w:val="24"/>
              </w:rPr>
              <w:t xml:space="preserve"> </w:t>
            </w:r>
            <w:r>
              <w:rPr>
                <w:sz w:val="24"/>
              </w:rPr>
              <w:t>овощах,</w:t>
            </w:r>
          </w:p>
        </w:tc>
        <w:tc>
          <w:tcPr>
            <w:tcW w:w="2636" w:type="dxa"/>
            <w:tcBorders>
              <w:bottom w:val="nil"/>
            </w:tcBorders>
          </w:tcPr>
          <w:p w:rsidR="00D50C35" w:rsidRDefault="00D50C35" w:rsidP="000F711D">
            <w:pPr>
              <w:pStyle w:val="TableParagraph"/>
              <w:spacing w:line="253" w:lineRule="exact"/>
              <w:ind w:left="107"/>
              <w:rPr>
                <w:sz w:val="24"/>
              </w:rPr>
            </w:pPr>
            <w:r>
              <w:rPr>
                <w:sz w:val="24"/>
              </w:rPr>
              <w:t>Беседы:</w:t>
            </w:r>
            <w:r>
              <w:rPr>
                <w:spacing w:val="57"/>
                <w:sz w:val="24"/>
              </w:rPr>
              <w:t xml:space="preserve"> </w:t>
            </w:r>
            <w:r>
              <w:rPr>
                <w:sz w:val="24"/>
              </w:rPr>
              <w:t>«Я-добрый</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неживой</w:t>
            </w:r>
            <w:r>
              <w:rPr>
                <w:spacing w:val="-2"/>
                <w:sz w:val="24"/>
              </w:rPr>
              <w:t xml:space="preserve"> </w:t>
            </w:r>
            <w:r>
              <w:rPr>
                <w:sz w:val="24"/>
              </w:rPr>
              <w:t>природе»</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«Для</w:t>
            </w:r>
            <w:r>
              <w:rPr>
                <w:spacing w:val="-4"/>
                <w:sz w:val="24"/>
              </w:rPr>
              <w:t xml:space="preserve"> </w:t>
            </w:r>
            <w:r>
              <w:rPr>
                <w:sz w:val="24"/>
              </w:rPr>
              <w:t>чего</w:t>
            </w:r>
            <w:r>
              <w:rPr>
                <w:spacing w:val="-3"/>
                <w:sz w:val="24"/>
              </w:rPr>
              <w:t xml:space="preserve"> </w:t>
            </w:r>
            <w:r>
              <w:rPr>
                <w:sz w:val="24"/>
              </w:rPr>
              <w:t>нужны</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волшебник»,</w:t>
            </w:r>
            <w:r>
              <w:rPr>
                <w:spacing w:val="1"/>
                <w:sz w:val="24"/>
              </w:rPr>
              <w:t xml:space="preserve"> </w:t>
            </w:r>
            <w:r>
              <w:rPr>
                <w:sz w:val="24"/>
              </w:rPr>
              <w:t>«</w:t>
            </w:r>
            <w:r>
              <w:rPr>
                <w:spacing w:val="-9"/>
                <w:sz w:val="24"/>
              </w:rPr>
              <w:t xml:space="preserve"> </w:t>
            </w:r>
            <w:r>
              <w:rPr>
                <w:sz w:val="24"/>
              </w:rPr>
              <w:t>Как</w:t>
            </w:r>
            <w:r>
              <w:rPr>
                <w:spacing w:val="-3"/>
                <w:sz w:val="24"/>
              </w:rPr>
              <w:t xml:space="preserve"> </w:t>
            </w:r>
            <w:r>
              <w:rPr>
                <w:sz w:val="24"/>
              </w:rPr>
              <w:t>мы</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«Д\и</w:t>
            </w:r>
            <w:r>
              <w:rPr>
                <w:spacing w:val="2"/>
                <w:sz w:val="24"/>
              </w:rPr>
              <w:t xml:space="preserve"> </w:t>
            </w:r>
            <w:r>
              <w:rPr>
                <w:sz w:val="24"/>
              </w:rPr>
              <w:t>«Чей</w:t>
            </w:r>
            <w:r>
              <w:rPr>
                <w:spacing w:val="-2"/>
                <w:sz w:val="24"/>
              </w:rPr>
              <w:t xml:space="preserve"> </w:t>
            </w:r>
            <w:r>
              <w:rPr>
                <w:sz w:val="24"/>
              </w:rPr>
              <w:t>хвост?»</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семена»,</w:t>
            </w:r>
            <w:r>
              <w:rPr>
                <w:spacing w:val="-1"/>
                <w:sz w:val="24"/>
              </w:rPr>
              <w:t xml:space="preserve"> </w:t>
            </w:r>
            <w:r>
              <w:rPr>
                <w:sz w:val="24"/>
              </w:rPr>
              <w:t>«Дерево-дом</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следы</w:t>
            </w:r>
            <w:r>
              <w:rPr>
                <w:spacing w:val="-3"/>
                <w:sz w:val="24"/>
              </w:rPr>
              <w:t xml:space="preserve"> </w:t>
            </w:r>
            <w:r>
              <w:rPr>
                <w:sz w:val="24"/>
              </w:rPr>
              <w:t>осени</w:t>
            </w:r>
            <w:r>
              <w:rPr>
                <w:spacing w:val="-3"/>
                <w:sz w:val="24"/>
              </w:rPr>
              <w:t xml:space="preserve"> </w:t>
            </w:r>
            <w:r>
              <w:rPr>
                <w:sz w:val="24"/>
              </w:rPr>
              <w:t>искали»,</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П\и</w:t>
            </w:r>
            <w:r>
              <w:rPr>
                <w:spacing w:val="1"/>
                <w:sz w:val="24"/>
              </w:rPr>
              <w:t xml:space="preserve"> </w:t>
            </w:r>
            <w:r>
              <w:rPr>
                <w:sz w:val="24"/>
              </w:rPr>
              <w:t>«Мыши</w:t>
            </w:r>
            <w:r>
              <w:rPr>
                <w:spacing w:val="-3"/>
                <w:sz w:val="24"/>
              </w:rPr>
              <w:t xml:space="preserve"> </w:t>
            </w:r>
            <w:r>
              <w:rPr>
                <w:sz w:val="24"/>
              </w:rPr>
              <w:t>в</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и</w:t>
            </w:r>
            <w:r>
              <w:rPr>
                <w:spacing w:val="-1"/>
                <w:sz w:val="24"/>
              </w:rPr>
              <w:t xml:space="preserve"> </w:t>
            </w:r>
            <w:r>
              <w:rPr>
                <w:sz w:val="24"/>
              </w:rPr>
              <w:t>столовая</w:t>
            </w:r>
            <w:r>
              <w:rPr>
                <w:spacing w:val="-1"/>
                <w:sz w:val="24"/>
              </w:rPr>
              <w:t xml:space="preserve"> </w:t>
            </w:r>
            <w:r>
              <w:rPr>
                <w:sz w:val="24"/>
              </w:rPr>
              <w:t>для</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«Деревья-наши</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кладовой», «Зайцы</w:t>
            </w:r>
            <w:r>
              <w:rPr>
                <w:spacing w:val="-4"/>
                <w:sz w:val="24"/>
              </w:rPr>
              <w:t xml:space="preserve"> </w:t>
            </w:r>
            <w:r>
              <w:rPr>
                <w:sz w:val="24"/>
              </w:rPr>
              <w:t>и</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животных»,</w:t>
            </w:r>
            <w:r>
              <w:rPr>
                <w:spacing w:val="-3"/>
                <w:sz w:val="24"/>
              </w:rPr>
              <w:t xml:space="preserve"> </w:t>
            </w:r>
            <w:r>
              <w:rPr>
                <w:sz w:val="24"/>
              </w:rPr>
              <w:t>«Одежда</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друзья»,</w:t>
            </w:r>
            <w:r>
              <w:rPr>
                <w:spacing w:val="-1"/>
                <w:sz w:val="24"/>
              </w:rPr>
              <w:t xml:space="preserve"> </w:t>
            </w:r>
            <w:r>
              <w:rPr>
                <w:sz w:val="24"/>
              </w:rPr>
              <w:t>«Наши</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волк»</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животных»,</w:t>
            </w:r>
            <w:r>
              <w:rPr>
                <w:spacing w:val="-4"/>
                <w:sz w:val="24"/>
              </w:rPr>
              <w:t xml:space="preserve"> </w:t>
            </w:r>
            <w:r>
              <w:rPr>
                <w:sz w:val="24"/>
              </w:rPr>
              <w:t>«Деревья-</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добрые</w:t>
            </w:r>
            <w:r>
              <w:rPr>
                <w:spacing w:val="-1"/>
                <w:sz w:val="24"/>
              </w:rPr>
              <w:t xml:space="preserve"> </w:t>
            </w:r>
            <w:r>
              <w:rPr>
                <w:sz w:val="24"/>
              </w:rPr>
              <w:t>дела»</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«Чтение</w:t>
            </w:r>
            <w:r>
              <w:rPr>
                <w:spacing w:val="-4"/>
                <w:sz w:val="24"/>
              </w:rPr>
              <w:t xml:space="preserve"> </w:t>
            </w:r>
            <w:r>
              <w:rPr>
                <w:sz w:val="24"/>
              </w:rPr>
              <w:t>худ.лит-ры</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наши</w:t>
            </w:r>
            <w:r>
              <w:rPr>
                <w:spacing w:val="-2"/>
                <w:sz w:val="24"/>
              </w:rPr>
              <w:t xml:space="preserve"> </w:t>
            </w:r>
            <w:r>
              <w:rPr>
                <w:sz w:val="24"/>
              </w:rPr>
              <w:t>друзья»</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Д\и:</w:t>
            </w:r>
            <w:r>
              <w:rPr>
                <w:spacing w:val="1"/>
                <w:sz w:val="24"/>
              </w:rPr>
              <w:t xml:space="preserve"> </w:t>
            </w:r>
            <w:r>
              <w:rPr>
                <w:sz w:val="24"/>
              </w:rPr>
              <w:t>«Узнай</w:t>
            </w:r>
            <w:r>
              <w:rPr>
                <w:spacing w:val="-3"/>
                <w:sz w:val="24"/>
              </w:rPr>
              <w:t xml:space="preserve"> </w:t>
            </w:r>
            <w:r>
              <w:rPr>
                <w:sz w:val="24"/>
              </w:rPr>
              <w:t>по</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Соколов-Микитов</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Д\и:</w:t>
            </w:r>
            <w:r>
              <w:rPr>
                <w:spacing w:val="1"/>
                <w:sz w:val="24"/>
              </w:rPr>
              <w:t xml:space="preserve"> </w:t>
            </w:r>
            <w:r>
              <w:rPr>
                <w:sz w:val="24"/>
              </w:rPr>
              <w:t>«С</w:t>
            </w:r>
            <w:r>
              <w:rPr>
                <w:spacing w:val="-3"/>
                <w:sz w:val="24"/>
              </w:rPr>
              <w:t xml:space="preserve"> </w:t>
            </w:r>
            <w:r>
              <w:rPr>
                <w:sz w:val="24"/>
              </w:rPr>
              <w:t>какого</w:t>
            </w:r>
            <w:r>
              <w:rPr>
                <w:spacing w:val="-3"/>
                <w:sz w:val="24"/>
              </w:rPr>
              <w:t xml:space="preserve"> </w:t>
            </w:r>
            <w:r>
              <w:rPr>
                <w:sz w:val="24"/>
              </w:rPr>
              <w:t>дерева</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описанию»,</w:t>
            </w:r>
            <w:r>
              <w:rPr>
                <w:spacing w:val="-4"/>
                <w:sz w:val="24"/>
              </w:rPr>
              <w:t xml:space="preserve"> </w:t>
            </w:r>
            <w:r>
              <w:rPr>
                <w:sz w:val="24"/>
              </w:rPr>
              <w:t>«Что</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«Белка»</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листок?»,</w:t>
            </w:r>
            <w:r>
              <w:rPr>
                <w:spacing w:val="-1"/>
                <w:sz w:val="24"/>
              </w:rPr>
              <w:t xml:space="preserve"> </w:t>
            </w:r>
            <w:r>
              <w:rPr>
                <w:sz w:val="24"/>
              </w:rPr>
              <w:t>«Деревья</w:t>
            </w:r>
            <w:r>
              <w:rPr>
                <w:spacing w:val="-4"/>
                <w:sz w:val="24"/>
              </w:rPr>
              <w:t xml:space="preserve"> </w:t>
            </w:r>
            <w:r>
              <w:rPr>
                <w:sz w:val="24"/>
              </w:rPr>
              <w:t>и</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сначала,</w:t>
            </w:r>
            <w:r>
              <w:rPr>
                <w:spacing w:val="-2"/>
                <w:sz w:val="24"/>
              </w:rPr>
              <w:t xml:space="preserve"> </w:t>
            </w:r>
            <w:r>
              <w:rPr>
                <w:sz w:val="24"/>
              </w:rPr>
              <w:t>что</w:t>
            </w:r>
            <w:r>
              <w:rPr>
                <w:spacing w:val="-3"/>
                <w:sz w:val="24"/>
              </w:rPr>
              <w:t xml:space="preserve"> </w:t>
            </w:r>
            <w:r>
              <w:rPr>
                <w:sz w:val="24"/>
              </w:rPr>
              <w:t>потом»,</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«Конкурс</w:t>
            </w:r>
            <w:r>
              <w:rPr>
                <w:spacing w:val="-4"/>
                <w:sz w:val="24"/>
              </w:rPr>
              <w:t xml:space="preserve"> </w:t>
            </w:r>
            <w:r>
              <w:rPr>
                <w:sz w:val="24"/>
              </w:rPr>
              <w:t>рисунков</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плоды»</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«Что</w:t>
            </w:r>
            <w:r>
              <w:rPr>
                <w:spacing w:val="-1"/>
                <w:sz w:val="24"/>
              </w:rPr>
              <w:t xml:space="preserve"> </w:t>
            </w:r>
            <w:r>
              <w:rPr>
                <w:sz w:val="24"/>
              </w:rPr>
              <w:t>было</w:t>
            </w:r>
            <w:r>
              <w:rPr>
                <w:spacing w:val="-1"/>
                <w:sz w:val="24"/>
              </w:rPr>
              <w:t xml:space="preserve"> </w:t>
            </w:r>
            <w:r>
              <w:rPr>
                <w:sz w:val="24"/>
              </w:rPr>
              <w:t>бы,</w:t>
            </w:r>
            <w:r>
              <w:rPr>
                <w:spacing w:val="-1"/>
                <w:sz w:val="24"/>
              </w:rPr>
              <w:t xml:space="preserve"> </w:t>
            </w:r>
            <w:r>
              <w:rPr>
                <w:sz w:val="24"/>
              </w:rPr>
              <w:t>если</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«Соседи</w:t>
            </w:r>
            <w:r>
              <w:rPr>
                <w:spacing w:val="-1"/>
                <w:sz w:val="24"/>
              </w:rPr>
              <w:t xml:space="preserve"> </w:t>
            </w:r>
            <w:r>
              <w:rPr>
                <w:sz w:val="24"/>
              </w:rPr>
              <w:t>по</w:t>
            </w:r>
            <w:r>
              <w:rPr>
                <w:spacing w:val="-1"/>
                <w:sz w:val="24"/>
              </w:rPr>
              <w:t xml:space="preserve"> </w:t>
            </w:r>
            <w:r>
              <w:rPr>
                <w:sz w:val="24"/>
              </w:rPr>
              <w:t>планете»</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П\и:</w:t>
            </w:r>
            <w:r>
              <w:rPr>
                <w:spacing w:val="1"/>
                <w:sz w:val="24"/>
              </w:rPr>
              <w:t xml:space="preserve"> </w:t>
            </w:r>
            <w:r>
              <w:rPr>
                <w:sz w:val="24"/>
              </w:rPr>
              <w:t>«Кто</w:t>
            </w:r>
            <w:r>
              <w:rPr>
                <w:spacing w:val="-4"/>
                <w:sz w:val="24"/>
              </w:rPr>
              <w:t xml:space="preserve"> </w:t>
            </w:r>
            <w:r>
              <w:rPr>
                <w:sz w:val="24"/>
              </w:rPr>
              <w:t>быстрее</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бы…?»</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Изг</w:t>
            </w:r>
            <w:r>
              <w:rPr>
                <w:spacing w:val="-3"/>
                <w:sz w:val="24"/>
              </w:rPr>
              <w:t xml:space="preserve"> </w:t>
            </w:r>
            <w:r>
              <w:rPr>
                <w:sz w:val="24"/>
              </w:rPr>
              <w:t>папок</w:t>
            </w:r>
            <w:r>
              <w:rPr>
                <w:spacing w:val="-4"/>
                <w:sz w:val="24"/>
              </w:rPr>
              <w:t xml:space="preserve"> </w:t>
            </w:r>
            <w:r>
              <w:rPr>
                <w:sz w:val="24"/>
              </w:rPr>
              <w:t>передвижек:</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найдет</w:t>
            </w:r>
            <w:r>
              <w:rPr>
                <w:spacing w:val="-1"/>
                <w:sz w:val="24"/>
              </w:rPr>
              <w:t xml:space="preserve"> </w:t>
            </w:r>
            <w:r>
              <w:rPr>
                <w:sz w:val="24"/>
              </w:rPr>
              <w:t>дерево»</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С\р</w:t>
            </w:r>
            <w:r>
              <w:rPr>
                <w:spacing w:val="-4"/>
                <w:sz w:val="24"/>
              </w:rPr>
              <w:t xml:space="preserve"> </w:t>
            </w:r>
            <w:r>
              <w:rPr>
                <w:sz w:val="24"/>
              </w:rPr>
              <w:t>игры:</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4"/>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«Гуляя</w:t>
            </w:r>
            <w:r>
              <w:rPr>
                <w:spacing w:val="-2"/>
                <w:sz w:val="24"/>
              </w:rPr>
              <w:t xml:space="preserve"> </w:t>
            </w:r>
            <w:r>
              <w:rPr>
                <w:sz w:val="24"/>
              </w:rPr>
              <w:t>в</w:t>
            </w:r>
            <w:r>
              <w:rPr>
                <w:spacing w:val="-2"/>
                <w:sz w:val="24"/>
              </w:rPr>
              <w:t xml:space="preserve"> </w:t>
            </w:r>
            <w:r>
              <w:rPr>
                <w:sz w:val="24"/>
              </w:rPr>
              <w:t>осеннем</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С\р</w:t>
            </w:r>
            <w:r>
              <w:rPr>
                <w:spacing w:val="-3"/>
                <w:sz w:val="24"/>
              </w:rPr>
              <w:t xml:space="preserve"> </w:t>
            </w:r>
            <w:r>
              <w:rPr>
                <w:sz w:val="24"/>
              </w:rPr>
              <w:t>игры:</w:t>
            </w:r>
            <w:r>
              <w:rPr>
                <w:spacing w:val="2"/>
                <w:sz w:val="24"/>
              </w:rPr>
              <w:t xml:space="preserve"> </w:t>
            </w:r>
            <w:r>
              <w:rPr>
                <w:sz w:val="24"/>
              </w:rPr>
              <w:t>«Спасатели»</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«Следопыты»</w:t>
            </w:r>
          </w:p>
        </w:tc>
      </w:tr>
      <w:tr w:rsidR="00D50C35" w:rsidRPr="00F72D96"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лесу»,</w:t>
            </w:r>
            <w:r>
              <w:rPr>
                <w:spacing w:val="-1"/>
                <w:sz w:val="24"/>
              </w:rPr>
              <w:t xml:space="preserve"> </w:t>
            </w:r>
            <w:r>
              <w:rPr>
                <w:sz w:val="24"/>
              </w:rPr>
              <w:t>«Будьте</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Х\л:</w:t>
            </w:r>
            <w:r>
              <w:rPr>
                <w:spacing w:val="-3"/>
                <w:sz w:val="24"/>
              </w:rPr>
              <w:t xml:space="preserve"> </w:t>
            </w:r>
            <w:r>
              <w:rPr>
                <w:sz w:val="24"/>
              </w:rPr>
              <w:t>К.Ушинский</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Х\л:</w:t>
            </w:r>
            <w:r>
              <w:rPr>
                <w:spacing w:val="-4"/>
                <w:sz w:val="24"/>
              </w:rPr>
              <w:t xml:space="preserve"> </w:t>
            </w:r>
            <w:r>
              <w:rPr>
                <w:sz w:val="24"/>
              </w:rPr>
              <w:t>В.Зотов «Опенок</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осторожны,</w:t>
            </w:r>
            <w:r>
              <w:rPr>
                <w:spacing w:val="-2"/>
                <w:sz w:val="24"/>
              </w:rPr>
              <w:t xml:space="preserve"> </w:t>
            </w:r>
            <w:r>
              <w:rPr>
                <w:sz w:val="24"/>
              </w:rPr>
              <w:t>собирая</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«Спор</w:t>
            </w:r>
            <w:r>
              <w:rPr>
                <w:spacing w:val="-5"/>
                <w:sz w:val="24"/>
              </w:rPr>
              <w:t xml:space="preserve"> </w:t>
            </w:r>
            <w:r>
              <w:rPr>
                <w:sz w:val="24"/>
              </w:rPr>
              <w:t>деревьев»,</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летний,</w:t>
            </w:r>
            <w:r>
              <w:rPr>
                <w:spacing w:val="-4"/>
                <w:sz w:val="24"/>
              </w:rPr>
              <w:t xml:space="preserve"> </w:t>
            </w:r>
            <w:r>
              <w:rPr>
                <w:sz w:val="24"/>
              </w:rPr>
              <w:t>пенок</w:t>
            </w:r>
            <w:r>
              <w:rPr>
                <w:spacing w:val="-2"/>
                <w:sz w:val="24"/>
              </w:rPr>
              <w:t xml:space="preserve"> </w:t>
            </w:r>
            <w:r>
              <w:rPr>
                <w:sz w:val="24"/>
              </w:rPr>
              <w:t>ложный,</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spacing w:line="256" w:lineRule="exact"/>
              <w:ind w:left="105"/>
              <w:rPr>
                <w:sz w:val="24"/>
              </w:rPr>
            </w:pPr>
            <w:r>
              <w:rPr>
                <w:sz w:val="24"/>
              </w:rPr>
              <w:t>грибы!»</w:t>
            </w:r>
          </w:p>
        </w:tc>
        <w:tc>
          <w:tcPr>
            <w:tcW w:w="2634" w:type="dxa"/>
            <w:tcBorders>
              <w:top w:val="nil"/>
              <w:bottom w:val="nil"/>
            </w:tcBorders>
          </w:tcPr>
          <w:p w:rsidR="00D50C35" w:rsidRDefault="00D50C35" w:rsidP="000F711D">
            <w:pPr>
              <w:pStyle w:val="TableParagraph"/>
              <w:spacing w:line="256" w:lineRule="exact"/>
              <w:ind w:left="105"/>
              <w:rPr>
                <w:sz w:val="24"/>
              </w:rPr>
            </w:pPr>
            <w:r>
              <w:rPr>
                <w:sz w:val="24"/>
              </w:rPr>
              <w:t>«Дятел»</w:t>
            </w: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рыжик,</w:t>
            </w:r>
            <w:r>
              <w:rPr>
                <w:spacing w:val="-6"/>
                <w:sz w:val="24"/>
              </w:rPr>
              <w:t xml:space="preserve"> </w:t>
            </w:r>
            <w:r>
              <w:rPr>
                <w:sz w:val="24"/>
              </w:rPr>
              <w:t>свинушка»,</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В.Даль</w:t>
            </w:r>
            <w:r>
              <w:rPr>
                <w:spacing w:val="1"/>
                <w:sz w:val="24"/>
              </w:rPr>
              <w:t xml:space="preserve"> </w:t>
            </w:r>
            <w:r>
              <w:rPr>
                <w:sz w:val="24"/>
              </w:rPr>
              <w:t>«Война</w:t>
            </w:r>
            <w:r>
              <w:rPr>
                <w:spacing w:val="-4"/>
                <w:sz w:val="24"/>
              </w:rPr>
              <w:t xml:space="preserve"> </w:t>
            </w:r>
            <w:r>
              <w:rPr>
                <w:sz w:val="24"/>
              </w:rPr>
              <w:t>грибов</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с</w:t>
            </w:r>
            <w:r>
              <w:rPr>
                <w:spacing w:val="-4"/>
                <w:sz w:val="24"/>
              </w:rPr>
              <w:t xml:space="preserve"> </w:t>
            </w:r>
            <w:r>
              <w:rPr>
                <w:sz w:val="24"/>
              </w:rPr>
              <w:t>ягодами»,</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Х.К.Андерсен</w:t>
            </w:r>
            <w:r>
              <w:rPr>
                <w:spacing w:val="-3"/>
                <w:sz w:val="24"/>
              </w:rPr>
              <w:t xml:space="preserve"> </w:t>
            </w:r>
            <w:r>
              <w:rPr>
                <w:sz w:val="24"/>
              </w:rPr>
              <w:t>«Дикие</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лебеди»</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Познават-исслед.</w:t>
            </w:r>
            <w:r>
              <w:rPr>
                <w:spacing w:val="-4"/>
                <w:sz w:val="24"/>
              </w:rPr>
              <w:t xml:space="preserve"> </w:t>
            </w:r>
            <w:r>
              <w:rPr>
                <w:sz w:val="24"/>
              </w:rPr>
              <w:t>деят:</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Borders>
              <w:bottom w:val="nil"/>
            </w:tcBorders>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«Плавает-тонет»,</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tcBorders>
          </w:tcPr>
          <w:p w:rsidR="00D50C35" w:rsidRDefault="00D50C35" w:rsidP="000F711D">
            <w:pPr>
              <w:pStyle w:val="TableParagraph"/>
              <w:rPr>
                <w:sz w:val="20"/>
              </w:rPr>
            </w:pPr>
          </w:p>
        </w:tc>
        <w:tc>
          <w:tcPr>
            <w:tcW w:w="2641" w:type="dxa"/>
            <w:tcBorders>
              <w:top w:val="nil"/>
              <w:bottom w:val="nil"/>
            </w:tcBorders>
          </w:tcPr>
          <w:p w:rsidR="00D50C35" w:rsidRDefault="00D50C35" w:rsidP="000F711D">
            <w:pPr>
              <w:pStyle w:val="TableParagraph"/>
              <w:rPr>
                <w:sz w:val="20"/>
              </w:rPr>
            </w:pPr>
          </w:p>
        </w:tc>
        <w:tc>
          <w:tcPr>
            <w:tcW w:w="2634" w:type="dxa"/>
            <w:tcBorders>
              <w:top w:val="nil"/>
              <w:bottom w:val="nil"/>
            </w:tcBorders>
          </w:tcPr>
          <w:p w:rsidR="00D50C35" w:rsidRDefault="00D50C35" w:rsidP="000F711D">
            <w:pPr>
              <w:pStyle w:val="TableParagraph"/>
              <w:rPr>
                <w:sz w:val="20"/>
              </w:rPr>
            </w:pPr>
          </w:p>
        </w:tc>
        <w:tc>
          <w:tcPr>
            <w:tcW w:w="2636" w:type="dxa"/>
            <w:tcBorders>
              <w:top w:val="nil"/>
              <w:bottom w:val="nil"/>
            </w:tcBorders>
          </w:tcPr>
          <w:p w:rsidR="00D50C35" w:rsidRDefault="00D50C35" w:rsidP="000F711D">
            <w:pPr>
              <w:pStyle w:val="TableParagraph"/>
              <w:spacing w:line="256" w:lineRule="exact"/>
              <w:ind w:left="107"/>
              <w:rPr>
                <w:sz w:val="24"/>
              </w:rPr>
            </w:pPr>
            <w:r>
              <w:rPr>
                <w:sz w:val="24"/>
              </w:rPr>
              <w:t>«Жизненный</w:t>
            </w:r>
            <w:r>
              <w:rPr>
                <w:spacing w:val="-4"/>
                <w:sz w:val="24"/>
              </w:rPr>
              <w:t xml:space="preserve"> </w:t>
            </w:r>
            <w:r>
              <w:rPr>
                <w:sz w:val="24"/>
              </w:rPr>
              <w:t>цикл</w:t>
            </w:r>
          </w:p>
        </w:tc>
      </w:tr>
      <w:tr w:rsidR="00D50C35" w:rsidTr="000F711D">
        <w:trPr>
          <w:trHeight w:val="278"/>
        </w:trPr>
        <w:tc>
          <w:tcPr>
            <w:tcW w:w="1556" w:type="dxa"/>
            <w:tcBorders>
              <w:top w:val="nil"/>
            </w:tcBorders>
          </w:tcPr>
          <w:p w:rsidR="00D50C35" w:rsidRDefault="00D50C35" w:rsidP="000F711D">
            <w:pPr>
              <w:pStyle w:val="TableParagraph"/>
              <w:rPr>
                <w:sz w:val="20"/>
              </w:rPr>
            </w:pPr>
          </w:p>
        </w:tc>
        <w:tc>
          <w:tcPr>
            <w:tcW w:w="5275" w:type="dxa"/>
            <w:gridSpan w:val="2"/>
            <w:tcBorders>
              <w:top w:val="nil"/>
            </w:tcBorders>
          </w:tcPr>
          <w:p w:rsidR="00D50C35" w:rsidRDefault="00D50C35" w:rsidP="000F711D">
            <w:pPr>
              <w:pStyle w:val="TableParagraph"/>
              <w:rPr>
                <w:sz w:val="20"/>
              </w:rPr>
            </w:pPr>
          </w:p>
        </w:tc>
        <w:tc>
          <w:tcPr>
            <w:tcW w:w="2641" w:type="dxa"/>
            <w:tcBorders>
              <w:top w:val="nil"/>
            </w:tcBorders>
          </w:tcPr>
          <w:p w:rsidR="00D50C35" w:rsidRDefault="00D50C35" w:rsidP="000F711D">
            <w:pPr>
              <w:pStyle w:val="TableParagraph"/>
              <w:rPr>
                <w:sz w:val="20"/>
              </w:rPr>
            </w:pPr>
          </w:p>
        </w:tc>
        <w:tc>
          <w:tcPr>
            <w:tcW w:w="2634" w:type="dxa"/>
            <w:tcBorders>
              <w:top w:val="nil"/>
            </w:tcBorders>
          </w:tcPr>
          <w:p w:rsidR="00D50C35" w:rsidRDefault="00D50C35" w:rsidP="000F711D">
            <w:pPr>
              <w:pStyle w:val="TableParagraph"/>
              <w:rPr>
                <w:sz w:val="20"/>
              </w:rPr>
            </w:pPr>
          </w:p>
        </w:tc>
        <w:tc>
          <w:tcPr>
            <w:tcW w:w="2636" w:type="dxa"/>
            <w:tcBorders>
              <w:top w:val="nil"/>
            </w:tcBorders>
          </w:tcPr>
          <w:p w:rsidR="00D50C35" w:rsidRDefault="00D50C35" w:rsidP="000F711D">
            <w:pPr>
              <w:pStyle w:val="TableParagraph"/>
              <w:spacing w:line="259" w:lineRule="exact"/>
              <w:ind w:left="107"/>
              <w:rPr>
                <w:sz w:val="24"/>
              </w:rPr>
            </w:pPr>
            <w:r>
              <w:rPr>
                <w:sz w:val="24"/>
              </w:rPr>
              <w:t>цветов»</w:t>
            </w:r>
          </w:p>
        </w:tc>
      </w:tr>
    </w:tbl>
    <w:p w:rsidR="00D50C35" w:rsidRDefault="00D50C35" w:rsidP="00D50C35">
      <w:pPr>
        <w:spacing w:line="259" w:lineRule="exact"/>
        <w:rPr>
          <w:sz w:val="24"/>
        </w:rPr>
        <w:sectPr w:rsidR="00D50C35">
          <w:type w:val="continuous"/>
          <w:pgSz w:w="16840" w:h="11910" w:orient="landscape"/>
          <w:pgMar w:top="420" w:right="580" w:bottom="821"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5"/>
        <w:gridCol w:w="2641"/>
        <w:gridCol w:w="2634"/>
        <w:gridCol w:w="2636"/>
      </w:tblGrid>
      <w:tr w:rsidR="00D50C35" w:rsidRPr="00F72D96" w:rsidTr="000F711D">
        <w:trPr>
          <w:trHeight w:val="275"/>
        </w:trPr>
        <w:tc>
          <w:tcPr>
            <w:tcW w:w="1556" w:type="dxa"/>
            <w:vMerge w:val="restart"/>
            <w:tcBorders>
              <w:top w:val="nil"/>
            </w:tcBorders>
          </w:tcPr>
          <w:p w:rsidR="00D50C35" w:rsidRPr="00A955FF" w:rsidRDefault="00A955FF" w:rsidP="000F711D">
            <w:pPr>
              <w:rPr>
                <w:sz w:val="24"/>
                <w:szCs w:val="24"/>
                <w:lang w:val="ru-RU"/>
              </w:rPr>
            </w:pPr>
            <w:r>
              <w:rPr>
                <w:sz w:val="24"/>
                <w:szCs w:val="24"/>
                <w:lang w:val="ru-RU"/>
              </w:rPr>
              <w:lastRenderedPageBreak/>
              <w:t>Ноябрь</w:t>
            </w:r>
          </w:p>
        </w:tc>
        <w:tc>
          <w:tcPr>
            <w:tcW w:w="13186" w:type="dxa"/>
            <w:gridSpan w:val="4"/>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4"/>
                <w:sz w:val="24"/>
              </w:rPr>
              <w:t xml:space="preserve"> </w:t>
            </w:r>
            <w:r>
              <w:rPr>
                <w:sz w:val="24"/>
              </w:rPr>
              <w:t>Фотовыставка</w:t>
            </w:r>
            <w:r>
              <w:rPr>
                <w:spacing w:val="-4"/>
                <w:sz w:val="24"/>
              </w:rPr>
              <w:t xml:space="preserve"> </w:t>
            </w:r>
            <w:r>
              <w:rPr>
                <w:sz w:val="24"/>
              </w:rPr>
              <w:t>ко</w:t>
            </w:r>
            <w:r>
              <w:rPr>
                <w:spacing w:val="-3"/>
                <w:sz w:val="24"/>
              </w:rPr>
              <w:t xml:space="preserve"> </w:t>
            </w:r>
            <w:r>
              <w:rPr>
                <w:sz w:val="24"/>
              </w:rPr>
              <w:t>Дню</w:t>
            </w:r>
            <w:r>
              <w:rPr>
                <w:spacing w:val="-3"/>
                <w:sz w:val="24"/>
              </w:rPr>
              <w:t xml:space="preserve"> </w:t>
            </w:r>
            <w:r>
              <w:rPr>
                <w:sz w:val="24"/>
              </w:rPr>
              <w:t>Матери</w:t>
            </w:r>
          </w:p>
        </w:tc>
      </w:tr>
      <w:tr w:rsidR="00D50C35" w:rsidTr="000F711D">
        <w:trPr>
          <w:trHeight w:val="6072"/>
        </w:trPr>
        <w:tc>
          <w:tcPr>
            <w:tcW w:w="1556" w:type="dxa"/>
            <w:vMerge/>
            <w:tcBorders>
              <w:top w:val="nil"/>
            </w:tcBorders>
          </w:tcPr>
          <w:p w:rsidR="00D50C35" w:rsidRPr="000F711D" w:rsidRDefault="00D50C35" w:rsidP="000F711D">
            <w:pPr>
              <w:rPr>
                <w:sz w:val="2"/>
                <w:szCs w:val="2"/>
                <w:lang w:val="ru-RU"/>
              </w:rPr>
            </w:pPr>
          </w:p>
        </w:tc>
        <w:tc>
          <w:tcPr>
            <w:tcW w:w="5275" w:type="dxa"/>
          </w:tcPr>
          <w:p w:rsidR="00D50C35" w:rsidRDefault="00D50C35" w:rsidP="000F711D">
            <w:pPr>
              <w:pStyle w:val="TableParagraph"/>
              <w:ind w:left="106" w:right="124"/>
              <w:rPr>
                <w:sz w:val="24"/>
              </w:rPr>
            </w:pPr>
            <w:r>
              <w:rPr>
                <w:sz w:val="24"/>
              </w:rPr>
              <w:t>Д\и:</w:t>
            </w:r>
            <w:r>
              <w:rPr>
                <w:spacing w:val="-2"/>
                <w:sz w:val="24"/>
              </w:rPr>
              <w:t xml:space="preserve"> </w:t>
            </w:r>
            <w:r>
              <w:rPr>
                <w:sz w:val="24"/>
              </w:rPr>
              <w:t>«Какие</w:t>
            </w:r>
            <w:r>
              <w:rPr>
                <w:spacing w:val="-7"/>
                <w:sz w:val="24"/>
              </w:rPr>
              <w:t xml:space="preserve"> </w:t>
            </w:r>
            <w:r>
              <w:rPr>
                <w:sz w:val="24"/>
              </w:rPr>
              <w:t>насекомые</w:t>
            </w:r>
            <w:r>
              <w:rPr>
                <w:spacing w:val="-57"/>
                <w:sz w:val="24"/>
              </w:rPr>
              <w:t xml:space="preserve"> </w:t>
            </w:r>
            <w:r>
              <w:rPr>
                <w:sz w:val="24"/>
              </w:rPr>
              <w:t>живут</w:t>
            </w:r>
            <w:r>
              <w:rPr>
                <w:spacing w:val="-1"/>
                <w:sz w:val="24"/>
              </w:rPr>
              <w:t xml:space="preserve"> </w:t>
            </w:r>
            <w:r>
              <w:rPr>
                <w:sz w:val="24"/>
              </w:rPr>
              <w:t>в</w:t>
            </w:r>
            <w:r>
              <w:rPr>
                <w:spacing w:val="-2"/>
                <w:sz w:val="24"/>
              </w:rPr>
              <w:t xml:space="preserve"> </w:t>
            </w:r>
            <w:r>
              <w:rPr>
                <w:sz w:val="24"/>
              </w:rPr>
              <w:t>лесу?»,</w:t>
            </w:r>
          </w:p>
          <w:p w:rsidR="00D50C35" w:rsidRDefault="00D50C35" w:rsidP="000F711D">
            <w:pPr>
              <w:pStyle w:val="TableParagraph"/>
              <w:ind w:left="106" w:right="534"/>
              <w:rPr>
                <w:sz w:val="24"/>
              </w:rPr>
            </w:pPr>
            <w:r>
              <w:rPr>
                <w:sz w:val="24"/>
              </w:rPr>
              <w:t>«Найди дары леса»</w:t>
            </w:r>
            <w:r>
              <w:rPr>
                <w:spacing w:val="-57"/>
                <w:sz w:val="24"/>
              </w:rPr>
              <w:t xml:space="preserve"> </w:t>
            </w:r>
            <w:r>
              <w:rPr>
                <w:sz w:val="24"/>
              </w:rPr>
              <w:t>Х\л:</w:t>
            </w:r>
            <w:r>
              <w:rPr>
                <w:spacing w:val="-2"/>
                <w:sz w:val="24"/>
              </w:rPr>
              <w:t xml:space="preserve"> </w:t>
            </w:r>
            <w:r>
              <w:rPr>
                <w:sz w:val="24"/>
              </w:rPr>
              <w:t>М.Пришвин</w:t>
            </w:r>
          </w:p>
          <w:p w:rsidR="00D50C35" w:rsidRDefault="00D50C35" w:rsidP="000F711D">
            <w:pPr>
              <w:pStyle w:val="TableParagraph"/>
              <w:ind w:left="106" w:right="148"/>
              <w:rPr>
                <w:sz w:val="24"/>
              </w:rPr>
            </w:pPr>
            <w:r>
              <w:rPr>
                <w:sz w:val="24"/>
              </w:rPr>
              <w:t>«Этажи леса»,</w:t>
            </w:r>
            <w:r>
              <w:rPr>
                <w:spacing w:val="1"/>
                <w:sz w:val="24"/>
              </w:rPr>
              <w:t xml:space="preserve"> </w:t>
            </w:r>
            <w:r>
              <w:rPr>
                <w:sz w:val="24"/>
              </w:rPr>
              <w:t>А.Лопатина «Почему у</w:t>
            </w:r>
            <w:r>
              <w:rPr>
                <w:spacing w:val="-57"/>
                <w:sz w:val="24"/>
              </w:rPr>
              <w:t xml:space="preserve"> </w:t>
            </w:r>
            <w:r>
              <w:rPr>
                <w:sz w:val="24"/>
              </w:rPr>
              <w:t>Земли</w:t>
            </w:r>
            <w:r>
              <w:rPr>
                <w:spacing w:val="3"/>
                <w:sz w:val="24"/>
              </w:rPr>
              <w:t xml:space="preserve"> </w:t>
            </w:r>
            <w:r>
              <w:rPr>
                <w:sz w:val="24"/>
              </w:rPr>
              <w:t>платье</w:t>
            </w:r>
            <w:r>
              <w:rPr>
                <w:spacing w:val="1"/>
                <w:sz w:val="24"/>
              </w:rPr>
              <w:t xml:space="preserve"> </w:t>
            </w:r>
            <w:r>
              <w:rPr>
                <w:sz w:val="24"/>
              </w:rPr>
              <w:t>зелёное?»</w:t>
            </w:r>
          </w:p>
          <w:p w:rsidR="00D50C35" w:rsidRDefault="00D50C35" w:rsidP="000F711D">
            <w:pPr>
              <w:pStyle w:val="TableParagraph"/>
              <w:ind w:left="106"/>
              <w:rPr>
                <w:sz w:val="24"/>
              </w:rPr>
            </w:pPr>
            <w:r>
              <w:rPr>
                <w:sz w:val="24"/>
              </w:rPr>
              <w:t>«Оформление</w:t>
            </w:r>
            <w:r>
              <w:rPr>
                <w:spacing w:val="-3"/>
                <w:sz w:val="24"/>
              </w:rPr>
              <w:t xml:space="preserve"> </w:t>
            </w:r>
            <w:r>
              <w:rPr>
                <w:sz w:val="24"/>
              </w:rPr>
              <w:t>альбома</w:t>
            </w:r>
          </w:p>
          <w:p w:rsidR="00D50C35" w:rsidRDefault="00D50C35" w:rsidP="000F711D">
            <w:pPr>
              <w:pStyle w:val="TableParagraph"/>
              <w:ind w:left="106" w:right="330"/>
              <w:rPr>
                <w:sz w:val="24"/>
              </w:rPr>
            </w:pPr>
            <w:r>
              <w:rPr>
                <w:sz w:val="24"/>
              </w:rPr>
              <w:t>«Природа</w:t>
            </w:r>
            <w:r>
              <w:rPr>
                <w:spacing w:val="-9"/>
                <w:sz w:val="24"/>
              </w:rPr>
              <w:t xml:space="preserve"> </w:t>
            </w:r>
            <w:r>
              <w:rPr>
                <w:sz w:val="24"/>
              </w:rPr>
              <w:t>в</w:t>
            </w:r>
            <w:r>
              <w:rPr>
                <w:spacing w:val="-9"/>
                <w:sz w:val="24"/>
              </w:rPr>
              <w:t xml:space="preserve"> </w:t>
            </w:r>
            <w:r>
              <w:rPr>
                <w:sz w:val="24"/>
              </w:rPr>
              <w:t>рисунках</w:t>
            </w:r>
            <w:r>
              <w:rPr>
                <w:spacing w:val="-57"/>
                <w:sz w:val="24"/>
              </w:rPr>
              <w:t xml:space="preserve"> </w:t>
            </w:r>
            <w:r>
              <w:rPr>
                <w:sz w:val="24"/>
              </w:rPr>
              <w:t>детей»</w:t>
            </w:r>
          </w:p>
        </w:tc>
        <w:tc>
          <w:tcPr>
            <w:tcW w:w="2641" w:type="dxa"/>
          </w:tcPr>
          <w:p w:rsidR="00D50C35" w:rsidRDefault="00D50C35" w:rsidP="000F711D">
            <w:pPr>
              <w:pStyle w:val="TableParagraph"/>
              <w:ind w:left="105" w:right="472"/>
              <w:rPr>
                <w:sz w:val="24"/>
              </w:rPr>
            </w:pPr>
            <w:r>
              <w:rPr>
                <w:sz w:val="24"/>
              </w:rPr>
              <w:t>«Чтение</w:t>
            </w:r>
            <w:r>
              <w:rPr>
                <w:spacing w:val="-14"/>
                <w:sz w:val="24"/>
              </w:rPr>
              <w:t xml:space="preserve"> </w:t>
            </w:r>
            <w:r>
              <w:rPr>
                <w:sz w:val="24"/>
              </w:rPr>
              <w:t>худ.лит-ры</w:t>
            </w:r>
            <w:r>
              <w:rPr>
                <w:spacing w:val="-57"/>
                <w:sz w:val="24"/>
              </w:rPr>
              <w:t xml:space="preserve"> </w:t>
            </w:r>
            <w:r>
              <w:rPr>
                <w:sz w:val="24"/>
              </w:rPr>
              <w:t>В.Бианки «Лесная</w:t>
            </w:r>
            <w:r>
              <w:rPr>
                <w:spacing w:val="1"/>
                <w:sz w:val="24"/>
              </w:rPr>
              <w:t xml:space="preserve"> </w:t>
            </w:r>
            <w:r>
              <w:rPr>
                <w:sz w:val="24"/>
              </w:rPr>
              <w:t>газета»»</w:t>
            </w:r>
          </w:p>
          <w:p w:rsidR="00D50C35" w:rsidRDefault="00D50C35" w:rsidP="000F711D">
            <w:pPr>
              <w:pStyle w:val="TableParagraph"/>
              <w:ind w:left="105"/>
              <w:rPr>
                <w:sz w:val="24"/>
              </w:rPr>
            </w:pPr>
            <w:r>
              <w:rPr>
                <w:sz w:val="24"/>
              </w:rPr>
              <w:t>«Оформление</w:t>
            </w:r>
            <w:r>
              <w:rPr>
                <w:spacing w:val="-3"/>
                <w:sz w:val="24"/>
              </w:rPr>
              <w:t xml:space="preserve"> </w:t>
            </w:r>
            <w:r>
              <w:rPr>
                <w:sz w:val="24"/>
              </w:rPr>
              <w:t>альбома</w:t>
            </w:r>
          </w:p>
          <w:p w:rsidR="00D50C35" w:rsidRDefault="00D50C35" w:rsidP="000F711D">
            <w:pPr>
              <w:pStyle w:val="TableParagraph"/>
              <w:ind w:left="105" w:right="332"/>
              <w:rPr>
                <w:sz w:val="24"/>
              </w:rPr>
            </w:pPr>
            <w:r>
              <w:rPr>
                <w:sz w:val="24"/>
              </w:rPr>
              <w:t>«Природа</w:t>
            </w:r>
            <w:r>
              <w:rPr>
                <w:spacing w:val="-9"/>
                <w:sz w:val="24"/>
              </w:rPr>
              <w:t xml:space="preserve"> </w:t>
            </w:r>
            <w:r>
              <w:rPr>
                <w:sz w:val="24"/>
              </w:rPr>
              <w:t>в</w:t>
            </w:r>
            <w:r>
              <w:rPr>
                <w:spacing w:val="-8"/>
                <w:sz w:val="24"/>
              </w:rPr>
              <w:t xml:space="preserve"> </w:t>
            </w:r>
            <w:r>
              <w:rPr>
                <w:sz w:val="24"/>
              </w:rPr>
              <w:t>рисунках</w:t>
            </w:r>
            <w:r>
              <w:rPr>
                <w:spacing w:val="-57"/>
                <w:sz w:val="24"/>
              </w:rPr>
              <w:t xml:space="preserve"> </w:t>
            </w:r>
            <w:r>
              <w:rPr>
                <w:sz w:val="24"/>
              </w:rPr>
              <w:t>детей»</w:t>
            </w:r>
          </w:p>
          <w:p w:rsidR="00D50C35" w:rsidRDefault="00D50C35" w:rsidP="000F711D">
            <w:pPr>
              <w:pStyle w:val="TableParagraph"/>
              <w:ind w:left="609" w:right="163" w:hanging="430"/>
              <w:rPr>
                <w:sz w:val="24"/>
              </w:rPr>
            </w:pPr>
            <w:r>
              <w:rPr>
                <w:sz w:val="24"/>
              </w:rPr>
              <w:t>«Беседа</w:t>
            </w:r>
            <w:r>
              <w:rPr>
                <w:spacing w:val="-2"/>
                <w:sz w:val="24"/>
              </w:rPr>
              <w:t xml:space="preserve"> </w:t>
            </w:r>
            <w:r>
              <w:rPr>
                <w:sz w:val="24"/>
              </w:rPr>
              <w:t>«Мы</w:t>
            </w:r>
            <w:r>
              <w:rPr>
                <w:spacing w:val="-3"/>
                <w:sz w:val="24"/>
              </w:rPr>
              <w:t xml:space="preserve"> </w:t>
            </w:r>
            <w:r>
              <w:rPr>
                <w:sz w:val="24"/>
              </w:rPr>
              <w:t>–</w:t>
            </w:r>
            <w:r>
              <w:rPr>
                <w:spacing w:val="-4"/>
                <w:sz w:val="24"/>
              </w:rPr>
              <w:t xml:space="preserve"> </w:t>
            </w:r>
            <w:r>
              <w:rPr>
                <w:sz w:val="24"/>
              </w:rPr>
              <w:t>друзья</w:t>
            </w:r>
            <w:r>
              <w:rPr>
                <w:spacing w:val="-57"/>
                <w:sz w:val="24"/>
              </w:rPr>
              <w:t xml:space="preserve"> </w:t>
            </w:r>
            <w:r>
              <w:rPr>
                <w:sz w:val="24"/>
              </w:rPr>
              <w:t>природы»</w:t>
            </w:r>
          </w:p>
          <w:p w:rsidR="00D50C35" w:rsidRDefault="00D50C35" w:rsidP="000F711D">
            <w:pPr>
              <w:pStyle w:val="TableParagraph"/>
              <w:ind w:left="105"/>
              <w:rPr>
                <w:sz w:val="24"/>
              </w:rPr>
            </w:pPr>
            <w:r>
              <w:rPr>
                <w:sz w:val="24"/>
              </w:rPr>
              <w:t>«П/и.</w:t>
            </w:r>
            <w:r>
              <w:rPr>
                <w:spacing w:val="-1"/>
                <w:sz w:val="24"/>
              </w:rPr>
              <w:t xml:space="preserve"> </w:t>
            </w:r>
            <w:r>
              <w:rPr>
                <w:sz w:val="24"/>
              </w:rPr>
              <w:t>«Зайка</w:t>
            </w:r>
          </w:p>
          <w:p w:rsidR="00D50C35" w:rsidRDefault="00D50C35" w:rsidP="000F711D">
            <w:pPr>
              <w:pStyle w:val="TableParagraph"/>
              <w:ind w:left="105"/>
              <w:rPr>
                <w:sz w:val="24"/>
              </w:rPr>
            </w:pPr>
            <w:r>
              <w:rPr>
                <w:sz w:val="24"/>
              </w:rPr>
              <w:t>беленький</w:t>
            </w:r>
            <w:r>
              <w:rPr>
                <w:spacing w:val="-2"/>
                <w:sz w:val="24"/>
              </w:rPr>
              <w:t xml:space="preserve"> </w:t>
            </w:r>
            <w:r>
              <w:rPr>
                <w:sz w:val="24"/>
              </w:rPr>
              <w:t>сидит»</w:t>
            </w:r>
          </w:p>
        </w:tc>
        <w:tc>
          <w:tcPr>
            <w:tcW w:w="2634" w:type="dxa"/>
          </w:tcPr>
          <w:p w:rsidR="00D50C35" w:rsidRDefault="00D50C35" w:rsidP="000F711D">
            <w:pPr>
              <w:pStyle w:val="TableParagraph"/>
              <w:ind w:left="105" w:right="164"/>
              <w:rPr>
                <w:sz w:val="24"/>
              </w:rPr>
            </w:pPr>
            <w:r>
              <w:rPr>
                <w:sz w:val="24"/>
              </w:rPr>
              <w:t>Беседы:</w:t>
            </w:r>
            <w:r>
              <w:rPr>
                <w:spacing w:val="-3"/>
                <w:sz w:val="24"/>
              </w:rPr>
              <w:t xml:space="preserve"> </w:t>
            </w:r>
            <w:r>
              <w:rPr>
                <w:sz w:val="24"/>
              </w:rPr>
              <w:t>«Как</w:t>
            </w:r>
            <w:r>
              <w:rPr>
                <w:spacing w:val="-5"/>
                <w:sz w:val="24"/>
              </w:rPr>
              <w:t xml:space="preserve"> </w:t>
            </w:r>
            <w:r>
              <w:rPr>
                <w:sz w:val="24"/>
              </w:rPr>
              <w:t>растения</w:t>
            </w:r>
            <w:r>
              <w:rPr>
                <w:spacing w:val="-57"/>
                <w:sz w:val="24"/>
              </w:rPr>
              <w:t xml:space="preserve"> </w:t>
            </w:r>
            <w:r>
              <w:rPr>
                <w:sz w:val="24"/>
              </w:rPr>
              <w:t>готовятся</w:t>
            </w:r>
            <w:r>
              <w:rPr>
                <w:spacing w:val="-2"/>
                <w:sz w:val="24"/>
              </w:rPr>
              <w:t xml:space="preserve"> </w:t>
            </w:r>
            <w:r>
              <w:rPr>
                <w:sz w:val="24"/>
              </w:rPr>
              <w:t>к</w:t>
            </w:r>
            <w:r>
              <w:rPr>
                <w:spacing w:val="-1"/>
                <w:sz w:val="24"/>
              </w:rPr>
              <w:t xml:space="preserve"> </w:t>
            </w:r>
            <w:r>
              <w:rPr>
                <w:sz w:val="24"/>
              </w:rPr>
              <w:t>зиме»,</w:t>
            </w:r>
          </w:p>
          <w:p w:rsidR="00D50C35" w:rsidRDefault="00D50C35" w:rsidP="000F711D">
            <w:pPr>
              <w:pStyle w:val="TableParagraph"/>
              <w:ind w:left="105" w:right="633"/>
              <w:rPr>
                <w:sz w:val="24"/>
              </w:rPr>
            </w:pPr>
            <w:r>
              <w:rPr>
                <w:sz w:val="24"/>
              </w:rPr>
              <w:t>«Как животные</w:t>
            </w:r>
            <w:r>
              <w:rPr>
                <w:spacing w:val="1"/>
                <w:sz w:val="24"/>
              </w:rPr>
              <w:t xml:space="preserve"> </w:t>
            </w:r>
            <w:r>
              <w:rPr>
                <w:sz w:val="24"/>
              </w:rPr>
              <w:t>готовятся</w:t>
            </w:r>
            <w:r>
              <w:rPr>
                <w:spacing w:val="-11"/>
                <w:sz w:val="24"/>
              </w:rPr>
              <w:t xml:space="preserve"> </w:t>
            </w:r>
            <w:r>
              <w:rPr>
                <w:sz w:val="24"/>
              </w:rPr>
              <w:t>к</w:t>
            </w:r>
            <w:r>
              <w:rPr>
                <w:spacing w:val="-11"/>
                <w:sz w:val="24"/>
              </w:rPr>
              <w:t xml:space="preserve"> </w:t>
            </w:r>
            <w:r>
              <w:rPr>
                <w:sz w:val="24"/>
              </w:rPr>
              <w:t>зиме»,</w:t>
            </w:r>
          </w:p>
          <w:p w:rsidR="00D50C35" w:rsidRDefault="00D50C35" w:rsidP="000F711D">
            <w:pPr>
              <w:pStyle w:val="TableParagraph"/>
              <w:ind w:left="105"/>
              <w:rPr>
                <w:sz w:val="24"/>
              </w:rPr>
            </w:pPr>
            <w:r>
              <w:rPr>
                <w:sz w:val="24"/>
              </w:rPr>
              <w:t>«Лесной</w:t>
            </w:r>
            <w:r>
              <w:rPr>
                <w:spacing w:val="-3"/>
                <w:sz w:val="24"/>
              </w:rPr>
              <w:t xml:space="preserve"> </w:t>
            </w:r>
            <w:r>
              <w:rPr>
                <w:sz w:val="24"/>
              </w:rPr>
              <w:t>дом»,</w:t>
            </w:r>
          </w:p>
          <w:p w:rsidR="00D50C35" w:rsidRDefault="00D50C35" w:rsidP="000F711D">
            <w:pPr>
              <w:pStyle w:val="TableParagraph"/>
              <w:ind w:left="105" w:right="229"/>
              <w:rPr>
                <w:sz w:val="24"/>
              </w:rPr>
            </w:pPr>
            <w:r>
              <w:rPr>
                <w:sz w:val="24"/>
              </w:rPr>
              <w:t>«Правила</w:t>
            </w:r>
            <w:r>
              <w:rPr>
                <w:spacing w:val="-9"/>
                <w:sz w:val="24"/>
              </w:rPr>
              <w:t xml:space="preserve"> </w:t>
            </w:r>
            <w:r>
              <w:rPr>
                <w:sz w:val="24"/>
              </w:rPr>
              <w:t>поведения</w:t>
            </w:r>
            <w:r>
              <w:rPr>
                <w:spacing w:val="-7"/>
                <w:sz w:val="24"/>
              </w:rPr>
              <w:t xml:space="preserve"> </w:t>
            </w:r>
            <w:r>
              <w:rPr>
                <w:sz w:val="24"/>
              </w:rPr>
              <w:t>в</w:t>
            </w:r>
            <w:r>
              <w:rPr>
                <w:spacing w:val="-57"/>
                <w:sz w:val="24"/>
              </w:rPr>
              <w:t xml:space="preserve"> </w:t>
            </w:r>
            <w:r>
              <w:rPr>
                <w:sz w:val="24"/>
              </w:rPr>
              <w:t>лесу»</w:t>
            </w:r>
          </w:p>
          <w:p w:rsidR="00D50C35" w:rsidRDefault="00D50C35" w:rsidP="000F711D">
            <w:pPr>
              <w:pStyle w:val="TableParagraph"/>
              <w:ind w:left="105" w:right="242"/>
              <w:rPr>
                <w:sz w:val="24"/>
              </w:rPr>
            </w:pPr>
            <w:r>
              <w:rPr>
                <w:sz w:val="24"/>
              </w:rPr>
              <w:t>Экологический квест-</w:t>
            </w:r>
            <w:r>
              <w:rPr>
                <w:spacing w:val="-57"/>
                <w:sz w:val="24"/>
              </w:rPr>
              <w:t xml:space="preserve"> </w:t>
            </w:r>
            <w:r>
              <w:rPr>
                <w:sz w:val="24"/>
              </w:rPr>
              <w:t>игра</w:t>
            </w:r>
            <w:r>
              <w:rPr>
                <w:spacing w:val="2"/>
                <w:sz w:val="24"/>
              </w:rPr>
              <w:t xml:space="preserve"> </w:t>
            </w:r>
            <w:r>
              <w:rPr>
                <w:sz w:val="24"/>
              </w:rPr>
              <w:t>«Берегите</w:t>
            </w:r>
            <w:r>
              <w:rPr>
                <w:spacing w:val="1"/>
                <w:sz w:val="24"/>
              </w:rPr>
              <w:t xml:space="preserve"> </w:t>
            </w:r>
            <w:r>
              <w:rPr>
                <w:sz w:val="24"/>
              </w:rPr>
              <w:t>природу!»</w:t>
            </w:r>
          </w:p>
          <w:p w:rsidR="00D50C35" w:rsidRDefault="00D50C35" w:rsidP="000F711D">
            <w:pPr>
              <w:pStyle w:val="TableParagraph"/>
              <w:ind w:left="105" w:right="120"/>
              <w:rPr>
                <w:sz w:val="24"/>
              </w:rPr>
            </w:pPr>
            <w:r>
              <w:rPr>
                <w:sz w:val="24"/>
              </w:rPr>
              <w:t>Д\и:</w:t>
            </w:r>
            <w:r>
              <w:rPr>
                <w:spacing w:val="-2"/>
                <w:sz w:val="24"/>
              </w:rPr>
              <w:t xml:space="preserve"> </w:t>
            </w:r>
            <w:r>
              <w:rPr>
                <w:sz w:val="24"/>
              </w:rPr>
              <w:t>«Какие</w:t>
            </w:r>
            <w:r>
              <w:rPr>
                <w:spacing w:val="-7"/>
                <w:sz w:val="24"/>
              </w:rPr>
              <w:t xml:space="preserve"> </w:t>
            </w:r>
            <w:r>
              <w:rPr>
                <w:sz w:val="24"/>
              </w:rPr>
              <w:t>насекомые</w:t>
            </w:r>
            <w:r>
              <w:rPr>
                <w:spacing w:val="-57"/>
                <w:sz w:val="24"/>
              </w:rPr>
              <w:t xml:space="preserve"> </w:t>
            </w:r>
            <w:r>
              <w:rPr>
                <w:sz w:val="24"/>
              </w:rPr>
              <w:t>живут</w:t>
            </w:r>
            <w:r>
              <w:rPr>
                <w:spacing w:val="-1"/>
                <w:sz w:val="24"/>
              </w:rPr>
              <w:t xml:space="preserve"> </w:t>
            </w:r>
            <w:r>
              <w:rPr>
                <w:sz w:val="24"/>
              </w:rPr>
              <w:t>в</w:t>
            </w:r>
            <w:r>
              <w:rPr>
                <w:spacing w:val="-2"/>
                <w:sz w:val="24"/>
              </w:rPr>
              <w:t xml:space="preserve"> </w:t>
            </w:r>
            <w:r>
              <w:rPr>
                <w:sz w:val="24"/>
              </w:rPr>
              <w:t>лесу?»,</w:t>
            </w:r>
          </w:p>
          <w:p w:rsidR="00D50C35" w:rsidRDefault="00D50C35" w:rsidP="000F711D">
            <w:pPr>
              <w:pStyle w:val="TableParagraph"/>
              <w:ind w:left="105" w:right="530"/>
              <w:rPr>
                <w:sz w:val="24"/>
              </w:rPr>
            </w:pPr>
            <w:r>
              <w:rPr>
                <w:sz w:val="24"/>
              </w:rPr>
              <w:t>«Найди дары леса»</w:t>
            </w:r>
            <w:r>
              <w:rPr>
                <w:spacing w:val="-57"/>
                <w:sz w:val="24"/>
              </w:rPr>
              <w:t xml:space="preserve"> </w:t>
            </w:r>
            <w:r>
              <w:rPr>
                <w:sz w:val="24"/>
              </w:rPr>
              <w:t>Х\л:</w:t>
            </w:r>
            <w:r>
              <w:rPr>
                <w:spacing w:val="-2"/>
                <w:sz w:val="24"/>
              </w:rPr>
              <w:t xml:space="preserve"> </w:t>
            </w:r>
            <w:r>
              <w:rPr>
                <w:sz w:val="24"/>
              </w:rPr>
              <w:t>М.Пришвин</w:t>
            </w:r>
          </w:p>
          <w:p w:rsidR="00D50C35" w:rsidRDefault="00D50C35" w:rsidP="000F711D">
            <w:pPr>
              <w:pStyle w:val="TableParagraph"/>
              <w:ind w:left="105" w:right="145"/>
              <w:rPr>
                <w:sz w:val="24"/>
              </w:rPr>
            </w:pPr>
            <w:r>
              <w:rPr>
                <w:sz w:val="24"/>
              </w:rPr>
              <w:t>«Этажи леса»,</w:t>
            </w:r>
            <w:r>
              <w:rPr>
                <w:spacing w:val="1"/>
                <w:sz w:val="24"/>
              </w:rPr>
              <w:t xml:space="preserve"> </w:t>
            </w:r>
            <w:r>
              <w:rPr>
                <w:sz w:val="24"/>
              </w:rPr>
              <w:t>А.Лопатина «Почему у</w:t>
            </w:r>
            <w:r>
              <w:rPr>
                <w:spacing w:val="-58"/>
                <w:sz w:val="24"/>
              </w:rPr>
              <w:t xml:space="preserve"> </w:t>
            </w:r>
            <w:r>
              <w:rPr>
                <w:sz w:val="24"/>
              </w:rPr>
              <w:t>Земли</w:t>
            </w:r>
            <w:r>
              <w:rPr>
                <w:spacing w:val="2"/>
                <w:sz w:val="24"/>
              </w:rPr>
              <w:t xml:space="preserve"> </w:t>
            </w:r>
            <w:r>
              <w:rPr>
                <w:sz w:val="24"/>
              </w:rPr>
              <w:t>платье</w:t>
            </w:r>
            <w:r>
              <w:rPr>
                <w:spacing w:val="1"/>
                <w:sz w:val="24"/>
              </w:rPr>
              <w:t xml:space="preserve"> </w:t>
            </w:r>
            <w:r>
              <w:rPr>
                <w:sz w:val="24"/>
              </w:rPr>
              <w:t>зелёное?»</w:t>
            </w:r>
          </w:p>
          <w:p w:rsidR="00D50C35" w:rsidRDefault="00D50C35" w:rsidP="000F711D">
            <w:pPr>
              <w:pStyle w:val="TableParagraph"/>
              <w:ind w:left="105"/>
              <w:rPr>
                <w:sz w:val="24"/>
              </w:rPr>
            </w:pPr>
            <w:r>
              <w:rPr>
                <w:sz w:val="24"/>
              </w:rPr>
              <w:t>«Оформление</w:t>
            </w:r>
            <w:r>
              <w:rPr>
                <w:spacing w:val="-3"/>
                <w:sz w:val="24"/>
              </w:rPr>
              <w:t xml:space="preserve"> </w:t>
            </w:r>
            <w:r>
              <w:rPr>
                <w:sz w:val="24"/>
              </w:rPr>
              <w:t>альбома</w:t>
            </w:r>
          </w:p>
          <w:p w:rsidR="00D50C35" w:rsidRDefault="00D50C35" w:rsidP="000F711D">
            <w:pPr>
              <w:pStyle w:val="TableParagraph"/>
              <w:ind w:left="105" w:right="326"/>
              <w:rPr>
                <w:sz w:val="24"/>
              </w:rPr>
            </w:pPr>
            <w:r>
              <w:rPr>
                <w:sz w:val="24"/>
              </w:rPr>
              <w:t>«Природа</w:t>
            </w:r>
            <w:r>
              <w:rPr>
                <w:spacing w:val="-9"/>
                <w:sz w:val="24"/>
              </w:rPr>
              <w:t xml:space="preserve"> </w:t>
            </w:r>
            <w:r>
              <w:rPr>
                <w:sz w:val="24"/>
              </w:rPr>
              <w:t>в</w:t>
            </w:r>
            <w:r>
              <w:rPr>
                <w:spacing w:val="-9"/>
                <w:sz w:val="24"/>
              </w:rPr>
              <w:t xml:space="preserve"> </w:t>
            </w:r>
            <w:r>
              <w:rPr>
                <w:sz w:val="24"/>
              </w:rPr>
              <w:t>рисунках</w:t>
            </w:r>
            <w:r>
              <w:rPr>
                <w:spacing w:val="-57"/>
                <w:sz w:val="24"/>
              </w:rPr>
              <w:t xml:space="preserve"> </w:t>
            </w:r>
            <w:r>
              <w:rPr>
                <w:sz w:val="24"/>
              </w:rPr>
              <w:t>детей»</w:t>
            </w:r>
          </w:p>
        </w:tc>
        <w:tc>
          <w:tcPr>
            <w:tcW w:w="2636" w:type="dxa"/>
          </w:tcPr>
          <w:p w:rsidR="00D50C35" w:rsidRDefault="00D50C35" w:rsidP="000F711D">
            <w:pPr>
              <w:pStyle w:val="TableParagraph"/>
              <w:tabs>
                <w:tab w:val="left" w:pos="1995"/>
                <w:tab w:val="left" w:pos="2397"/>
              </w:tabs>
              <w:ind w:left="107" w:right="97"/>
              <w:jc w:val="both"/>
              <w:rPr>
                <w:sz w:val="24"/>
              </w:rPr>
            </w:pPr>
            <w:r>
              <w:rPr>
                <w:sz w:val="24"/>
              </w:rPr>
              <w:t>«Беседа «Мы – друзья</w:t>
            </w:r>
            <w:r>
              <w:rPr>
                <w:spacing w:val="1"/>
                <w:sz w:val="24"/>
              </w:rPr>
              <w:t xml:space="preserve"> </w:t>
            </w:r>
            <w:r>
              <w:rPr>
                <w:sz w:val="24"/>
              </w:rPr>
              <w:t>природы»,</w:t>
            </w:r>
            <w:r>
              <w:rPr>
                <w:sz w:val="24"/>
              </w:rPr>
              <w:tab/>
            </w:r>
            <w:r>
              <w:rPr>
                <w:spacing w:val="-2"/>
                <w:sz w:val="24"/>
              </w:rPr>
              <w:t>«Чем</w:t>
            </w:r>
            <w:r>
              <w:rPr>
                <w:spacing w:val="-58"/>
                <w:sz w:val="24"/>
              </w:rPr>
              <w:t xml:space="preserve"> </w:t>
            </w:r>
            <w:r>
              <w:rPr>
                <w:sz w:val="24"/>
              </w:rPr>
              <w:t>отличается</w:t>
            </w:r>
            <w:r>
              <w:rPr>
                <w:spacing w:val="1"/>
                <w:sz w:val="24"/>
              </w:rPr>
              <w:t xml:space="preserve"> </w:t>
            </w:r>
            <w:r>
              <w:rPr>
                <w:sz w:val="24"/>
              </w:rPr>
              <w:t>человек</w:t>
            </w:r>
            <w:r>
              <w:rPr>
                <w:spacing w:val="1"/>
                <w:sz w:val="24"/>
              </w:rPr>
              <w:t xml:space="preserve"> </w:t>
            </w:r>
            <w:r>
              <w:rPr>
                <w:sz w:val="24"/>
              </w:rPr>
              <w:t>от</w:t>
            </w:r>
            <w:r>
              <w:rPr>
                <w:spacing w:val="-57"/>
                <w:sz w:val="24"/>
              </w:rPr>
              <w:t xml:space="preserve"> </w:t>
            </w:r>
            <w:r>
              <w:rPr>
                <w:sz w:val="24"/>
              </w:rPr>
              <w:t>растений</w:t>
            </w:r>
            <w:r>
              <w:rPr>
                <w:sz w:val="24"/>
              </w:rPr>
              <w:tab/>
            </w:r>
            <w:r>
              <w:rPr>
                <w:sz w:val="24"/>
              </w:rPr>
              <w:tab/>
            </w:r>
            <w:r>
              <w:rPr>
                <w:spacing w:val="-4"/>
                <w:sz w:val="24"/>
              </w:rPr>
              <w:t>и</w:t>
            </w:r>
          </w:p>
          <w:p w:rsidR="00D50C35" w:rsidRDefault="00D50C35" w:rsidP="000F711D">
            <w:pPr>
              <w:pStyle w:val="TableParagraph"/>
              <w:ind w:left="107" w:right="100"/>
              <w:jc w:val="both"/>
              <w:rPr>
                <w:sz w:val="24"/>
              </w:rPr>
            </w:pPr>
            <w:r>
              <w:rPr>
                <w:sz w:val="24"/>
              </w:rPr>
              <w:t>животных?»,</w:t>
            </w:r>
            <w:r>
              <w:rPr>
                <w:spacing w:val="1"/>
                <w:sz w:val="24"/>
              </w:rPr>
              <w:t xml:space="preserve"> </w:t>
            </w:r>
            <w:r>
              <w:rPr>
                <w:sz w:val="24"/>
              </w:rPr>
              <w:t>«Кто</w:t>
            </w:r>
            <w:r>
              <w:rPr>
                <w:spacing w:val="-57"/>
                <w:sz w:val="24"/>
              </w:rPr>
              <w:t xml:space="preserve"> </w:t>
            </w:r>
            <w:r>
              <w:rPr>
                <w:sz w:val="24"/>
              </w:rPr>
              <w:t xml:space="preserve">заботиться  </w:t>
            </w:r>
            <w:r>
              <w:rPr>
                <w:spacing w:val="47"/>
                <w:sz w:val="24"/>
              </w:rPr>
              <w:t xml:space="preserve"> </w:t>
            </w:r>
            <w:r>
              <w:rPr>
                <w:sz w:val="24"/>
              </w:rPr>
              <w:t xml:space="preserve">о  </w:t>
            </w:r>
            <w:r>
              <w:rPr>
                <w:spacing w:val="48"/>
                <w:sz w:val="24"/>
              </w:rPr>
              <w:t xml:space="preserve"> </w:t>
            </w:r>
            <w:r>
              <w:rPr>
                <w:sz w:val="24"/>
              </w:rPr>
              <w:t>лесе?»,</w:t>
            </w:r>
          </w:p>
          <w:p w:rsidR="00D50C35" w:rsidRDefault="00D50C35" w:rsidP="000F711D">
            <w:pPr>
              <w:pStyle w:val="TableParagraph"/>
              <w:ind w:left="107" w:right="96"/>
              <w:jc w:val="both"/>
              <w:rPr>
                <w:sz w:val="24"/>
              </w:rPr>
            </w:pPr>
            <w:r>
              <w:rPr>
                <w:sz w:val="24"/>
              </w:rPr>
              <w:t>«Заповедные</w:t>
            </w:r>
            <w:r>
              <w:rPr>
                <w:spacing w:val="1"/>
                <w:sz w:val="24"/>
              </w:rPr>
              <w:t xml:space="preserve"> </w:t>
            </w:r>
            <w:r>
              <w:rPr>
                <w:sz w:val="24"/>
              </w:rPr>
              <w:t>места</w:t>
            </w:r>
            <w:r>
              <w:rPr>
                <w:spacing w:val="-57"/>
                <w:sz w:val="24"/>
              </w:rPr>
              <w:t xml:space="preserve"> </w:t>
            </w:r>
            <w:r>
              <w:rPr>
                <w:sz w:val="24"/>
              </w:rPr>
              <w:t>нашего края», «Что ты</w:t>
            </w:r>
            <w:r>
              <w:rPr>
                <w:spacing w:val="1"/>
                <w:sz w:val="24"/>
              </w:rPr>
              <w:t xml:space="preserve"> </w:t>
            </w:r>
            <w:r>
              <w:rPr>
                <w:sz w:val="24"/>
              </w:rPr>
              <w:t>заметил</w:t>
            </w:r>
            <w:r>
              <w:rPr>
                <w:spacing w:val="1"/>
                <w:sz w:val="24"/>
              </w:rPr>
              <w:t xml:space="preserve"> </w:t>
            </w:r>
            <w:r>
              <w:rPr>
                <w:sz w:val="24"/>
              </w:rPr>
              <w:t>красивого</w:t>
            </w:r>
            <w:r>
              <w:rPr>
                <w:spacing w:val="1"/>
                <w:sz w:val="24"/>
              </w:rPr>
              <w:t xml:space="preserve"> </w:t>
            </w:r>
            <w:r>
              <w:rPr>
                <w:sz w:val="24"/>
              </w:rPr>
              <w:t>в</w:t>
            </w:r>
            <w:r>
              <w:rPr>
                <w:spacing w:val="1"/>
                <w:sz w:val="24"/>
              </w:rPr>
              <w:t xml:space="preserve"> </w:t>
            </w:r>
            <w:r>
              <w:rPr>
                <w:sz w:val="24"/>
              </w:rPr>
              <w:t>природе?»</w:t>
            </w:r>
          </w:p>
          <w:p w:rsidR="00D50C35" w:rsidRDefault="00D50C35" w:rsidP="000F711D">
            <w:pPr>
              <w:pStyle w:val="TableParagraph"/>
              <w:ind w:left="107"/>
              <w:jc w:val="both"/>
              <w:rPr>
                <w:sz w:val="24"/>
              </w:rPr>
            </w:pPr>
            <w:r>
              <w:rPr>
                <w:sz w:val="24"/>
              </w:rPr>
              <w:t>Д\и:</w:t>
            </w:r>
            <w:r>
              <w:rPr>
                <w:spacing w:val="-2"/>
                <w:sz w:val="24"/>
              </w:rPr>
              <w:t xml:space="preserve"> </w:t>
            </w:r>
            <w:r>
              <w:rPr>
                <w:sz w:val="24"/>
              </w:rPr>
              <w:t>«Времена</w:t>
            </w:r>
            <w:r>
              <w:rPr>
                <w:spacing w:val="-7"/>
                <w:sz w:val="24"/>
              </w:rPr>
              <w:t xml:space="preserve"> </w:t>
            </w:r>
            <w:r>
              <w:rPr>
                <w:sz w:val="24"/>
              </w:rPr>
              <w:t>года»,</w:t>
            </w:r>
          </w:p>
          <w:p w:rsidR="00D50C35" w:rsidRDefault="00D50C35" w:rsidP="000F711D">
            <w:pPr>
              <w:pStyle w:val="TableParagraph"/>
              <w:ind w:left="107" w:right="112"/>
              <w:rPr>
                <w:sz w:val="24"/>
              </w:rPr>
            </w:pPr>
            <w:r>
              <w:rPr>
                <w:sz w:val="24"/>
              </w:rPr>
              <w:t>«Узнай, какой это</w:t>
            </w:r>
            <w:r>
              <w:rPr>
                <w:spacing w:val="1"/>
                <w:sz w:val="24"/>
              </w:rPr>
              <w:t xml:space="preserve"> </w:t>
            </w:r>
            <w:r>
              <w:rPr>
                <w:sz w:val="24"/>
              </w:rPr>
              <w:t>зверь?», «Что</w:t>
            </w:r>
            <w:r>
              <w:rPr>
                <w:spacing w:val="-4"/>
                <w:sz w:val="24"/>
              </w:rPr>
              <w:t xml:space="preserve"> </w:t>
            </w:r>
            <w:r>
              <w:rPr>
                <w:sz w:val="24"/>
              </w:rPr>
              <w:t>растёт</w:t>
            </w:r>
            <w:r>
              <w:rPr>
                <w:spacing w:val="-5"/>
                <w:sz w:val="24"/>
              </w:rPr>
              <w:t xml:space="preserve"> </w:t>
            </w:r>
            <w:r>
              <w:rPr>
                <w:sz w:val="24"/>
              </w:rPr>
              <w:t>на</w:t>
            </w:r>
            <w:r>
              <w:rPr>
                <w:spacing w:val="-57"/>
                <w:sz w:val="24"/>
              </w:rPr>
              <w:t xml:space="preserve"> </w:t>
            </w:r>
            <w:r>
              <w:rPr>
                <w:sz w:val="24"/>
              </w:rPr>
              <w:t>лугу,</w:t>
            </w:r>
            <w:r>
              <w:rPr>
                <w:spacing w:val="-1"/>
                <w:sz w:val="24"/>
              </w:rPr>
              <w:t xml:space="preserve"> </w:t>
            </w:r>
            <w:r>
              <w:rPr>
                <w:sz w:val="24"/>
              </w:rPr>
              <w:t>в</w:t>
            </w:r>
            <w:r>
              <w:rPr>
                <w:spacing w:val="-1"/>
                <w:sz w:val="24"/>
              </w:rPr>
              <w:t xml:space="preserve"> </w:t>
            </w:r>
            <w:r>
              <w:rPr>
                <w:sz w:val="24"/>
              </w:rPr>
              <w:t>лесу,</w:t>
            </w:r>
            <w:r>
              <w:rPr>
                <w:spacing w:val="-1"/>
                <w:sz w:val="24"/>
              </w:rPr>
              <w:t xml:space="preserve"> </w:t>
            </w:r>
            <w:r>
              <w:rPr>
                <w:sz w:val="24"/>
              </w:rPr>
              <w:t>на</w:t>
            </w:r>
          </w:p>
          <w:p w:rsidR="00D50C35" w:rsidRDefault="00D50C35" w:rsidP="000F711D">
            <w:pPr>
              <w:pStyle w:val="TableParagraph"/>
              <w:ind w:left="107"/>
              <w:rPr>
                <w:sz w:val="24"/>
              </w:rPr>
            </w:pPr>
            <w:r>
              <w:rPr>
                <w:sz w:val="24"/>
              </w:rPr>
              <w:t>клумбе?»</w:t>
            </w:r>
          </w:p>
          <w:p w:rsidR="00D50C35" w:rsidRDefault="00D50C35" w:rsidP="000F711D">
            <w:pPr>
              <w:pStyle w:val="TableParagraph"/>
              <w:ind w:left="107"/>
              <w:rPr>
                <w:sz w:val="24"/>
              </w:rPr>
            </w:pPr>
            <w:r>
              <w:rPr>
                <w:sz w:val="24"/>
              </w:rPr>
              <w:t>Х\л:</w:t>
            </w:r>
            <w:r>
              <w:rPr>
                <w:spacing w:val="-3"/>
                <w:sz w:val="24"/>
              </w:rPr>
              <w:t xml:space="preserve"> </w:t>
            </w:r>
            <w:r>
              <w:rPr>
                <w:sz w:val="24"/>
              </w:rPr>
              <w:t>К.Бальмонт</w:t>
            </w:r>
          </w:p>
          <w:p w:rsidR="00D50C35" w:rsidRDefault="00D50C35" w:rsidP="000F711D">
            <w:pPr>
              <w:pStyle w:val="TableParagraph"/>
              <w:ind w:left="107"/>
              <w:rPr>
                <w:sz w:val="24"/>
              </w:rPr>
            </w:pPr>
            <w:r>
              <w:rPr>
                <w:sz w:val="24"/>
              </w:rPr>
              <w:t>«Осень»,</w:t>
            </w:r>
            <w:r>
              <w:rPr>
                <w:spacing w:val="-2"/>
                <w:sz w:val="24"/>
              </w:rPr>
              <w:t xml:space="preserve"> </w:t>
            </w:r>
            <w:r>
              <w:rPr>
                <w:sz w:val="24"/>
              </w:rPr>
              <w:t>В.Орлов</w:t>
            </w:r>
          </w:p>
          <w:p w:rsidR="00D50C35" w:rsidRDefault="00D50C35" w:rsidP="000F711D">
            <w:pPr>
              <w:pStyle w:val="TableParagraph"/>
              <w:ind w:left="107"/>
              <w:rPr>
                <w:sz w:val="24"/>
              </w:rPr>
            </w:pPr>
            <w:r>
              <w:rPr>
                <w:sz w:val="24"/>
              </w:rPr>
              <w:t>«Колосок»,</w:t>
            </w:r>
            <w:r>
              <w:rPr>
                <w:spacing w:val="-4"/>
                <w:sz w:val="24"/>
              </w:rPr>
              <w:t xml:space="preserve"> </w:t>
            </w:r>
            <w:r>
              <w:rPr>
                <w:sz w:val="24"/>
              </w:rPr>
              <w:t>В.Осеева</w:t>
            </w:r>
          </w:p>
          <w:p w:rsidR="00D50C35" w:rsidRDefault="00D50C35" w:rsidP="000F711D">
            <w:pPr>
              <w:pStyle w:val="TableParagraph"/>
              <w:ind w:left="107"/>
              <w:rPr>
                <w:sz w:val="24"/>
              </w:rPr>
            </w:pPr>
            <w:r>
              <w:rPr>
                <w:sz w:val="24"/>
              </w:rPr>
              <w:t>«Сыновья»</w:t>
            </w:r>
          </w:p>
          <w:p w:rsidR="00D50C35" w:rsidRDefault="00D50C35" w:rsidP="000F711D">
            <w:pPr>
              <w:pStyle w:val="TableParagraph"/>
              <w:ind w:left="107"/>
              <w:rPr>
                <w:sz w:val="24"/>
              </w:rPr>
            </w:pPr>
            <w:r>
              <w:rPr>
                <w:sz w:val="24"/>
              </w:rPr>
              <w:t>Познават-исслед.</w:t>
            </w:r>
            <w:r>
              <w:rPr>
                <w:spacing w:val="-4"/>
                <w:sz w:val="24"/>
              </w:rPr>
              <w:t xml:space="preserve"> </w:t>
            </w:r>
            <w:r>
              <w:rPr>
                <w:sz w:val="24"/>
              </w:rPr>
              <w:t>деят:</w:t>
            </w:r>
          </w:p>
          <w:p w:rsidR="00D50C35" w:rsidRDefault="00D50C35" w:rsidP="000F711D">
            <w:pPr>
              <w:pStyle w:val="TableParagraph"/>
              <w:spacing w:line="270" w:lineRule="atLeast"/>
              <w:ind w:left="107" w:right="962"/>
              <w:rPr>
                <w:sz w:val="24"/>
              </w:rPr>
            </w:pPr>
            <w:r>
              <w:rPr>
                <w:spacing w:val="-1"/>
                <w:sz w:val="24"/>
              </w:rPr>
              <w:t xml:space="preserve">«Звезды </w:t>
            </w:r>
            <w:r>
              <w:rPr>
                <w:sz w:val="24"/>
              </w:rPr>
              <w:t>светят</w:t>
            </w:r>
            <w:r>
              <w:rPr>
                <w:spacing w:val="-57"/>
                <w:sz w:val="24"/>
              </w:rPr>
              <w:t xml:space="preserve"> </w:t>
            </w:r>
            <w:r>
              <w:rPr>
                <w:sz w:val="24"/>
              </w:rPr>
              <w:t>постоянно»</w:t>
            </w:r>
          </w:p>
        </w:tc>
      </w:tr>
      <w:tr w:rsidR="00D50C35" w:rsidRPr="00F72D96" w:rsidTr="000F711D">
        <w:trPr>
          <w:trHeight w:val="275"/>
        </w:trPr>
        <w:tc>
          <w:tcPr>
            <w:tcW w:w="1556" w:type="dxa"/>
            <w:vMerge/>
            <w:tcBorders>
              <w:top w:val="nil"/>
            </w:tcBorders>
          </w:tcPr>
          <w:p w:rsidR="00D50C35" w:rsidRPr="000F711D" w:rsidRDefault="00D50C35" w:rsidP="000F711D">
            <w:pPr>
              <w:rPr>
                <w:sz w:val="2"/>
                <w:szCs w:val="2"/>
                <w:lang w:val="ru-RU"/>
              </w:rPr>
            </w:pPr>
          </w:p>
        </w:tc>
        <w:tc>
          <w:tcPr>
            <w:tcW w:w="13186" w:type="dxa"/>
            <w:gridSpan w:val="4"/>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4"/>
                <w:sz w:val="24"/>
              </w:rPr>
              <w:t xml:space="preserve"> </w:t>
            </w:r>
            <w:r>
              <w:rPr>
                <w:sz w:val="24"/>
              </w:rPr>
              <w:t>Конкурс</w:t>
            </w:r>
            <w:r>
              <w:rPr>
                <w:spacing w:val="-3"/>
                <w:sz w:val="24"/>
              </w:rPr>
              <w:t xml:space="preserve"> </w:t>
            </w:r>
            <w:r>
              <w:rPr>
                <w:sz w:val="24"/>
              </w:rPr>
              <w:t>зимних</w:t>
            </w:r>
            <w:r>
              <w:rPr>
                <w:spacing w:val="-1"/>
                <w:sz w:val="24"/>
              </w:rPr>
              <w:t xml:space="preserve"> </w:t>
            </w:r>
            <w:r>
              <w:rPr>
                <w:sz w:val="24"/>
              </w:rPr>
              <w:t>построек</w:t>
            </w:r>
            <w:r>
              <w:rPr>
                <w:spacing w:val="-4"/>
                <w:sz w:val="24"/>
              </w:rPr>
              <w:t xml:space="preserve"> </w:t>
            </w:r>
            <w:r>
              <w:rPr>
                <w:sz w:val="24"/>
              </w:rPr>
              <w:t>из</w:t>
            </w:r>
            <w:r>
              <w:rPr>
                <w:spacing w:val="-3"/>
                <w:sz w:val="24"/>
              </w:rPr>
              <w:t xml:space="preserve"> </w:t>
            </w:r>
            <w:r>
              <w:rPr>
                <w:sz w:val="24"/>
              </w:rPr>
              <w:t>снега</w:t>
            </w:r>
            <w:r>
              <w:rPr>
                <w:spacing w:val="-3"/>
                <w:sz w:val="24"/>
              </w:rPr>
              <w:t xml:space="preserve"> </w:t>
            </w:r>
            <w:r>
              <w:rPr>
                <w:sz w:val="24"/>
              </w:rPr>
              <w:t>и</w:t>
            </w:r>
            <w:r>
              <w:rPr>
                <w:spacing w:val="-3"/>
                <w:sz w:val="24"/>
              </w:rPr>
              <w:t xml:space="preserve"> </w:t>
            </w:r>
            <w:r>
              <w:rPr>
                <w:sz w:val="24"/>
              </w:rPr>
              <w:t>льда</w:t>
            </w:r>
          </w:p>
        </w:tc>
      </w:tr>
      <w:tr w:rsidR="00D50C35" w:rsidRPr="00F72D96" w:rsidTr="009936ED">
        <w:trPr>
          <w:trHeight w:val="284"/>
        </w:trPr>
        <w:tc>
          <w:tcPr>
            <w:tcW w:w="1556" w:type="dxa"/>
            <w:vMerge/>
            <w:tcBorders>
              <w:top w:val="nil"/>
            </w:tcBorders>
          </w:tcPr>
          <w:p w:rsidR="00D50C35" w:rsidRPr="000F711D" w:rsidRDefault="00D50C35" w:rsidP="000F711D">
            <w:pPr>
              <w:rPr>
                <w:sz w:val="2"/>
                <w:szCs w:val="2"/>
                <w:lang w:val="ru-RU"/>
              </w:rPr>
            </w:pPr>
          </w:p>
        </w:tc>
        <w:tc>
          <w:tcPr>
            <w:tcW w:w="13186" w:type="dxa"/>
            <w:gridSpan w:val="4"/>
          </w:tcPr>
          <w:p w:rsidR="00D50C35" w:rsidRDefault="00D50C35" w:rsidP="009936ED">
            <w:pPr>
              <w:pStyle w:val="TableParagraph"/>
              <w:spacing w:line="268" w:lineRule="exact"/>
              <w:ind w:left="109"/>
              <w:rPr>
                <w:sz w:val="24"/>
              </w:rPr>
            </w:pPr>
            <w:r>
              <w:rPr>
                <w:sz w:val="24"/>
              </w:rPr>
              <w:t>Общесадиковское</w:t>
            </w:r>
            <w:r>
              <w:rPr>
                <w:spacing w:val="-5"/>
                <w:sz w:val="24"/>
              </w:rPr>
              <w:t xml:space="preserve"> </w:t>
            </w:r>
            <w:r>
              <w:rPr>
                <w:sz w:val="24"/>
              </w:rPr>
              <w:t>мероприятие</w:t>
            </w:r>
            <w:r>
              <w:rPr>
                <w:spacing w:val="-4"/>
                <w:sz w:val="24"/>
              </w:rPr>
              <w:t xml:space="preserve"> </w:t>
            </w:r>
            <w:r>
              <w:rPr>
                <w:sz w:val="24"/>
              </w:rPr>
              <w:t>Конкурс</w:t>
            </w:r>
            <w:r>
              <w:rPr>
                <w:spacing w:val="-4"/>
                <w:sz w:val="24"/>
              </w:rPr>
              <w:t xml:space="preserve"> </w:t>
            </w:r>
            <w:r>
              <w:rPr>
                <w:sz w:val="24"/>
              </w:rPr>
              <w:t>поделок</w:t>
            </w:r>
            <w:r>
              <w:rPr>
                <w:spacing w:val="1"/>
                <w:sz w:val="24"/>
              </w:rPr>
              <w:t xml:space="preserve"> </w:t>
            </w:r>
            <w:r>
              <w:rPr>
                <w:sz w:val="24"/>
              </w:rPr>
              <w:t>«Новый</w:t>
            </w:r>
            <w:r>
              <w:rPr>
                <w:spacing w:val="-3"/>
                <w:sz w:val="24"/>
              </w:rPr>
              <w:t xml:space="preserve"> </w:t>
            </w:r>
            <w:r>
              <w:rPr>
                <w:sz w:val="24"/>
              </w:rPr>
              <w:t>год у</w:t>
            </w:r>
            <w:r>
              <w:rPr>
                <w:spacing w:val="-8"/>
                <w:sz w:val="24"/>
              </w:rPr>
              <w:t xml:space="preserve"> </w:t>
            </w:r>
            <w:r>
              <w:rPr>
                <w:sz w:val="24"/>
              </w:rPr>
              <w:t>ворот»</w:t>
            </w:r>
            <w:r>
              <w:rPr>
                <w:spacing w:val="-10"/>
                <w:sz w:val="24"/>
              </w:rPr>
              <w:t xml:space="preserve"> </w:t>
            </w:r>
          </w:p>
        </w:tc>
      </w:tr>
      <w:tr w:rsidR="00D50C35" w:rsidRPr="00F72D96" w:rsidTr="000F711D">
        <w:trPr>
          <w:trHeight w:val="2486"/>
        </w:trPr>
        <w:tc>
          <w:tcPr>
            <w:tcW w:w="1556" w:type="dxa"/>
            <w:vMerge/>
            <w:tcBorders>
              <w:top w:val="nil"/>
            </w:tcBorders>
          </w:tcPr>
          <w:p w:rsidR="00D50C35" w:rsidRPr="002338D6" w:rsidRDefault="00D50C35" w:rsidP="000F711D">
            <w:pPr>
              <w:rPr>
                <w:sz w:val="2"/>
                <w:szCs w:val="2"/>
                <w:lang w:val="ru-RU"/>
              </w:rPr>
            </w:pPr>
          </w:p>
        </w:tc>
        <w:tc>
          <w:tcPr>
            <w:tcW w:w="5275" w:type="dxa"/>
          </w:tcPr>
          <w:p w:rsidR="00D50C35" w:rsidRDefault="00D50C35" w:rsidP="000F711D">
            <w:pPr>
              <w:pStyle w:val="TableParagraph"/>
              <w:spacing w:line="270" w:lineRule="exact"/>
              <w:ind w:left="109"/>
              <w:rPr>
                <w:sz w:val="24"/>
              </w:rPr>
            </w:pPr>
            <w:r>
              <w:rPr>
                <w:sz w:val="24"/>
              </w:rPr>
              <w:t>Изготовление</w:t>
            </w:r>
            <w:r>
              <w:rPr>
                <w:spacing w:val="-4"/>
                <w:sz w:val="24"/>
              </w:rPr>
              <w:t xml:space="preserve"> </w:t>
            </w:r>
            <w:r>
              <w:rPr>
                <w:sz w:val="24"/>
              </w:rPr>
              <w:t>макета</w:t>
            </w:r>
          </w:p>
          <w:p w:rsidR="00D50C35" w:rsidRDefault="00D50C35" w:rsidP="000F711D">
            <w:pPr>
              <w:pStyle w:val="TableParagraph"/>
              <w:ind w:left="109" w:right="418"/>
              <w:rPr>
                <w:sz w:val="24"/>
              </w:rPr>
            </w:pPr>
            <w:r>
              <w:rPr>
                <w:sz w:val="24"/>
              </w:rPr>
              <w:t>«Дикие животные»</w:t>
            </w:r>
            <w:r>
              <w:rPr>
                <w:spacing w:val="1"/>
                <w:sz w:val="24"/>
              </w:rPr>
              <w:t xml:space="preserve"> </w:t>
            </w:r>
            <w:r>
              <w:rPr>
                <w:sz w:val="24"/>
              </w:rPr>
              <w:t>Беседа</w:t>
            </w:r>
            <w:r>
              <w:rPr>
                <w:spacing w:val="-4"/>
                <w:sz w:val="24"/>
              </w:rPr>
              <w:t xml:space="preserve"> </w:t>
            </w:r>
            <w:r>
              <w:rPr>
                <w:sz w:val="24"/>
              </w:rPr>
              <w:t>«Как</w:t>
            </w:r>
            <w:r>
              <w:rPr>
                <w:spacing w:val="-6"/>
                <w:sz w:val="24"/>
              </w:rPr>
              <w:t xml:space="preserve"> </w:t>
            </w:r>
            <w:r>
              <w:rPr>
                <w:sz w:val="24"/>
              </w:rPr>
              <w:t>зимуют</w:t>
            </w:r>
            <w:r>
              <w:rPr>
                <w:spacing w:val="-57"/>
                <w:sz w:val="24"/>
              </w:rPr>
              <w:t xml:space="preserve"> </w:t>
            </w:r>
            <w:r>
              <w:rPr>
                <w:sz w:val="24"/>
              </w:rPr>
              <w:t>звери</w:t>
            </w:r>
            <w:r>
              <w:rPr>
                <w:spacing w:val="-1"/>
                <w:sz w:val="24"/>
              </w:rPr>
              <w:t xml:space="preserve"> </w:t>
            </w:r>
            <w:r>
              <w:rPr>
                <w:sz w:val="24"/>
              </w:rPr>
              <w:t>в</w:t>
            </w:r>
            <w:r>
              <w:rPr>
                <w:spacing w:val="-1"/>
                <w:sz w:val="24"/>
              </w:rPr>
              <w:t xml:space="preserve"> </w:t>
            </w:r>
            <w:r>
              <w:rPr>
                <w:sz w:val="24"/>
              </w:rPr>
              <w:t>лесу?»</w:t>
            </w:r>
          </w:p>
          <w:p w:rsidR="00D50C35" w:rsidRDefault="00D50C35" w:rsidP="000F711D">
            <w:pPr>
              <w:pStyle w:val="TableParagraph"/>
              <w:ind w:left="109" w:right="89"/>
              <w:rPr>
                <w:sz w:val="24"/>
              </w:rPr>
            </w:pPr>
            <w:r>
              <w:rPr>
                <w:sz w:val="24"/>
              </w:rPr>
              <w:t>д\и «Кто где живёт?»</w:t>
            </w:r>
            <w:r>
              <w:rPr>
                <w:spacing w:val="1"/>
                <w:sz w:val="24"/>
              </w:rPr>
              <w:t xml:space="preserve"> </w:t>
            </w:r>
            <w:r>
              <w:rPr>
                <w:sz w:val="24"/>
              </w:rPr>
              <w:t>Х\л</w:t>
            </w:r>
            <w:r>
              <w:rPr>
                <w:spacing w:val="3"/>
                <w:sz w:val="24"/>
              </w:rPr>
              <w:t xml:space="preserve"> </w:t>
            </w:r>
            <w:r>
              <w:rPr>
                <w:sz w:val="24"/>
              </w:rPr>
              <w:t>«Заюшкина</w:t>
            </w:r>
            <w:r>
              <w:rPr>
                <w:spacing w:val="1"/>
                <w:sz w:val="24"/>
              </w:rPr>
              <w:t xml:space="preserve"> </w:t>
            </w:r>
            <w:r>
              <w:rPr>
                <w:sz w:val="24"/>
              </w:rPr>
              <w:t>избушка»,</w:t>
            </w:r>
            <w:r>
              <w:rPr>
                <w:spacing w:val="-8"/>
                <w:sz w:val="24"/>
              </w:rPr>
              <w:t xml:space="preserve"> </w:t>
            </w:r>
            <w:r>
              <w:rPr>
                <w:sz w:val="24"/>
              </w:rPr>
              <w:t>«Рукавичка»</w:t>
            </w:r>
          </w:p>
          <w:p w:rsidR="00D50C35" w:rsidRDefault="00D50C35" w:rsidP="000F711D">
            <w:pPr>
              <w:pStyle w:val="TableParagraph"/>
              <w:spacing w:line="270" w:lineRule="atLeast"/>
              <w:ind w:left="106"/>
              <w:rPr>
                <w:sz w:val="24"/>
              </w:rPr>
            </w:pPr>
            <w:r>
              <w:rPr>
                <w:sz w:val="24"/>
              </w:rPr>
              <w:t>Акция</w:t>
            </w:r>
            <w:r>
              <w:rPr>
                <w:spacing w:val="-8"/>
                <w:sz w:val="24"/>
              </w:rPr>
              <w:t xml:space="preserve"> </w:t>
            </w:r>
            <w:r>
              <w:rPr>
                <w:sz w:val="24"/>
              </w:rPr>
              <w:t>«Белое</w:t>
            </w:r>
            <w:r>
              <w:rPr>
                <w:spacing w:val="-10"/>
                <w:sz w:val="24"/>
              </w:rPr>
              <w:t xml:space="preserve"> </w:t>
            </w:r>
            <w:r>
              <w:rPr>
                <w:sz w:val="24"/>
              </w:rPr>
              <w:t>одеяло</w:t>
            </w:r>
            <w:r>
              <w:rPr>
                <w:spacing w:val="-57"/>
                <w:sz w:val="24"/>
              </w:rPr>
              <w:t xml:space="preserve"> </w:t>
            </w:r>
            <w:r>
              <w:rPr>
                <w:sz w:val="24"/>
              </w:rPr>
              <w:t>для</w:t>
            </w:r>
            <w:r>
              <w:rPr>
                <w:spacing w:val="-1"/>
                <w:sz w:val="24"/>
              </w:rPr>
              <w:t xml:space="preserve"> </w:t>
            </w:r>
            <w:r>
              <w:rPr>
                <w:sz w:val="24"/>
              </w:rPr>
              <w:t>деревьев»</w:t>
            </w:r>
          </w:p>
        </w:tc>
        <w:tc>
          <w:tcPr>
            <w:tcW w:w="2641" w:type="dxa"/>
          </w:tcPr>
          <w:p w:rsidR="00D50C35" w:rsidRDefault="00D50C35" w:rsidP="000F711D">
            <w:pPr>
              <w:pStyle w:val="TableParagraph"/>
              <w:ind w:left="105" w:right="217"/>
              <w:rPr>
                <w:sz w:val="24"/>
              </w:rPr>
            </w:pPr>
            <w:r>
              <w:rPr>
                <w:sz w:val="24"/>
              </w:rPr>
              <w:t>«Акция</w:t>
            </w:r>
            <w:r>
              <w:rPr>
                <w:spacing w:val="-7"/>
                <w:sz w:val="24"/>
              </w:rPr>
              <w:t xml:space="preserve"> </w:t>
            </w:r>
            <w:r>
              <w:rPr>
                <w:sz w:val="24"/>
              </w:rPr>
              <w:t>«Белое</w:t>
            </w:r>
            <w:r>
              <w:rPr>
                <w:spacing w:val="-11"/>
                <w:sz w:val="24"/>
              </w:rPr>
              <w:t xml:space="preserve"> </w:t>
            </w:r>
            <w:r>
              <w:rPr>
                <w:sz w:val="24"/>
              </w:rPr>
              <w:t>одеяло</w:t>
            </w:r>
            <w:r>
              <w:rPr>
                <w:spacing w:val="-57"/>
                <w:sz w:val="24"/>
              </w:rPr>
              <w:t xml:space="preserve"> </w:t>
            </w:r>
            <w:r>
              <w:rPr>
                <w:sz w:val="24"/>
              </w:rPr>
              <w:t>для</w:t>
            </w:r>
            <w:r>
              <w:rPr>
                <w:spacing w:val="-1"/>
                <w:sz w:val="24"/>
              </w:rPr>
              <w:t xml:space="preserve"> </w:t>
            </w:r>
            <w:r>
              <w:rPr>
                <w:sz w:val="24"/>
              </w:rPr>
              <w:t>деревьев»</w:t>
            </w:r>
          </w:p>
          <w:p w:rsidR="00D50C35" w:rsidRDefault="00D50C35" w:rsidP="000F711D">
            <w:pPr>
              <w:pStyle w:val="TableParagraph"/>
              <w:ind w:left="105" w:right="861"/>
              <w:rPr>
                <w:sz w:val="24"/>
              </w:rPr>
            </w:pPr>
            <w:r>
              <w:rPr>
                <w:sz w:val="24"/>
              </w:rPr>
              <w:t>«Беседа</w:t>
            </w:r>
            <w:r>
              <w:rPr>
                <w:spacing w:val="-9"/>
                <w:sz w:val="24"/>
              </w:rPr>
              <w:t xml:space="preserve"> </w:t>
            </w:r>
            <w:r>
              <w:rPr>
                <w:sz w:val="24"/>
              </w:rPr>
              <w:t>о</w:t>
            </w:r>
            <w:r>
              <w:rPr>
                <w:spacing w:val="-8"/>
                <w:sz w:val="24"/>
              </w:rPr>
              <w:t xml:space="preserve"> </w:t>
            </w:r>
            <w:r>
              <w:rPr>
                <w:sz w:val="24"/>
              </w:rPr>
              <w:t>диких</w:t>
            </w:r>
            <w:r>
              <w:rPr>
                <w:spacing w:val="-57"/>
                <w:sz w:val="24"/>
              </w:rPr>
              <w:t xml:space="preserve"> </w:t>
            </w:r>
            <w:r>
              <w:rPr>
                <w:sz w:val="24"/>
              </w:rPr>
              <w:t>животных</w:t>
            </w:r>
            <w:r>
              <w:rPr>
                <w:spacing w:val="-3"/>
                <w:sz w:val="24"/>
              </w:rPr>
              <w:t xml:space="preserve"> </w:t>
            </w:r>
            <w:r>
              <w:rPr>
                <w:sz w:val="24"/>
              </w:rPr>
              <w:t>«Как</w:t>
            </w:r>
          </w:p>
          <w:p w:rsidR="00D50C35" w:rsidRDefault="00D50C35" w:rsidP="000F711D">
            <w:pPr>
              <w:pStyle w:val="TableParagraph"/>
              <w:ind w:left="105"/>
              <w:rPr>
                <w:sz w:val="24"/>
              </w:rPr>
            </w:pPr>
            <w:r>
              <w:rPr>
                <w:sz w:val="24"/>
              </w:rPr>
              <w:t>зимуют</w:t>
            </w:r>
            <w:r>
              <w:rPr>
                <w:spacing w:val="-4"/>
                <w:sz w:val="24"/>
              </w:rPr>
              <w:t xml:space="preserve"> </w:t>
            </w:r>
            <w:r>
              <w:rPr>
                <w:sz w:val="24"/>
              </w:rPr>
              <w:t>звери</w:t>
            </w:r>
            <w:r>
              <w:rPr>
                <w:spacing w:val="-3"/>
                <w:sz w:val="24"/>
              </w:rPr>
              <w:t xml:space="preserve"> </w:t>
            </w:r>
            <w:r>
              <w:rPr>
                <w:sz w:val="24"/>
              </w:rPr>
              <w:t>в</w:t>
            </w:r>
            <w:r>
              <w:rPr>
                <w:spacing w:val="-3"/>
                <w:sz w:val="24"/>
              </w:rPr>
              <w:t xml:space="preserve"> </w:t>
            </w:r>
            <w:r>
              <w:rPr>
                <w:sz w:val="24"/>
              </w:rPr>
              <w:t>лесу»</w:t>
            </w:r>
          </w:p>
          <w:p w:rsidR="00D50C35" w:rsidRDefault="00D50C35" w:rsidP="000F711D">
            <w:pPr>
              <w:pStyle w:val="TableParagraph"/>
              <w:spacing w:line="237" w:lineRule="auto"/>
              <w:ind w:left="105"/>
              <w:rPr>
                <w:sz w:val="24"/>
              </w:rPr>
            </w:pPr>
            <w:r>
              <w:rPr>
                <w:sz w:val="24"/>
              </w:rPr>
              <w:t>«Принять участие в</w:t>
            </w:r>
            <w:r>
              <w:rPr>
                <w:spacing w:val="1"/>
                <w:sz w:val="24"/>
              </w:rPr>
              <w:t xml:space="preserve"> </w:t>
            </w:r>
            <w:r>
              <w:rPr>
                <w:spacing w:val="-1"/>
                <w:sz w:val="24"/>
              </w:rPr>
              <w:t>конкурсе</w:t>
            </w:r>
            <w:r>
              <w:rPr>
                <w:spacing w:val="-12"/>
                <w:sz w:val="24"/>
              </w:rPr>
              <w:t xml:space="preserve"> </w:t>
            </w:r>
            <w:r>
              <w:rPr>
                <w:sz w:val="24"/>
              </w:rPr>
              <w:t>фотографий</w:t>
            </w:r>
          </w:p>
          <w:p w:rsidR="00D50C35" w:rsidRDefault="00D50C35" w:rsidP="000F711D">
            <w:pPr>
              <w:pStyle w:val="TableParagraph"/>
              <w:ind w:left="105"/>
              <w:rPr>
                <w:sz w:val="24"/>
              </w:rPr>
            </w:pPr>
            <w:r>
              <w:rPr>
                <w:sz w:val="24"/>
              </w:rPr>
              <w:t>«Здоровая</w:t>
            </w:r>
            <w:r>
              <w:rPr>
                <w:spacing w:val="-1"/>
                <w:sz w:val="24"/>
              </w:rPr>
              <w:t xml:space="preserve"> </w:t>
            </w:r>
            <w:r>
              <w:rPr>
                <w:sz w:val="24"/>
              </w:rPr>
              <w:t>семья»</w:t>
            </w:r>
          </w:p>
          <w:p w:rsidR="00D50C35" w:rsidRDefault="00D50C35" w:rsidP="000F711D">
            <w:pPr>
              <w:pStyle w:val="TableParagraph"/>
              <w:spacing w:line="266" w:lineRule="exact"/>
              <w:ind w:left="105"/>
              <w:rPr>
                <w:sz w:val="24"/>
              </w:rPr>
            </w:pPr>
            <w:r>
              <w:rPr>
                <w:sz w:val="24"/>
              </w:rPr>
              <w:t>«П\и</w:t>
            </w:r>
            <w:r>
              <w:rPr>
                <w:spacing w:val="1"/>
                <w:sz w:val="24"/>
              </w:rPr>
              <w:t xml:space="preserve"> </w:t>
            </w:r>
            <w:r>
              <w:rPr>
                <w:sz w:val="24"/>
              </w:rPr>
              <w:t>«Два</w:t>
            </w:r>
            <w:r>
              <w:rPr>
                <w:spacing w:val="-5"/>
                <w:sz w:val="24"/>
              </w:rPr>
              <w:t xml:space="preserve"> </w:t>
            </w:r>
            <w:r>
              <w:rPr>
                <w:sz w:val="24"/>
              </w:rPr>
              <w:t>Мороза»</w:t>
            </w:r>
          </w:p>
        </w:tc>
        <w:tc>
          <w:tcPr>
            <w:tcW w:w="2634" w:type="dxa"/>
          </w:tcPr>
          <w:p w:rsidR="00D50C35" w:rsidRDefault="00D50C35" w:rsidP="000F711D">
            <w:pPr>
              <w:pStyle w:val="TableParagraph"/>
              <w:ind w:left="105" w:right="110"/>
              <w:rPr>
                <w:sz w:val="24"/>
              </w:rPr>
            </w:pPr>
            <w:r>
              <w:rPr>
                <w:sz w:val="24"/>
              </w:rPr>
              <w:t>Беседы:</w:t>
            </w:r>
            <w:r>
              <w:rPr>
                <w:spacing w:val="60"/>
                <w:sz w:val="24"/>
              </w:rPr>
              <w:t xml:space="preserve"> </w:t>
            </w:r>
            <w:r>
              <w:rPr>
                <w:sz w:val="24"/>
              </w:rPr>
              <w:t>«Времена</w:t>
            </w:r>
            <w:r>
              <w:rPr>
                <w:spacing w:val="1"/>
                <w:sz w:val="24"/>
              </w:rPr>
              <w:t xml:space="preserve"> </w:t>
            </w:r>
            <w:r>
              <w:rPr>
                <w:sz w:val="24"/>
              </w:rPr>
              <w:t>года.</w:t>
            </w:r>
            <w:r>
              <w:rPr>
                <w:spacing w:val="-3"/>
                <w:sz w:val="24"/>
              </w:rPr>
              <w:t xml:space="preserve"> </w:t>
            </w:r>
            <w:r>
              <w:rPr>
                <w:sz w:val="24"/>
              </w:rPr>
              <w:t>Зима»,</w:t>
            </w:r>
            <w:r>
              <w:rPr>
                <w:spacing w:val="4"/>
                <w:sz w:val="24"/>
              </w:rPr>
              <w:t xml:space="preserve"> </w:t>
            </w:r>
            <w:r>
              <w:rPr>
                <w:sz w:val="24"/>
              </w:rPr>
              <w:t>«Роль</w:t>
            </w:r>
            <w:r>
              <w:rPr>
                <w:spacing w:val="1"/>
                <w:sz w:val="24"/>
              </w:rPr>
              <w:t xml:space="preserve"> </w:t>
            </w:r>
            <w:r>
              <w:rPr>
                <w:sz w:val="24"/>
              </w:rPr>
              <w:t>снега и льда в жизни</w:t>
            </w:r>
            <w:r>
              <w:rPr>
                <w:spacing w:val="1"/>
                <w:sz w:val="24"/>
              </w:rPr>
              <w:t xml:space="preserve"> </w:t>
            </w:r>
            <w:r>
              <w:rPr>
                <w:sz w:val="24"/>
              </w:rPr>
              <w:t>растений</w:t>
            </w:r>
            <w:r>
              <w:rPr>
                <w:spacing w:val="-6"/>
                <w:sz w:val="24"/>
              </w:rPr>
              <w:t xml:space="preserve"> </w:t>
            </w:r>
            <w:r>
              <w:rPr>
                <w:sz w:val="24"/>
              </w:rPr>
              <w:t>и</w:t>
            </w:r>
            <w:r>
              <w:rPr>
                <w:spacing w:val="-6"/>
                <w:sz w:val="24"/>
              </w:rPr>
              <w:t xml:space="preserve"> </w:t>
            </w:r>
            <w:r>
              <w:rPr>
                <w:sz w:val="24"/>
              </w:rPr>
              <w:t>животных»,</w:t>
            </w:r>
          </w:p>
          <w:p w:rsidR="00D50C35" w:rsidRDefault="00D50C35" w:rsidP="000F711D">
            <w:pPr>
              <w:pStyle w:val="TableParagraph"/>
              <w:ind w:left="105" w:right="810"/>
              <w:rPr>
                <w:sz w:val="24"/>
              </w:rPr>
            </w:pPr>
            <w:r>
              <w:rPr>
                <w:spacing w:val="-1"/>
                <w:sz w:val="24"/>
              </w:rPr>
              <w:t>«Елочка-зеленая</w:t>
            </w:r>
            <w:r>
              <w:rPr>
                <w:spacing w:val="-57"/>
                <w:sz w:val="24"/>
              </w:rPr>
              <w:t xml:space="preserve"> </w:t>
            </w:r>
            <w:r>
              <w:rPr>
                <w:sz w:val="24"/>
              </w:rPr>
              <w:t>иголочка»,</w:t>
            </w:r>
          </w:p>
          <w:p w:rsidR="00D50C35" w:rsidRDefault="00D50C35" w:rsidP="000F711D">
            <w:pPr>
              <w:pStyle w:val="TableParagraph"/>
              <w:spacing w:line="274" w:lineRule="exact"/>
              <w:ind w:left="105"/>
              <w:rPr>
                <w:sz w:val="24"/>
              </w:rPr>
            </w:pPr>
            <w:r>
              <w:rPr>
                <w:sz w:val="24"/>
              </w:rPr>
              <w:t>«Сокровища</w:t>
            </w:r>
            <w:r>
              <w:rPr>
                <w:spacing w:val="-5"/>
                <w:sz w:val="24"/>
              </w:rPr>
              <w:t xml:space="preserve"> </w:t>
            </w:r>
            <w:r>
              <w:rPr>
                <w:sz w:val="24"/>
              </w:rPr>
              <w:t>леса».</w:t>
            </w:r>
          </w:p>
          <w:p w:rsidR="00D50C35" w:rsidRDefault="00D50C35" w:rsidP="000F711D">
            <w:pPr>
              <w:pStyle w:val="TableParagraph"/>
              <w:spacing w:line="270" w:lineRule="atLeast"/>
              <w:ind w:left="105" w:right="111"/>
              <w:rPr>
                <w:sz w:val="24"/>
              </w:rPr>
            </w:pPr>
            <w:r>
              <w:rPr>
                <w:sz w:val="24"/>
              </w:rPr>
              <w:t>Д\и:</w:t>
            </w:r>
            <w:r>
              <w:rPr>
                <w:spacing w:val="4"/>
                <w:sz w:val="24"/>
              </w:rPr>
              <w:t xml:space="preserve"> </w:t>
            </w:r>
            <w:r>
              <w:rPr>
                <w:sz w:val="24"/>
              </w:rPr>
              <w:t>«Природа</w:t>
            </w:r>
            <w:r>
              <w:rPr>
                <w:spacing w:val="-2"/>
                <w:sz w:val="24"/>
              </w:rPr>
              <w:t xml:space="preserve"> </w:t>
            </w:r>
            <w:r>
              <w:rPr>
                <w:sz w:val="24"/>
              </w:rPr>
              <w:t>и</w:t>
            </w:r>
            <w:r>
              <w:rPr>
                <w:spacing w:val="1"/>
                <w:sz w:val="24"/>
              </w:rPr>
              <w:t xml:space="preserve"> </w:t>
            </w:r>
            <w:r>
              <w:rPr>
                <w:sz w:val="24"/>
              </w:rPr>
              <w:t>человек»</w:t>
            </w:r>
            <w:r>
              <w:rPr>
                <w:spacing w:val="-10"/>
                <w:sz w:val="24"/>
              </w:rPr>
              <w:t xml:space="preserve"> </w:t>
            </w:r>
            <w:r>
              <w:rPr>
                <w:sz w:val="24"/>
              </w:rPr>
              <w:t>Изготовление</w:t>
            </w:r>
          </w:p>
        </w:tc>
        <w:tc>
          <w:tcPr>
            <w:tcW w:w="2636" w:type="dxa"/>
          </w:tcPr>
          <w:p w:rsidR="00D50C35" w:rsidRDefault="00D50C35" w:rsidP="000F711D">
            <w:pPr>
              <w:pStyle w:val="TableParagraph"/>
              <w:ind w:left="107" w:right="348"/>
              <w:rPr>
                <w:sz w:val="24"/>
              </w:rPr>
            </w:pPr>
            <w:r>
              <w:rPr>
                <w:sz w:val="24"/>
              </w:rPr>
              <w:t>Беседы:</w:t>
            </w:r>
            <w:r>
              <w:rPr>
                <w:spacing w:val="43"/>
                <w:sz w:val="24"/>
              </w:rPr>
              <w:t xml:space="preserve"> </w:t>
            </w:r>
            <w:r>
              <w:rPr>
                <w:sz w:val="24"/>
              </w:rPr>
              <w:t>«Зимующие</w:t>
            </w:r>
            <w:r>
              <w:rPr>
                <w:spacing w:val="-57"/>
                <w:sz w:val="24"/>
              </w:rPr>
              <w:t xml:space="preserve"> </w:t>
            </w:r>
            <w:r>
              <w:rPr>
                <w:sz w:val="24"/>
              </w:rPr>
              <w:t>птицы», «Жизнь под</w:t>
            </w:r>
            <w:r>
              <w:rPr>
                <w:spacing w:val="-57"/>
                <w:sz w:val="24"/>
              </w:rPr>
              <w:t xml:space="preserve"> </w:t>
            </w:r>
            <w:r>
              <w:rPr>
                <w:sz w:val="24"/>
              </w:rPr>
              <w:t>снегом. Жалобная</w:t>
            </w:r>
            <w:r>
              <w:rPr>
                <w:spacing w:val="1"/>
                <w:sz w:val="24"/>
              </w:rPr>
              <w:t xml:space="preserve"> </w:t>
            </w:r>
            <w:r>
              <w:rPr>
                <w:sz w:val="24"/>
              </w:rPr>
              <w:t>книга</w:t>
            </w:r>
            <w:r>
              <w:rPr>
                <w:spacing w:val="-3"/>
                <w:sz w:val="24"/>
              </w:rPr>
              <w:t xml:space="preserve"> </w:t>
            </w:r>
            <w:r>
              <w:rPr>
                <w:sz w:val="24"/>
              </w:rPr>
              <w:t>природы»,</w:t>
            </w:r>
          </w:p>
          <w:p w:rsidR="00D50C35" w:rsidRDefault="00D50C35" w:rsidP="000F711D">
            <w:pPr>
              <w:pStyle w:val="TableParagraph"/>
              <w:ind w:left="107" w:right="170"/>
              <w:jc w:val="both"/>
              <w:rPr>
                <w:sz w:val="24"/>
              </w:rPr>
            </w:pPr>
            <w:r>
              <w:rPr>
                <w:sz w:val="24"/>
              </w:rPr>
              <w:t>«Какие</w:t>
            </w:r>
            <w:r>
              <w:rPr>
                <w:spacing w:val="-8"/>
                <w:sz w:val="24"/>
              </w:rPr>
              <w:t xml:space="preserve"> </w:t>
            </w:r>
            <w:r>
              <w:rPr>
                <w:sz w:val="24"/>
              </w:rPr>
              <w:t>птицы</w:t>
            </w:r>
            <w:r>
              <w:rPr>
                <w:spacing w:val="-5"/>
                <w:sz w:val="24"/>
              </w:rPr>
              <w:t xml:space="preserve"> </w:t>
            </w:r>
            <w:r>
              <w:rPr>
                <w:sz w:val="24"/>
              </w:rPr>
              <w:t>улетают</w:t>
            </w:r>
            <w:r>
              <w:rPr>
                <w:spacing w:val="-58"/>
                <w:sz w:val="24"/>
              </w:rPr>
              <w:t xml:space="preserve"> </w:t>
            </w:r>
            <w:r>
              <w:rPr>
                <w:sz w:val="24"/>
              </w:rPr>
              <w:t>на юг?» «Какие птицы</w:t>
            </w:r>
            <w:r>
              <w:rPr>
                <w:spacing w:val="-57"/>
                <w:sz w:val="24"/>
              </w:rPr>
              <w:t xml:space="preserve"> </w:t>
            </w:r>
            <w:r>
              <w:rPr>
                <w:sz w:val="24"/>
              </w:rPr>
              <w:t>остаются?»</w:t>
            </w:r>
          </w:p>
          <w:p w:rsidR="00D50C35" w:rsidRDefault="00D50C35" w:rsidP="000F711D">
            <w:pPr>
              <w:pStyle w:val="TableParagraph"/>
              <w:spacing w:line="276" w:lineRule="exact"/>
              <w:ind w:left="107" w:right="312"/>
              <w:jc w:val="both"/>
              <w:rPr>
                <w:sz w:val="24"/>
              </w:rPr>
            </w:pPr>
            <w:r>
              <w:rPr>
                <w:sz w:val="24"/>
              </w:rPr>
              <w:t>Д\и: «Волшебная</w:t>
            </w:r>
            <w:r>
              <w:rPr>
                <w:spacing w:val="1"/>
                <w:sz w:val="24"/>
              </w:rPr>
              <w:t xml:space="preserve"> </w:t>
            </w:r>
            <w:r>
              <w:rPr>
                <w:sz w:val="24"/>
              </w:rPr>
              <w:t>шапочка»,</w:t>
            </w:r>
            <w:r>
              <w:rPr>
                <w:spacing w:val="-7"/>
                <w:sz w:val="24"/>
              </w:rPr>
              <w:t xml:space="preserve"> </w:t>
            </w:r>
            <w:r>
              <w:rPr>
                <w:sz w:val="24"/>
              </w:rPr>
              <w:t>«Что</w:t>
            </w:r>
            <w:r>
              <w:rPr>
                <w:spacing w:val="-11"/>
                <w:sz w:val="24"/>
              </w:rPr>
              <w:t xml:space="preserve"> </w:t>
            </w:r>
            <w:r>
              <w:rPr>
                <w:sz w:val="24"/>
              </w:rPr>
              <w:t>было</w:t>
            </w:r>
          </w:p>
        </w:tc>
      </w:tr>
    </w:tbl>
    <w:p w:rsidR="00D50C35" w:rsidRPr="000F711D" w:rsidRDefault="00D50C35" w:rsidP="00D50C35">
      <w:pPr>
        <w:spacing w:line="276" w:lineRule="exact"/>
        <w:jc w:val="both"/>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2839"/>
        <w:gridCol w:w="2436"/>
        <w:gridCol w:w="2640"/>
        <w:gridCol w:w="105"/>
        <w:gridCol w:w="2534"/>
        <w:gridCol w:w="2627"/>
      </w:tblGrid>
      <w:tr w:rsidR="00D50C35" w:rsidRPr="00F72D96" w:rsidTr="000F711D">
        <w:trPr>
          <w:trHeight w:val="3312"/>
        </w:trPr>
        <w:tc>
          <w:tcPr>
            <w:tcW w:w="1556" w:type="dxa"/>
          </w:tcPr>
          <w:p w:rsidR="00D50C35" w:rsidRDefault="00A955FF" w:rsidP="000F711D">
            <w:pPr>
              <w:pStyle w:val="TableParagraph"/>
              <w:rPr>
                <w:sz w:val="24"/>
              </w:rPr>
            </w:pPr>
            <w:r>
              <w:rPr>
                <w:sz w:val="24"/>
              </w:rPr>
              <w:lastRenderedPageBreak/>
              <w:t>Декабрь</w:t>
            </w:r>
          </w:p>
        </w:tc>
        <w:tc>
          <w:tcPr>
            <w:tcW w:w="5275" w:type="dxa"/>
            <w:gridSpan w:val="2"/>
          </w:tcPr>
          <w:p w:rsidR="00D50C35" w:rsidRDefault="00D50C35" w:rsidP="000F711D">
            <w:pPr>
              <w:pStyle w:val="TableParagraph"/>
              <w:spacing w:line="268" w:lineRule="exact"/>
              <w:ind w:left="106"/>
              <w:rPr>
                <w:sz w:val="24"/>
              </w:rPr>
            </w:pPr>
          </w:p>
          <w:p w:rsidR="00D50C35" w:rsidRDefault="00D50C35" w:rsidP="000F711D">
            <w:pPr>
              <w:pStyle w:val="TableParagraph"/>
              <w:ind w:left="106"/>
              <w:rPr>
                <w:sz w:val="24"/>
              </w:rPr>
            </w:pPr>
          </w:p>
        </w:tc>
        <w:tc>
          <w:tcPr>
            <w:tcW w:w="2640" w:type="dxa"/>
          </w:tcPr>
          <w:p w:rsidR="00D50C35" w:rsidRDefault="00D50C35" w:rsidP="000F711D">
            <w:pPr>
              <w:pStyle w:val="TableParagraph"/>
              <w:rPr>
                <w:sz w:val="24"/>
              </w:rPr>
            </w:pPr>
          </w:p>
        </w:tc>
        <w:tc>
          <w:tcPr>
            <w:tcW w:w="2639" w:type="dxa"/>
            <w:gridSpan w:val="2"/>
          </w:tcPr>
          <w:p w:rsidR="00D50C35" w:rsidRDefault="00D50C35" w:rsidP="000F711D">
            <w:pPr>
              <w:pStyle w:val="TableParagraph"/>
              <w:ind w:left="106" w:right="181"/>
              <w:rPr>
                <w:sz w:val="24"/>
              </w:rPr>
            </w:pPr>
            <w:r>
              <w:rPr>
                <w:sz w:val="24"/>
              </w:rPr>
              <w:t>стенгазеты</w:t>
            </w:r>
            <w:r>
              <w:rPr>
                <w:spacing w:val="-13"/>
                <w:sz w:val="24"/>
              </w:rPr>
              <w:t xml:space="preserve"> </w:t>
            </w:r>
            <w:r>
              <w:rPr>
                <w:sz w:val="24"/>
              </w:rPr>
              <w:t>«Сохраним</w:t>
            </w:r>
            <w:r>
              <w:rPr>
                <w:spacing w:val="-57"/>
                <w:sz w:val="24"/>
              </w:rPr>
              <w:t xml:space="preserve"> </w:t>
            </w:r>
            <w:r>
              <w:rPr>
                <w:sz w:val="24"/>
              </w:rPr>
              <w:t>природу!»</w:t>
            </w:r>
          </w:p>
          <w:p w:rsidR="00D50C35" w:rsidRDefault="00D50C35" w:rsidP="000F711D">
            <w:pPr>
              <w:pStyle w:val="TableParagraph"/>
              <w:ind w:left="106"/>
              <w:rPr>
                <w:sz w:val="24"/>
              </w:rPr>
            </w:pPr>
            <w:r>
              <w:rPr>
                <w:sz w:val="24"/>
              </w:rPr>
              <w:t>Х\л:</w:t>
            </w:r>
            <w:r>
              <w:rPr>
                <w:spacing w:val="-3"/>
                <w:sz w:val="24"/>
              </w:rPr>
              <w:t xml:space="preserve"> </w:t>
            </w:r>
            <w:r>
              <w:rPr>
                <w:sz w:val="24"/>
              </w:rPr>
              <w:t>А.Стрижов</w:t>
            </w:r>
          </w:p>
          <w:p w:rsidR="00D50C35" w:rsidRDefault="00D50C35" w:rsidP="000F711D">
            <w:pPr>
              <w:pStyle w:val="TableParagraph"/>
              <w:ind w:left="106"/>
              <w:rPr>
                <w:sz w:val="24"/>
              </w:rPr>
            </w:pPr>
            <w:r>
              <w:rPr>
                <w:sz w:val="24"/>
              </w:rPr>
              <w:t>«Декабрь»,</w:t>
            </w:r>
            <w:r>
              <w:rPr>
                <w:spacing w:val="-3"/>
                <w:sz w:val="24"/>
              </w:rPr>
              <w:t xml:space="preserve"> </w:t>
            </w:r>
            <w:r>
              <w:rPr>
                <w:sz w:val="24"/>
              </w:rPr>
              <w:t>В.Бианки</w:t>
            </w:r>
          </w:p>
          <w:p w:rsidR="00D50C35" w:rsidRDefault="00D50C35" w:rsidP="000F711D">
            <w:pPr>
              <w:pStyle w:val="TableParagraph"/>
              <w:ind w:left="106"/>
              <w:rPr>
                <w:sz w:val="24"/>
              </w:rPr>
            </w:pPr>
            <w:r>
              <w:rPr>
                <w:sz w:val="24"/>
              </w:rPr>
              <w:t>«Лес</w:t>
            </w:r>
            <w:r>
              <w:rPr>
                <w:spacing w:val="-4"/>
                <w:sz w:val="24"/>
              </w:rPr>
              <w:t xml:space="preserve"> </w:t>
            </w:r>
            <w:r>
              <w:rPr>
                <w:sz w:val="24"/>
              </w:rPr>
              <w:t>зимой»,</w:t>
            </w:r>
            <w:r>
              <w:rPr>
                <w:spacing w:val="-2"/>
                <w:sz w:val="24"/>
              </w:rPr>
              <w:t xml:space="preserve"> </w:t>
            </w:r>
            <w:r>
              <w:rPr>
                <w:sz w:val="24"/>
              </w:rPr>
              <w:t>С.Есенин</w:t>
            </w:r>
          </w:p>
          <w:p w:rsidR="00D50C35" w:rsidRDefault="00D50C35" w:rsidP="000F711D">
            <w:pPr>
              <w:pStyle w:val="TableParagraph"/>
              <w:ind w:left="106"/>
              <w:rPr>
                <w:sz w:val="24"/>
              </w:rPr>
            </w:pPr>
            <w:r>
              <w:rPr>
                <w:sz w:val="24"/>
              </w:rPr>
              <w:t>«Береза»</w:t>
            </w:r>
          </w:p>
          <w:p w:rsidR="00D50C35" w:rsidRDefault="00D50C35" w:rsidP="000F711D">
            <w:pPr>
              <w:pStyle w:val="TableParagraph"/>
              <w:ind w:left="106" w:right="198"/>
              <w:rPr>
                <w:sz w:val="24"/>
              </w:rPr>
            </w:pPr>
            <w:r>
              <w:rPr>
                <w:sz w:val="24"/>
              </w:rPr>
              <w:t>Викторина</w:t>
            </w:r>
            <w:r>
              <w:rPr>
                <w:spacing w:val="-6"/>
                <w:sz w:val="24"/>
              </w:rPr>
              <w:t xml:space="preserve"> </w:t>
            </w:r>
            <w:r>
              <w:rPr>
                <w:sz w:val="24"/>
              </w:rPr>
              <w:t>«Что?</w:t>
            </w:r>
            <w:r>
              <w:rPr>
                <w:spacing w:val="-4"/>
                <w:sz w:val="24"/>
              </w:rPr>
              <w:t xml:space="preserve"> </w:t>
            </w:r>
            <w:r>
              <w:rPr>
                <w:sz w:val="24"/>
              </w:rPr>
              <w:t>Где?</w:t>
            </w:r>
            <w:r>
              <w:rPr>
                <w:spacing w:val="-57"/>
                <w:sz w:val="24"/>
              </w:rPr>
              <w:t xml:space="preserve"> </w:t>
            </w:r>
            <w:r>
              <w:rPr>
                <w:sz w:val="24"/>
              </w:rPr>
              <w:t>Когда?»</w:t>
            </w:r>
          </w:p>
        </w:tc>
        <w:tc>
          <w:tcPr>
            <w:tcW w:w="2627" w:type="dxa"/>
          </w:tcPr>
          <w:p w:rsidR="00D50C35" w:rsidRDefault="00D50C35" w:rsidP="000F711D">
            <w:pPr>
              <w:pStyle w:val="TableParagraph"/>
              <w:ind w:left="102" w:right="337"/>
              <w:rPr>
                <w:sz w:val="24"/>
              </w:rPr>
            </w:pPr>
            <w:r>
              <w:rPr>
                <w:sz w:val="24"/>
              </w:rPr>
              <w:t>бы, если бы…»,</w:t>
            </w:r>
            <w:r>
              <w:rPr>
                <w:spacing w:val="1"/>
                <w:sz w:val="24"/>
              </w:rPr>
              <w:t xml:space="preserve"> </w:t>
            </w:r>
            <w:r>
              <w:rPr>
                <w:sz w:val="24"/>
              </w:rPr>
              <w:t>загадывание загадок.</w:t>
            </w:r>
            <w:r>
              <w:rPr>
                <w:spacing w:val="-58"/>
                <w:sz w:val="24"/>
              </w:rPr>
              <w:t xml:space="preserve"> </w:t>
            </w:r>
            <w:r>
              <w:rPr>
                <w:sz w:val="24"/>
              </w:rPr>
              <w:t>Х\л:</w:t>
            </w:r>
            <w:r>
              <w:rPr>
                <w:spacing w:val="-3"/>
                <w:sz w:val="24"/>
              </w:rPr>
              <w:t xml:space="preserve"> </w:t>
            </w:r>
            <w:r>
              <w:rPr>
                <w:sz w:val="24"/>
              </w:rPr>
              <w:t>Х.К.Андерсен</w:t>
            </w:r>
          </w:p>
          <w:p w:rsidR="00D50C35" w:rsidRDefault="00D50C35" w:rsidP="000F711D">
            <w:pPr>
              <w:pStyle w:val="TableParagraph"/>
              <w:ind w:left="102" w:right="224"/>
              <w:rPr>
                <w:sz w:val="24"/>
              </w:rPr>
            </w:pPr>
            <w:r>
              <w:rPr>
                <w:sz w:val="24"/>
              </w:rPr>
              <w:t>«Гадкий</w:t>
            </w:r>
            <w:r>
              <w:rPr>
                <w:spacing w:val="1"/>
                <w:sz w:val="24"/>
              </w:rPr>
              <w:t xml:space="preserve"> </w:t>
            </w:r>
            <w:r>
              <w:rPr>
                <w:sz w:val="24"/>
              </w:rPr>
              <w:t>утёнок»,</w:t>
            </w:r>
            <w:r>
              <w:rPr>
                <w:spacing w:val="1"/>
                <w:sz w:val="24"/>
              </w:rPr>
              <w:t xml:space="preserve"> </w:t>
            </w:r>
            <w:r>
              <w:rPr>
                <w:sz w:val="24"/>
              </w:rPr>
              <w:t>В.Гаршин</w:t>
            </w:r>
            <w:r>
              <w:rPr>
                <w:spacing w:val="-6"/>
                <w:sz w:val="24"/>
              </w:rPr>
              <w:t xml:space="preserve"> </w:t>
            </w:r>
            <w:r>
              <w:rPr>
                <w:sz w:val="24"/>
              </w:rPr>
              <w:t>«Лягушка</w:t>
            </w:r>
            <w:r>
              <w:rPr>
                <w:spacing w:val="-10"/>
                <w:sz w:val="24"/>
              </w:rPr>
              <w:t xml:space="preserve"> </w:t>
            </w:r>
            <w:r>
              <w:rPr>
                <w:sz w:val="24"/>
              </w:rPr>
              <w:t>–</w:t>
            </w:r>
            <w:r>
              <w:rPr>
                <w:spacing w:val="-57"/>
                <w:sz w:val="24"/>
              </w:rPr>
              <w:t xml:space="preserve"> </w:t>
            </w:r>
            <w:r>
              <w:rPr>
                <w:sz w:val="24"/>
              </w:rPr>
              <w:t>путешественница»,</w:t>
            </w:r>
            <w:r>
              <w:rPr>
                <w:spacing w:val="1"/>
                <w:sz w:val="24"/>
              </w:rPr>
              <w:t xml:space="preserve"> </w:t>
            </w:r>
            <w:r>
              <w:rPr>
                <w:sz w:val="24"/>
              </w:rPr>
              <w:t>И.Бунин</w:t>
            </w:r>
            <w:r>
              <w:rPr>
                <w:spacing w:val="2"/>
                <w:sz w:val="24"/>
              </w:rPr>
              <w:t xml:space="preserve"> </w:t>
            </w:r>
            <w:r>
              <w:rPr>
                <w:sz w:val="24"/>
              </w:rPr>
              <w:t>«Первый</w:t>
            </w:r>
            <w:r>
              <w:rPr>
                <w:spacing w:val="1"/>
                <w:sz w:val="24"/>
              </w:rPr>
              <w:t xml:space="preserve"> </w:t>
            </w:r>
            <w:r>
              <w:rPr>
                <w:sz w:val="24"/>
              </w:rPr>
              <w:t>снег»</w:t>
            </w:r>
          </w:p>
          <w:p w:rsidR="00D50C35" w:rsidRDefault="00D50C35" w:rsidP="000F711D">
            <w:pPr>
              <w:pStyle w:val="TableParagraph"/>
              <w:ind w:left="102"/>
              <w:rPr>
                <w:sz w:val="24"/>
              </w:rPr>
            </w:pPr>
            <w:r>
              <w:rPr>
                <w:sz w:val="24"/>
              </w:rPr>
              <w:t>Познават-исслед.</w:t>
            </w:r>
            <w:r>
              <w:rPr>
                <w:spacing w:val="-4"/>
                <w:sz w:val="24"/>
              </w:rPr>
              <w:t xml:space="preserve"> </w:t>
            </w:r>
            <w:r>
              <w:rPr>
                <w:sz w:val="24"/>
              </w:rPr>
              <w:t>деят:</w:t>
            </w:r>
          </w:p>
          <w:p w:rsidR="00D50C35" w:rsidRDefault="00D50C35" w:rsidP="000F711D">
            <w:pPr>
              <w:pStyle w:val="TableParagraph"/>
              <w:spacing w:line="270" w:lineRule="atLeast"/>
              <w:ind w:left="102" w:right="530"/>
              <w:rPr>
                <w:sz w:val="24"/>
              </w:rPr>
            </w:pPr>
            <w:r>
              <w:rPr>
                <w:sz w:val="24"/>
              </w:rPr>
              <w:t>«Вода защищает</w:t>
            </w:r>
            <w:r>
              <w:rPr>
                <w:spacing w:val="1"/>
                <w:sz w:val="24"/>
              </w:rPr>
              <w:t xml:space="preserve"> </w:t>
            </w:r>
            <w:r>
              <w:rPr>
                <w:sz w:val="24"/>
              </w:rPr>
              <w:t>растения</w:t>
            </w:r>
            <w:r>
              <w:rPr>
                <w:spacing w:val="-5"/>
                <w:sz w:val="24"/>
              </w:rPr>
              <w:t xml:space="preserve"> </w:t>
            </w:r>
            <w:r>
              <w:rPr>
                <w:sz w:val="24"/>
              </w:rPr>
              <w:t>от</w:t>
            </w:r>
            <w:r>
              <w:rPr>
                <w:spacing w:val="-4"/>
                <w:sz w:val="24"/>
              </w:rPr>
              <w:t xml:space="preserve"> </w:t>
            </w:r>
            <w:r>
              <w:rPr>
                <w:sz w:val="24"/>
              </w:rPr>
              <w:t>низких</w:t>
            </w:r>
            <w:r>
              <w:rPr>
                <w:spacing w:val="-57"/>
                <w:sz w:val="24"/>
              </w:rPr>
              <w:t xml:space="preserve"> </w:t>
            </w:r>
            <w:r>
              <w:rPr>
                <w:sz w:val="24"/>
              </w:rPr>
              <w:t>температур»</w:t>
            </w:r>
          </w:p>
        </w:tc>
      </w:tr>
      <w:tr w:rsidR="00D50C35" w:rsidRPr="00F72D96" w:rsidTr="000F711D">
        <w:trPr>
          <w:trHeight w:val="276"/>
        </w:trPr>
        <w:tc>
          <w:tcPr>
            <w:tcW w:w="1556" w:type="dxa"/>
            <w:vMerge w:val="restart"/>
          </w:tcPr>
          <w:p w:rsidR="00D50C35" w:rsidRDefault="00D50C35" w:rsidP="000F711D">
            <w:pPr>
              <w:pStyle w:val="TableParagraph"/>
              <w:spacing w:line="268" w:lineRule="exact"/>
              <w:ind w:left="107"/>
              <w:rPr>
                <w:sz w:val="24"/>
              </w:rPr>
            </w:pPr>
            <w:r>
              <w:rPr>
                <w:sz w:val="24"/>
              </w:rPr>
              <w:t>Январь</w:t>
            </w:r>
          </w:p>
        </w:tc>
        <w:tc>
          <w:tcPr>
            <w:tcW w:w="13181" w:type="dxa"/>
            <w:gridSpan w:val="6"/>
          </w:tcPr>
          <w:p w:rsidR="00D50C35" w:rsidRDefault="00D50C35" w:rsidP="000F711D">
            <w:pPr>
              <w:pStyle w:val="TableParagraph"/>
              <w:spacing w:line="256" w:lineRule="exact"/>
              <w:ind w:left="109"/>
              <w:rPr>
                <w:sz w:val="24"/>
              </w:rPr>
            </w:pPr>
            <w:r>
              <w:rPr>
                <w:sz w:val="24"/>
              </w:rPr>
              <w:t>Общесадиковское</w:t>
            </w:r>
            <w:r>
              <w:rPr>
                <w:spacing w:val="-5"/>
                <w:sz w:val="24"/>
              </w:rPr>
              <w:t xml:space="preserve"> </w:t>
            </w:r>
            <w:r>
              <w:rPr>
                <w:sz w:val="24"/>
              </w:rPr>
              <w:t>мероприятие «Конкурс «Лучшая</w:t>
            </w:r>
            <w:r>
              <w:rPr>
                <w:spacing w:val="-3"/>
                <w:sz w:val="24"/>
              </w:rPr>
              <w:t xml:space="preserve"> </w:t>
            </w:r>
            <w:r>
              <w:rPr>
                <w:sz w:val="24"/>
              </w:rPr>
              <w:t>кормушка»</w:t>
            </w:r>
          </w:p>
        </w:tc>
      </w:tr>
      <w:tr w:rsidR="00D50C35" w:rsidRPr="00F72D96" w:rsidTr="000F711D">
        <w:trPr>
          <w:trHeight w:val="275"/>
        </w:trPr>
        <w:tc>
          <w:tcPr>
            <w:tcW w:w="1556" w:type="dxa"/>
            <w:vMerge/>
            <w:tcBorders>
              <w:top w:val="nil"/>
            </w:tcBorders>
          </w:tcPr>
          <w:p w:rsidR="00D50C35" w:rsidRPr="000F711D" w:rsidRDefault="00D50C35" w:rsidP="000F711D">
            <w:pPr>
              <w:rPr>
                <w:sz w:val="2"/>
                <w:szCs w:val="2"/>
                <w:lang w:val="ru-RU"/>
              </w:rPr>
            </w:pPr>
          </w:p>
        </w:tc>
        <w:tc>
          <w:tcPr>
            <w:tcW w:w="13181" w:type="dxa"/>
            <w:gridSpan w:val="6"/>
          </w:tcPr>
          <w:p w:rsidR="00D50C35" w:rsidRDefault="00D50C35" w:rsidP="000F711D">
            <w:pPr>
              <w:pStyle w:val="TableParagraph"/>
              <w:spacing w:line="256" w:lineRule="exact"/>
              <w:ind w:left="109"/>
              <w:rPr>
                <w:sz w:val="24"/>
              </w:rPr>
            </w:pPr>
            <w:r>
              <w:rPr>
                <w:sz w:val="24"/>
              </w:rPr>
              <w:t>Общесадиковское</w:t>
            </w:r>
            <w:r>
              <w:rPr>
                <w:spacing w:val="-5"/>
                <w:sz w:val="24"/>
              </w:rPr>
              <w:t xml:space="preserve"> </w:t>
            </w:r>
            <w:r>
              <w:rPr>
                <w:sz w:val="24"/>
              </w:rPr>
              <w:t>мероприятие</w:t>
            </w:r>
            <w:r>
              <w:rPr>
                <w:spacing w:val="-1"/>
                <w:sz w:val="24"/>
              </w:rPr>
              <w:t xml:space="preserve"> </w:t>
            </w:r>
            <w:r>
              <w:rPr>
                <w:sz w:val="24"/>
              </w:rPr>
              <w:t>«Проект</w:t>
            </w:r>
            <w:r>
              <w:rPr>
                <w:spacing w:val="4"/>
                <w:sz w:val="24"/>
              </w:rPr>
              <w:t xml:space="preserve"> </w:t>
            </w:r>
            <w:r>
              <w:rPr>
                <w:sz w:val="24"/>
              </w:rPr>
              <w:t>«Береги</w:t>
            </w:r>
            <w:r>
              <w:rPr>
                <w:spacing w:val="-3"/>
                <w:sz w:val="24"/>
              </w:rPr>
              <w:t xml:space="preserve"> </w:t>
            </w:r>
            <w:r>
              <w:rPr>
                <w:sz w:val="24"/>
              </w:rPr>
              <w:t>природу</w:t>
            </w:r>
            <w:r>
              <w:rPr>
                <w:spacing w:val="-11"/>
                <w:sz w:val="24"/>
              </w:rPr>
              <w:t xml:space="preserve"> </w:t>
            </w:r>
            <w:r>
              <w:rPr>
                <w:sz w:val="24"/>
              </w:rPr>
              <w:t>Оренбургского</w:t>
            </w:r>
            <w:r>
              <w:rPr>
                <w:spacing w:val="-4"/>
                <w:sz w:val="24"/>
              </w:rPr>
              <w:t xml:space="preserve"> </w:t>
            </w:r>
            <w:r>
              <w:rPr>
                <w:sz w:val="24"/>
              </w:rPr>
              <w:t>края»</w:t>
            </w:r>
          </w:p>
        </w:tc>
      </w:tr>
      <w:tr w:rsidR="00D50C35" w:rsidRPr="00F72D96" w:rsidTr="000F711D">
        <w:trPr>
          <w:trHeight w:val="6072"/>
        </w:trPr>
        <w:tc>
          <w:tcPr>
            <w:tcW w:w="1556" w:type="dxa"/>
            <w:vMerge/>
            <w:tcBorders>
              <w:top w:val="nil"/>
            </w:tcBorders>
          </w:tcPr>
          <w:p w:rsidR="00D50C35" w:rsidRPr="000F711D" w:rsidRDefault="00D50C35" w:rsidP="000F711D">
            <w:pPr>
              <w:rPr>
                <w:sz w:val="2"/>
                <w:szCs w:val="2"/>
                <w:lang w:val="ru-RU"/>
              </w:rPr>
            </w:pPr>
          </w:p>
        </w:tc>
        <w:tc>
          <w:tcPr>
            <w:tcW w:w="5275" w:type="dxa"/>
            <w:gridSpan w:val="2"/>
          </w:tcPr>
          <w:p w:rsidR="00D50C35" w:rsidRDefault="00D50C35" w:rsidP="000F711D">
            <w:pPr>
              <w:pStyle w:val="TableParagraph"/>
              <w:spacing w:line="268" w:lineRule="exact"/>
              <w:ind w:left="109"/>
              <w:rPr>
                <w:sz w:val="24"/>
              </w:rPr>
            </w:pPr>
            <w:r>
              <w:rPr>
                <w:sz w:val="24"/>
              </w:rPr>
              <w:t>Изготовление</w:t>
            </w:r>
            <w:r>
              <w:rPr>
                <w:spacing w:val="-4"/>
                <w:sz w:val="24"/>
              </w:rPr>
              <w:t xml:space="preserve"> </w:t>
            </w:r>
            <w:r>
              <w:rPr>
                <w:sz w:val="24"/>
              </w:rPr>
              <w:t>макета</w:t>
            </w:r>
          </w:p>
          <w:p w:rsidR="00D50C35" w:rsidRDefault="00D50C35" w:rsidP="000F711D">
            <w:pPr>
              <w:pStyle w:val="TableParagraph"/>
              <w:ind w:left="109"/>
              <w:rPr>
                <w:sz w:val="24"/>
              </w:rPr>
            </w:pPr>
            <w:r>
              <w:rPr>
                <w:sz w:val="24"/>
              </w:rPr>
              <w:t>«Домашние</w:t>
            </w:r>
            <w:r>
              <w:rPr>
                <w:spacing w:val="-2"/>
                <w:sz w:val="24"/>
              </w:rPr>
              <w:t xml:space="preserve"> </w:t>
            </w:r>
            <w:r>
              <w:rPr>
                <w:sz w:val="24"/>
              </w:rPr>
              <w:t>животные»</w:t>
            </w:r>
          </w:p>
          <w:p w:rsidR="00D50C35" w:rsidRDefault="00D50C35" w:rsidP="000F711D">
            <w:pPr>
              <w:pStyle w:val="TableParagraph"/>
              <w:ind w:left="109"/>
              <w:rPr>
                <w:sz w:val="24"/>
              </w:rPr>
            </w:pPr>
            <w:r>
              <w:rPr>
                <w:sz w:val="24"/>
              </w:rPr>
              <w:t>Беседа</w:t>
            </w:r>
            <w:r>
              <w:rPr>
                <w:spacing w:val="-2"/>
                <w:sz w:val="24"/>
              </w:rPr>
              <w:t xml:space="preserve"> </w:t>
            </w:r>
            <w:r>
              <w:rPr>
                <w:sz w:val="24"/>
              </w:rPr>
              <w:t>«Пернатые</w:t>
            </w:r>
          </w:p>
          <w:p w:rsidR="00D50C35" w:rsidRDefault="00D50C35" w:rsidP="000F711D">
            <w:pPr>
              <w:pStyle w:val="TableParagraph"/>
              <w:ind w:left="108" w:right="608" w:firstLine="64"/>
              <w:jc w:val="both"/>
              <w:rPr>
                <w:sz w:val="24"/>
              </w:rPr>
            </w:pPr>
            <w:r>
              <w:rPr>
                <w:sz w:val="24"/>
              </w:rPr>
              <w:t>друзья» Наблюдения за</w:t>
            </w:r>
            <w:r>
              <w:rPr>
                <w:spacing w:val="1"/>
                <w:sz w:val="24"/>
              </w:rPr>
              <w:t xml:space="preserve"> </w:t>
            </w:r>
            <w:r>
              <w:rPr>
                <w:sz w:val="24"/>
              </w:rPr>
              <w:t>зимующими птицами,</w:t>
            </w:r>
            <w:r>
              <w:rPr>
                <w:spacing w:val="1"/>
                <w:sz w:val="24"/>
              </w:rPr>
              <w:t xml:space="preserve"> </w:t>
            </w:r>
            <w:r>
              <w:rPr>
                <w:sz w:val="24"/>
              </w:rPr>
              <w:t>постройки из снега на</w:t>
            </w:r>
            <w:r>
              <w:rPr>
                <w:spacing w:val="1"/>
                <w:sz w:val="24"/>
              </w:rPr>
              <w:t xml:space="preserve"> </w:t>
            </w:r>
            <w:r>
              <w:rPr>
                <w:sz w:val="24"/>
              </w:rPr>
              <w:t>участке,</w:t>
            </w:r>
            <w:r>
              <w:rPr>
                <w:spacing w:val="1"/>
                <w:sz w:val="24"/>
              </w:rPr>
              <w:t xml:space="preserve"> </w:t>
            </w:r>
            <w:r>
              <w:rPr>
                <w:sz w:val="24"/>
              </w:rPr>
              <w:t>проведение</w:t>
            </w:r>
            <w:r>
              <w:rPr>
                <w:spacing w:val="1"/>
                <w:sz w:val="24"/>
              </w:rPr>
              <w:t xml:space="preserve"> </w:t>
            </w:r>
            <w:r>
              <w:rPr>
                <w:sz w:val="24"/>
              </w:rPr>
              <w:t>опытов с водой и льдом.</w:t>
            </w:r>
            <w:r>
              <w:rPr>
                <w:spacing w:val="-57"/>
                <w:sz w:val="24"/>
              </w:rPr>
              <w:t xml:space="preserve"> </w:t>
            </w:r>
            <w:r>
              <w:rPr>
                <w:sz w:val="24"/>
              </w:rPr>
              <w:t>Украшения из цветного</w:t>
            </w:r>
            <w:r>
              <w:rPr>
                <w:spacing w:val="1"/>
                <w:sz w:val="24"/>
              </w:rPr>
              <w:t xml:space="preserve"> </w:t>
            </w:r>
            <w:r>
              <w:rPr>
                <w:sz w:val="24"/>
              </w:rPr>
              <w:t>льда</w:t>
            </w:r>
            <w:r>
              <w:rPr>
                <w:spacing w:val="-2"/>
                <w:sz w:val="24"/>
              </w:rPr>
              <w:t xml:space="preserve"> </w:t>
            </w:r>
            <w:r>
              <w:rPr>
                <w:sz w:val="24"/>
              </w:rPr>
              <w:t>на</w:t>
            </w:r>
            <w:r>
              <w:rPr>
                <w:spacing w:val="1"/>
                <w:sz w:val="24"/>
              </w:rPr>
              <w:t xml:space="preserve"> </w:t>
            </w:r>
            <w:r>
              <w:rPr>
                <w:sz w:val="24"/>
              </w:rPr>
              <w:t>участке.</w:t>
            </w:r>
          </w:p>
        </w:tc>
        <w:tc>
          <w:tcPr>
            <w:tcW w:w="2640" w:type="dxa"/>
          </w:tcPr>
          <w:p w:rsidR="00D50C35" w:rsidRDefault="00D50C35" w:rsidP="000F711D">
            <w:pPr>
              <w:pStyle w:val="TableParagraph"/>
              <w:ind w:left="105" w:right="417"/>
              <w:rPr>
                <w:sz w:val="24"/>
              </w:rPr>
            </w:pPr>
            <w:r>
              <w:rPr>
                <w:sz w:val="24"/>
              </w:rPr>
              <w:t>«Акция</w:t>
            </w:r>
            <w:r>
              <w:rPr>
                <w:spacing w:val="-11"/>
                <w:sz w:val="24"/>
              </w:rPr>
              <w:t xml:space="preserve"> </w:t>
            </w:r>
            <w:r>
              <w:rPr>
                <w:sz w:val="24"/>
              </w:rPr>
              <w:t>«Покормите</w:t>
            </w:r>
            <w:r>
              <w:rPr>
                <w:spacing w:val="-57"/>
                <w:sz w:val="24"/>
              </w:rPr>
              <w:t xml:space="preserve"> </w:t>
            </w:r>
            <w:r>
              <w:rPr>
                <w:sz w:val="24"/>
              </w:rPr>
              <w:t>птиц</w:t>
            </w:r>
            <w:r>
              <w:rPr>
                <w:spacing w:val="-1"/>
                <w:sz w:val="24"/>
              </w:rPr>
              <w:t xml:space="preserve"> </w:t>
            </w:r>
            <w:r>
              <w:rPr>
                <w:sz w:val="24"/>
              </w:rPr>
              <w:t>зимой»</w:t>
            </w:r>
          </w:p>
          <w:p w:rsidR="00D50C35" w:rsidRDefault="00D50C35" w:rsidP="000F711D">
            <w:pPr>
              <w:pStyle w:val="TableParagraph"/>
              <w:ind w:left="105" w:right="327" w:firstLine="64"/>
              <w:rPr>
                <w:sz w:val="24"/>
              </w:rPr>
            </w:pPr>
            <w:r>
              <w:rPr>
                <w:sz w:val="24"/>
              </w:rPr>
              <w:t>«Постройки</w:t>
            </w:r>
            <w:r>
              <w:rPr>
                <w:spacing w:val="-8"/>
                <w:sz w:val="24"/>
              </w:rPr>
              <w:t xml:space="preserve"> </w:t>
            </w:r>
            <w:r>
              <w:rPr>
                <w:sz w:val="24"/>
              </w:rPr>
              <w:t>из</w:t>
            </w:r>
            <w:r>
              <w:rPr>
                <w:spacing w:val="-6"/>
                <w:sz w:val="24"/>
              </w:rPr>
              <w:t xml:space="preserve"> </w:t>
            </w:r>
            <w:r>
              <w:rPr>
                <w:sz w:val="24"/>
              </w:rPr>
              <w:t>снега</w:t>
            </w:r>
            <w:r>
              <w:rPr>
                <w:spacing w:val="-57"/>
                <w:sz w:val="24"/>
              </w:rPr>
              <w:t xml:space="preserve"> </w:t>
            </w:r>
            <w:r>
              <w:rPr>
                <w:sz w:val="24"/>
              </w:rPr>
              <w:t>на участке.»</w:t>
            </w:r>
          </w:p>
          <w:p w:rsidR="00D50C35" w:rsidRDefault="00D50C35" w:rsidP="000F711D">
            <w:pPr>
              <w:pStyle w:val="TableParagraph"/>
              <w:ind w:left="105" w:right="249"/>
              <w:rPr>
                <w:sz w:val="24"/>
              </w:rPr>
            </w:pPr>
            <w:r>
              <w:rPr>
                <w:sz w:val="24"/>
              </w:rPr>
              <w:t>Наблюдение за</w:t>
            </w:r>
            <w:r>
              <w:rPr>
                <w:spacing w:val="1"/>
                <w:sz w:val="24"/>
              </w:rPr>
              <w:t xml:space="preserve"> </w:t>
            </w:r>
            <w:r>
              <w:rPr>
                <w:sz w:val="24"/>
              </w:rPr>
              <w:t>зимующими</w:t>
            </w:r>
            <w:r>
              <w:rPr>
                <w:spacing w:val="-9"/>
                <w:sz w:val="24"/>
              </w:rPr>
              <w:t xml:space="preserve"> </w:t>
            </w:r>
            <w:r>
              <w:rPr>
                <w:sz w:val="24"/>
              </w:rPr>
              <w:t>птицами.</w:t>
            </w:r>
          </w:p>
          <w:p w:rsidR="00D50C35" w:rsidRDefault="00D50C35" w:rsidP="000F711D">
            <w:pPr>
              <w:pStyle w:val="TableParagraph"/>
              <w:ind w:left="105" w:right="772"/>
              <w:rPr>
                <w:sz w:val="24"/>
              </w:rPr>
            </w:pPr>
            <w:r>
              <w:rPr>
                <w:sz w:val="24"/>
              </w:rPr>
              <w:t>«Украшения из</w:t>
            </w:r>
            <w:r>
              <w:rPr>
                <w:spacing w:val="1"/>
                <w:sz w:val="24"/>
              </w:rPr>
              <w:t xml:space="preserve"> </w:t>
            </w:r>
            <w:r>
              <w:rPr>
                <w:sz w:val="24"/>
              </w:rPr>
              <w:t>цветного льда на</w:t>
            </w:r>
            <w:r>
              <w:rPr>
                <w:spacing w:val="-57"/>
                <w:sz w:val="24"/>
              </w:rPr>
              <w:t xml:space="preserve"> </w:t>
            </w:r>
            <w:r>
              <w:rPr>
                <w:sz w:val="24"/>
              </w:rPr>
              <w:t>площадке»</w:t>
            </w:r>
          </w:p>
          <w:p w:rsidR="00D50C35" w:rsidRDefault="00D50C35" w:rsidP="000F711D">
            <w:pPr>
              <w:pStyle w:val="TableParagraph"/>
              <w:ind w:left="105" w:right="383"/>
              <w:jc w:val="both"/>
              <w:rPr>
                <w:sz w:val="24"/>
              </w:rPr>
            </w:pPr>
            <w:r>
              <w:rPr>
                <w:sz w:val="24"/>
              </w:rPr>
              <w:t>Разработка проектов</w:t>
            </w:r>
            <w:r>
              <w:rPr>
                <w:spacing w:val="-57"/>
                <w:sz w:val="24"/>
              </w:rPr>
              <w:t xml:space="preserve"> </w:t>
            </w:r>
            <w:r>
              <w:rPr>
                <w:sz w:val="24"/>
              </w:rPr>
              <w:t>по природоохранной</w:t>
            </w:r>
            <w:r>
              <w:rPr>
                <w:spacing w:val="-58"/>
                <w:sz w:val="24"/>
              </w:rPr>
              <w:t xml:space="preserve"> </w:t>
            </w:r>
            <w:r>
              <w:rPr>
                <w:sz w:val="24"/>
              </w:rPr>
              <w:t>тематике:</w:t>
            </w:r>
          </w:p>
          <w:p w:rsidR="00D50C35" w:rsidRDefault="00D50C35" w:rsidP="000F711D">
            <w:pPr>
              <w:pStyle w:val="TableParagraph"/>
              <w:ind w:left="105" w:right="723" w:firstLine="64"/>
              <w:jc w:val="both"/>
              <w:rPr>
                <w:sz w:val="24"/>
              </w:rPr>
            </w:pPr>
            <w:r>
              <w:rPr>
                <w:sz w:val="24"/>
              </w:rPr>
              <w:t>«Береги природу</w:t>
            </w:r>
            <w:r>
              <w:rPr>
                <w:spacing w:val="-58"/>
                <w:sz w:val="24"/>
              </w:rPr>
              <w:t xml:space="preserve"> </w:t>
            </w:r>
            <w:r>
              <w:rPr>
                <w:sz w:val="24"/>
              </w:rPr>
              <w:t>родного</w:t>
            </w:r>
            <w:r>
              <w:rPr>
                <w:spacing w:val="-2"/>
                <w:sz w:val="24"/>
              </w:rPr>
              <w:t xml:space="preserve"> </w:t>
            </w:r>
            <w:r>
              <w:rPr>
                <w:sz w:val="24"/>
              </w:rPr>
              <w:t>края»;</w:t>
            </w:r>
          </w:p>
        </w:tc>
        <w:tc>
          <w:tcPr>
            <w:tcW w:w="2639" w:type="dxa"/>
            <w:gridSpan w:val="2"/>
          </w:tcPr>
          <w:p w:rsidR="00D50C35" w:rsidRDefault="00D50C35" w:rsidP="000F711D">
            <w:pPr>
              <w:pStyle w:val="TableParagraph"/>
              <w:ind w:left="106" w:right="444"/>
              <w:rPr>
                <w:sz w:val="24"/>
              </w:rPr>
            </w:pPr>
            <w:r>
              <w:rPr>
                <w:sz w:val="24"/>
              </w:rPr>
              <w:t>Беседы: «О том, кто</w:t>
            </w:r>
            <w:r>
              <w:rPr>
                <w:spacing w:val="-58"/>
                <w:sz w:val="24"/>
              </w:rPr>
              <w:t xml:space="preserve"> </w:t>
            </w:r>
            <w:r>
              <w:rPr>
                <w:sz w:val="24"/>
              </w:rPr>
              <w:t>как</w:t>
            </w:r>
            <w:r>
              <w:rPr>
                <w:spacing w:val="-1"/>
                <w:sz w:val="24"/>
              </w:rPr>
              <w:t xml:space="preserve"> </w:t>
            </w:r>
            <w:r>
              <w:rPr>
                <w:sz w:val="24"/>
              </w:rPr>
              <w:t>зимует?»,</w:t>
            </w:r>
          </w:p>
          <w:p w:rsidR="00D50C35" w:rsidRDefault="00D50C35" w:rsidP="000F711D">
            <w:pPr>
              <w:pStyle w:val="TableParagraph"/>
              <w:ind w:left="106" w:right="175"/>
              <w:rPr>
                <w:sz w:val="24"/>
              </w:rPr>
            </w:pPr>
            <w:r>
              <w:rPr>
                <w:sz w:val="24"/>
              </w:rPr>
              <w:t>«Животные рядом с</w:t>
            </w:r>
            <w:r>
              <w:rPr>
                <w:spacing w:val="1"/>
                <w:sz w:val="24"/>
              </w:rPr>
              <w:t xml:space="preserve"> </w:t>
            </w:r>
            <w:r>
              <w:rPr>
                <w:sz w:val="24"/>
              </w:rPr>
              <w:t>нами»,</w:t>
            </w:r>
            <w:r>
              <w:rPr>
                <w:spacing w:val="2"/>
                <w:sz w:val="24"/>
              </w:rPr>
              <w:t xml:space="preserve"> </w:t>
            </w:r>
            <w:r>
              <w:rPr>
                <w:sz w:val="24"/>
              </w:rPr>
              <w:t>«Обучение</w:t>
            </w:r>
            <w:r>
              <w:rPr>
                <w:spacing w:val="1"/>
                <w:sz w:val="24"/>
              </w:rPr>
              <w:t xml:space="preserve"> </w:t>
            </w:r>
            <w:r>
              <w:rPr>
                <w:sz w:val="24"/>
              </w:rPr>
              <w:t>новым</w:t>
            </w:r>
            <w:r>
              <w:rPr>
                <w:spacing w:val="-11"/>
                <w:sz w:val="24"/>
              </w:rPr>
              <w:t xml:space="preserve"> </w:t>
            </w:r>
            <w:r>
              <w:rPr>
                <w:sz w:val="24"/>
              </w:rPr>
              <w:t>способам</w:t>
            </w:r>
            <w:r>
              <w:rPr>
                <w:spacing w:val="-7"/>
                <w:sz w:val="24"/>
              </w:rPr>
              <w:t xml:space="preserve"> </w:t>
            </w:r>
            <w:r>
              <w:rPr>
                <w:sz w:val="24"/>
              </w:rPr>
              <w:t>ухода</w:t>
            </w:r>
            <w:r>
              <w:rPr>
                <w:spacing w:val="-57"/>
                <w:sz w:val="24"/>
              </w:rPr>
              <w:t xml:space="preserve"> </w:t>
            </w:r>
            <w:r>
              <w:rPr>
                <w:sz w:val="24"/>
              </w:rPr>
              <w:t>за комнатными</w:t>
            </w:r>
            <w:r>
              <w:rPr>
                <w:spacing w:val="1"/>
                <w:sz w:val="24"/>
              </w:rPr>
              <w:t xml:space="preserve"> </w:t>
            </w:r>
            <w:r>
              <w:rPr>
                <w:sz w:val="24"/>
              </w:rPr>
              <w:t>растениями»,</w:t>
            </w:r>
          </w:p>
          <w:p w:rsidR="00D50C35" w:rsidRDefault="00D50C35" w:rsidP="000F711D">
            <w:pPr>
              <w:pStyle w:val="TableParagraph"/>
              <w:ind w:left="106" w:right="322"/>
              <w:rPr>
                <w:sz w:val="24"/>
              </w:rPr>
            </w:pPr>
            <w:r>
              <w:rPr>
                <w:sz w:val="24"/>
              </w:rPr>
              <w:t>«Природа Оренбургского</w:t>
            </w:r>
            <w:r>
              <w:rPr>
                <w:spacing w:val="-58"/>
                <w:sz w:val="24"/>
              </w:rPr>
              <w:t xml:space="preserve"> </w:t>
            </w:r>
            <w:r>
              <w:rPr>
                <w:sz w:val="24"/>
              </w:rPr>
              <w:t>края»</w:t>
            </w:r>
          </w:p>
          <w:p w:rsidR="00D50C35" w:rsidRDefault="00D50C35" w:rsidP="000F711D">
            <w:pPr>
              <w:pStyle w:val="TableParagraph"/>
              <w:ind w:left="106"/>
              <w:rPr>
                <w:sz w:val="24"/>
              </w:rPr>
            </w:pPr>
            <w:r>
              <w:rPr>
                <w:sz w:val="24"/>
              </w:rPr>
              <w:t>Презентация</w:t>
            </w:r>
          </w:p>
          <w:p w:rsidR="00D50C35" w:rsidRDefault="00D50C35" w:rsidP="000F711D">
            <w:pPr>
              <w:pStyle w:val="TableParagraph"/>
              <w:ind w:left="106" w:right="545"/>
              <w:rPr>
                <w:sz w:val="24"/>
              </w:rPr>
            </w:pPr>
            <w:r>
              <w:rPr>
                <w:spacing w:val="-1"/>
                <w:sz w:val="24"/>
              </w:rPr>
              <w:t xml:space="preserve">«Заповедные </w:t>
            </w:r>
            <w:r>
              <w:rPr>
                <w:sz w:val="24"/>
              </w:rPr>
              <w:t>места</w:t>
            </w:r>
            <w:r>
              <w:rPr>
                <w:spacing w:val="-57"/>
                <w:sz w:val="24"/>
              </w:rPr>
              <w:t xml:space="preserve"> </w:t>
            </w:r>
            <w:r>
              <w:rPr>
                <w:sz w:val="24"/>
              </w:rPr>
              <w:t>родного края»</w:t>
            </w:r>
          </w:p>
          <w:p w:rsidR="00D50C35" w:rsidRDefault="00D50C35" w:rsidP="000F711D">
            <w:pPr>
              <w:pStyle w:val="TableParagraph"/>
              <w:ind w:left="106"/>
              <w:rPr>
                <w:sz w:val="24"/>
              </w:rPr>
            </w:pPr>
            <w:r>
              <w:rPr>
                <w:sz w:val="24"/>
              </w:rPr>
              <w:t>Д\и: «Кто</w:t>
            </w:r>
            <w:r>
              <w:rPr>
                <w:spacing w:val="-4"/>
                <w:sz w:val="24"/>
              </w:rPr>
              <w:t xml:space="preserve"> </w:t>
            </w:r>
            <w:r>
              <w:rPr>
                <w:sz w:val="24"/>
              </w:rPr>
              <w:t>где</w:t>
            </w:r>
            <w:r>
              <w:rPr>
                <w:spacing w:val="-5"/>
                <w:sz w:val="24"/>
              </w:rPr>
              <w:t xml:space="preserve"> </w:t>
            </w:r>
            <w:r>
              <w:rPr>
                <w:sz w:val="24"/>
              </w:rPr>
              <w:t>живёт?»,</w:t>
            </w:r>
          </w:p>
          <w:p w:rsidR="00D50C35" w:rsidRDefault="00D50C35" w:rsidP="000F711D">
            <w:pPr>
              <w:pStyle w:val="TableParagraph"/>
              <w:ind w:left="106" w:right="693"/>
              <w:jc w:val="both"/>
              <w:rPr>
                <w:sz w:val="24"/>
              </w:rPr>
            </w:pPr>
            <w:r>
              <w:rPr>
                <w:sz w:val="24"/>
              </w:rPr>
              <w:t>«Что где растёт?»</w:t>
            </w:r>
            <w:r>
              <w:rPr>
                <w:spacing w:val="-57"/>
                <w:sz w:val="24"/>
              </w:rPr>
              <w:t xml:space="preserve"> </w:t>
            </w:r>
            <w:r>
              <w:rPr>
                <w:sz w:val="24"/>
              </w:rPr>
              <w:t>П\и: «Садовник и</w:t>
            </w:r>
            <w:r>
              <w:rPr>
                <w:spacing w:val="-57"/>
                <w:sz w:val="24"/>
              </w:rPr>
              <w:t xml:space="preserve"> </w:t>
            </w:r>
            <w:r>
              <w:rPr>
                <w:sz w:val="24"/>
              </w:rPr>
              <w:t>цветы»</w:t>
            </w:r>
          </w:p>
          <w:p w:rsidR="00D50C35" w:rsidRDefault="00D50C35" w:rsidP="000F711D">
            <w:pPr>
              <w:pStyle w:val="TableParagraph"/>
              <w:ind w:left="106"/>
              <w:jc w:val="both"/>
              <w:rPr>
                <w:sz w:val="24"/>
              </w:rPr>
            </w:pPr>
            <w:r>
              <w:rPr>
                <w:sz w:val="24"/>
              </w:rPr>
              <w:t>С\р</w:t>
            </w:r>
            <w:r>
              <w:rPr>
                <w:spacing w:val="-4"/>
                <w:sz w:val="24"/>
              </w:rPr>
              <w:t xml:space="preserve"> </w:t>
            </w:r>
            <w:r>
              <w:rPr>
                <w:sz w:val="24"/>
              </w:rPr>
              <w:t>игры:</w:t>
            </w:r>
          </w:p>
          <w:p w:rsidR="00D50C35" w:rsidRDefault="00D50C35" w:rsidP="000F711D">
            <w:pPr>
              <w:pStyle w:val="TableParagraph"/>
              <w:ind w:left="106" w:right="533"/>
              <w:rPr>
                <w:sz w:val="24"/>
              </w:rPr>
            </w:pPr>
            <w:r>
              <w:rPr>
                <w:sz w:val="24"/>
              </w:rPr>
              <w:t>«Экологическая</w:t>
            </w:r>
            <w:r>
              <w:rPr>
                <w:spacing w:val="1"/>
                <w:sz w:val="24"/>
              </w:rPr>
              <w:t xml:space="preserve"> </w:t>
            </w:r>
            <w:r>
              <w:rPr>
                <w:sz w:val="24"/>
              </w:rPr>
              <w:t>служба спасения»</w:t>
            </w:r>
            <w:r>
              <w:rPr>
                <w:spacing w:val="1"/>
                <w:sz w:val="24"/>
              </w:rPr>
              <w:t xml:space="preserve"> </w:t>
            </w:r>
            <w:r>
              <w:rPr>
                <w:sz w:val="24"/>
              </w:rPr>
              <w:t>Х\л:</w:t>
            </w:r>
            <w:r>
              <w:rPr>
                <w:spacing w:val="-8"/>
                <w:sz w:val="24"/>
              </w:rPr>
              <w:t xml:space="preserve"> </w:t>
            </w:r>
            <w:r>
              <w:rPr>
                <w:sz w:val="24"/>
              </w:rPr>
              <w:t>Е.Н.Казанцева</w:t>
            </w:r>
          </w:p>
          <w:p w:rsidR="00D50C35" w:rsidRDefault="00D50C35" w:rsidP="000F711D">
            <w:pPr>
              <w:pStyle w:val="TableParagraph"/>
              <w:ind w:left="106"/>
              <w:rPr>
                <w:sz w:val="24"/>
              </w:rPr>
            </w:pPr>
            <w:r>
              <w:rPr>
                <w:sz w:val="24"/>
              </w:rPr>
              <w:t>Экологическая</w:t>
            </w:r>
            <w:r>
              <w:rPr>
                <w:spacing w:val="-3"/>
                <w:sz w:val="24"/>
              </w:rPr>
              <w:t xml:space="preserve"> </w:t>
            </w:r>
            <w:r>
              <w:rPr>
                <w:sz w:val="24"/>
              </w:rPr>
              <w:t>сказка</w:t>
            </w:r>
          </w:p>
          <w:p w:rsidR="00D50C35" w:rsidRDefault="00D50C35" w:rsidP="000F711D">
            <w:pPr>
              <w:pStyle w:val="TableParagraph"/>
              <w:spacing w:line="264" w:lineRule="exact"/>
              <w:ind w:left="106"/>
              <w:rPr>
                <w:sz w:val="24"/>
              </w:rPr>
            </w:pPr>
            <w:r>
              <w:rPr>
                <w:sz w:val="24"/>
              </w:rPr>
              <w:t>«Родничок»</w:t>
            </w:r>
          </w:p>
        </w:tc>
        <w:tc>
          <w:tcPr>
            <w:tcW w:w="2627" w:type="dxa"/>
          </w:tcPr>
          <w:p w:rsidR="00D50C35" w:rsidRDefault="00D50C35" w:rsidP="000F711D">
            <w:pPr>
              <w:pStyle w:val="TableParagraph"/>
              <w:ind w:left="102" w:right="371"/>
              <w:rPr>
                <w:sz w:val="24"/>
              </w:rPr>
            </w:pPr>
            <w:r>
              <w:rPr>
                <w:sz w:val="24"/>
              </w:rPr>
              <w:t>Беседы: «Мы любим</w:t>
            </w:r>
            <w:r>
              <w:rPr>
                <w:spacing w:val="-57"/>
                <w:sz w:val="24"/>
              </w:rPr>
              <w:t xml:space="preserve"> </w:t>
            </w:r>
            <w:r>
              <w:rPr>
                <w:sz w:val="24"/>
              </w:rPr>
              <w:t>нашу</w:t>
            </w:r>
            <w:r>
              <w:rPr>
                <w:spacing w:val="-6"/>
                <w:sz w:val="24"/>
              </w:rPr>
              <w:t xml:space="preserve"> </w:t>
            </w:r>
            <w:r>
              <w:rPr>
                <w:sz w:val="24"/>
              </w:rPr>
              <w:t>землю»,</w:t>
            </w:r>
          </w:p>
          <w:p w:rsidR="00D50C35" w:rsidRDefault="00D50C35" w:rsidP="000F711D">
            <w:pPr>
              <w:pStyle w:val="TableParagraph"/>
              <w:ind w:left="102" w:right="122"/>
              <w:rPr>
                <w:sz w:val="24"/>
              </w:rPr>
            </w:pPr>
            <w:r>
              <w:rPr>
                <w:sz w:val="24"/>
              </w:rPr>
              <w:t>«Красная книга</w:t>
            </w:r>
            <w:r>
              <w:rPr>
                <w:spacing w:val="1"/>
                <w:sz w:val="24"/>
              </w:rPr>
              <w:t xml:space="preserve"> </w:t>
            </w:r>
            <w:r>
              <w:rPr>
                <w:sz w:val="24"/>
              </w:rPr>
              <w:t>природы», «Животные</w:t>
            </w:r>
            <w:r>
              <w:rPr>
                <w:spacing w:val="-57"/>
                <w:sz w:val="24"/>
              </w:rPr>
              <w:t xml:space="preserve"> </w:t>
            </w:r>
            <w:r>
              <w:rPr>
                <w:sz w:val="24"/>
              </w:rPr>
              <w:t>Севера»,</w:t>
            </w:r>
            <w:r>
              <w:rPr>
                <w:spacing w:val="4"/>
                <w:sz w:val="24"/>
              </w:rPr>
              <w:t xml:space="preserve"> </w:t>
            </w:r>
            <w:r>
              <w:rPr>
                <w:sz w:val="24"/>
              </w:rPr>
              <w:t>«Как</w:t>
            </w:r>
            <w:r>
              <w:rPr>
                <w:spacing w:val="1"/>
                <w:sz w:val="24"/>
              </w:rPr>
              <w:t xml:space="preserve"> </w:t>
            </w:r>
            <w:r>
              <w:rPr>
                <w:sz w:val="24"/>
              </w:rPr>
              <w:t>правильно себя вести в</w:t>
            </w:r>
            <w:r>
              <w:rPr>
                <w:spacing w:val="-57"/>
                <w:sz w:val="24"/>
              </w:rPr>
              <w:t xml:space="preserve"> </w:t>
            </w:r>
            <w:r>
              <w:rPr>
                <w:sz w:val="24"/>
              </w:rPr>
              <w:t>природе»</w:t>
            </w:r>
          </w:p>
          <w:p w:rsidR="00D50C35" w:rsidRDefault="00D50C35" w:rsidP="000F711D">
            <w:pPr>
              <w:pStyle w:val="TableParagraph"/>
              <w:ind w:left="102" w:right="337"/>
              <w:rPr>
                <w:sz w:val="24"/>
              </w:rPr>
            </w:pPr>
            <w:r>
              <w:rPr>
                <w:sz w:val="24"/>
              </w:rPr>
              <w:t>Д\и: «Экологические</w:t>
            </w:r>
            <w:r>
              <w:rPr>
                <w:spacing w:val="-57"/>
                <w:sz w:val="24"/>
              </w:rPr>
              <w:t xml:space="preserve"> </w:t>
            </w:r>
            <w:r>
              <w:rPr>
                <w:sz w:val="24"/>
              </w:rPr>
              <w:t>цепочки», «Где чей</w:t>
            </w:r>
            <w:r>
              <w:rPr>
                <w:spacing w:val="1"/>
                <w:sz w:val="24"/>
              </w:rPr>
              <w:t xml:space="preserve"> </w:t>
            </w:r>
            <w:r>
              <w:rPr>
                <w:sz w:val="24"/>
              </w:rPr>
              <w:t>дом?», «Чьи следы?»</w:t>
            </w:r>
            <w:r>
              <w:rPr>
                <w:spacing w:val="-57"/>
                <w:sz w:val="24"/>
              </w:rPr>
              <w:t xml:space="preserve"> </w:t>
            </w:r>
            <w:r>
              <w:rPr>
                <w:sz w:val="24"/>
              </w:rPr>
              <w:t>Х\л:</w:t>
            </w:r>
            <w:r>
              <w:rPr>
                <w:spacing w:val="-1"/>
                <w:sz w:val="24"/>
              </w:rPr>
              <w:t xml:space="preserve"> </w:t>
            </w:r>
            <w:r>
              <w:rPr>
                <w:sz w:val="24"/>
              </w:rPr>
              <w:t>Б.Гримм</w:t>
            </w:r>
          </w:p>
          <w:p w:rsidR="00D50C35" w:rsidRDefault="00D50C35" w:rsidP="000F711D">
            <w:pPr>
              <w:pStyle w:val="TableParagraph"/>
              <w:ind w:left="102" w:right="99"/>
              <w:rPr>
                <w:sz w:val="24"/>
              </w:rPr>
            </w:pPr>
            <w:r>
              <w:rPr>
                <w:sz w:val="24"/>
              </w:rPr>
              <w:t>«Госпожа Метелица»,</w:t>
            </w:r>
            <w:r>
              <w:rPr>
                <w:spacing w:val="1"/>
                <w:sz w:val="24"/>
              </w:rPr>
              <w:t xml:space="preserve"> </w:t>
            </w:r>
            <w:r>
              <w:rPr>
                <w:sz w:val="24"/>
              </w:rPr>
              <w:t>В.Одоевский «Мороз</w:t>
            </w:r>
            <w:r>
              <w:rPr>
                <w:spacing w:val="1"/>
                <w:sz w:val="24"/>
              </w:rPr>
              <w:t xml:space="preserve"> </w:t>
            </w:r>
            <w:r>
              <w:rPr>
                <w:sz w:val="24"/>
              </w:rPr>
              <w:t>иванович»,</w:t>
            </w:r>
            <w:r>
              <w:rPr>
                <w:spacing w:val="-8"/>
                <w:sz w:val="24"/>
              </w:rPr>
              <w:t xml:space="preserve"> </w:t>
            </w:r>
            <w:r>
              <w:rPr>
                <w:sz w:val="24"/>
              </w:rPr>
              <w:t>Б.Прохоров</w:t>
            </w:r>
          </w:p>
          <w:p w:rsidR="00D50C35" w:rsidRDefault="00D50C35" w:rsidP="000F711D">
            <w:pPr>
              <w:pStyle w:val="TableParagraph"/>
              <w:ind w:left="102"/>
              <w:rPr>
                <w:sz w:val="24"/>
              </w:rPr>
            </w:pPr>
            <w:r>
              <w:rPr>
                <w:sz w:val="24"/>
              </w:rPr>
              <w:t>«Кормушка»</w:t>
            </w:r>
          </w:p>
          <w:p w:rsidR="00D50C35" w:rsidRDefault="00D50C35" w:rsidP="000F711D">
            <w:pPr>
              <w:pStyle w:val="TableParagraph"/>
              <w:ind w:left="102"/>
              <w:rPr>
                <w:sz w:val="24"/>
              </w:rPr>
            </w:pPr>
            <w:r>
              <w:rPr>
                <w:sz w:val="24"/>
              </w:rPr>
              <w:t>Познават-исслед.</w:t>
            </w:r>
            <w:r>
              <w:rPr>
                <w:spacing w:val="-4"/>
                <w:sz w:val="24"/>
              </w:rPr>
              <w:t xml:space="preserve"> </w:t>
            </w:r>
            <w:r>
              <w:rPr>
                <w:sz w:val="24"/>
              </w:rPr>
              <w:t>деят:</w:t>
            </w:r>
          </w:p>
          <w:p w:rsidR="00D50C35" w:rsidRDefault="00D50C35" w:rsidP="000F711D">
            <w:pPr>
              <w:pStyle w:val="TableParagraph"/>
              <w:ind w:left="102" w:right="751"/>
              <w:rPr>
                <w:sz w:val="24"/>
              </w:rPr>
            </w:pPr>
            <w:r>
              <w:rPr>
                <w:sz w:val="24"/>
              </w:rPr>
              <w:t>«Замерзшая вода</w:t>
            </w:r>
            <w:r>
              <w:rPr>
                <w:spacing w:val="-58"/>
                <w:sz w:val="24"/>
              </w:rPr>
              <w:t xml:space="preserve"> </w:t>
            </w:r>
            <w:r>
              <w:rPr>
                <w:sz w:val="24"/>
              </w:rPr>
              <w:t>двигает</w:t>
            </w:r>
            <w:r>
              <w:rPr>
                <w:spacing w:val="-4"/>
                <w:sz w:val="24"/>
              </w:rPr>
              <w:t xml:space="preserve"> </w:t>
            </w:r>
            <w:r>
              <w:rPr>
                <w:sz w:val="24"/>
              </w:rPr>
              <w:t>камни»,</w:t>
            </w:r>
          </w:p>
        </w:tc>
      </w:tr>
      <w:tr w:rsidR="00D50C35" w:rsidRPr="00F72D96" w:rsidTr="000F711D">
        <w:trPr>
          <w:trHeight w:val="275"/>
        </w:trPr>
        <w:tc>
          <w:tcPr>
            <w:tcW w:w="1556" w:type="dxa"/>
            <w:vMerge w:val="restart"/>
          </w:tcPr>
          <w:p w:rsidR="00D50C35" w:rsidRDefault="00D50C35" w:rsidP="000F711D">
            <w:pPr>
              <w:pStyle w:val="TableParagraph"/>
              <w:spacing w:line="268" w:lineRule="exact"/>
              <w:ind w:left="107"/>
              <w:rPr>
                <w:sz w:val="24"/>
              </w:rPr>
            </w:pPr>
            <w:r>
              <w:rPr>
                <w:sz w:val="24"/>
              </w:rPr>
              <w:t>Февраль</w:t>
            </w:r>
          </w:p>
        </w:tc>
        <w:tc>
          <w:tcPr>
            <w:tcW w:w="13181" w:type="dxa"/>
            <w:gridSpan w:val="6"/>
          </w:tcPr>
          <w:p w:rsidR="00D50C35" w:rsidRDefault="00D50C35" w:rsidP="000F711D">
            <w:pPr>
              <w:pStyle w:val="TableParagraph"/>
              <w:spacing w:line="256" w:lineRule="exact"/>
              <w:ind w:left="109"/>
              <w:rPr>
                <w:sz w:val="24"/>
              </w:rPr>
            </w:pPr>
            <w:r>
              <w:rPr>
                <w:sz w:val="24"/>
              </w:rPr>
              <w:t>Общесадиковское</w:t>
            </w:r>
            <w:r>
              <w:rPr>
                <w:spacing w:val="-6"/>
                <w:sz w:val="24"/>
              </w:rPr>
              <w:t xml:space="preserve"> </w:t>
            </w:r>
            <w:r>
              <w:rPr>
                <w:sz w:val="24"/>
              </w:rPr>
              <w:t>мероприятие</w:t>
            </w:r>
            <w:r>
              <w:rPr>
                <w:spacing w:val="1"/>
                <w:sz w:val="24"/>
              </w:rPr>
              <w:t xml:space="preserve"> </w:t>
            </w:r>
            <w:r>
              <w:rPr>
                <w:sz w:val="24"/>
              </w:rPr>
              <w:t>«Проект</w:t>
            </w:r>
            <w:r>
              <w:rPr>
                <w:spacing w:val="55"/>
                <w:sz w:val="24"/>
              </w:rPr>
              <w:t xml:space="preserve"> </w:t>
            </w:r>
            <w:r>
              <w:rPr>
                <w:sz w:val="24"/>
              </w:rPr>
              <w:t>«Зимующие</w:t>
            </w:r>
            <w:r>
              <w:rPr>
                <w:spacing w:val="-5"/>
                <w:sz w:val="24"/>
              </w:rPr>
              <w:t xml:space="preserve"> </w:t>
            </w:r>
            <w:r>
              <w:rPr>
                <w:sz w:val="24"/>
              </w:rPr>
              <w:t>птицы»</w:t>
            </w:r>
          </w:p>
        </w:tc>
      </w:tr>
      <w:tr w:rsidR="00D50C35" w:rsidTr="000F711D">
        <w:trPr>
          <w:trHeight w:val="275"/>
        </w:trPr>
        <w:tc>
          <w:tcPr>
            <w:tcW w:w="1556" w:type="dxa"/>
            <w:vMerge/>
            <w:tcBorders>
              <w:top w:val="nil"/>
            </w:tcBorders>
          </w:tcPr>
          <w:p w:rsidR="00D50C35" w:rsidRPr="000F711D" w:rsidRDefault="00D50C35" w:rsidP="000F711D">
            <w:pPr>
              <w:rPr>
                <w:sz w:val="2"/>
                <w:szCs w:val="2"/>
                <w:lang w:val="ru-RU"/>
              </w:rPr>
            </w:pPr>
          </w:p>
        </w:tc>
        <w:tc>
          <w:tcPr>
            <w:tcW w:w="2839" w:type="dxa"/>
          </w:tcPr>
          <w:p w:rsidR="00D50C35" w:rsidRDefault="00D50C35" w:rsidP="000F711D">
            <w:pPr>
              <w:pStyle w:val="TableParagraph"/>
              <w:spacing w:line="256" w:lineRule="exact"/>
              <w:ind w:left="109"/>
              <w:rPr>
                <w:sz w:val="24"/>
              </w:rPr>
            </w:pPr>
            <w:r>
              <w:rPr>
                <w:sz w:val="24"/>
              </w:rPr>
              <w:t>Изготовление</w:t>
            </w:r>
            <w:r>
              <w:rPr>
                <w:spacing w:val="-5"/>
                <w:sz w:val="24"/>
              </w:rPr>
              <w:t xml:space="preserve"> </w:t>
            </w:r>
            <w:r>
              <w:rPr>
                <w:sz w:val="24"/>
              </w:rPr>
              <w:t>кормушек</w:t>
            </w:r>
          </w:p>
        </w:tc>
        <w:tc>
          <w:tcPr>
            <w:tcW w:w="2436" w:type="dxa"/>
          </w:tcPr>
          <w:p w:rsidR="00D50C35" w:rsidRDefault="00D50C35" w:rsidP="000F711D">
            <w:pPr>
              <w:pStyle w:val="TableParagraph"/>
              <w:spacing w:line="256" w:lineRule="exact"/>
              <w:ind w:left="105"/>
              <w:rPr>
                <w:sz w:val="24"/>
              </w:rPr>
            </w:pPr>
            <w:r>
              <w:rPr>
                <w:sz w:val="24"/>
              </w:rPr>
              <w:t>Видеопрезентация</w:t>
            </w:r>
          </w:p>
        </w:tc>
        <w:tc>
          <w:tcPr>
            <w:tcW w:w="2745" w:type="dxa"/>
            <w:gridSpan w:val="2"/>
          </w:tcPr>
          <w:p w:rsidR="00D50C35" w:rsidRDefault="00D50C35" w:rsidP="000F711D">
            <w:pPr>
              <w:pStyle w:val="TableParagraph"/>
              <w:spacing w:line="256" w:lineRule="exact"/>
              <w:ind w:left="105"/>
              <w:rPr>
                <w:sz w:val="24"/>
              </w:rPr>
            </w:pPr>
            <w:r>
              <w:rPr>
                <w:sz w:val="24"/>
              </w:rPr>
              <w:t>«Создание</w:t>
            </w:r>
          </w:p>
        </w:tc>
        <w:tc>
          <w:tcPr>
            <w:tcW w:w="2534" w:type="dxa"/>
          </w:tcPr>
          <w:p w:rsidR="00D50C35" w:rsidRDefault="00D50C35" w:rsidP="000F711D">
            <w:pPr>
              <w:pStyle w:val="TableParagraph"/>
              <w:spacing w:line="256" w:lineRule="exact"/>
              <w:ind w:left="106"/>
              <w:rPr>
                <w:sz w:val="24"/>
              </w:rPr>
            </w:pPr>
            <w:r>
              <w:rPr>
                <w:sz w:val="24"/>
              </w:rPr>
              <w:t>Беседы:</w:t>
            </w:r>
            <w:r>
              <w:rPr>
                <w:spacing w:val="-3"/>
                <w:sz w:val="24"/>
              </w:rPr>
              <w:t xml:space="preserve"> </w:t>
            </w:r>
            <w:r>
              <w:rPr>
                <w:sz w:val="24"/>
              </w:rPr>
              <w:t>«Знакомство</w:t>
            </w:r>
          </w:p>
        </w:tc>
        <w:tc>
          <w:tcPr>
            <w:tcW w:w="2627" w:type="dxa"/>
          </w:tcPr>
          <w:p w:rsidR="00D50C35" w:rsidRDefault="00D50C35" w:rsidP="000F711D">
            <w:pPr>
              <w:pStyle w:val="TableParagraph"/>
              <w:spacing w:line="256" w:lineRule="exact"/>
              <w:ind w:left="124"/>
              <w:rPr>
                <w:sz w:val="24"/>
              </w:rPr>
            </w:pPr>
            <w:r>
              <w:rPr>
                <w:sz w:val="24"/>
              </w:rPr>
              <w:t>Беседы:</w:t>
            </w:r>
            <w:r>
              <w:rPr>
                <w:spacing w:val="58"/>
                <w:sz w:val="24"/>
              </w:rPr>
              <w:t xml:space="preserve"> </w:t>
            </w:r>
            <w:r>
              <w:rPr>
                <w:sz w:val="24"/>
              </w:rPr>
              <w:t>«Наш</w:t>
            </w:r>
            <w:r>
              <w:rPr>
                <w:spacing w:val="-3"/>
                <w:sz w:val="24"/>
              </w:rPr>
              <w:t xml:space="preserve"> </w:t>
            </w:r>
            <w:r>
              <w:rPr>
                <w:sz w:val="24"/>
              </w:rPr>
              <w:t>город</w:t>
            </w:r>
          </w:p>
        </w:tc>
      </w:tr>
    </w:tbl>
    <w:p w:rsidR="00D50C35" w:rsidRDefault="00D50C35" w:rsidP="00D50C35">
      <w:pPr>
        <w:spacing w:line="256" w:lineRule="exact"/>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6"/>
        <w:gridCol w:w="2641"/>
        <w:gridCol w:w="106"/>
        <w:gridCol w:w="2539"/>
        <w:gridCol w:w="2625"/>
      </w:tblGrid>
      <w:tr w:rsidR="00D50C35" w:rsidRPr="00F72D96" w:rsidTr="000F711D">
        <w:trPr>
          <w:trHeight w:val="6898"/>
        </w:trPr>
        <w:tc>
          <w:tcPr>
            <w:tcW w:w="1556" w:type="dxa"/>
          </w:tcPr>
          <w:p w:rsidR="00D50C35" w:rsidRDefault="00D50C35" w:rsidP="000F711D">
            <w:pPr>
              <w:pStyle w:val="TableParagraph"/>
              <w:rPr>
                <w:sz w:val="24"/>
              </w:rPr>
            </w:pPr>
          </w:p>
        </w:tc>
        <w:tc>
          <w:tcPr>
            <w:tcW w:w="5276" w:type="dxa"/>
          </w:tcPr>
          <w:p w:rsidR="00D50C35" w:rsidRDefault="00D50C35" w:rsidP="000F711D">
            <w:pPr>
              <w:pStyle w:val="TableParagraph"/>
              <w:ind w:left="109" w:right="888"/>
              <w:rPr>
                <w:sz w:val="24"/>
              </w:rPr>
            </w:pPr>
            <w:r>
              <w:rPr>
                <w:sz w:val="24"/>
              </w:rPr>
              <w:t>«Покормите птиц</w:t>
            </w:r>
            <w:r>
              <w:rPr>
                <w:spacing w:val="-57"/>
                <w:sz w:val="24"/>
              </w:rPr>
              <w:t xml:space="preserve"> </w:t>
            </w:r>
            <w:r>
              <w:rPr>
                <w:sz w:val="24"/>
              </w:rPr>
              <w:t>зимой».</w:t>
            </w:r>
          </w:p>
          <w:p w:rsidR="00D50C35" w:rsidRDefault="00D50C35" w:rsidP="000F711D">
            <w:pPr>
              <w:pStyle w:val="TableParagraph"/>
              <w:ind w:left="109" w:right="765"/>
              <w:rPr>
                <w:sz w:val="24"/>
              </w:rPr>
            </w:pPr>
            <w:r>
              <w:rPr>
                <w:sz w:val="24"/>
              </w:rPr>
              <w:t>Беседа</w:t>
            </w:r>
            <w:r>
              <w:rPr>
                <w:spacing w:val="-2"/>
                <w:sz w:val="24"/>
              </w:rPr>
              <w:t xml:space="preserve"> </w:t>
            </w:r>
            <w:r>
              <w:rPr>
                <w:sz w:val="24"/>
              </w:rPr>
              <w:t>«О</w:t>
            </w:r>
            <w:r>
              <w:rPr>
                <w:spacing w:val="-3"/>
                <w:sz w:val="24"/>
              </w:rPr>
              <w:t xml:space="preserve"> </w:t>
            </w:r>
            <w:r>
              <w:rPr>
                <w:sz w:val="24"/>
              </w:rPr>
              <w:t>живой</w:t>
            </w:r>
            <w:r>
              <w:rPr>
                <w:spacing w:val="-4"/>
                <w:sz w:val="24"/>
              </w:rPr>
              <w:t xml:space="preserve"> </w:t>
            </w:r>
            <w:r>
              <w:rPr>
                <w:sz w:val="24"/>
              </w:rPr>
              <w:t>и</w:t>
            </w:r>
            <w:r>
              <w:rPr>
                <w:spacing w:val="-57"/>
                <w:sz w:val="24"/>
              </w:rPr>
              <w:t xml:space="preserve"> </w:t>
            </w:r>
            <w:r>
              <w:rPr>
                <w:sz w:val="24"/>
              </w:rPr>
              <w:t>неживой</w:t>
            </w:r>
            <w:r>
              <w:rPr>
                <w:spacing w:val="-2"/>
                <w:sz w:val="24"/>
              </w:rPr>
              <w:t xml:space="preserve"> </w:t>
            </w:r>
            <w:r>
              <w:rPr>
                <w:sz w:val="24"/>
              </w:rPr>
              <w:t>природе»</w:t>
            </w:r>
          </w:p>
          <w:p w:rsidR="00D50C35" w:rsidRDefault="00D50C35" w:rsidP="000F711D">
            <w:pPr>
              <w:pStyle w:val="TableParagraph"/>
              <w:ind w:left="109" w:right="190"/>
              <w:rPr>
                <w:sz w:val="24"/>
              </w:rPr>
            </w:pPr>
            <w:r>
              <w:rPr>
                <w:sz w:val="24"/>
              </w:rPr>
              <w:t>Создание</w:t>
            </w:r>
            <w:r>
              <w:rPr>
                <w:spacing w:val="1"/>
                <w:sz w:val="24"/>
              </w:rPr>
              <w:t xml:space="preserve"> </w:t>
            </w:r>
            <w:r>
              <w:rPr>
                <w:sz w:val="24"/>
              </w:rPr>
              <w:t>экологического уголка в</w:t>
            </w:r>
            <w:r>
              <w:rPr>
                <w:spacing w:val="-57"/>
                <w:sz w:val="24"/>
              </w:rPr>
              <w:t xml:space="preserve"> </w:t>
            </w:r>
            <w:r>
              <w:rPr>
                <w:sz w:val="24"/>
              </w:rPr>
              <w:t>группе. Труд в природе:</w:t>
            </w:r>
            <w:r>
              <w:rPr>
                <w:spacing w:val="-57"/>
                <w:sz w:val="24"/>
              </w:rPr>
              <w:t xml:space="preserve"> </w:t>
            </w:r>
            <w:r>
              <w:rPr>
                <w:sz w:val="24"/>
              </w:rPr>
              <w:t>кормление</w:t>
            </w:r>
            <w:r>
              <w:rPr>
                <w:spacing w:val="-2"/>
                <w:sz w:val="24"/>
              </w:rPr>
              <w:t xml:space="preserve"> </w:t>
            </w:r>
            <w:r>
              <w:rPr>
                <w:sz w:val="24"/>
              </w:rPr>
              <w:t>птиц.</w:t>
            </w:r>
          </w:p>
          <w:p w:rsidR="00D50C35" w:rsidRDefault="00D50C35" w:rsidP="000F711D">
            <w:pPr>
              <w:pStyle w:val="TableParagraph"/>
              <w:ind w:left="105" w:right="109"/>
              <w:rPr>
                <w:sz w:val="24"/>
              </w:rPr>
            </w:pPr>
            <w:r>
              <w:rPr>
                <w:sz w:val="24"/>
              </w:rPr>
              <w:t>П\и</w:t>
            </w:r>
            <w:r>
              <w:rPr>
                <w:spacing w:val="-6"/>
                <w:sz w:val="24"/>
              </w:rPr>
              <w:t xml:space="preserve"> </w:t>
            </w:r>
            <w:r>
              <w:rPr>
                <w:sz w:val="24"/>
              </w:rPr>
              <w:t>«Воробушки</w:t>
            </w:r>
            <w:r>
              <w:rPr>
                <w:spacing w:val="-10"/>
                <w:sz w:val="24"/>
              </w:rPr>
              <w:t xml:space="preserve"> </w:t>
            </w:r>
            <w:r>
              <w:rPr>
                <w:sz w:val="24"/>
              </w:rPr>
              <w:t>и</w:t>
            </w:r>
            <w:r>
              <w:rPr>
                <w:spacing w:val="-57"/>
                <w:sz w:val="24"/>
              </w:rPr>
              <w:t xml:space="preserve"> </w:t>
            </w:r>
            <w:r>
              <w:rPr>
                <w:sz w:val="24"/>
              </w:rPr>
              <w:t>автомобиль»</w:t>
            </w:r>
          </w:p>
        </w:tc>
        <w:tc>
          <w:tcPr>
            <w:tcW w:w="2747" w:type="dxa"/>
            <w:gridSpan w:val="2"/>
          </w:tcPr>
          <w:p w:rsidR="00D50C35" w:rsidRDefault="00D50C35" w:rsidP="000F711D">
            <w:pPr>
              <w:pStyle w:val="TableParagraph"/>
              <w:ind w:left="104" w:right="103"/>
              <w:rPr>
                <w:sz w:val="24"/>
              </w:rPr>
            </w:pPr>
            <w:r>
              <w:rPr>
                <w:sz w:val="24"/>
              </w:rPr>
              <w:t>экологического уголка в</w:t>
            </w:r>
            <w:r>
              <w:rPr>
                <w:spacing w:val="-57"/>
                <w:sz w:val="24"/>
              </w:rPr>
              <w:t xml:space="preserve"> </w:t>
            </w:r>
            <w:r>
              <w:rPr>
                <w:sz w:val="24"/>
              </w:rPr>
              <w:t>группе»</w:t>
            </w:r>
          </w:p>
          <w:p w:rsidR="00D50C35" w:rsidRDefault="00D50C35" w:rsidP="000F711D">
            <w:pPr>
              <w:pStyle w:val="TableParagraph"/>
              <w:ind w:left="104" w:right="190"/>
              <w:rPr>
                <w:sz w:val="24"/>
              </w:rPr>
            </w:pPr>
            <w:r>
              <w:rPr>
                <w:sz w:val="24"/>
              </w:rPr>
              <w:t>«Проведение</w:t>
            </w:r>
            <w:r>
              <w:rPr>
                <w:spacing w:val="-9"/>
                <w:sz w:val="24"/>
              </w:rPr>
              <w:t xml:space="preserve"> </w:t>
            </w:r>
            <w:r>
              <w:rPr>
                <w:sz w:val="24"/>
              </w:rPr>
              <w:t>опытов</w:t>
            </w:r>
            <w:r>
              <w:rPr>
                <w:spacing w:val="-8"/>
                <w:sz w:val="24"/>
              </w:rPr>
              <w:t xml:space="preserve"> </w:t>
            </w:r>
            <w:r>
              <w:rPr>
                <w:sz w:val="24"/>
              </w:rPr>
              <w:t>со</w:t>
            </w:r>
            <w:r>
              <w:rPr>
                <w:spacing w:val="-57"/>
                <w:sz w:val="24"/>
              </w:rPr>
              <w:t xml:space="preserve"> </w:t>
            </w:r>
            <w:r>
              <w:rPr>
                <w:sz w:val="24"/>
              </w:rPr>
              <w:t>снегом</w:t>
            </w:r>
            <w:r>
              <w:rPr>
                <w:spacing w:val="-1"/>
                <w:sz w:val="24"/>
              </w:rPr>
              <w:t xml:space="preserve"> </w:t>
            </w:r>
            <w:r>
              <w:rPr>
                <w:sz w:val="24"/>
              </w:rPr>
              <w:t>и льдом»</w:t>
            </w:r>
          </w:p>
          <w:p w:rsidR="00D50C35" w:rsidRDefault="00D50C35" w:rsidP="000F711D">
            <w:pPr>
              <w:pStyle w:val="TableParagraph"/>
              <w:ind w:left="104" w:right="525"/>
              <w:rPr>
                <w:sz w:val="24"/>
              </w:rPr>
            </w:pPr>
            <w:r>
              <w:rPr>
                <w:sz w:val="24"/>
              </w:rPr>
              <w:t>«Акция</w:t>
            </w:r>
            <w:r>
              <w:rPr>
                <w:spacing w:val="-11"/>
                <w:sz w:val="24"/>
              </w:rPr>
              <w:t xml:space="preserve"> </w:t>
            </w:r>
            <w:r>
              <w:rPr>
                <w:sz w:val="24"/>
              </w:rPr>
              <w:t>«Покормите</w:t>
            </w:r>
            <w:r>
              <w:rPr>
                <w:spacing w:val="-57"/>
                <w:sz w:val="24"/>
              </w:rPr>
              <w:t xml:space="preserve"> </w:t>
            </w:r>
            <w:r>
              <w:rPr>
                <w:sz w:val="24"/>
              </w:rPr>
              <w:t>птиц зимой»</w:t>
            </w:r>
            <w:r>
              <w:rPr>
                <w:spacing w:val="1"/>
                <w:sz w:val="24"/>
              </w:rPr>
              <w:t xml:space="preserve"> </w:t>
            </w:r>
            <w:r>
              <w:rPr>
                <w:sz w:val="24"/>
              </w:rPr>
              <w:t>Конкурс «Лучшая</w:t>
            </w:r>
            <w:r>
              <w:rPr>
                <w:spacing w:val="1"/>
                <w:sz w:val="24"/>
              </w:rPr>
              <w:t xml:space="preserve"> </w:t>
            </w:r>
            <w:r>
              <w:rPr>
                <w:sz w:val="24"/>
              </w:rPr>
              <w:t>кормушка»</w:t>
            </w:r>
            <w:r>
              <w:rPr>
                <w:spacing w:val="1"/>
                <w:sz w:val="24"/>
              </w:rPr>
              <w:t xml:space="preserve"> </w:t>
            </w:r>
            <w:r>
              <w:rPr>
                <w:sz w:val="24"/>
              </w:rPr>
              <w:t>(продолжение)</w:t>
            </w:r>
          </w:p>
          <w:p w:rsidR="00D50C35" w:rsidRDefault="00D50C35" w:rsidP="000F711D">
            <w:pPr>
              <w:pStyle w:val="TableParagraph"/>
              <w:ind w:left="104" w:right="100"/>
              <w:rPr>
                <w:sz w:val="24"/>
              </w:rPr>
            </w:pPr>
            <w:r>
              <w:rPr>
                <w:sz w:val="24"/>
              </w:rPr>
              <w:t>«Труд в природе –</w:t>
            </w:r>
            <w:r>
              <w:rPr>
                <w:spacing w:val="1"/>
                <w:sz w:val="24"/>
              </w:rPr>
              <w:t xml:space="preserve"> </w:t>
            </w:r>
            <w:r>
              <w:rPr>
                <w:sz w:val="24"/>
              </w:rPr>
              <w:t>кормление птиц».</w:t>
            </w:r>
            <w:r>
              <w:rPr>
                <w:spacing w:val="1"/>
                <w:sz w:val="24"/>
              </w:rPr>
              <w:t xml:space="preserve"> </w:t>
            </w:r>
            <w:r>
              <w:rPr>
                <w:sz w:val="24"/>
              </w:rPr>
              <w:t>Консультация для</w:t>
            </w:r>
            <w:r>
              <w:rPr>
                <w:spacing w:val="1"/>
                <w:sz w:val="24"/>
              </w:rPr>
              <w:t xml:space="preserve"> </w:t>
            </w:r>
            <w:r>
              <w:rPr>
                <w:sz w:val="24"/>
              </w:rPr>
              <w:t>родителей « Как</w:t>
            </w:r>
            <w:r>
              <w:rPr>
                <w:spacing w:val="1"/>
                <w:sz w:val="24"/>
              </w:rPr>
              <w:t xml:space="preserve"> </w:t>
            </w:r>
            <w:r>
              <w:rPr>
                <w:sz w:val="24"/>
              </w:rPr>
              <w:t>провести</w:t>
            </w:r>
            <w:r>
              <w:rPr>
                <w:spacing w:val="-8"/>
                <w:sz w:val="24"/>
              </w:rPr>
              <w:t xml:space="preserve"> </w:t>
            </w:r>
            <w:r>
              <w:rPr>
                <w:sz w:val="24"/>
              </w:rPr>
              <w:t>выходной</w:t>
            </w:r>
            <w:r>
              <w:rPr>
                <w:spacing w:val="-8"/>
                <w:sz w:val="24"/>
              </w:rPr>
              <w:t xml:space="preserve"> </w:t>
            </w:r>
            <w:r>
              <w:rPr>
                <w:sz w:val="24"/>
              </w:rPr>
              <w:t>день</w:t>
            </w:r>
            <w:r>
              <w:rPr>
                <w:spacing w:val="-57"/>
                <w:sz w:val="24"/>
              </w:rPr>
              <w:t xml:space="preserve"> </w:t>
            </w:r>
            <w:r>
              <w:rPr>
                <w:sz w:val="24"/>
              </w:rPr>
              <w:t>с</w:t>
            </w:r>
            <w:r>
              <w:rPr>
                <w:spacing w:val="-1"/>
                <w:sz w:val="24"/>
              </w:rPr>
              <w:t xml:space="preserve"> </w:t>
            </w:r>
            <w:r>
              <w:rPr>
                <w:sz w:val="24"/>
              </w:rPr>
              <w:t>детьми»</w:t>
            </w:r>
          </w:p>
          <w:p w:rsidR="00D50C35" w:rsidRDefault="00D50C35" w:rsidP="000F711D">
            <w:pPr>
              <w:pStyle w:val="TableParagraph"/>
              <w:ind w:left="104" w:right="278"/>
              <w:rPr>
                <w:sz w:val="24"/>
              </w:rPr>
            </w:pPr>
            <w:r>
              <w:rPr>
                <w:sz w:val="24"/>
              </w:rPr>
              <w:t>Развлечение «Трудно</w:t>
            </w:r>
            <w:r>
              <w:rPr>
                <w:spacing w:val="1"/>
                <w:sz w:val="24"/>
              </w:rPr>
              <w:t xml:space="preserve"> </w:t>
            </w:r>
            <w:r>
              <w:rPr>
                <w:sz w:val="24"/>
              </w:rPr>
              <w:t>птицам зимовать, надо</w:t>
            </w:r>
            <w:r>
              <w:rPr>
                <w:spacing w:val="-57"/>
                <w:sz w:val="24"/>
              </w:rPr>
              <w:t xml:space="preserve"> </w:t>
            </w:r>
            <w:r>
              <w:rPr>
                <w:sz w:val="24"/>
              </w:rPr>
              <w:t>птицам</w:t>
            </w:r>
            <w:r>
              <w:rPr>
                <w:spacing w:val="-1"/>
                <w:sz w:val="24"/>
              </w:rPr>
              <w:t xml:space="preserve"> </w:t>
            </w:r>
            <w:r>
              <w:rPr>
                <w:sz w:val="24"/>
              </w:rPr>
              <w:t>помогать</w:t>
            </w:r>
          </w:p>
        </w:tc>
        <w:tc>
          <w:tcPr>
            <w:tcW w:w="2539" w:type="dxa"/>
          </w:tcPr>
          <w:p w:rsidR="00D50C35" w:rsidRDefault="00D50C35" w:rsidP="000F711D">
            <w:pPr>
              <w:pStyle w:val="TableParagraph"/>
              <w:ind w:left="103" w:right="148"/>
              <w:rPr>
                <w:sz w:val="24"/>
              </w:rPr>
            </w:pPr>
            <w:r>
              <w:rPr>
                <w:sz w:val="24"/>
              </w:rPr>
              <w:t>с ветром», «Воздух-</w:t>
            </w:r>
            <w:r>
              <w:rPr>
                <w:spacing w:val="1"/>
                <w:sz w:val="24"/>
              </w:rPr>
              <w:t xml:space="preserve"> </w:t>
            </w:r>
            <w:r>
              <w:rPr>
                <w:sz w:val="24"/>
              </w:rPr>
              <w:t>невидимка», «В гости</w:t>
            </w:r>
            <w:r>
              <w:rPr>
                <w:spacing w:val="-57"/>
                <w:sz w:val="24"/>
              </w:rPr>
              <w:t xml:space="preserve"> </w:t>
            </w:r>
            <w:r>
              <w:rPr>
                <w:sz w:val="24"/>
              </w:rPr>
              <w:t>к</w:t>
            </w:r>
            <w:r>
              <w:rPr>
                <w:spacing w:val="-4"/>
                <w:sz w:val="24"/>
              </w:rPr>
              <w:t xml:space="preserve"> </w:t>
            </w:r>
            <w:r>
              <w:rPr>
                <w:sz w:val="24"/>
              </w:rPr>
              <w:t>южным</w:t>
            </w:r>
            <w:r>
              <w:rPr>
                <w:spacing w:val="-5"/>
                <w:sz w:val="24"/>
              </w:rPr>
              <w:t xml:space="preserve"> </w:t>
            </w:r>
            <w:r>
              <w:rPr>
                <w:sz w:val="24"/>
              </w:rPr>
              <w:t>растениям»,</w:t>
            </w:r>
          </w:p>
          <w:p w:rsidR="00D50C35" w:rsidRDefault="00D50C35" w:rsidP="000F711D">
            <w:pPr>
              <w:pStyle w:val="TableParagraph"/>
              <w:ind w:left="103" w:right="166"/>
              <w:rPr>
                <w:sz w:val="24"/>
              </w:rPr>
            </w:pPr>
            <w:r>
              <w:rPr>
                <w:sz w:val="24"/>
              </w:rPr>
              <w:t>«Посадим растение</w:t>
            </w:r>
            <w:r>
              <w:rPr>
                <w:spacing w:val="1"/>
                <w:sz w:val="24"/>
              </w:rPr>
              <w:t xml:space="preserve"> </w:t>
            </w:r>
            <w:r>
              <w:rPr>
                <w:sz w:val="24"/>
              </w:rPr>
              <w:t>сами»,</w:t>
            </w:r>
            <w:r>
              <w:rPr>
                <w:spacing w:val="4"/>
                <w:sz w:val="24"/>
              </w:rPr>
              <w:t xml:space="preserve"> </w:t>
            </w:r>
            <w:r>
              <w:rPr>
                <w:sz w:val="24"/>
              </w:rPr>
              <w:t>«Наши</w:t>
            </w:r>
            <w:r>
              <w:rPr>
                <w:spacing w:val="1"/>
                <w:sz w:val="24"/>
              </w:rPr>
              <w:t xml:space="preserve"> </w:t>
            </w:r>
            <w:r>
              <w:rPr>
                <w:sz w:val="24"/>
              </w:rPr>
              <w:t>меньшие друзья»</w:t>
            </w:r>
            <w:r>
              <w:rPr>
                <w:spacing w:val="1"/>
                <w:sz w:val="24"/>
              </w:rPr>
              <w:t xml:space="preserve"> </w:t>
            </w:r>
            <w:r>
              <w:rPr>
                <w:sz w:val="24"/>
              </w:rPr>
              <w:t>Проблемная</w:t>
            </w:r>
            <w:r>
              <w:rPr>
                <w:spacing w:val="-13"/>
                <w:sz w:val="24"/>
              </w:rPr>
              <w:t xml:space="preserve"> </w:t>
            </w:r>
            <w:r>
              <w:rPr>
                <w:sz w:val="24"/>
              </w:rPr>
              <w:t>ситуация</w:t>
            </w:r>
          </w:p>
          <w:p w:rsidR="00D50C35" w:rsidRDefault="00D50C35" w:rsidP="000F711D">
            <w:pPr>
              <w:pStyle w:val="TableParagraph"/>
              <w:ind w:left="103" w:right="397"/>
              <w:rPr>
                <w:sz w:val="24"/>
              </w:rPr>
            </w:pPr>
            <w:r>
              <w:rPr>
                <w:sz w:val="24"/>
              </w:rPr>
              <w:t>«Что было бы, если</w:t>
            </w:r>
            <w:r>
              <w:rPr>
                <w:spacing w:val="-58"/>
                <w:sz w:val="24"/>
              </w:rPr>
              <w:t xml:space="preserve"> </w:t>
            </w:r>
            <w:r>
              <w:rPr>
                <w:sz w:val="24"/>
              </w:rPr>
              <w:t>исчезли…?»</w:t>
            </w:r>
            <w:r>
              <w:rPr>
                <w:spacing w:val="1"/>
                <w:sz w:val="24"/>
              </w:rPr>
              <w:t xml:space="preserve"> </w:t>
            </w:r>
            <w:r>
              <w:rPr>
                <w:sz w:val="24"/>
              </w:rPr>
              <w:t>Фотоотчет</w:t>
            </w:r>
          </w:p>
          <w:p w:rsidR="00D50C35" w:rsidRDefault="00D50C35" w:rsidP="000F711D">
            <w:pPr>
              <w:pStyle w:val="TableParagraph"/>
              <w:ind w:left="103" w:right="334"/>
              <w:rPr>
                <w:sz w:val="24"/>
              </w:rPr>
            </w:pPr>
            <w:r>
              <w:rPr>
                <w:sz w:val="24"/>
              </w:rPr>
              <w:t>«Зимующие птицы»</w:t>
            </w:r>
            <w:r>
              <w:rPr>
                <w:spacing w:val="-57"/>
                <w:sz w:val="24"/>
              </w:rPr>
              <w:t xml:space="preserve"> </w:t>
            </w:r>
            <w:r>
              <w:rPr>
                <w:sz w:val="24"/>
              </w:rPr>
              <w:t>Беседы:</w:t>
            </w:r>
          </w:p>
          <w:p w:rsidR="00D50C35" w:rsidRDefault="00D50C35" w:rsidP="000F711D">
            <w:pPr>
              <w:pStyle w:val="TableParagraph"/>
              <w:ind w:left="103" w:right="770"/>
              <w:rPr>
                <w:sz w:val="24"/>
              </w:rPr>
            </w:pPr>
            <w:r>
              <w:rPr>
                <w:sz w:val="24"/>
              </w:rPr>
              <w:t>Д\и: «Что это за</w:t>
            </w:r>
            <w:r>
              <w:rPr>
                <w:spacing w:val="-58"/>
                <w:sz w:val="24"/>
              </w:rPr>
              <w:t xml:space="preserve"> </w:t>
            </w:r>
            <w:r>
              <w:rPr>
                <w:sz w:val="24"/>
              </w:rPr>
              <w:t>птица?»,</w:t>
            </w:r>
          </w:p>
          <w:p w:rsidR="00D50C35" w:rsidRDefault="00D50C35" w:rsidP="000F711D">
            <w:pPr>
              <w:pStyle w:val="TableParagraph"/>
              <w:ind w:left="103"/>
              <w:rPr>
                <w:sz w:val="24"/>
              </w:rPr>
            </w:pPr>
            <w:r>
              <w:rPr>
                <w:sz w:val="24"/>
              </w:rPr>
              <w:t>«Ботаническое</w:t>
            </w:r>
            <w:r>
              <w:rPr>
                <w:spacing w:val="-2"/>
                <w:sz w:val="24"/>
              </w:rPr>
              <w:t xml:space="preserve"> </w:t>
            </w:r>
            <w:r>
              <w:rPr>
                <w:sz w:val="24"/>
              </w:rPr>
              <w:t>лото»</w:t>
            </w:r>
          </w:p>
          <w:p w:rsidR="00D50C35" w:rsidRDefault="00D50C35" w:rsidP="000F711D">
            <w:pPr>
              <w:pStyle w:val="TableParagraph"/>
              <w:ind w:left="103"/>
              <w:rPr>
                <w:sz w:val="24"/>
              </w:rPr>
            </w:pPr>
            <w:r>
              <w:rPr>
                <w:sz w:val="24"/>
              </w:rPr>
              <w:t>П\и: «Бездомный</w:t>
            </w:r>
          </w:p>
          <w:p w:rsidR="00D50C35" w:rsidRDefault="00D50C35" w:rsidP="000F711D">
            <w:pPr>
              <w:pStyle w:val="TableParagraph"/>
              <w:ind w:left="103" w:right="269"/>
              <w:jc w:val="both"/>
              <w:rPr>
                <w:sz w:val="24"/>
              </w:rPr>
            </w:pPr>
            <w:r>
              <w:rPr>
                <w:sz w:val="24"/>
              </w:rPr>
              <w:t>заяц», «Хитрый лис»</w:t>
            </w:r>
            <w:r>
              <w:rPr>
                <w:spacing w:val="-57"/>
                <w:sz w:val="24"/>
              </w:rPr>
              <w:t xml:space="preserve"> </w:t>
            </w:r>
            <w:r>
              <w:rPr>
                <w:sz w:val="24"/>
              </w:rPr>
              <w:t>Викторина «Знатоки</w:t>
            </w:r>
            <w:r>
              <w:rPr>
                <w:spacing w:val="-57"/>
                <w:sz w:val="24"/>
              </w:rPr>
              <w:t xml:space="preserve"> </w:t>
            </w:r>
            <w:r>
              <w:rPr>
                <w:sz w:val="24"/>
              </w:rPr>
              <w:t>природы»</w:t>
            </w:r>
          </w:p>
          <w:p w:rsidR="00D50C35" w:rsidRDefault="00D50C35" w:rsidP="000F711D">
            <w:pPr>
              <w:pStyle w:val="TableParagraph"/>
              <w:ind w:left="103" w:right="767"/>
              <w:rPr>
                <w:sz w:val="24"/>
              </w:rPr>
            </w:pPr>
            <w:r>
              <w:rPr>
                <w:sz w:val="24"/>
              </w:rPr>
              <w:t>«Пожарные»</w:t>
            </w:r>
            <w:r>
              <w:rPr>
                <w:spacing w:val="1"/>
                <w:sz w:val="24"/>
              </w:rPr>
              <w:t xml:space="preserve"> </w:t>
            </w:r>
            <w:r>
              <w:rPr>
                <w:sz w:val="24"/>
              </w:rPr>
              <w:t>Х\л:</w:t>
            </w:r>
            <w:r>
              <w:rPr>
                <w:spacing w:val="-8"/>
                <w:sz w:val="24"/>
              </w:rPr>
              <w:t xml:space="preserve"> </w:t>
            </w:r>
            <w:r>
              <w:rPr>
                <w:sz w:val="24"/>
              </w:rPr>
              <w:t>Г.Снегирёв</w:t>
            </w:r>
          </w:p>
          <w:p w:rsidR="00D50C35" w:rsidRDefault="00D50C35" w:rsidP="000F711D">
            <w:pPr>
              <w:pStyle w:val="TableParagraph"/>
              <w:ind w:left="103" w:right="313"/>
              <w:rPr>
                <w:sz w:val="24"/>
              </w:rPr>
            </w:pPr>
            <w:r>
              <w:rPr>
                <w:sz w:val="24"/>
              </w:rPr>
              <w:t>«След оленя»,</w:t>
            </w:r>
            <w:r>
              <w:rPr>
                <w:spacing w:val="1"/>
                <w:sz w:val="24"/>
              </w:rPr>
              <w:t xml:space="preserve"> </w:t>
            </w:r>
            <w:r>
              <w:rPr>
                <w:sz w:val="24"/>
              </w:rPr>
              <w:t>И.Соколов-Микитов</w:t>
            </w:r>
          </w:p>
          <w:p w:rsidR="00D50C35" w:rsidRDefault="00D50C35" w:rsidP="000F711D">
            <w:pPr>
              <w:pStyle w:val="TableParagraph"/>
              <w:ind w:left="103"/>
              <w:rPr>
                <w:sz w:val="24"/>
              </w:rPr>
            </w:pPr>
            <w:r>
              <w:rPr>
                <w:sz w:val="24"/>
              </w:rPr>
              <w:t>«Год</w:t>
            </w:r>
            <w:r>
              <w:rPr>
                <w:spacing w:val="-2"/>
                <w:sz w:val="24"/>
              </w:rPr>
              <w:t xml:space="preserve"> </w:t>
            </w:r>
            <w:r>
              <w:rPr>
                <w:sz w:val="24"/>
              </w:rPr>
              <w:t>в</w:t>
            </w:r>
            <w:r>
              <w:rPr>
                <w:spacing w:val="-3"/>
                <w:sz w:val="24"/>
              </w:rPr>
              <w:t xml:space="preserve"> </w:t>
            </w:r>
            <w:r>
              <w:rPr>
                <w:sz w:val="24"/>
              </w:rPr>
              <w:t>лесу», Р.н.с.</w:t>
            </w:r>
          </w:p>
          <w:p w:rsidR="00D50C35" w:rsidRDefault="00D50C35" w:rsidP="000F711D">
            <w:pPr>
              <w:pStyle w:val="TableParagraph"/>
              <w:spacing w:line="264" w:lineRule="exact"/>
              <w:ind w:left="103"/>
              <w:rPr>
                <w:sz w:val="24"/>
              </w:rPr>
            </w:pPr>
            <w:r>
              <w:rPr>
                <w:sz w:val="24"/>
              </w:rPr>
              <w:t>«Заяц-хваста»</w:t>
            </w:r>
          </w:p>
        </w:tc>
        <w:tc>
          <w:tcPr>
            <w:tcW w:w="2625" w:type="dxa"/>
          </w:tcPr>
          <w:p w:rsidR="00D50C35" w:rsidRDefault="00D50C35" w:rsidP="000F711D">
            <w:pPr>
              <w:pStyle w:val="TableParagraph"/>
              <w:ind w:left="116" w:right="108"/>
              <w:rPr>
                <w:sz w:val="24"/>
              </w:rPr>
            </w:pPr>
            <w:r>
              <w:rPr>
                <w:sz w:val="24"/>
              </w:rPr>
              <w:t>зимой»,</w:t>
            </w:r>
            <w:r>
              <w:rPr>
                <w:spacing w:val="-7"/>
                <w:sz w:val="24"/>
              </w:rPr>
              <w:t xml:space="preserve"> </w:t>
            </w:r>
            <w:r>
              <w:rPr>
                <w:sz w:val="24"/>
              </w:rPr>
              <w:t>«Наши</w:t>
            </w:r>
            <w:r>
              <w:rPr>
                <w:spacing w:val="-11"/>
                <w:sz w:val="24"/>
              </w:rPr>
              <w:t xml:space="preserve"> </w:t>
            </w:r>
            <w:r>
              <w:rPr>
                <w:sz w:val="24"/>
              </w:rPr>
              <w:t>добрые</w:t>
            </w:r>
            <w:r>
              <w:rPr>
                <w:spacing w:val="-57"/>
                <w:sz w:val="24"/>
              </w:rPr>
              <w:t xml:space="preserve"> </w:t>
            </w:r>
            <w:r>
              <w:rPr>
                <w:sz w:val="24"/>
              </w:rPr>
              <w:t>дела»,</w:t>
            </w:r>
            <w:r>
              <w:rPr>
                <w:spacing w:val="4"/>
                <w:sz w:val="24"/>
              </w:rPr>
              <w:t xml:space="preserve"> </w:t>
            </w:r>
            <w:r>
              <w:rPr>
                <w:sz w:val="24"/>
              </w:rPr>
              <w:t>«Зачем</w:t>
            </w:r>
            <w:r>
              <w:rPr>
                <w:spacing w:val="-3"/>
                <w:sz w:val="24"/>
              </w:rPr>
              <w:t xml:space="preserve"> </w:t>
            </w:r>
            <w:r>
              <w:rPr>
                <w:sz w:val="24"/>
              </w:rPr>
              <w:t>и</w:t>
            </w:r>
            <w:r>
              <w:rPr>
                <w:spacing w:val="-1"/>
                <w:sz w:val="24"/>
              </w:rPr>
              <w:t xml:space="preserve"> </w:t>
            </w:r>
            <w:r>
              <w:rPr>
                <w:sz w:val="24"/>
              </w:rPr>
              <w:t>как</w:t>
            </w:r>
            <w:r>
              <w:rPr>
                <w:spacing w:val="1"/>
                <w:sz w:val="24"/>
              </w:rPr>
              <w:t xml:space="preserve"> </w:t>
            </w:r>
            <w:r>
              <w:rPr>
                <w:sz w:val="24"/>
              </w:rPr>
              <w:t>нужно</w:t>
            </w:r>
            <w:r>
              <w:rPr>
                <w:spacing w:val="-1"/>
                <w:sz w:val="24"/>
              </w:rPr>
              <w:t xml:space="preserve"> </w:t>
            </w:r>
            <w:r>
              <w:rPr>
                <w:sz w:val="24"/>
              </w:rPr>
              <w:t>закаляться»,</w:t>
            </w:r>
          </w:p>
          <w:p w:rsidR="00D50C35" w:rsidRDefault="00D50C35" w:rsidP="000F711D">
            <w:pPr>
              <w:pStyle w:val="TableParagraph"/>
              <w:ind w:left="116" w:right="132"/>
              <w:rPr>
                <w:sz w:val="24"/>
              </w:rPr>
            </w:pPr>
            <w:r>
              <w:rPr>
                <w:sz w:val="24"/>
              </w:rPr>
              <w:t>«Капризы природы»</w:t>
            </w:r>
            <w:r>
              <w:rPr>
                <w:spacing w:val="1"/>
                <w:sz w:val="24"/>
              </w:rPr>
              <w:t xml:space="preserve"> </w:t>
            </w:r>
            <w:r>
              <w:rPr>
                <w:sz w:val="24"/>
              </w:rPr>
              <w:t>Д\и:</w:t>
            </w:r>
            <w:r>
              <w:rPr>
                <w:spacing w:val="1"/>
                <w:sz w:val="24"/>
              </w:rPr>
              <w:t xml:space="preserve"> </w:t>
            </w:r>
            <w:r>
              <w:rPr>
                <w:sz w:val="24"/>
              </w:rPr>
              <w:t>«Экологические</w:t>
            </w:r>
            <w:r>
              <w:rPr>
                <w:spacing w:val="1"/>
                <w:sz w:val="24"/>
              </w:rPr>
              <w:t xml:space="preserve"> </w:t>
            </w:r>
            <w:r>
              <w:rPr>
                <w:sz w:val="24"/>
              </w:rPr>
              <w:t>цепочки»,</w:t>
            </w:r>
            <w:r>
              <w:rPr>
                <w:spacing w:val="-14"/>
                <w:sz w:val="24"/>
              </w:rPr>
              <w:t xml:space="preserve"> </w:t>
            </w:r>
            <w:r>
              <w:rPr>
                <w:sz w:val="24"/>
              </w:rPr>
              <w:t>«Спасение»,</w:t>
            </w:r>
          </w:p>
          <w:p w:rsidR="00D50C35" w:rsidRDefault="00D50C35" w:rsidP="000F711D">
            <w:pPr>
              <w:pStyle w:val="TableParagraph"/>
              <w:ind w:left="116" w:right="108"/>
              <w:rPr>
                <w:sz w:val="24"/>
              </w:rPr>
            </w:pPr>
            <w:r>
              <w:rPr>
                <w:sz w:val="24"/>
              </w:rPr>
              <w:t>«Найди, чьи следы»</w:t>
            </w:r>
            <w:r>
              <w:rPr>
                <w:spacing w:val="1"/>
                <w:sz w:val="24"/>
              </w:rPr>
              <w:t xml:space="preserve"> </w:t>
            </w:r>
            <w:r>
              <w:rPr>
                <w:sz w:val="24"/>
              </w:rPr>
              <w:t>П\и:</w:t>
            </w:r>
            <w:r>
              <w:rPr>
                <w:spacing w:val="3"/>
                <w:sz w:val="24"/>
              </w:rPr>
              <w:t xml:space="preserve"> </w:t>
            </w:r>
            <w:r>
              <w:rPr>
                <w:sz w:val="24"/>
              </w:rPr>
              <w:t>«Лиса</w:t>
            </w:r>
            <w:r>
              <w:rPr>
                <w:spacing w:val="-2"/>
                <w:sz w:val="24"/>
              </w:rPr>
              <w:t xml:space="preserve"> </w:t>
            </w:r>
            <w:r>
              <w:rPr>
                <w:sz w:val="24"/>
              </w:rPr>
              <w:t>и</w:t>
            </w:r>
            <w:r>
              <w:rPr>
                <w:spacing w:val="-1"/>
                <w:sz w:val="24"/>
              </w:rPr>
              <w:t xml:space="preserve"> </w:t>
            </w:r>
            <w:r>
              <w:rPr>
                <w:sz w:val="24"/>
              </w:rPr>
              <w:t>зайцы»</w:t>
            </w:r>
            <w:r>
              <w:rPr>
                <w:spacing w:val="1"/>
                <w:sz w:val="24"/>
              </w:rPr>
              <w:t xml:space="preserve"> </w:t>
            </w:r>
            <w:r>
              <w:rPr>
                <w:sz w:val="24"/>
              </w:rPr>
              <w:t>Х\л:</w:t>
            </w:r>
            <w:r>
              <w:rPr>
                <w:spacing w:val="-8"/>
                <w:sz w:val="24"/>
              </w:rPr>
              <w:t xml:space="preserve"> </w:t>
            </w:r>
            <w:r>
              <w:rPr>
                <w:sz w:val="24"/>
              </w:rPr>
              <w:t>А.Фет</w:t>
            </w:r>
            <w:r>
              <w:rPr>
                <w:spacing w:val="-4"/>
                <w:sz w:val="24"/>
              </w:rPr>
              <w:t xml:space="preserve"> </w:t>
            </w:r>
            <w:r>
              <w:rPr>
                <w:sz w:val="24"/>
              </w:rPr>
              <w:t>«Печальная</w:t>
            </w:r>
            <w:r>
              <w:rPr>
                <w:spacing w:val="-57"/>
                <w:sz w:val="24"/>
              </w:rPr>
              <w:t xml:space="preserve"> </w:t>
            </w:r>
            <w:r>
              <w:rPr>
                <w:sz w:val="24"/>
              </w:rPr>
              <w:t>береза», Ф.Тютчев</w:t>
            </w:r>
          </w:p>
          <w:p w:rsidR="00D50C35" w:rsidRDefault="00D50C35" w:rsidP="000F711D">
            <w:pPr>
              <w:pStyle w:val="TableParagraph"/>
              <w:ind w:left="116" w:right="963"/>
              <w:rPr>
                <w:sz w:val="24"/>
              </w:rPr>
            </w:pPr>
            <w:r>
              <w:rPr>
                <w:sz w:val="24"/>
              </w:rPr>
              <w:t>«»Чародейкою</w:t>
            </w:r>
            <w:r>
              <w:rPr>
                <w:spacing w:val="-58"/>
                <w:sz w:val="24"/>
              </w:rPr>
              <w:t xml:space="preserve"> </w:t>
            </w:r>
            <w:r>
              <w:rPr>
                <w:sz w:val="24"/>
              </w:rPr>
              <w:t>зимою…»,</w:t>
            </w:r>
          </w:p>
          <w:p w:rsidR="00D50C35" w:rsidRDefault="00D50C35" w:rsidP="000F711D">
            <w:pPr>
              <w:pStyle w:val="TableParagraph"/>
              <w:ind w:left="116" w:right="117"/>
              <w:rPr>
                <w:sz w:val="24"/>
              </w:rPr>
            </w:pPr>
            <w:r>
              <w:rPr>
                <w:spacing w:val="-1"/>
                <w:sz w:val="24"/>
              </w:rPr>
              <w:t xml:space="preserve">«Двенадцать </w:t>
            </w:r>
            <w:r>
              <w:rPr>
                <w:sz w:val="24"/>
              </w:rPr>
              <w:t>месяцев»,</w:t>
            </w:r>
            <w:r>
              <w:rPr>
                <w:spacing w:val="-57"/>
                <w:sz w:val="24"/>
              </w:rPr>
              <w:t xml:space="preserve"> </w:t>
            </w:r>
            <w:r>
              <w:rPr>
                <w:sz w:val="24"/>
              </w:rPr>
              <w:t>К.Паустовский</w:t>
            </w:r>
          </w:p>
          <w:p w:rsidR="00D50C35" w:rsidRDefault="00D50C35" w:rsidP="000F711D">
            <w:pPr>
              <w:pStyle w:val="TableParagraph"/>
              <w:ind w:left="116" w:right="149"/>
              <w:rPr>
                <w:sz w:val="24"/>
              </w:rPr>
            </w:pPr>
            <w:r>
              <w:rPr>
                <w:sz w:val="24"/>
              </w:rPr>
              <w:t>«Теплый хлеб»</w:t>
            </w:r>
            <w:r>
              <w:rPr>
                <w:spacing w:val="1"/>
                <w:sz w:val="24"/>
              </w:rPr>
              <w:t xml:space="preserve"> </w:t>
            </w:r>
            <w:r>
              <w:rPr>
                <w:sz w:val="24"/>
              </w:rPr>
              <w:t>Познават-исслед.</w:t>
            </w:r>
            <w:r>
              <w:rPr>
                <w:spacing w:val="-8"/>
                <w:sz w:val="24"/>
              </w:rPr>
              <w:t xml:space="preserve"> </w:t>
            </w:r>
            <w:r>
              <w:rPr>
                <w:sz w:val="24"/>
              </w:rPr>
              <w:t>деят:</w:t>
            </w:r>
          </w:p>
          <w:p w:rsidR="00D50C35" w:rsidRDefault="00D50C35" w:rsidP="000F711D">
            <w:pPr>
              <w:pStyle w:val="TableParagraph"/>
              <w:ind w:left="116" w:right="119"/>
              <w:rPr>
                <w:sz w:val="24"/>
              </w:rPr>
            </w:pPr>
            <w:r>
              <w:rPr>
                <w:sz w:val="24"/>
              </w:rPr>
              <w:t>«Как работает</w:t>
            </w:r>
            <w:r>
              <w:rPr>
                <w:spacing w:val="1"/>
                <w:sz w:val="24"/>
              </w:rPr>
              <w:t xml:space="preserve"> </w:t>
            </w:r>
            <w:r>
              <w:rPr>
                <w:sz w:val="24"/>
              </w:rPr>
              <w:t>термометр»,</w:t>
            </w:r>
            <w:r>
              <w:rPr>
                <w:spacing w:val="-8"/>
                <w:sz w:val="24"/>
              </w:rPr>
              <w:t xml:space="preserve"> </w:t>
            </w:r>
            <w:r>
              <w:rPr>
                <w:sz w:val="24"/>
              </w:rPr>
              <w:t>«Растение</w:t>
            </w:r>
            <w:r>
              <w:rPr>
                <w:spacing w:val="-57"/>
                <w:sz w:val="24"/>
              </w:rPr>
              <w:t xml:space="preserve"> </w:t>
            </w:r>
            <w:r>
              <w:rPr>
                <w:sz w:val="24"/>
              </w:rPr>
              <w:t>теряет влагу через</w:t>
            </w:r>
            <w:r>
              <w:rPr>
                <w:spacing w:val="1"/>
                <w:sz w:val="24"/>
              </w:rPr>
              <w:t xml:space="preserve"> </w:t>
            </w:r>
            <w:r>
              <w:rPr>
                <w:sz w:val="24"/>
              </w:rPr>
              <w:t>испарение»</w:t>
            </w:r>
          </w:p>
        </w:tc>
      </w:tr>
      <w:tr w:rsidR="00D50C35" w:rsidRPr="00F72D96" w:rsidTr="000F711D">
        <w:trPr>
          <w:trHeight w:val="278"/>
        </w:trPr>
        <w:tc>
          <w:tcPr>
            <w:tcW w:w="1556" w:type="dxa"/>
            <w:vMerge w:val="restart"/>
          </w:tcPr>
          <w:p w:rsidR="00D50C35" w:rsidRDefault="00D50C35" w:rsidP="000F711D">
            <w:pPr>
              <w:pStyle w:val="TableParagraph"/>
              <w:spacing w:line="270" w:lineRule="exact"/>
              <w:ind w:left="107"/>
              <w:rPr>
                <w:sz w:val="24"/>
              </w:rPr>
            </w:pPr>
            <w:r>
              <w:rPr>
                <w:sz w:val="24"/>
              </w:rPr>
              <w:t>Март</w:t>
            </w:r>
          </w:p>
        </w:tc>
        <w:tc>
          <w:tcPr>
            <w:tcW w:w="13187" w:type="dxa"/>
            <w:gridSpan w:val="5"/>
          </w:tcPr>
          <w:p w:rsidR="00D50C35" w:rsidRDefault="00D50C35" w:rsidP="000F711D">
            <w:pPr>
              <w:pStyle w:val="TableParagraph"/>
              <w:spacing w:line="258" w:lineRule="exact"/>
              <w:ind w:left="109"/>
              <w:rPr>
                <w:sz w:val="24"/>
              </w:rPr>
            </w:pPr>
            <w:r>
              <w:rPr>
                <w:sz w:val="24"/>
              </w:rPr>
              <w:t>Общесадиковское</w:t>
            </w:r>
            <w:r>
              <w:rPr>
                <w:spacing w:val="-4"/>
                <w:sz w:val="24"/>
              </w:rPr>
              <w:t xml:space="preserve"> </w:t>
            </w:r>
            <w:r>
              <w:rPr>
                <w:sz w:val="24"/>
              </w:rPr>
              <w:t>мероприятие «Международный</w:t>
            </w:r>
            <w:r>
              <w:rPr>
                <w:spacing w:val="-3"/>
                <w:sz w:val="24"/>
              </w:rPr>
              <w:t xml:space="preserve"> </w:t>
            </w:r>
            <w:r>
              <w:rPr>
                <w:sz w:val="24"/>
              </w:rPr>
              <w:t>день</w:t>
            </w:r>
            <w:r>
              <w:rPr>
                <w:spacing w:val="-3"/>
                <w:sz w:val="24"/>
              </w:rPr>
              <w:t xml:space="preserve"> </w:t>
            </w:r>
            <w:r>
              <w:rPr>
                <w:sz w:val="24"/>
              </w:rPr>
              <w:t>леса».</w:t>
            </w:r>
            <w:r>
              <w:rPr>
                <w:spacing w:val="-3"/>
                <w:sz w:val="24"/>
              </w:rPr>
              <w:t xml:space="preserve"> </w:t>
            </w:r>
            <w:r>
              <w:rPr>
                <w:sz w:val="24"/>
              </w:rPr>
              <w:t>Рисование</w:t>
            </w:r>
            <w:r>
              <w:rPr>
                <w:spacing w:val="-2"/>
                <w:sz w:val="24"/>
              </w:rPr>
              <w:t xml:space="preserve"> </w:t>
            </w:r>
            <w:r>
              <w:rPr>
                <w:sz w:val="24"/>
              </w:rPr>
              <w:t>«Земля-наш</w:t>
            </w:r>
            <w:r>
              <w:rPr>
                <w:spacing w:val="-3"/>
                <w:sz w:val="24"/>
              </w:rPr>
              <w:t xml:space="preserve"> </w:t>
            </w:r>
            <w:r>
              <w:rPr>
                <w:sz w:val="24"/>
              </w:rPr>
              <w:t>общий</w:t>
            </w:r>
            <w:r>
              <w:rPr>
                <w:spacing w:val="-3"/>
                <w:sz w:val="24"/>
              </w:rPr>
              <w:t xml:space="preserve"> </w:t>
            </w:r>
            <w:r>
              <w:rPr>
                <w:sz w:val="24"/>
              </w:rPr>
              <w:t>дом»</w:t>
            </w:r>
          </w:p>
        </w:tc>
      </w:tr>
      <w:tr w:rsidR="00D50C35" w:rsidRPr="00F72D96" w:rsidTr="00A955FF">
        <w:trPr>
          <w:trHeight w:val="2760"/>
        </w:trPr>
        <w:tc>
          <w:tcPr>
            <w:tcW w:w="1556" w:type="dxa"/>
            <w:vMerge/>
            <w:tcBorders>
              <w:top w:val="nil"/>
            </w:tcBorders>
          </w:tcPr>
          <w:p w:rsidR="00D50C35" w:rsidRPr="000F711D" w:rsidRDefault="00D50C35" w:rsidP="000F711D">
            <w:pPr>
              <w:rPr>
                <w:sz w:val="2"/>
                <w:szCs w:val="2"/>
                <w:lang w:val="ru-RU"/>
              </w:rPr>
            </w:pPr>
          </w:p>
        </w:tc>
        <w:tc>
          <w:tcPr>
            <w:tcW w:w="5276" w:type="dxa"/>
            <w:tcBorders>
              <w:bottom w:val="nil"/>
            </w:tcBorders>
          </w:tcPr>
          <w:p w:rsidR="00D50C35" w:rsidRDefault="00D50C35" w:rsidP="000F711D">
            <w:pPr>
              <w:pStyle w:val="TableParagraph"/>
              <w:spacing w:line="268" w:lineRule="exact"/>
              <w:ind w:left="109"/>
              <w:rPr>
                <w:sz w:val="24"/>
              </w:rPr>
            </w:pPr>
            <w:r>
              <w:rPr>
                <w:sz w:val="24"/>
              </w:rPr>
              <w:t>Беседы</w:t>
            </w:r>
            <w:r>
              <w:rPr>
                <w:spacing w:val="-2"/>
                <w:sz w:val="24"/>
              </w:rPr>
              <w:t xml:space="preserve"> </w:t>
            </w:r>
            <w:r>
              <w:rPr>
                <w:sz w:val="24"/>
              </w:rPr>
              <w:t>с</w:t>
            </w:r>
            <w:r>
              <w:rPr>
                <w:spacing w:val="-3"/>
                <w:sz w:val="24"/>
              </w:rPr>
              <w:t xml:space="preserve"> </w:t>
            </w:r>
            <w:r>
              <w:rPr>
                <w:sz w:val="24"/>
              </w:rPr>
              <w:t>детьми</w:t>
            </w:r>
          </w:p>
          <w:p w:rsidR="00D50C35" w:rsidRDefault="00D50C35" w:rsidP="000F711D">
            <w:pPr>
              <w:pStyle w:val="TableParagraph"/>
              <w:ind w:left="109"/>
              <w:rPr>
                <w:sz w:val="24"/>
              </w:rPr>
            </w:pPr>
            <w:r>
              <w:rPr>
                <w:sz w:val="24"/>
              </w:rPr>
              <w:t>«Капитошка</w:t>
            </w:r>
            <w:r>
              <w:rPr>
                <w:spacing w:val="-4"/>
                <w:sz w:val="24"/>
              </w:rPr>
              <w:t xml:space="preserve"> </w:t>
            </w:r>
            <w:r>
              <w:rPr>
                <w:sz w:val="24"/>
              </w:rPr>
              <w:t>и</w:t>
            </w:r>
            <w:r>
              <w:rPr>
                <w:spacing w:val="-2"/>
                <w:sz w:val="24"/>
              </w:rPr>
              <w:t xml:space="preserve"> </w:t>
            </w:r>
            <w:r>
              <w:rPr>
                <w:sz w:val="24"/>
              </w:rPr>
              <w:t>его</w:t>
            </w:r>
          </w:p>
          <w:p w:rsidR="00D50C35" w:rsidRDefault="00D50C35" w:rsidP="000F711D">
            <w:pPr>
              <w:pStyle w:val="TableParagraph"/>
              <w:ind w:left="109" w:right="343"/>
              <w:rPr>
                <w:sz w:val="24"/>
              </w:rPr>
            </w:pPr>
            <w:r>
              <w:rPr>
                <w:sz w:val="24"/>
              </w:rPr>
              <w:t>друзья»,</w:t>
            </w:r>
            <w:r>
              <w:rPr>
                <w:spacing w:val="-1"/>
                <w:sz w:val="24"/>
              </w:rPr>
              <w:t xml:space="preserve"> </w:t>
            </w:r>
            <w:r>
              <w:rPr>
                <w:sz w:val="24"/>
              </w:rPr>
              <w:t>«Капелька</w:t>
            </w:r>
            <w:r>
              <w:rPr>
                <w:spacing w:val="-9"/>
                <w:sz w:val="24"/>
              </w:rPr>
              <w:t xml:space="preserve"> </w:t>
            </w:r>
            <w:r>
              <w:rPr>
                <w:sz w:val="24"/>
              </w:rPr>
              <w:t>в</w:t>
            </w:r>
            <w:r>
              <w:rPr>
                <w:spacing w:val="-57"/>
                <w:sz w:val="24"/>
              </w:rPr>
              <w:t xml:space="preserve"> </w:t>
            </w:r>
            <w:r>
              <w:rPr>
                <w:sz w:val="24"/>
              </w:rPr>
              <w:t>гостях</w:t>
            </w:r>
            <w:r>
              <w:rPr>
                <w:spacing w:val="3"/>
                <w:sz w:val="24"/>
              </w:rPr>
              <w:t xml:space="preserve"> </w:t>
            </w:r>
            <w:r>
              <w:rPr>
                <w:sz w:val="24"/>
              </w:rPr>
              <w:t>у</w:t>
            </w:r>
            <w:r>
              <w:rPr>
                <w:spacing w:val="-8"/>
                <w:sz w:val="24"/>
              </w:rPr>
              <w:t xml:space="preserve"> </w:t>
            </w:r>
            <w:r>
              <w:rPr>
                <w:sz w:val="24"/>
              </w:rPr>
              <w:t>ребят».</w:t>
            </w:r>
          </w:p>
          <w:p w:rsidR="00D50C35" w:rsidRDefault="00D50C35" w:rsidP="000F711D">
            <w:pPr>
              <w:pStyle w:val="TableParagraph"/>
              <w:ind w:left="106" w:right="1200"/>
              <w:rPr>
                <w:sz w:val="24"/>
              </w:rPr>
            </w:pPr>
            <w:r>
              <w:rPr>
                <w:sz w:val="24"/>
              </w:rPr>
              <w:t>«Круговорот воды в</w:t>
            </w:r>
            <w:r>
              <w:rPr>
                <w:spacing w:val="1"/>
                <w:sz w:val="24"/>
              </w:rPr>
              <w:t xml:space="preserve"> </w:t>
            </w:r>
            <w:r>
              <w:rPr>
                <w:sz w:val="24"/>
              </w:rPr>
              <w:t>природе»</w:t>
            </w:r>
            <w:r>
              <w:rPr>
                <w:spacing w:val="1"/>
                <w:sz w:val="24"/>
              </w:rPr>
              <w:t xml:space="preserve"> </w:t>
            </w:r>
            <w:r>
              <w:rPr>
                <w:sz w:val="24"/>
              </w:rPr>
              <w:t>Консультация для</w:t>
            </w:r>
            <w:r>
              <w:rPr>
                <w:spacing w:val="1"/>
                <w:sz w:val="24"/>
              </w:rPr>
              <w:t xml:space="preserve"> </w:t>
            </w:r>
            <w:r>
              <w:rPr>
                <w:sz w:val="24"/>
              </w:rPr>
              <w:t>родителей</w:t>
            </w:r>
            <w:r>
              <w:rPr>
                <w:spacing w:val="-7"/>
                <w:sz w:val="24"/>
              </w:rPr>
              <w:t xml:space="preserve"> </w:t>
            </w:r>
            <w:r>
              <w:rPr>
                <w:sz w:val="24"/>
              </w:rPr>
              <w:t>«Час</w:t>
            </w:r>
            <w:r>
              <w:rPr>
                <w:spacing w:val="-10"/>
                <w:sz w:val="24"/>
              </w:rPr>
              <w:t xml:space="preserve"> </w:t>
            </w:r>
            <w:r>
              <w:rPr>
                <w:sz w:val="24"/>
              </w:rPr>
              <w:t>Земли:</w:t>
            </w:r>
            <w:r>
              <w:rPr>
                <w:spacing w:val="-57"/>
                <w:sz w:val="24"/>
              </w:rPr>
              <w:t xml:space="preserve"> </w:t>
            </w:r>
            <w:r>
              <w:rPr>
                <w:sz w:val="24"/>
              </w:rPr>
              <w:t>пришло время думать</w:t>
            </w:r>
            <w:r>
              <w:rPr>
                <w:spacing w:val="1"/>
                <w:sz w:val="24"/>
              </w:rPr>
              <w:t xml:space="preserve"> </w:t>
            </w:r>
            <w:r>
              <w:rPr>
                <w:sz w:val="24"/>
              </w:rPr>
              <w:t>иначе»</w:t>
            </w:r>
          </w:p>
        </w:tc>
        <w:tc>
          <w:tcPr>
            <w:tcW w:w="2641" w:type="dxa"/>
            <w:tcBorders>
              <w:bottom w:val="nil"/>
            </w:tcBorders>
          </w:tcPr>
          <w:p w:rsidR="00D50C35" w:rsidRDefault="00D50C35" w:rsidP="000F711D">
            <w:pPr>
              <w:pStyle w:val="TableParagraph"/>
              <w:ind w:left="104" w:right="775"/>
              <w:rPr>
                <w:sz w:val="24"/>
              </w:rPr>
            </w:pPr>
            <w:r>
              <w:rPr>
                <w:sz w:val="24"/>
              </w:rPr>
              <w:t>Акция</w:t>
            </w:r>
            <w:r>
              <w:rPr>
                <w:spacing w:val="-15"/>
                <w:sz w:val="24"/>
              </w:rPr>
              <w:t xml:space="preserve"> </w:t>
            </w:r>
            <w:r>
              <w:rPr>
                <w:sz w:val="24"/>
              </w:rPr>
              <w:t>«Берегите</w:t>
            </w:r>
            <w:r>
              <w:rPr>
                <w:spacing w:val="-57"/>
                <w:sz w:val="24"/>
              </w:rPr>
              <w:t xml:space="preserve"> </w:t>
            </w:r>
            <w:r>
              <w:rPr>
                <w:sz w:val="24"/>
              </w:rPr>
              <w:t>воду!»</w:t>
            </w:r>
          </w:p>
          <w:p w:rsidR="00D50C35" w:rsidRDefault="00D50C35" w:rsidP="000F711D">
            <w:pPr>
              <w:pStyle w:val="TableParagraph"/>
              <w:ind w:left="104" w:right="760"/>
              <w:rPr>
                <w:sz w:val="24"/>
              </w:rPr>
            </w:pPr>
            <w:r>
              <w:rPr>
                <w:sz w:val="24"/>
              </w:rPr>
              <w:t>«Проект</w:t>
            </w:r>
            <w:r>
              <w:rPr>
                <w:spacing w:val="2"/>
                <w:sz w:val="24"/>
              </w:rPr>
              <w:t xml:space="preserve"> </w:t>
            </w:r>
            <w:r>
              <w:rPr>
                <w:sz w:val="24"/>
              </w:rPr>
              <w:t>«Будь</w:t>
            </w:r>
            <w:r>
              <w:rPr>
                <w:spacing w:val="1"/>
                <w:sz w:val="24"/>
              </w:rPr>
              <w:t xml:space="preserve"> </w:t>
            </w:r>
            <w:r>
              <w:rPr>
                <w:sz w:val="24"/>
              </w:rPr>
              <w:t>природе</w:t>
            </w:r>
            <w:r>
              <w:rPr>
                <w:spacing w:val="-11"/>
                <w:sz w:val="24"/>
              </w:rPr>
              <w:t xml:space="preserve"> </w:t>
            </w:r>
            <w:r>
              <w:rPr>
                <w:sz w:val="24"/>
              </w:rPr>
              <w:t>другом»</w:t>
            </w:r>
          </w:p>
          <w:p w:rsidR="00D50C35" w:rsidRDefault="00D50C35" w:rsidP="000F711D">
            <w:pPr>
              <w:pStyle w:val="TableParagraph"/>
              <w:ind w:left="104" w:right="150"/>
              <w:rPr>
                <w:sz w:val="24"/>
              </w:rPr>
            </w:pPr>
            <w:r>
              <w:rPr>
                <w:sz w:val="24"/>
              </w:rPr>
              <w:t>«Проведение опытов</w:t>
            </w:r>
            <w:r>
              <w:rPr>
                <w:spacing w:val="1"/>
                <w:sz w:val="24"/>
              </w:rPr>
              <w:t xml:space="preserve"> </w:t>
            </w:r>
            <w:r>
              <w:rPr>
                <w:sz w:val="24"/>
              </w:rPr>
              <w:t>со снегом и льдом.»</w:t>
            </w:r>
            <w:r>
              <w:rPr>
                <w:spacing w:val="1"/>
                <w:sz w:val="24"/>
              </w:rPr>
              <w:t xml:space="preserve"> </w:t>
            </w:r>
            <w:r>
              <w:rPr>
                <w:sz w:val="24"/>
              </w:rPr>
              <w:t>Д\и «Кто где живет?»</w:t>
            </w:r>
            <w:r>
              <w:rPr>
                <w:spacing w:val="1"/>
                <w:sz w:val="24"/>
              </w:rPr>
              <w:t xml:space="preserve"> </w:t>
            </w:r>
            <w:r>
              <w:rPr>
                <w:sz w:val="24"/>
              </w:rPr>
              <w:t>Чтение</w:t>
            </w:r>
            <w:r>
              <w:rPr>
                <w:spacing w:val="-7"/>
                <w:sz w:val="24"/>
              </w:rPr>
              <w:t xml:space="preserve"> </w:t>
            </w:r>
            <w:r>
              <w:rPr>
                <w:sz w:val="24"/>
              </w:rPr>
              <w:t>х\л:</w:t>
            </w:r>
            <w:r>
              <w:rPr>
                <w:spacing w:val="-6"/>
                <w:sz w:val="24"/>
              </w:rPr>
              <w:t xml:space="preserve"> </w:t>
            </w:r>
            <w:r>
              <w:rPr>
                <w:sz w:val="24"/>
              </w:rPr>
              <w:t>Е</w:t>
            </w:r>
            <w:r>
              <w:rPr>
                <w:spacing w:val="-5"/>
                <w:sz w:val="24"/>
              </w:rPr>
              <w:t xml:space="preserve"> </w:t>
            </w:r>
            <w:r>
              <w:rPr>
                <w:sz w:val="24"/>
              </w:rPr>
              <w:t>Чарушин</w:t>
            </w:r>
          </w:p>
          <w:p w:rsidR="00D50C35" w:rsidRDefault="00D50C35" w:rsidP="000F711D">
            <w:pPr>
              <w:pStyle w:val="TableParagraph"/>
              <w:spacing w:line="270" w:lineRule="atLeast"/>
              <w:ind w:left="104" w:right="1005"/>
              <w:rPr>
                <w:sz w:val="24"/>
              </w:rPr>
            </w:pPr>
            <w:r>
              <w:rPr>
                <w:sz w:val="24"/>
              </w:rPr>
              <w:t>«Дятел»,</w:t>
            </w:r>
            <w:r>
              <w:rPr>
                <w:spacing w:val="1"/>
                <w:sz w:val="24"/>
              </w:rPr>
              <w:t xml:space="preserve"> </w:t>
            </w:r>
            <w:r>
              <w:rPr>
                <w:sz w:val="24"/>
              </w:rPr>
              <w:t>Г.Ладонщиков</w:t>
            </w:r>
          </w:p>
        </w:tc>
        <w:tc>
          <w:tcPr>
            <w:tcW w:w="2645" w:type="dxa"/>
            <w:gridSpan w:val="2"/>
            <w:tcBorders>
              <w:bottom w:val="nil"/>
            </w:tcBorders>
          </w:tcPr>
          <w:p w:rsidR="00D50C35" w:rsidRDefault="00D50C35" w:rsidP="000F711D">
            <w:pPr>
              <w:pStyle w:val="TableParagraph"/>
              <w:ind w:left="104" w:right="329"/>
              <w:jc w:val="both"/>
              <w:rPr>
                <w:sz w:val="24"/>
              </w:rPr>
            </w:pPr>
            <w:r>
              <w:rPr>
                <w:sz w:val="24"/>
              </w:rPr>
              <w:t>Беседа с детьми «Мы</w:t>
            </w:r>
            <w:r>
              <w:rPr>
                <w:spacing w:val="-57"/>
                <w:sz w:val="24"/>
              </w:rPr>
              <w:t xml:space="preserve"> </w:t>
            </w:r>
            <w:r>
              <w:rPr>
                <w:sz w:val="24"/>
              </w:rPr>
              <w:t>за Час Земли! А ты?»</w:t>
            </w:r>
            <w:r>
              <w:rPr>
                <w:spacing w:val="-57"/>
                <w:sz w:val="24"/>
              </w:rPr>
              <w:t xml:space="preserve"> </w:t>
            </w:r>
            <w:r>
              <w:rPr>
                <w:sz w:val="24"/>
              </w:rPr>
              <w:t>Беседы:</w:t>
            </w:r>
            <w:r>
              <w:rPr>
                <w:spacing w:val="-15"/>
                <w:sz w:val="24"/>
              </w:rPr>
              <w:t xml:space="preserve"> </w:t>
            </w:r>
            <w:r>
              <w:rPr>
                <w:sz w:val="24"/>
              </w:rPr>
              <w:t>«Здравствуй,</w:t>
            </w:r>
            <w:r>
              <w:rPr>
                <w:spacing w:val="-58"/>
                <w:sz w:val="24"/>
              </w:rPr>
              <w:t xml:space="preserve"> </w:t>
            </w:r>
            <w:r>
              <w:rPr>
                <w:sz w:val="24"/>
              </w:rPr>
              <w:t>весна», «Здравствуй,</w:t>
            </w:r>
            <w:r>
              <w:rPr>
                <w:spacing w:val="1"/>
                <w:sz w:val="24"/>
              </w:rPr>
              <w:t xml:space="preserve"> </w:t>
            </w:r>
            <w:r>
              <w:rPr>
                <w:sz w:val="24"/>
              </w:rPr>
              <w:t>солнечный</w:t>
            </w:r>
            <w:r>
              <w:rPr>
                <w:spacing w:val="-3"/>
                <w:sz w:val="24"/>
              </w:rPr>
              <w:t xml:space="preserve"> </w:t>
            </w:r>
            <w:r>
              <w:rPr>
                <w:sz w:val="24"/>
              </w:rPr>
              <w:t>лучик!»,</w:t>
            </w:r>
          </w:p>
          <w:p w:rsidR="00D50C35" w:rsidRDefault="00D50C35" w:rsidP="000F711D">
            <w:pPr>
              <w:pStyle w:val="TableParagraph"/>
              <w:spacing w:line="270" w:lineRule="atLeast"/>
              <w:ind w:left="104" w:right="143"/>
              <w:rPr>
                <w:sz w:val="24"/>
              </w:rPr>
            </w:pPr>
            <w:r>
              <w:rPr>
                <w:sz w:val="24"/>
              </w:rPr>
              <w:t>«Путешествие</w:t>
            </w:r>
            <w:r>
              <w:rPr>
                <w:spacing w:val="1"/>
                <w:sz w:val="24"/>
              </w:rPr>
              <w:t xml:space="preserve"> </w:t>
            </w:r>
            <w:r>
              <w:rPr>
                <w:sz w:val="24"/>
              </w:rPr>
              <w:t>Капельки», «Камни и</w:t>
            </w:r>
            <w:r>
              <w:rPr>
                <w:spacing w:val="1"/>
                <w:sz w:val="24"/>
              </w:rPr>
              <w:t xml:space="preserve"> </w:t>
            </w:r>
            <w:r>
              <w:rPr>
                <w:sz w:val="24"/>
              </w:rPr>
              <w:t>их свойства»,</w:t>
            </w:r>
            <w:r>
              <w:rPr>
                <w:spacing w:val="2"/>
                <w:sz w:val="24"/>
              </w:rPr>
              <w:t xml:space="preserve"> </w:t>
            </w:r>
            <w:r>
              <w:rPr>
                <w:sz w:val="24"/>
              </w:rPr>
              <w:t>«22</w:t>
            </w:r>
            <w:r>
              <w:rPr>
                <w:spacing w:val="1"/>
                <w:sz w:val="24"/>
              </w:rPr>
              <w:t xml:space="preserve"> </w:t>
            </w:r>
            <w:r>
              <w:rPr>
                <w:sz w:val="24"/>
              </w:rPr>
              <w:t>марта Всемирный день</w:t>
            </w:r>
            <w:r>
              <w:rPr>
                <w:spacing w:val="-57"/>
                <w:sz w:val="24"/>
              </w:rPr>
              <w:t xml:space="preserve"> </w:t>
            </w:r>
            <w:r>
              <w:rPr>
                <w:sz w:val="24"/>
              </w:rPr>
              <w:t>воды»</w:t>
            </w:r>
          </w:p>
        </w:tc>
        <w:tc>
          <w:tcPr>
            <w:tcW w:w="2625" w:type="dxa"/>
            <w:tcBorders>
              <w:bottom w:val="nil"/>
            </w:tcBorders>
          </w:tcPr>
          <w:p w:rsidR="00D50C35" w:rsidRDefault="00D50C35" w:rsidP="000F711D">
            <w:pPr>
              <w:pStyle w:val="TableParagraph"/>
              <w:ind w:left="94" w:right="114"/>
              <w:jc w:val="both"/>
              <w:rPr>
                <w:sz w:val="24"/>
              </w:rPr>
            </w:pPr>
            <w:r>
              <w:rPr>
                <w:sz w:val="24"/>
              </w:rPr>
              <w:t>Беседа с детьми «Вода-</w:t>
            </w:r>
            <w:r>
              <w:rPr>
                <w:spacing w:val="-58"/>
                <w:sz w:val="24"/>
              </w:rPr>
              <w:t xml:space="preserve"> </w:t>
            </w:r>
            <w:r>
              <w:rPr>
                <w:sz w:val="24"/>
              </w:rPr>
              <w:t>источник</w:t>
            </w:r>
            <w:r>
              <w:rPr>
                <w:spacing w:val="-1"/>
                <w:sz w:val="24"/>
              </w:rPr>
              <w:t xml:space="preserve"> </w:t>
            </w:r>
            <w:r>
              <w:rPr>
                <w:sz w:val="24"/>
              </w:rPr>
              <w:t>жизни</w:t>
            </w:r>
            <w:r>
              <w:rPr>
                <w:spacing w:val="-3"/>
                <w:sz w:val="24"/>
              </w:rPr>
              <w:t xml:space="preserve"> </w:t>
            </w:r>
            <w:r>
              <w:rPr>
                <w:sz w:val="24"/>
              </w:rPr>
              <w:t>на</w:t>
            </w:r>
          </w:p>
          <w:p w:rsidR="00D50C35" w:rsidRDefault="00D50C35" w:rsidP="000F711D">
            <w:pPr>
              <w:pStyle w:val="TableParagraph"/>
              <w:ind w:left="94" w:right="676"/>
              <w:jc w:val="both"/>
              <w:rPr>
                <w:sz w:val="24"/>
              </w:rPr>
            </w:pPr>
            <w:r>
              <w:rPr>
                <w:sz w:val="24"/>
              </w:rPr>
              <w:t>Земле!», «Как мы</w:t>
            </w:r>
            <w:r>
              <w:rPr>
                <w:spacing w:val="-57"/>
                <w:sz w:val="24"/>
              </w:rPr>
              <w:t xml:space="preserve"> </w:t>
            </w:r>
            <w:r>
              <w:rPr>
                <w:sz w:val="24"/>
              </w:rPr>
              <w:t>помогли больным</w:t>
            </w:r>
            <w:r>
              <w:rPr>
                <w:spacing w:val="-57"/>
                <w:sz w:val="24"/>
              </w:rPr>
              <w:t xml:space="preserve"> </w:t>
            </w:r>
            <w:r>
              <w:rPr>
                <w:sz w:val="24"/>
              </w:rPr>
              <w:t>животным»,</w:t>
            </w:r>
          </w:p>
          <w:p w:rsidR="00D50C35" w:rsidRDefault="00D50C35" w:rsidP="000F711D">
            <w:pPr>
              <w:pStyle w:val="TableParagraph"/>
              <w:spacing w:line="270" w:lineRule="atLeast"/>
              <w:ind w:left="94" w:right="227"/>
              <w:rPr>
                <w:sz w:val="24"/>
              </w:rPr>
            </w:pPr>
            <w:r>
              <w:rPr>
                <w:sz w:val="24"/>
              </w:rPr>
              <w:t>«Жалобная книга</w:t>
            </w:r>
            <w:r>
              <w:rPr>
                <w:spacing w:val="1"/>
                <w:sz w:val="24"/>
              </w:rPr>
              <w:t xml:space="preserve"> </w:t>
            </w:r>
            <w:r>
              <w:rPr>
                <w:sz w:val="24"/>
              </w:rPr>
              <w:t>природы»</w:t>
            </w:r>
            <w:r>
              <w:rPr>
                <w:spacing w:val="1"/>
                <w:sz w:val="24"/>
              </w:rPr>
              <w:t xml:space="preserve"> </w:t>
            </w:r>
            <w:r>
              <w:rPr>
                <w:sz w:val="24"/>
              </w:rPr>
              <w:t>Изготовление и</w:t>
            </w:r>
            <w:r>
              <w:rPr>
                <w:spacing w:val="1"/>
                <w:sz w:val="24"/>
              </w:rPr>
              <w:t xml:space="preserve"> </w:t>
            </w:r>
            <w:r>
              <w:rPr>
                <w:sz w:val="24"/>
              </w:rPr>
              <w:t>распространение</w:t>
            </w:r>
            <w:r>
              <w:rPr>
                <w:spacing w:val="1"/>
                <w:sz w:val="24"/>
              </w:rPr>
              <w:t xml:space="preserve"> </w:t>
            </w:r>
            <w:r>
              <w:rPr>
                <w:sz w:val="24"/>
              </w:rPr>
              <w:t>листовок</w:t>
            </w:r>
            <w:r>
              <w:rPr>
                <w:spacing w:val="-5"/>
                <w:sz w:val="24"/>
              </w:rPr>
              <w:t xml:space="preserve"> </w:t>
            </w:r>
            <w:r>
              <w:rPr>
                <w:sz w:val="24"/>
              </w:rPr>
              <w:t>«Час</w:t>
            </w:r>
            <w:r>
              <w:rPr>
                <w:spacing w:val="-7"/>
                <w:sz w:val="24"/>
              </w:rPr>
              <w:t xml:space="preserve"> </w:t>
            </w:r>
            <w:r>
              <w:rPr>
                <w:sz w:val="24"/>
              </w:rPr>
              <w:t>Земли»</w:t>
            </w:r>
          </w:p>
        </w:tc>
      </w:tr>
    </w:tbl>
    <w:p w:rsidR="00D50C35" w:rsidRPr="000F711D" w:rsidRDefault="00D50C35" w:rsidP="00D50C35">
      <w:pPr>
        <w:spacing w:line="270" w:lineRule="atLeast"/>
        <w:rPr>
          <w:sz w:val="24"/>
          <w:lang w:val="ru-RU"/>
        </w:rPr>
        <w:sectPr w:rsidR="00D50C35" w:rsidRPr="000F711D">
          <w:type w:val="continuous"/>
          <w:pgSz w:w="16840" w:h="11910" w:orient="landscape"/>
          <w:pgMar w:top="420" w:right="580" w:bottom="819"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2636"/>
        <w:gridCol w:w="2639"/>
        <w:gridCol w:w="2644"/>
        <w:gridCol w:w="2645"/>
        <w:gridCol w:w="2625"/>
      </w:tblGrid>
      <w:tr w:rsidR="00D50C35" w:rsidRPr="00F72D96" w:rsidTr="00A955FF">
        <w:trPr>
          <w:trHeight w:val="267"/>
        </w:trPr>
        <w:tc>
          <w:tcPr>
            <w:tcW w:w="1556" w:type="dxa"/>
            <w:vMerge w:val="restart"/>
            <w:tcBorders>
              <w:top w:val="nil"/>
            </w:tcBorders>
          </w:tcPr>
          <w:p w:rsidR="00D50C35" w:rsidRDefault="00D50C35" w:rsidP="000F711D">
            <w:pPr>
              <w:pStyle w:val="TableParagraph"/>
              <w:rPr>
                <w:sz w:val="24"/>
              </w:rPr>
            </w:pPr>
          </w:p>
        </w:tc>
        <w:tc>
          <w:tcPr>
            <w:tcW w:w="5275" w:type="dxa"/>
            <w:gridSpan w:val="2"/>
            <w:vMerge w:val="restart"/>
            <w:tcBorders>
              <w:top w:val="nil"/>
            </w:tcBorders>
          </w:tcPr>
          <w:p w:rsidR="00D50C35" w:rsidRDefault="00D50C35" w:rsidP="000F711D">
            <w:pPr>
              <w:pStyle w:val="TableParagraph"/>
              <w:rPr>
                <w:sz w:val="24"/>
              </w:rPr>
            </w:pPr>
          </w:p>
        </w:tc>
        <w:tc>
          <w:tcPr>
            <w:tcW w:w="2644" w:type="dxa"/>
            <w:tcBorders>
              <w:top w:val="nil"/>
              <w:bottom w:val="nil"/>
            </w:tcBorders>
          </w:tcPr>
          <w:p w:rsidR="00D50C35" w:rsidRDefault="00D50C35" w:rsidP="000F711D">
            <w:pPr>
              <w:pStyle w:val="TableParagraph"/>
              <w:spacing w:line="248" w:lineRule="exact"/>
              <w:ind w:left="105"/>
              <w:rPr>
                <w:sz w:val="24"/>
              </w:rPr>
            </w:pPr>
            <w:r>
              <w:rPr>
                <w:sz w:val="24"/>
              </w:rPr>
              <w:t>«Медведь</w:t>
            </w:r>
            <w:r>
              <w:rPr>
                <w:spacing w:val="-5"/>
                <w:sz w:val="24"/>
              </w:rPr>
              <w:t xml:space="preserve"> </w:t>
            </w:r>
            <w:r>
              <w:rPr>
                <w:sz w:val="24"/>
              </w:rPr>
              <w:t>проснулся»,</w:t>
            </w:r>
          </w:p>
        </w:tc>
        <w:tc>
          <w:tcPr>
            <w:tcW w:w="2645" w:type="dxa"/>
            <w:tcBorders>
              <w:top w:val="nil"/>
              <w:bottom w:val="nil"/>
            </w:tcBorders>
          </w:tcPr>
          <w:p w:rsidR="00D50C35" w:rsidRDefault="00D50C35" w:rsidP="000F711D">
            <w:pPr>
              <w:pStyle w:val="TableParagraph"/>
              <w:spacing w:line="248" w:lineRule="exact"/>
              <w:ind w:left="105"/>
              <w:rPr>
                <w:sz w:val="24"/>
              </w:rPr>
            </w:pPr>
            <w:r>
              <w:rPr>
                <w:sz w:val="24"/>
              </w:rPr>
              <w:t>Проведение</w:t>
            </w:r>
            <w:r>
              <w:rPr>
                <w:spacing w:val="-3"/>
                <w:sz w:val="24"/>
              </w:rPr>
              <w:t xml:space="preserve"> </w:t>
            </w:r>
            <w:r>
              <w:rPr>
                <w:sz w:val="24"/>
              </w:rPr>
              <w:t>опытно-</w:t>
            </w:r>
          </w:p>
        </w:tc>
        <w:tc>
          <w:tcPr>
            <w:tcW w:w="2625" w:type="dxa"/>
            <w:tcBorders>
              <w:top w:val="nil"/>
              <w:bottom w:val="nil"/>
            </w:tcBorders>
          </w:tcPr>
          <w:p w:rsidR="00D50C35" w:rsidRDefault="00D50C35" w:rsidP="000F711D">
            <w:pPr>
              <w:pStyle w:val="TableParagraph"/>
              <w:spacing w:line="248" w:lineRule="exact"/>
              <w:ind w:left="95"/>
              <w:rPr>
                <w:sz w:val="24"/>
              </w:rPr>
            </w:pPr>
            <w:r>
              <w:rPr>
                <w:sz w:val="24"/>
              </w:rPr>
              <w:t>Д\и: «Узнай,</w:t>
            </w:r>
            <w:r>
              <w:rPr>
                <w:spacing w:val="-4"/>
                <w:sz w:val="24"/>
              </w:rPr>
              <w:t xml:space="preserve"> </w:t>
            </w:r>
            <w:r>
              <w:rPr>
                <w:sz w:val="24"/>
              </w:rPr>
              <w:t>что</w:t>
            </w:r>
            <w:r>
              <w:rPr>
                <w:spacing w:val="-3"/>
                <w:sz w:val="24"/>
              </w:rPr>
              <w:t xml:space="preserve"> </w:t>
            </w:r>
            <w:r>
              <w:rPr>
                <w:sz w:val="24"/>
              </w:rPr>
              <w:t>это»,</w:t>
            </w:r>
          </w:p>
        </w:tc>
      </w:tr>
      <w:tr w:rsidR="00D50C35" w:rsidTr="00A955FF">
        <w:trPr>
          <w:trHeight w:val="265"/>
        </w:trPr>
        <w:tc>
          <w:tcPr>
            <w:tcW w:w="1556" w:type="dxa"/>
            <w:vMerge/>
            <w:tcBorders>
              <w:top w:val="nil"/>
            </w:tcBorders>
          </w:tcPr>
          <w:p w:rsidR="00D50C35" w:rsidRPr="000F711D" w:rsidRDefault="00D50C35" w:rsidP="000F711D">
            <w:pPr>
              <w:rPr>
                <w:sz w:val="2"/>
                <w:szCs w:val="2"/>
                <w:lang w:val="ru-RU"/>
              </w:rPr>
            </w:pPr>
          </w:p>
        </w:tc>
        <w:tc>
          <w:tcPr>
            <w:tcW w:w="5275" w:type="dxa"/>
            <w:gridSpan w:val="2"/>
            <w:vMerge/>
          </w:tcPr>
          <w:p w:rsidR="00D50C35" w:rsidRPr="000F711D" w:rsidRDefault="00D50C35" w:rsidP="000F711D">
            <w:pPr>
              <w:rPr>
                <w:sz w:val="2"/>
                <w:szCs w:val="2"/>
                <w:lang w:val="ru-RU"/>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С.Городецкий</w:t>
            </w:r>
            <w:r>
              <w:rPr>
                <w:spacing w:val="-2"/>
                <w:sz w:val="24"/>
              </w:rPr>
              <w:t xml:space="preserve"> </w:t>
            </w:r>
            <w:r>
              <w:rPr>
                <w:sz w:val="24"/>
              </w:rPr>
              <w:t>«Как</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экспериментальной</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«Путаница»,</w:t>
            </w:r>
            <w:r>
              <w:rPr>
                <w:spacing w:val="-3"/>
                <w:sz w:val="24"/>
              </w:rPr>
              <w:t xml:space="preserve"> </w:t>
            </w:r>
            <w:r>
              <w:rPr>
                <w:sz w:val="24"/>
              </w:rPr>
              <w:t>«Найди</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птицы</w:t>
            </w:r>
            <w:r>
              <w:rPr>
                <w:spacing w:val="-2"/>
                <w:sz w:val="24"/>
              </w:rPr>
              <w:t xml:space="preserve"> </w:t>
            </w:r>
            <w:r>
              <w:rPr>
                <w:sz w:val="24"/>
              </w:rPr>
              <w:t>учились</w:t>
            </w:r>
            <w:r>
              <w:rPr>
                <w:spacing w:val="-3"/>
                <w:sz w:val="24"/>
              </w:rPr>
              <w:t xml:space="preserve"> </w:t>
            </w:r>
            <w:r>
              <w:rPr>
                <w:sz w:val="24"/>
              </w:rPr>
              <w:t>строить</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деятельности</w:t>
            </w:r>
            <w:r>
              <w:rPr>
                <w:spacing w:val="-2"/>
                <w:sz w:val="24"/>
              </w:rPr>
              <w:t xml:space="preserve"> </w:t>
            </w:r>
            <w:r>
              <w:rPr>
                <w:sz w:val="24"/>
              </w:rPr>
              <w:t>в</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зверя,</w:t>
            </w:r>
            <w:r>
              <w:rPr>
                <w:spacing w:val="-3"/>
                <w:sz w:val="24"/>
              </w:rPr>
              <w:t xml:space="preserve"> </w:t>
            </w:r>
            <w:r>
              <w:rPr>
                <w:sz w:val="24"/>
              </w:rPr>
              <w:t>птицу»</w:t>
            </w:r>
          </w:p>
        </w:tc>
      </w:tr>
      <w:tr w:rsidR="00D50C35" w:rsidRPr="00F72D96"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tabs>
                <w:tab w:val="left" w:pos="1522"/>
              </w:tabs>
              <w:spacing w:line="246" w:lineRule="exact"/>
              <w:ind w:left="105"/>
              <w:rPr>
                <w:sz w:val="24"/>
              </w:rPr>
            </w:pPr>
            <w:r>
              <w:rPr>
                <w:sz w:val="24"/>
              </w:rPr>
              <w:t>гнезда»</w:t>
            </w:r>
            <w:r>
              <w:rPr>
                <w:sz w:val="24"/>
              </w:rPr>
              <w:tab/>
              <w:t>«Разучив.</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процессе</w:t>
            </w:r>
            <w:r>
              <w:rPr>
                <w:spacing w:val="-4"/>
                <w:sz w:val="24"/>
              </w:rPr>
              <w:t xml:space="preserve"> </w:t>
            </w:r>
            <w:r>
              <w:rPr>
                <w:sz w:val="24"/>
              </w:rPr>
              <w:t>ООД</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Х\л:</w:t>
            </w:r>
            <w:r>
              <w:rPr>
                <w:spacing w:val="-5"/>
                <w:sz w:val="24"/>
              </w:rPr>
              <w:t xml:space="preserve"> </w:t>
            </w:r>
            <w:r>
              <w:rPr>
                <w:sz w:val="24"/>
              </w:rPr>
              <w:t>Ф.Тютчев «Зима</w:t>
            </w:r>
          </w:p>
        </w:tc>
      </w:tr>
      <w:tr w:rsidR="00D50C35" w:rsidTr="00A955FF">
        <w:trPr>
          <w:trHeight w:val="266"/>
        </w:trPr>
        <w:tc>
          <w:tcPr>
            <w:tcW w:w="1556" w:type="dxa"/>
            <w:vMerge/>
            <w:tcBorders>
              <w:top w:val="nil"/>
            </w:tcBorders>
          </w:tcPr>
          <w:p w:rsidR="00D50C35" w:rsidRPr="000F711D" w:rsidRDefault="00D50C35" w:rsidP="000F711D">
            <w:pPr>
              <w:rPr>
                <w:sz w:val="2"/>
                <w:szCs w:val="2"/>
                <w:lang w:val="ru-RU"/>
              </w:rPr>
            </w:pPr>
          </w:p>
        </w:tc>
        <w:tc>
          <w:tcPr>
            <w:tcW w:w="5275" w:type="dxa"/>
            <w:gridSpan w:val="2"/>
            <w:vMerge/>
          </w:tcPr>
          <w:p w:rsidR="00D50C35" w:rsidRPr="000F711D" w:rsidRDefault="00D50C35" w:rsidP="000F711D">
            <w:pPr>
              <w:rPr>
                <w:sz w:val="2"/>
                <w:szCs w:val="2"/>
                <w:lang w:val="ru-RU"/>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ст.</w:t>
            </w:r>
            <w:r>
              <w:rPr>
                <w:spacing w:val="-4"/>
                <w:sz w:val="24"/>
              </w:rPr>
              <w:t xml:space="preserve"> </w:t>
            </w:r>
            <w:r>
              <w:rPr>
                <w:sz w:val="24"/>
              </w:rPr>
              <w:t>М.Клоковой</w:t>
            </w:r>
            <w:r>
              <w:rPr>
                <w:spacing w:val="-2"/>
                <w:sz w:val="24"/>
              </w:rPr>
              <w:t xml:space="preserve"> </w:t>
            </w:r>
            <w:r>
              <w:rPr>
                <w:sz w:val="24"/>
              </w:rPr>
              <w:t>«Зима</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«Какой</w:t>
            </w:r>
            <w:r>
              <w:rPr>
                <w:spacing w:val="-2"/>
                <w:sz w:val="24"/>
              </w:rPr>
              <w:t xml:space="preserve"> </w:t>
            </w:r>
            <w:r>
              <w:rPr>
                <w:sz w:val="24"/>
              </w:rPr>
              <w:t>бывает</w:t>
            </w:r>
            <w:r>
              <w:rPr>
                <w:spacing w:val="-1"/>
                <w:sz w:val="24"/>
              </w:rPr>
              <w:t xml:space="preserve"> </w:t>
            </w:r>
            <w:r>
              <w:rPr>
                <w:sz w:val="24"/>
              </w:rPr>
              <w:t>вода?»</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недаром</w:t>
            </w:r>
            <w:r>
              <w:rPr>
                <w:spacing w:val="-4"/>
                <w:sz w:val="24"/>
              </w:rPr>
              <w:t xml:space="preserve"> </w:t>
            </w:r>
            <w:r>
              <w:rPr>
                <w:sz w:val="24"/>
              </w:rPr>
              <w:t>злится»,</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прошла»</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П.и.</w:t>
            </w:r>
            <w:r>
              <w:rPr>
                <w:spacing w:val="-2"/>
                <w:sz w:val="24"/>
              </w:rPr>
              <w:t xml:space="preserve"> </w:t>
            </w:r>
            <w:r>
              <w:rPr>
                <w:sz w:val="24"/>
              </w:rPr>
              <w:t>«Земля,</w:t>
            </w:r>
            <w:r>
              <w:rPr>
                <w:spacing w:val="-6"/>
                <w:sz w:val="24"/>
              </w:rPr>
              <w:t xml:space="preserve"> </w:t>
            </w:r>
            <w:r>
              <w:rPr>
                <w:sz w:val="24"/>
              </w:rPr>
              <w:t>вода,</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Е.Серова</w:t>
            </w:r>
          </w:p>
        </w:tc>
      </w:tr>
      <w:tr w:rsidR="00D50C35" w:rsidTr="00A955FF">
        <w:trPr>
          <w:trHeight w:val="265"/>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«Изготовление</w:t>
            </w:r>
            <w:r>
              <w:rPr>
                <w:spacing w:val="-4"/>
                <w:sz w:val="24"/>
              </w:rPr>
              <w:t xml:space="preserve"> </w:t>
            </w:r>
            <w:r>
              <w:rPr>
                <w:sz w:val="24"/>
              </w:rPr>
              <w:t>знаков</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воздух»</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«Подснежник»,</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«Правила</w:t>
            </w:r>
            <w:r>
              <w:rPr>
                <w:spacing w:val="-4"/>
                <w:sz w:val="24"/>
              </w:rPr>
              <w:t xml:space="preserve"> </w:t>
            </w:r>
            <w:r>
              <w:rPr>
                <w:sz w:val="24"/>
              </w:rPr>
              <w:t>поведения</w:t>
            </w:r>
            <w:r>
              <w:rPr>
                <w:spacing w:val="-2"/>
                <w:sz w:val="24"/>
              </w:rPr>
              <w:t xml:space="preserve"> </w:t>
            </w:r>
            <w:r>
              <w:rPr>
                <w:sz w:val="24"/>
              </w:rPr>
              <w:t>в</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Выставка</w:t>
            </w:r>
            <w:r>
              <w:rPr>
                <w:spacing w:val="-2"/>
                <w:sz w:val="24"/>
              </w:rPr>
              <w:t xml:space="preserve"> </w:t>
            </w:r>
            <w:r>
              <w:rPr>
                <w:sz w:val="24"/>
              </w:rPr>
              <w:t>«Природа</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Н.Сладков</w:t>
            </w:r>
            <w:r>
              <w:rPr>
                <w:spacing w:val="-4"/>
                <w:sz w:val="24"/>
              </w:rPr>
              <w:t xml:space="preserve"> </w:t>
            </w:r>
            <w:r>
              <w:rPr>
                <w:sz w:val="24"/>
              </w:rPr>
              <w:t>«Весенние</w:t>
            </w:r>
          </w:p>
        </w:tc>
      </w:tr>
      <w:tr w:rsidR="00D50C35" w:rsidTr="00A955FF">
        <w:trPr>
          <w:trHeight w:val="265"/>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spacing w:line="246" w:lineRule="exact"/>
              <w:ind w:left="105"/>
              <w:rPr>
                <w:sz w:val="24"/>
              </w:rPr>
            </w:pPr>
            <w:r>
              <w:rPr>
                <w:sz w:val="24"/>
              </w:rPr>
              <w:t>природе»</w:t>
            </w: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края</w:t>
            </w:r>
            <w:r>
              <w:rPr>
                <w:spacing w:val="-3"/>
                <w:sz w:val="24"/>
              </w:rPr>
              <w:t xml:space="preserve"> </w:t>
            </w:r>
            <w:r>
              <w:rPr>
                <w:sz w:val="24"/>
              </w:rPr>
              <w:t>глазами</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радости»</w:t>
            </w:r>
            <w:r>
              <w:rPr>
                <w:spacing w:val="-10"/>
                <w:sz w:val="24"/>
              </w:rPr>
              <w:t xml:space="preserve"> </w:t>
            </w:r>
            <w:r>
              <w:rPr>
                <w:sz w:val="24"/>
              </w:rPr>
              <w:t>Л.Пантелеев</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rPr>
                <w:sz w:val="18"/>
              </w:rPr>
            </w:pP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художника»</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«Две</w:t>
            </w:r>
            <w:r>
              <w:rPr>
                <w:spacing w:val="-1"/>
                <w:sz w:val="24"/>
              </w:rPr>
              <w:t xml:space="preserve"> </w:t>
            </w:r>
            <w:r>
              <w:rPr>
                <w:sz w:val="24"/>
              </w:rPr>
              <w:t>лягушки»</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rPr>
                <w:sz w:val="18"/>
              </w:rPr>
            </w:pP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Чтение</w:t>
            </w:r>
            <w:r>
              <w:rPr>
                <w:spacing w:val="-2"/>
                <w:sz w:val="24"/>
              </w:rPr>
              <w:t xml:space="preserve"> </w:t>
            </w:r>
            <w:r>
              <w:rPr>
                <w:sz w:val="24"/>
              </w:rPr>
              <w:t>ст.</w:t>
            </w:r>
            <w:r>
              <w:rPr>
                <w:spacing w:val="-1"/>
                <w:sz w:val="24"/>
              </w:rPr>
              <w:t xml:space="preserve"> </w:t>
            </w:r>
            <w:r>
              <w:rPr>
                <w:sz w:val="24"/>
              </w:rPr>
              <w:t>Шкловского</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Познават-исслед.</w:t>
            </w:r>
            <w:r>
              <w:rPr>
                <w:spacing w:val="-4"/>
                <w:sz w:val="24"/>
              </w:rPr>
              <w:t xml:space="preserve"> </w:t>
            </w:r>
            <w:r>
              <w:rPr>
                <w:sz w:val="24"/>
              </w:rPr>
              <w:t>деят:</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rPr>
                <w:sz w:val="18"/>
              </w:rPr>
            </w:pP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«Экология»</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«Воздух</w:t>
            </w:r>
            <w:r>
              <w:rPr>
                <w:spacing w:val="-4"/>
                <w:sz w:val="24"/>
              </w:rPr>
              <w:t xml:space="preserve"> </w:t>
            </w:r>
            <w:r>
              <w:rPr>
                <w:sz w:val="24"/>
              </w:rPr>
              <w:t>занимает</w:t>
            </w:r>
          </w:p>
        </w:tc>
      </w:tr>
      <w:tr w:rsidR="00D50C35" w:rsidTr="00A955FF">
        <w:trPr>
          <w:trHeight w:val="266"/>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rPr>
                <w:sz w:val="18"/>
              </w:rPr>
            </w:pP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Д\и</w:t>
            </w:r>
            <w:r>
              <w:rPr>
                <w:spacing w:val="-2"/>
                <w:sz w:val="24"/>
              </w:rPr>
              <w:t xml:space="preserve"> </w:t>
            </w:r>
            <w:r>
              <w:rPr>
                <w:sz w:val="24"/>
              </w:rPr>
              <w:t>«Круговорот</w:t>
            </w:r>
            <w:r>
              <w:rPr>
                <w:spacing w:val="-6"/>
                <w:sz w:val="24"/>
              </w:rPr>
              <w:t xml:space="preserve"> </w:t>
            </w:r>
            <w:r>
              <w:rPr>
                <w:sz w:val="24"/>
              </w:rPr>
              <w:t>воды</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место», «Влияние</w:t>
            </w:r>
            <w:r>
              <w:rPr>
                <w:spacing w:val="-6"/>
                <w:sz w:val="24"/>
              </w:rPr>
              <w:t xml:space="preserve"> </w:t>
            </w:r>
            <w:r>
              <w:rPr>
                <w:sz w:val="24"/>
              </w:rPr>
              <w:t>силы</w:t>
            </w:r>
          </w:p>
        </w:tc>
      </w:tr>
      <w:tr w:rsidR="00D50C35" w:rsidTr="00A955FF">
        <w:trPr>
          <w:trHeight w:val="265"/>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bottom w:val="nil"/>
            </w:tcBorders>
          </w:tcPr>
          <w:p w:rsidR="00D50C35" w:rsidRDefault="00D50C35" w:rsidP="000F711D">
            <w:pPr>
              <w:pStyle w:val="TableParagraph"/>
              <w:rPr>
                <w:sz w:val="18"/>
              </w:rPr>
            </w:pPr>
          </w:p>
        </w:tc>
        <w:tc>
          <w:tcPr>
            <w:tcW w:w="2645" w:type="dxa"/>
            <w:tcBorders>
              <w:top w:val="nil"/>
              <w:bottom w:val="nil"/>
            </w:tcBorders>
          </w:tcPr>
          <w:p w:rsidR="00D50C35" w:rsidRDefault="00D50C35" w:rsidP="000F711D">
            <w:pPr>
              <w:pStyle w:val="TableParagraph"/>
              <w:spacing w:line="246" w:lineRule="exact"/>
              <w:ind w:left="105"/>
              <w:rPr>
                <w:sz w:val="24"/>
              </w:rPr>
            </w:pPr>
            <w:r>
              <w:rPr>
                <w:sz w:val="24"/>
              </w:rPr>
              <w:t>в</w:t>
            </w:r>
            <w:r>
              <w:rPr>
                <w:spacing w:val="-5"/>
                <w:sz w:val="24"/>
              </w:rPr>
              <w:t xml:space="preserve"> </w:t>
            </w:r>
            <w:r>
              <w:rPr>
                <w:sz w:val="24"/>
              </w:rPr>
              <w:t>природе», «Какая</w:t>
            </w:r>
          </w:p>
        </w:tc>
        <w:tc>
          <w:tcPr>
            <w:tcW w:w="2625" w:type="dxa"/>
            <w:tcBorders>
              <w:top w:val="nil"/>
              <w:bottom w:val="nil"/>
            </w:tcBorders>
          </w:tcPr>
          <w:p w:rsidR="00D50C35" w:rsidRDefault="00D50C35" w:rsidP="000F711D">
            <w:pPr>
              <w:pStyle w:val="TableParagraph"/>
              <w:spacing w:line="246" w:lineRule="exact"/>
              <w:ind w:left="95"/>
              <w:rPr>
                <w:sz w:val="24"/>
              </w:rPr>
            </w:pPr>
            <w:r>
              <w:rPr>
                <w:sz w:val="24"/>
              </w:rPr>
              <w:t>тяжести</w:t>
            </w:r>
            <w:r>
              <w:rPr>
                <w:spacing w:val="-2"/>
                <w:sz w:val="24"/>
              </w:rPr>
              <w:t xml:space="preserve"> </w:t>
            </w:r>
            <w:r>
              <w:rPr>
                <w:sz w:val="24"/>
              </w:rPr>
              <w:t>на</w:t>
            </w:r>
            <w:r>
              <w:rPr>
                <w:spacing w:val="-2"/>
                <w:sz w:val="24"/>
              </w:rPr>
              <w:t xml:space="preserve"> </w:t>
            </w:r>
            <w:r>
              <w:rPr>
                <w:sz w:val="24"/>
              </w:rPr>
              <w:t>рост</w:t>
            </w:r>
          </w:p>
        </w:tc>
      </w:tr>
      <w:tr w:rsidR="00D50C35" w:rsidTr="00A955FF">
        <w:trPr>
          <w:trHeight w:val="273"/>
        </w:trPr>
        <w:tc>
          <w:tcPr>
            <w:tcW w:w="1556" w:type="dxa"/>
            <w:vMerge/>
            <w:tcBorders>
              <w:top w:val="nil"/>
            </w:tcBorders>
          </w:tcPr>
          <w:p w:rsidR="00D50C35" w:rsidRDefault="00D50C35" w:rsidP="000F711D">
            <w:pPr>
              <w:rPr>
                <w:sz w:val="2"/>
                <w:szCs w:val="2"/>
              </w:rPr>
            </w:pPr>
          </w:p>
        </w:tc>
        <w:tc>
          <w:tcPr>
            <w:tcW w:w="5275" w:type="dxa"/>
            <w:gridSpan w:val="2"/>
            <w:vMerge/>
          </w:tcPr>
          <w:p w:rsidR="00D50C35" w:rsidRDefault="00D50C35" w:rsidP="000F711D">
            <w:pPr>
              <w:rPr>
                <w:sz w:val="2"/>
                <w:szCs w:val="2"/>
              </w:rPr>
            </w:pPr>
          </w:p>
        </w:tc>
        <w:tc>
          <w:tcPr>
            <w:tcW w:w="2644" w:type="dxa"/>
            <w:tcBorders>
              <w:top w:val="nil"/>
            </w:tcBorders>
          </w:tcPr>
          <w:p w:rsidR="00D50C35" w:rsidRDefault="00D50C35" w:rsidP="000F711D">
            <w:pPr>
              <w:pStyle w:val="TableParagraph"/>
              <w:rPr>
                <w:sz w:val="20"/>
              </w:rPr>
            </w:pPr>
          </w:p>
        </w:tc>
        <w:tc>
          <w:tcPr>
            <w:tcW w:w="2645" w:type="dxa"/>
            <w:tcBorders>
              <w:top w:val="nil"/>
            </w:tcBorders>
          </w:tcPr>
          <w:p w:rsidR="00D50C35" w:rsidRDefault="00D50C35" w:rsidP="000F711D">
            <w:pPr>
              <w:pStyle w:val="TableParagraph"/>
              <w:spacing w:line="254" w:lineRule="exact"/>
              <w:ind w:left="105"/>
              <w:rPr>
                <w:sz w:val="24"/>
              </w:rPr>
            </w:pPr>
            <w:r>
              <w:rPr>
                <w:sz w:val="24"/>
              </w:rPr>
              <w:t>бывает вода?»</w:t>
            </w:r>
          </w:p>
        </w:tc>
        <w:tc>
          <w:tcPr>
            <w:tcW w:w="2625" w:type="dxa"/>
            <w:tcBorders>
              <w:top w:val="nil"/>
            </w:tcBorders>
          </w:tcPr>
          <w:p w:rsidR="00D50C35" w:rsidRDefault="00D50C35" w:rsidP="000F711D">
            <w:pPr>
              <w:pStyle w:val="TableParagraph"/>
              <w:spacing w:line="254" w:lineRule="exact"/>
              <w:ind w:left="95"/>
              <w:rPr>
                <w:sz w:val="24"/>
              </w:rPr>
            </w:pPr>
            <w:r>
              <w:rPr>
                <w:sz w:val="24"/>
              </w:rPr>
              <w:t>растений»</w:t>
            </w:r>
          </w:p>
        </w:tc>
      </w:tr>
      <w:tr w:rsidR="00D50C35" w:rsidTr="00A955FF">
        <w:trPr>
          <w:trHeight w:val="275"/>
        </w:trPr>
        <w:tc>
          <w:tcPr>
            <w:tcW w:w="1556" w:type="dxa"/>
            <w:tcBorders>
              <w:bottom w:val="nil"/>
            </w:tcBorders>
          </w:tcPr>
          <w:p w:rsidR="00D50C35" w:rsidRDefault="00D50C35" w:rsidP="000F711D">
            <w:pPr>
              <w:pStyle w:val="TableParagraph"/>
              <w:spacing w:line="256" w:lineRule="exact"/>
              <w:ind w:left="107"/>
              <w:rPr>
                <w:sz w:val="24"/>
              </w:rPr>
            </w:pPr>
            <w:r>
              <w:rPr>
                <w:sz w:val="24"/>
              </w:rPr>
              <w:t>Апрель</w:t>
            </w:r>
          </w:p>
        </w:tc>
        <w:tc>
          <w:tcPr>
            <w:tcW w:w="13189" w:type="dxa"/>
            <w:gridSpan w:val="5"/>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1"/>
                <w:sz w:val="24"/>
              </w:rPr>
              <w:t xml:space="preserve"> </w:t>
            </w:r>
            <w:r>
              <w:rPr>
                <w:sz w:val="24"/>
              </w:rPr>
              <w:t>Акция</w:t>
            </w:r>
            <w:r>
              <w:rPr>
                <w:spacing w:val="-1"/>
                <w:sz w:val="24"/>
              </w:rPr>
              <w:t xml:space="preserve"> </w:t>
            </w:r>
            <w:r>
              <w:rPr>
                <w:sz w:val="24"/>
              </w:rPr>
              <w:t>«Берегите</w:t>
            </w:r>
            <w:r>
              <w:rPr>
                <w:spacing w:val="-4"/>
                <w:sz w:val="24"/>
              </w:rPr>
              <w:t xml:space="preserve"> </w:t>
            </w:r>
            <w:r>
              <w:rPr>
                <w:sz w:val="24"/>
              </w:rPr>
              <w:t>птиц!»</w:t>
            </w:r>
            <w:r>
              <w:rPr>
                <w:spacing w:val="-10"/>
                <w:sz w:val="24"/>
              </w:rPr>
              <w:t xml:space="preserve"> </w:t>
            </w:r>
            <w:r>
              <w:rPr>
                <w:sz w:val="24"/>
              </w:rPr>
              <w:t>Всемирный</w:t>
            </w:r>
            <w:r>
              <w:rPr>
                <w:spacing w:val="-2"/>
                <w:sz w:val="24"/>
              </w:rPr>
              <w:t xml:space="preserve"> </w:t>
            </w:r>
            <w:r>
              <w:rPr>
                <w:sz w:val="24"/>
              </w:rPr>
              <w:t>день</w:t>
            </w:r>
            <w:r>
              <w:rPr>
                <w:spacing w:val="-3"/>
                <w:sz w:val="24"/>
              </w:rPr>
              <w:t xml:space="preserve"> </w:t>
            </w:r>
            <w:r>
              <w:rPr>
                <w:sz w:val="24"/>
              </w:rPr>
              <w:t>птиц-1</w:t>
            </w:r>
            <w:r>
              <w:rPr>
                <w:spacing w:val="-2"/>
                <w:sz w:val="24"/>
              </w:rPr>
              <w:t xml:space="preserve"> </w:t>
            </w:r>
            <w:r>
              <w:rPr>
                <w:sz w:val="24"/>
              </w:rPr>
              <w:t>апреля</w:t>
            </w:r>
          </w:p>
        </w:tc>
      </w:tr>
      <w:tr w:rsidR="00D50C35" w:rsidRPr="00F72D96" w:rsidTr="00A955FF">
        <w:trPr>
          <w:trHeight w:val="272"/>
        </w:trPr>
        <w:tc>
          <w:tcPr>
            <w:tcW w:w="1556" w:type="dxa"/>
            <w:tcBorders>
              <w:top w:val="nil"/>
              <w:bottom w:val="nil"/>
            </w:tcBorders>
          </w:tcPr>
          <w:p w:rsidR="00D50C35" w:rsidRDefault="00D50C35" w:rsidP="000F711D">
            <w:pPr>
              <w:pStyle w:val="TableParagraph"/>
              <w:rPr>
                <w:sz w:val="20"/>
              </w:rPr>
            </w:pPr>
          </w:p>
        </w:tc>
        <w:tc>
          <w:tcPr>
            <w:tcW w:w="13189" w:type="dxa"/>
            <w:gridSpan w:val="5"/>
            <w:tcBorders>
              <w:bottom w:val="nil"/>
            </w:tcBorders>
          </w:tcPr>
          <w:p w:rsidR="00D50C35" w:rsidRDefault="00D50C35" w:rsidP="00A955FF">
            <w:pPr>
              <w:pStyle w:val="TableParagraph"/>
              <w:spacing w:line="253" w:lineRule="exact"/>
              <w:ind w:left="109"/>
              <w:rPr>
                <w:sz w:val="24"/>
              </w:rPr>
            </w:pPr>
            <w:r>
              <w:rPr>
                <w:sz w:val="24"/>
              </w:rPr>
              <w:t>Общесадиковское</w:t>
            </w:r>
            <w:r>
              <w:rPr>
                <w:spacing w:val="-4"/>
                <w:sz w:val="24"/>
              </w:rPr>
              <w:t xml:space="preserve"> </w:t>
            </w:r>
            <w:r>
              <w:rPr>
                <w:sz w:val="24"/>
              </w:rPr>
              <w:t>мероприятие</w:t>
            </w:r>
            <w:r>
              <w:rPr>
                <w:spacing w:val="-3"/>
                <w:sz w:val="24"/>
              </w:rPr>
              <w:t xml:space="preserve"> </w:t>
            </w:r>
            <w:r>
              <w:rPr>
                <w:sz w:val="24"/>
              </w:rPr>
              <w:t>«Дорого</w:t>
            </w:r>
            <w:r>
              <w:rPr>
                <w:spacing w:val="-3"/>
                <w:sz w:val="24"/>
              </w:rPr>
              <w:t xml:space="preserve"> </w:t>
            </w:r>
            <w:r>
              <w:rPr>
                <w:sz w:val="24"/>
              </w:rPr>
              <w:t>яичко</w:t>
            </w:r>
            <w:r>
              <w:rPr>
                <w:spacing w:val="-3"/>
                <w:sz w:val="24"/>
              </w:rPr>
              <w:t xml:space="preserve"> </w:t>
            </w:r>
            <w:r>
              <w:rPr>
                <w:sz w:val="24"/>
              </w:rPr>
              <w:t>к</w:t>
            </w:r>
          </w:p>
        </w:tc>
      </w:tr>
      <w:tr w:rsidR="00D50C35" w:rsidTr="00A955FF">
        <w:trPr>
          <w:trHeight w:val="278"/>
        </w:trPr>
        <w:tc>
          <w:tcPr>
            <w:tcW w:w="1556" w:type="dxa"/>
            <w:tcBorders>
              <w:top w:val="nil"/>
              <w:bottom w:val="nil"/>
            </w:tcBorders>
          </w:tcPr>
          <w:p w:rsidR="00D50C35" w:rsidRDefault="00D50C35" w:rsidP="000F711D">
            <w:pPr>
              <w:pStyle w:val="TableParagraph"/>
              <w:rPr>
                <w:sz w:val="20"/>
              </w:rPr>
            </w:pPr>
          </w:p>
        </w:tc>
        <w:tc>
          <w:tcPr>
            <w:tcW w:w="13189" w:type="dxa"/>
            <w:gridSpan w:val="5"/>
            <w:tcBorders>
              <w:top w:val="nil"/>
            </w:tcBorders>
          </w:tcPr>
          <w:p w:rsidR="00D50C35" w:rsidRDefault="00D50C35" w:rsidP="00A955FF">
            <w:pPr>
              <w:pStyle w:val="TableParagraph"/>
              <w:spacing w:line="259" w:lineRule="exact"/>
              <w:ind w:left="0"/>
              <w:rPr>
                <w:sz w:val="24"/>
              </w:rPr>
            </w:pPr>
            <w:r>
              <w:rPr>
                <w:sz w:val="24"/>
              </w:rPr>
              <w:t>пасхальному</w:t>
            </w:r>
            <w:r>
              <w:rPr>
                <w:spacing w:val="-6"/>
                <w:sz w:val="24"/>
              </w:rPr>
              <w:t xml:space="preserve"> </w:t>
            </w:r>
            <w:r>
              <w:rPr>
                <w:sz w:val="24"/>
              </w:rPr>
              <w:t>дню»</w:t>
            </w:r>
          </w:p>
        </w:tc>
      </w:tr>
      <w:tr w:rsidR="00D50C35" w:rsidTr="00A955FF">
        <w:trPr>
          <w:trHeight w:val="272"/>
        </w:trPr>
        <w:tc>
          <w:tcPr>
            <w:tcW w:w="1556" w:type="dxa"/>
            <w:tcBorders>
              <w:top w:val="nil"/>
              <w:bottom w:val="nil"/>
            </w:tcBorders>
          </w:tcPr>
          <w:p w:rsidR="00D50C35" w:rsidRDefault="00D50C35" w:rsidP="000F711D">
            <w:pPr>
              <w:pStyle w:val="TableParagraph"/>
              <w:rPr>
                <w:sz w:val="20"/>
              </w:rPr>
            </w:pPr>
          </w:p>
        </w:tc>
        <w:tc>
          <w:tcPr>
            <w:tcW w:w="5275" w:type="dxa"/>
            <w:gridSpan w:val="2"/>
            <w:vMerge w:val="restart"/>
          </w:tcPr>
          <w:p w:rsidR="00D50C35" w:rsidRDefault="00D50C35" w:rsidP="000F711D">
            <w:pPr>
              <w:pStyle w:val="TableParagraph"/>
              <w:spacing w:line="253" w:lineRule="exact"/>
              <w:rPr>
                <w:sz w:val="24"/>
              </w:rPr>
            </w:pPr>
            <w:r>
              <w:rPr>
                <w:sz w:val="24"/>
              </w:rPr>
              <w:t>Уборка</w:t>
            </w:r>
            <w:r>
              <w:rPr>
                <w:spacing w:val="-3"/>
                <w:sz w:val="24"/>
              </w:rPr>
              <w:t xml:space="preserve"> </w:t>
            </w:r>
            <w:r>
              <w:rPr>
                <w:sz w:val="24"/>
              </w:rPr>
              <w:t>участка</w:t>
            </w:r>
            <w:r>
              <w:rPr>
                <w:spacing w:val="59"/>
                <w:sz w:val="24"/>
              </w:rPr>
              <w:t xml:space="preserve"> </w:t>
            </w:r>
            <w:r>
              <w:rPr>
                <w:sz w:val="24"/>
              </w:rPr>
              <w:t>«Вот</w:t>
            </w:r>
          </w:p>
          <w:p w:rsidR="00D50C35" w:rsidRDefault="00D50C35" w:rsidP="000F711D">
            <w:pPr>
              <w:pStyle w:val="TableParagraph"/>
              <w:spacing w:line="256" w:lineRule="exact"/>
              <w:rPr>
                <w:sz w:val="24"/>
              </w:rPr>
            </w:pPr>
            <w:r>
              <w:rPr>
                <w:sz w:val="24"/>
              </w:rPr>
              <w:t>какие</w:t>
            </w:r>
            <w:r>
              <w:rPr>
                <w:spacing w:val="-2"/>
                <w:sz w:val="24"/>
              </w:rPr>
              <w:t xml:space="preserve"> </w:t>
            </w:r>
            <w:r>
              <w:rPr>
                <w:sz w:val="24"/>
              </w:rPr>
              <w:t>мы</w:t>
            </w:r>
            <w:r>
              <w:rPr>
                <w:spacing w:val="-1"/>
                <w:sz w:val="24"/>
              </w:rPr>
              <w:t xml:space="preserve"> </w:t>
            </w:r>
            <w:r>
              <w:rPr>
                <w:sz w:val="24"/>
              </w:rPr>
              <w:t>помощники»</w:t>
            </w:r>
          </w:p>
          <w:p w:rsidR="00D50C35" w:rsidRDefault="00D50C35" w:rsidP="000F711D">
            <w:pPr>
              <w:pStyle w:val="TableParagraph"/>
              <w:spacing w:line="256" w:lineRule="exact"/>
              <w:rPr>
                <w:sz w:val="24"/>
              </w:rPr>
            </w:pPr>
            <w:r>
              <w:rPr>
                <w:sz w:val="24"/>
              </w:rPr>
              <w:t>«Конкурс</w:t>
            </w:r>
            <w:r>
              <w:rPr>
                <w:spacing w:val="-3"/>
                <w:sz w:val="24"/>
              </w:rPr>
              <w:t xml:space="preserve"> </w:t>
            </w:r>
            <w:r>
              <w:rPr>
                <w:sz w:val="24"/>
              </w:rPr>
              <w:t>«Лучший</w:t>
            </w:r>
          </w:p>
          <w:p w:rsidR="00D50C35" w:rsidRDefault="00D50C35" w:rsidP="000F711D">
            <w:pPr>
              <w:pStyle w:val="TableParagraph"/>
              <w:spacing w:line="256" w:lineRule="exact"/>
              <w:rPr>
                <w:sz w:val="24"/>
              </w:rPr>
            </w:pPr>
            <w:r>
              <w:rPr>
                <w:sz w:val="24"/>
              </w:rPr>
              <w:t>скворечник»</w:t>
            </w:r>
          </w:p>
          <w:p w:rsidR="00D50C35" w:rsidRDefault="00D50C35" w:rsidP="000F711D">
            <w:pPr>
              <w:pStyle w:val="TableParagraph"/>
              <w:spacing w:line="256" w:lineRule="exact"/>
              <w:rPr>
                <w:sz w:val="24"/>
              </w:rPr>
            </w:pPr>
            <w:r>
              <w:rPr>
                <w:sz w:val="24"/>
              </w:rPr>
              <w:t>П\и «Птички</w:t>
            </w:r>
            <w:r>
              <w:rPr>
                <w:spacing w:val="-4"/>
                <w:sz w:val="24"/>
              </w:rPr>
              <w:t xml:space="preserve"> </w:t>
            </w:r>
            <w:r>
              <w:rPr>
                <w:sz w:val="24"/>
              </w:rPr>
              <w:t>в</w:t>
            </w:r>
          </w:p>
          <w:p w:rsidR="00D50C35" w:rsidRDefault="00D50C35" w:rsidP="000F711D">
            <w:pPr>
              <w:pStyle w:val="TableParagraph"/>
              <w:spacing w:line="256" w:lineRule="exact"/>
              <w:rPr>
                <w:sz w:val="24"/>
              </w:rPr>
            </w:pPr>
            <w:r>
              <w:rPr>
                <w:sz w:val="24"/>
              </w:rPr>
              <w:t>гнездышках»,</w:t>
            </w:r>
          </w:p>
          <w:p w:rsidR="00D50C35" w:rsidRDefault="00D50C35" w:rsidP="000F711D">
            <w:pPr>
              <w:pStyle w:val="TableParagraph"/>
              <w:spacing w:line="256" w:lineRule="exact"/>
              <w:rPr>
                <w:sz w:val="24"/>
              </w:rPr>
            </w:pPr>
            <w:r>
              <w:rPr>
                <w:sz w:val="24"/>
              </w:rPr>
              <w:lastRenderedPageBreak/>
              <w:t>«Скворушки</w:t>
            </w:r>
            <w:r>
              <w:rPr>
                <w:spacing w:val="-2"/>
                <w:sz w:val="24"/>
              </w:rPr>
              <w:t xml:space="preserve"> </w:t>
            </w:r>
            <w:r>
              <w:rPr>
                <w:sz w:val="24"/>
              </w:rPr>
              <w:t>и</w:t>
            </w:r>
            <w:r>
              <w:rPr>
                <w:spacing w:val="-2"/>
                <w:sz w:val="24"/>
              </w:rPr>
              <w:t xml:space="preserve"> </w:t>
            </w:r>
            <w:r>
              <w:rPr>
                <w:sz w:val="24"/>
              </w:rPr>
              <w:t>кот»</w:t>
            </w:r>
          </w:p>
          <w:p w:rsidR="00D50C35" w:rsidRDefault="00D50C35" w:rsidP="000F711D">
            <w:pPr>
              <w:pStyle w:val="TableParagraph"/>
              <w:spacing w:line="256" w:lineRule="exact"/>
              <w:rPr>
                <w:sz w:val="24"/>
              </w:rPr>
            </w:pPr>
            <w:r>
              <w:rPr>
                <w:sz w:val="24"/>
              </w:rPr>
              <w:t>«Консультация</w:t>
            </w:r>
            <w:r>
              <w:rPr>
                <w:spacing w:val="-3"/>
                <w:sz w:val="24"/>
              </w:rPr>
              <w:t xml:space="preserve"> </w:t>
            </w:r>
            <w:r>
              <w:rPr>
                <w:sz w:val="24"/>
              </w:rPr>
              <w:t>для</w:t>
            </w:r>
          </w:p>
        </w:tc>
        <w:tc>
          <w:tcPr>
            <w:tcW w:w="2644" w:type="dxa"/>
            <w:tcBorders>
              <w:bottom w:val="nil"/>
            </w:tcBorders>
          </w:tcPr>
          <w:p w:rsidR="00D50C35" w:rsidRDefault="00D50C35" w:rsidP="000F711D">
            <w:pPr>
              <w:pStyle w:val="TableParagraph"/>
              <w:spacing w:line="253" w:lineRule="exact"/>
              <w:ind w:left="105"/>
              <w:rPr>
                <w:sz w:val="24"/>
              </w:rPr>
            </w:pPr>
            <w:r>
              <w:rPr>
                <w:sz w:val="24"/>
              </w:rPr>
              <w:lastRenderedPageBreak/>
              <w:t>Выпуск</w:t>
            </w:r>
            <w:r>
              <w:rPr>
                <w:spacing w:val="-3"/>
                <w:sz w:val="24"/>
              </w:rPr>
              <w:t xml:space="preserve"> </w:t>
            </w:r>
            <w:r>
              <w:rPr>
                <w:sz w:val="24"/>
              </w:rPr>
              <w:t>буклетов</w:t>
            </w:r>
          </w:p>
        </w:tc>
        <w:tc>
          <w:tcPr>
            <w:tcW w:w="2645" w:type="dxa"/>
            <w:tcBorders>
              <w:bottom w:val="nil"/>
            </w:tcBorders>
          </w:tcPr>
          <w:p w:rsidR="00D50C35" w:rsidRDefault="00D50C35" w:rsidP="000F711D">
            <w:pPr>
              <w:pStyle w:val="TableParagraph"/>
              <w:spacing w:line="253" w:lineRule="exact"/>
              <w:ind w:left="105"/>
              <w:rPr>
                <w:sz w:val="24"/>
              </w:rPr>
            </w:pPr>
            <w:r>
              <w:rPr>
                <w:sz w:val="24"/>
              </w:rPr>
              <w:t>Беседы</w:t>
            </w:r>
            <w:r>
              <w:rPr>
                <w:spacing w:val="1"/>
                <w:sz w:val="24"/>
              </w:rPr>
              <w:t xml:space="preserve"> </w:t>
            </w:r>
            <w:r>
              <w:rPr>
                <w:sz w:val="24"/>
              </w:rPr>
              <w:t>«Мы</w:t>
            </w:r>
            <w:r>
              <w:rPr>
                <w:spacing w:val="-3"/>
                <w:sz w:val="24"/>
              </w:rPr>
              <w:t xml:space="preserve"> </w:t>
            </w:r>
            <w:r>
              <w:rPr>
                <w:sz w:val="24"/>
              </w:rPr>
              <w:t>в</w:t>
            </w:r>
            <w:r>
              <w:rPr>
                <w:spacing w:val="-4"/>
                <w:sz w:val="24"/>
              </w:rPr>
              <w:t xml:space="preserve"> </w:t>
            </w:r>
            <w:r>
              <w:rPr>
                <w:sz w:val="24"/>
              </w:rPr>
              <w:t>ответе</w:t>
            </w:r>
          </w:p>
        </w:tc>
        <w:tc>
          <w:tcPr>
            <w:tcW w:w="2625" w:type="dxa"/>
            <w:tcBorders>
              <w:bottom w:val="nil"/>
            </w:tcBorders>
          </w:tcPr>
          <w:p w:rsidR="00D50C35" w:rsidRDefault="00D50C35" w:rsidP="000F711D">
            <w:pPr>
              <w:pStyle w:val="TableParagraph"/>
              <w:spacing w:line="253" w:lineRule="exact"/>
              <w:ind w:left="117"/>
              <w:rPr>
                <w:sz w:val="24"/>
              </w:rPr>
            </w:pPr>
            <w:r>
              <w:rPr>
                <w:sz w:val="24"/>
              </w:rPr>
              <w:t>Беседы:</w:t>
            </w:r>
          </w:p>
        </w:tc>
      </w:tr>
      <w:tr w:rsidR="00D50C35" w:rsidTr="00A955FF">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«Берегите</w:t>
            </w:r>
            <w:r>
              <w:rPr>
                <w:spacing w:val="-2"/>
                <w:sz w:val="24"/>
              </w:rPr>
              <w:t xml:space="preserve"> </w:t>
            </w:r>
            <w:r>
              <w:rPr>
                <w:sz w:val="24"/>
              </w:rPr>
              <w:t>птиц»</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за</w:t>
            </w:r>
            <w:r>
              <w:rPr>
                <w:spacing w:val="-1"/>
                <w:sz w:val="24"/>
              </w:rPr>
              <w:t xml:space="preserve"> </w:t>
            </w:r>
            <w:r>
              <w:rPr>
                <w:sz w:val="24"/>
              </w:rPr>
              <w:t>тех, кого</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«Сокодвижение</w:t>
            </w:r>
            <w:r>
              <w:rPr>
                <w:spacing w:val="-1"/>
                <w:sz w:val="24"/>
              </w:rPr>
              <w:t xml:space="preserve"> </w:t>
            </w:r>
            <w:r>
              <w:rPr>
                <w:sz w:val="24"/>
              </w:rPr>
              <w:t>у</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«Конкурс</w:t>
            </w:r>
            <w:r>
              <w:rPr>
                <w:spacing w:val="-3"/>
                <w:sz w:val="24"/>
              </w:rPr>
              <w:t xml:space="preserve"> </w:t>
            </w:r>
            <w:r>
              <w:rPr>
                <w:sz w:val="24"/>
              </w:rPr>
              <w:t>«Лучший</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приручили»,</w:t>
            </w:r>
            <w:r>
              <w:rPr>
                <w:spacing w:val="55"/>
                <w:sz w:val="24"/>
              </w:rPr>
              <w:t xml:space="preserve"> </w:t>
            </w:r>
            <w:r>
              <w:rPr>
                <w:sz w:val="24"/>
              </w:rPr>
              <w:t>«Наш</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растений»,</w:t>
            </w:r>
            <w:r>
              <w:rPr>
                <w:spacing w:val="-3"/>
                <w:sz w:val="24"/>
              </w:rPr>
              <w:t xml:space="preserve"> </w:t>
            </w:r>
            <w:r>
              <w:rPr>
                <w:sz w:val="24"/>
              </w:rPr>
              <w:t>«Появление</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скворечник»</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дом</w:t>
            </w:r>
            <w:r>
              <w:rPr>
                <w:spacing w:val="-4"/>
                <w:sz w:val="24"/>
              </w:rPr>
              <w:t xml:space="preserve"> </w:t>
            </w:r>
            <w:r>
              <w:rPr>
                <w:sz w:val="24"/>
              </w:rPr>
              <w:t>–</w:t>
            </w:r>
            <w:r>
              <w:rPr>
                <w:spacing w:val="-3"/>
                <w:sz w:val="24"/>
              </w:rPr>
              <w:t xml:space="preserve"> </w:t>
            </w:r>
            <w:r>
              <w:rPr>
                <w:sz w:val="24"/>
              </w:rPr>
              <w:t>Земля»,</w:t>
            </w:r>
            <w:r>
              <w:rPr>
                <w:spacing w:val="4"/>
                <w:sz w:val="24"/>
              </w:rPr>
              <w:t xml:space="preserve"> </w:t>
            </w:r>
            <w:r>
              <w:rPr>
                <w:sz w:val="24"/>
              </w:rPr>
              <w:t>«О</w:t>
            </w:r>
            <w:r>
              <w:rPr>
                <w:spacing w:val="-2"/>
                <w:sz w:val="24"/>
              </w:rPr>
              <w:t xml:space="preserve"> </w:t>
            </w:r>
            <w:r>
              <w:rPr>
                <w:sz w:val="24"/>
              </w:rPr>
              <w:t>тех,</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первых лесных</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П\и «Птички</w:t>
            </w:r>
            <w:r>
              <w:rPr>
                <w:spacing w:val="-4"/>
                <w:sz w:val="24"/>
              </w:rPr>
              <w:t xml:space="preserve"> </w:t>
            </w:r>
            <w:r>
              <w:rPr>
                <w:sz w:val="24"/>
              </w:rPr>
              <w:t>в</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кто</w:t>
            </w:r>
            <w:r>
              <w:rPr>
                <w:spacing w:val="-3"/>
                <w:sz w:val="24"/>
              </w:rPr>
              <w:t xml:space="preserve"> </w:t>
            </w:r>
            <w:r>
              <w:rPr>
                <w:sz w:val="24"/>
              </w:rPr>
              <w:t>умеет</w:t>
            </w:r>
            <w:r>
              <w:rPr>
                <w:spacing w:val="-4"/>
                <w:sz w:val="24"/>
              </w:rPr>
              <w:t xml:space="preserve"> </w:t>
            </w:r>
            <w:r>
              <w:rPr>
                <w:sz w:val="24"/>
              </w:rPr>
              <w:t>летать»,</w:t>
            </w:r>
            <w:r>
              <w:rPr>
                <w:spacing w:val="2"/>
                <w:sz w:val="24"/>
              </w:rPr>
              <w:t xml:space="preserve"> </w:t>
            </w:r>
            <w:r>
              <w:rPr>
                <w:sz w:val="24"/>
              </w:rPr>
              <w:t>«22</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цветов»,</w:t>
            </w:r>
            <w:r>
              <w:rPr>
                <w:spacing w:val="-1"/>
                <w:sz w:val="24"/>
              </w:rPr>
              <w:t xml:space="preserve"> </w:t>
            </w:r>
            <w:r>
              <w:rPr>
                <w:sz w:val="24"/>
              </w:rPr>
              <w:t>«Половодье»</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гнездышках»,</w:t>
            </w:r>
          </w:p>
        </w:tc>
        <w:tc>
          <w:tcPr>
            <w:tcW w:w="2645" w:type="dxa"/>
            <w:tcBorders>
              <w:top w:val="nil"/>
              <w:bottom w:val="nil"/>
            </w:tcBorders>
          </w:tcPr>
          <w:p w:rsidR="00D50C35" w:rsidRDefault="00A955FF" w:rsidP="000F711D">
            <w:pPr>
              <w:pStyle w:val="TableParagraph"/>
              <w:spacing w:line="256" w:lineRule="exact"/>
              <w:ind w:left="105"/>
              <w:rPr>
                <w:sz w:val="24"/>
              </w:rPr>
            </w:pPr>
            <w:r>
              <w:rPr>
                <w:sz w:val="24"/>
              </w:rPr>
              <w:t>А</w:t>
            </w:r>
            <w:r w:rsidR="00D50C35">
              <w:rPr>
                <w:sz w:val="24"/>
              </w:rPr>
              <w:t>преля</w:t>
            </w:r>
            <w:r>
              <w:rPr>
                <w:sz w:val="24"/>
              </w:rPr>
              <w:t xml:space="preserve"> </w:t>
            </w:r>
            <w:r w:rsidR="00D50C35">
              <w:rPr>
                <w:sz w:val="24"/>
              </w:rPr>
              <w:t>-</w:t>
            </w:r>
            <w:r>
              <w:rPr>
                <w:sz w:val="24"/>
              </w:rPr>
              <w:t xml:space="preserve"> </w:t>
            </w:r>
            <w:r w:rsidR="00D50C35">
              <w:rPr>
                <w:sz w:val="24"/>
              </w:rPr>
              <w:t>День</w:t>
            </w:r>
            <w:r w:rsidR="00D50C35">
              <w:rPr>
                <w:spacing w:val="-2"/>
                <w:sz w:val="24"/>
              </w:rPr>
              <w:t xml:space="preserve"> </w:t>
            </w:r>
            <w:r w:rsidR="00D50C35">
              <w:rPr>
                <w:sz w:val="24"/>
              </w:rPr>
              <w:t>Земли»</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Д\и:</w:t>
            </w:r>
            <w:r>
              <w:rPr>
                <w:spacing w:val="-3"/>
                <w:sz w:val="24"/>
              </w:rPr>
              <w:t xml:space="preserve"> </w:t>
            </w:r>
            <w:r>
              <w:rPr>
                <w:sz w:val="24"/>
              </w:rPr>
              <w:t>«Волшебники»,</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«Скворушки</w:t>
            </w:r>
            <w:r>
              <w:rPr>
                <w:spacing w:val="-2"/>
                <w:sz w:val="24"/>
              </w:rPr>
              <w:t xml:space="preserve"> </w:t>
            </w:r>
            <w:r>
              <w:rPr>
                <w:sz w:val="24"/>
              </w:rPr>
              <w:t>и</w:t>
            </w:r>
            <w:r>
              <w:rPr>
                <w:spacing w:val="-2"/>
                <w:sz w:val="24"/>
              </w:rPr>
              <w:t xml:space="preserve"> </w:t>
            </w:r>
            <w:r>
              <w:rPr>
                <w:sz w:val="24"/>
              </w:rPr>
              <w:t>кот»</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Выпуск</w:t>
            </w:r>
            <w:r>
              <w:rPr>
                <w:spacing w:val="-4"/>
                <w:sz w:val="24"/>
              </w:rPr>
              <w:t xml:space="preserve"> </w:t>
            </w:r>
            <w:r>
              <w:rPr>
                <w:sz w:val="24"/>
              </w:rPr>
              <w:t>буклетов</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«Узнай</w:t>
            </w:r>
            <w:r>
              <w:rPr>
                <w:spacing w:val="-6"/>
                <w:sz w:val="24"/>
              </w:rPr>
              <w:t xml:space="preserve"> </w:t>
            </w:r>
            <w:r>
              <w:rPr>
                <w:sz w:val="24"/>
              </w:rPr>
              <w:t>дерево»,</w:t>
            </w:r>
            <w:r>
              <w:rPr>
                <w:spacing w:val="1"/>
                <w:sz w:val="24"/>
              </w:rPr>
              <w:t xml:space="preserve"> </w:t>
            </w:r>
            <w:r>
              <w:rPr>
                <w:sz w:val="24"/>
              </w:rPr>
              <w:t>«Что</w:t>
            </w:r>
          </w:p>
        </w:tc>
      </w:tr>
      <w:tr w:rsidR="00D50C35" w:rsidRPr="00F72D96"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vMerge/>
            <w:tcBorders>
              <w:bottom w:val="nil"/>
            </w:tcBorders>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«Консультация</w:t>
            </w:r>
            <w:r>
              <w:rPr>
                <w:spacing w:val="-3"/>
                <w:sz w:val="24"/>
              </w:rPr>
              <w:t xml:space="preserve"> </w:t>
            </w:r>
            <w:r>
              <w:rPr>
                <w:sz w:val="24"/>
              </w:rPr>
              <w:t>для</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«Берегите</w:t>
            </w:r>
            <w:r>
              <w:rPr>
                <w:spacing w:val="-2"/>
                <w:sz w:val="24"/>
              </w:rPr>
              <w:t xml:space="preserve"> </w:t>
            </w:r>
            <w:r>
              <w:rPr>
                <w:sz w:val="24"/>
              </w:rPr>
              <w:t>птиц»</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было</w:t>
            </w:r>
            <w:r>
              <w:rPr>
                <w:spacing w:val="-1"/>
                <w:sz w:val="24"/>
              </w:rPr>
              <w:t xml:space="preserve"> </w:t>
            </w:r>
            <w:r>
              <w:rPr>
                <w:sz w:val="24"/>
              </w:rPr>
              <w:t>бы,</w:t>
            </w:r>
            <w:r>
              <w:rPr>
                <w:spacing w:val="-1"/>
                <w:sz w:val="24"/>
              </w:rPr>
              <w:t xml:space="preserve"> </w:t>
            </w:r>
            <w:r>
              <w:rPr>
                <w:sz w:val="24"/>
              </w:rPr>
              <w:t>если</w:t>
            </w:r>
            <w:r>
              <w:rPr>
                <w:spacing w:val="1"/>
                <w:sz w:val="24"/>
              </w:rPr>
              <w:t xml:space="preserve"> </w:t>
            </w:r>
            <w:r>
              <w:rPr>
                <w:sz w:val="24"/>
              </w:rPr>
              <w:t>бы</w:t>
            </w:r>
            <w:r>
              <w:rPr>
                <w:spacing w:val="-1"/>
                <w:sz w:val="24"/>
              </w:rPr>
              <w:t xml:space="preserve"> </w:t>
            </w:r>
            <w:r>
              <w:rPr>
                <w:sz w:val="24"/>
              </w:rPr>
              <w:t>не</w:t>
            </w:r>
          </w:p>
        </w:tc>
      </w:tr>
      <w:tr w:rsidR="00D50C35" w:rsidTr="00A955FF">
        <w:trPr>
          <w:trHeight w:val="275"/>
        </w:trPr>
        <w:tc>
          <w:tcPr>
            <w:tcW w:w="1556" w:type="dxa"/>
            <w:tcBorders>
              <w:top w:val="nil"/>
              <w:bottom w:val="nil"/>
            </w:tcBorders>
          </w:tcPr>
          <w:p w:rsidR="00D50C35" w:rsidRDefault="00D50C35" w:rsidP="000F711D">
            <w:pPr>
              <w:pStyle w:val="TableParagraph"/>
              <w:rPr>
                <w:sz w:val="20"/>
              </w:rPr>
            </w:pPr>
          </w:p>
        </w:tc>
        <w:tc>
          <w:tcPr>
            <w:tcW w:w="2636" w:type="dxa"/>
            <w:vMerge w:val="restart"/>
            <w:tcBorders>
              <w:top w:val="nil"/>
              <w:right w:val="nil"/>
            </w:tcBorders>
          </w:tcPr>
          <w:p w:rsidR="00D50C35" w:rsidRDefault="00D50C35" w:rsidP="000F711D">
            <w:pPr>
              <w:pStyle w:val="TableParagraph"/>
              <w:spacing w:line="256" w:lineRule="exact"/>
              <w:ind w:left="109"/>
              <w:rPr>
                <w:sz w:val="24"/>
              </w:rPr>
            </w:pPr>
            <w:r>
              <w:rPr>
                <w:sz w:val="24"/>
              </w:rPr>
              <w:t>родителей</w:t>
            </w:r>
            <w:r>
              <w:rPr>
                <w:spacing w:val="-1"/>
                <w:sz w:val="24"/>
              </w:rPr>
              <w:t xml:space="preserve"> </w:t>
            </w:r>
            <w:r>
              <w:rPr>
                <w:sz w:val="24"/>
              </w:rPr>
              <w:t>«Наш</w:t>
            </w:r>
          </w:p>
          <w:p w:rsidR="00D50C35" w:rsidRDefault="00D50C35" w:rsidP="000F711D">
            <w:pPr>
              <w:pStyle w:val="TableParagraph"/>
              <w:spacing w:line="256" w:lineRule="exact"/>
              <w:ind w:left="109"/>
              <w:rPr>
                <w:sz w:val="24"/>
              </w:rPr>
            </w:pPr>
            <w:r>
              <w:rPr>
                <w:sz w:val="24"/>
              </w:rPr>
              <w:t>чистый</w:t>
            </w:r>
            <w:r>
              <w:rPr>
                <w:spacing w:val="-1"/>
                <w:sz w:val="24"/>
              </w:rPr>
              <w:t xml:space="preserve"> </w:t>
            </w:r>
            <w:r>
              <w:rPr>
                <w:sz w:val="24"/>
              </w:rPr>
              <w:t>город»</w:t>
            </w:r>
          </w:p>
        </w:tc>
        <w:tc>
          <w:tcPr>
            <w:tcW w:w="2639" w:type="dxa"/>
            <w:vMerge w:val="restart"/>
            <w:tcBorders>
              <w:top w:val="nil"/>
              <w:left w:val="nil"/>
            </w:tcBorders>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родителей</w:t>
            </w:r>
            <w:r>
              <w:rPr>
                <w:spacing w:val="-1"/>
                <w:sz w:val="24"/>
              </w:rPr>
              <w:t xml:space="preserve"> </w:t>
            </w:r>
            <w:r>
              <w:rPr>
                <w:sz w:val="24"/>
              </w:rPr>
              <w:t>«Наш</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Д\и:</w:t>
            </w:r>
            <w:r>
              <w:rPr>
                <w:spacing w:val="1"/>
                <w:sz w:val="24"/>
              </w:rPr>
              <w:t xml:space="preserve"> </w:t>
            </w:r>
            <w:r>
              <w:rPr>
                <w:sz w:val="24"/>
              </w:rPr>
              <w:t>«Узнай</w:t>
            </w:r>
            <w:r>
              <w:rPr>
                <w:spacing w:val="-3"/>
                <w:sz w:val="24"/>
              </w:rPr>
              <w:t xml:space="preserve"> </w:t>
            </w:r>
            <w:r>
              <w:rPr>
                <w:sz w:val="24"/>
              </w:rPr>
              <w:t>по</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было рыб в</w:t>
            </w:r>
          </w:p>
        </w:tc>
      </w:tr>
      <w:tr w:rsidR="00D50C35" w:rsidTr="00A955FF">
        <w:trPr>
          <w:trHeight w:val="275"/>
        </w:trPr>
        <w:tc>
          <w:tcPr>
            <w:tcW w:w="1556" w:type="dxa"/>
            <w:tcBorders>
              <w:top w:val="nil"/>
              <w:bottom w:val="nil"/>
            </w:tcBorders>
          </w:tcPr>
          <w:p w:rsidR="00D50C35" w:rsidRDefault="00D50C35" w:rsidP="000F711D">
            <w:pPr>
              <w:pStyle w:val="TableParagraph"/>
              <w:rPr>
                <w:sz w:val="20"/>
              </w:rPr>
            </w:pPr>
          </w:p>
        </w:tc>
        <w:tc>
          <w:tcPr>
            <w:tcW w:w="2636" w:type="dxa"/>
            <w:vMerge/>
            <w:tcBorders>
              <w:top w:val="nil"/>
              <w:bottom w:val="nil"/>
              <w:right w:val="nil"/>
            </w:tcBorders>
          </w:tcPr>
          <w:p w:rsidR="00D50C35" w:rsidRDefault="00D50C35" w:rsidP="000F711D">
            <w:pPr>
              <w:pStyle w:val="TableParagraph"/>
              <w:spacing w:line="256" w:lineRule="exact"/>
              <w:ind w:left="109"/>
              <w:rPr>
                <w:sz w:val="24"/>
              </w:rPr>
            </w:pPr>
          </w:p>
        </w:tc>
        <w:tc>
          <w:tcPr>
            <w:tcW w:w="2639" w:type="dxa"/>
            <w:vMerge/>
            <w:tcBorders>
              <w:left w:val="nil"/>
              <w:bottom w:val="nil"/>
            </w:tcBorders>
          </w:tcPr>
          <w:p w:rsidR="00D50C35" w:rsidRDefault="00D50C35" w:rsidP="000F711D">
            <w:pPr>
              <w:pStyle w:val="TableParagraph"/>
              <w:spacing w:line="256" w:lineRule="exact"/>
              <w:rPr>
                <w:sz w:val="24"/>
              </w:rPr>
            </w:pP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чистый</w:t>
            </w:r>
            <w:r>
              <w:rPr>
                <w:spacing w:val="-1"/>
                <w:sz w:val="24"/>
              </w:rPr>
              <w:t xml:space="preserve"> </w:t>
            </w:r>
            <w:r>
              <w:rPr>
                <w:sz w:val="24"/>
              </w:rPr>
              <w:t>город»</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описанию»,</w:t>
            </w:r>
            <w:r>
              <w:rPr>
                <w:spacing w:val="-2"/>
                <w:sz w:val="24"/>
              </w:rPr>
              <w:t xml:space="preserve"> </w:t>
            </w:r>
            <w:r>
              <w:rPr>
                <w:sz w:val="24"/>
              </w:rPr>
              <w:t>«Узнай</w:t>
            </w:r>
            <w:r>
              <w:rPr>
                <w:spacing w:val="-4"/>
                <w:sz w:val="24"/>
              </w:rPr>
              <w:t xml:space="preserve"> </w:t>
            </w:r>
            <w:r>
              <w:rPr>
                <w:sz w:val="24"/>
              </w:rPr>
              <w:t>и</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водоёме…»</w:t>
            </w:r>
          </w:p>
        </w:tc>
      </w:tr>
      <w:tr w:rsidR="00D50C35" w:rsidRPr="00F72D96"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tcBorders>
          </w:tcPr>
          <w:p w:rsidR="00D50C35" w:rsidRDefault="00D50C35" w:rsidP="000F711D">
            <w:pPr>
              <w:pStyle w:val="TableParagraph"/>
              <w:spacing w:line="256" w:lineRule="exact"/>
              <w:rPr>
                <w:sz w:val="24"/>
              </w:rPr>
            </w:pPr>
            <w:r>
              <w:rPr>
                <w:sz w:val="24"/>
              </w:rPr>
              <w:t>Участие</w:t>
            </w:r>
            <w:r>
              <w:rPr>
                <w:spacing w:val="-3"/>
                <w:sz w:val="24"/>
              </w:rPr>
              <w:t xml:space="preserve"> </w:t>
            </w:r>
            <w:r>
              <w:rPr>
                <w:sz w:val="24"/>
              </w:rPr>
              <w:t>в</w:t>
            </w:r>
            <w:r>
              <w:rPr>
                <w:spacing w:val="-2"/>
                <w:sz w:val="24"/>
              </w:rPr>
              <w:t xml:space="preserve"> </w:t>
            </w:r>
            <w:r>
              <w:rPr>
                <w:sz w:val="24"/>
              </w:rPr>
              <w:t>субботнике.</w:t>
            </w:r>
          </w:p>
        </w:tc>
        <w:tc>
          <w:tcPr>
            <w:tcW w:w="2644" w:type="dxa"/>
            <w:tcBorders>
              <w:top w:val="nil"/>
              <w:bottom w:val="nil"/>
            </w:tcBorders>
          </w:tcPr>
          <w:p w:rsidR="00D50C35" w:rsidRDefault="00D50C35" w:rsidP="000F711D">
            <w:pPr>
              <w:pStyle w:val="TableParagraph"/>
              <w:spacing w:line="256" w:lineRule="exact"/>
              <w:ind w:left="105"/>
              <w:rPr>
                <w:sz w:val="24"/>
              </w:rPr>
            </w:pPr>
            <w:r>
              <w:rPr>
                <w:sz w:val="24"/>
              </w:rPr>
              <w:t>Участие</w:t>
            </w:r>
            <w:r>
              <w:rPr>
                <w:spacing w:val="-3"/>
                <w:sz w:val="24"/>
              </w:rPr>
              <w:t xml:space="preserve"> </w:t>
            </w:r>
            <w:r>
              <w:rPr>
                <w:sz w:val="24"/>
              </w:rPr>
              <w:t>в</w:t>
            </w:r>
            <w:r>
              <w:rPr>
                <w:spacing w:val="-2"/>
                <w:sz w:val="24"/>
              </w:rPr>
              <w:t xml:space="preserve"> </w:t>
            </w:r>
            <w:r>
              <w:rPr>
                <w:sz w:val="24"/>
              </w:rPr>
              <w:t>субботнике.</w:t>
            </w: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назови»</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Х\л:</w:t>
            </w:r>
            <w:r>
              <w:rPr>
                <w:spacing w:val="-6"/>
                <w:sz w:val="24"/>
              </w:rPr>
              <w:t xml:space="preserve"> </w:t>
            </w:r>
            <w:r>
              <w:rPr>
                <w:sz w:val="24"/>
              </w:rPr>
              <w:t>Л.Толстой</w:t>
            </w:r>
            <w:r>
              <w:rPr>
                <w:spacing w:val="-2"/>
                <w:sz w:val="24"/>
              </w:rPr>
              <w:t xml:space="preserve"> </w:t>
            </w:r>
            <w:r>
              <w:rPr>
                <w:sz w:val="24"/>
              </w:rPr>
              <w:t>«Белка</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spacing w:line="256" w:lineRule="exact"/>
              <w:rPr>
                <w:sz w:val="24"/>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П\и:</w:t>
            </w:r>
            <w:r>
              <w:rPr>
                <w:spacing w:val="1"/>
                <w:sz w:val="24"/>
              </w:rPr>
              <w:t xml:space="preserve"> </w:t>
            </w:r>
            <w:r>
              <w:rPr>
                <w:sz w:val="24"/>
              </w:rPr>
              <w:t>«Вороны</w:t>
            </w:r>
            <w:r>
              <w:rPr>
                <w:spacing w:val="-3"/>
                <w:sz w:val="24"/>
              </w:rPr>
              <w:t xml:space="preserve"> </w:t>
            </w:r>
            <w:r>
              <w:rPr>
                <w:sz w:val="24"/>
              </w:rPr>
              <w:t>и</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прыгала</w:t>
            </w:r>
            <w:r>
              <w:rPr>
                <w:spacing w:val="-3"/>
                <w:sz w:val="24"/>
              </w:rPr>
              <w:t xml:space="preserve"> </w:t>
            </w:r>
            <w:r>
              <w:rPr>
                <w:sz w:val="24"/>
              </w:rPr>
              <w:t>с</w:t>
            </w:r>
            <w:r>
              <w:rPr>
                <w:spacing w:val="-2"/>
                <w:sz w:val="24"/>
              </w:rPr>
              <w:t xml:space="preserve"> </w:t>
            </w:r>
            <w:r>
              <w:rPr>
                <w:sz w:val="24"/>
              </w:rPr>
              <w:t>ветки</w:t>
            </w:r>
            <w:r>
              <w:rPr>
                <w:spacing w:val="-1"/>
                <w:sz w:val="24"/>
              </w:rPr>
              <w:t xml:space="preserve"> </w:t>
            </w:r>
            <w:r>
              <w:rPr>
                <w:sz w:val="24"/>
              </w:rPr>
              <w:t>на</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воробьи»,</w:t>
            </w:r>
            <w:r>
              <w:rPr>
                <w:spacing w:val="-4"/>
                <w:sz w:val="24"/>
              </w:rPr>
              <w:t xml:space="preserve"> </w:t>
            </w:r>
            <w:r>
              <w:rPr>
                <w:sz w:val="24"/>
              </w:rPr>
              <w:t>«Будь</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ветку»,</w:t>
            </w:r>
            <w:r>
              <w:rPr>
                <w:spacing w:val="-2"/>
                <w:sz w:val="24"/>
              </w:rPr>
              <w:t xml:space="preserve"> </w:t>
            </w:r>
            <w:r>
              <w:rPr>
                <w:sz w:val="24"/>
              </w:rPr>
              <w:t>В,Катаев</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внимательным»</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«Цветик</w:t>
            </w:r>
            <w:r>
              <w:rPr>
                <w:spacing w:val="-1"/>
                <w:sz w:val="24"/>
              </w:rPr>
              <w:t xml:space="preserve"> </w:t>
            </w:r>
            <w:r>
              <w:rPr>
                <w:sz w:val="24"/>
              </w:rPr>
              <w:t>–</w:t>
            </w:r>
          </w:p>
        </w:tc>
      </w:tr>
      <w:tr w:rsidR="00D50C35" w:rsidTr="00A955FF">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С\р</w:t>
            </w:r>
            <w:r>
              <w:rPr>
                <w:spacing w:val="-3"/>
                <w:sz w:val="24"/>
              </w:rPr>
              <w:t xml:space="preserve"> </w:t>
            </w:r>
            <w:r>
              <w:rPr>
                <w:sz w:val="24"/>
              </w:rPr>
              <w:t>игры:</w:t>
            </w:r>
            <w:r>
              <w:rPr>
                <w:spacing w:val="1"/>
                <w:sz w:val="24"/>
              </w:rPr>
              <w:t xml:space="preserve"> </w:t>
            </w:r>
            <w:r>
              <w:rPr>
                <w:sz w:val="24"/>
              </w:rPr>
              <w:t>«Поход</w:t>
            </w:r>
            <w:r>
              <w:rPr>
                <w:spacing w:val="-3"/>
                <w:sz w:val="24"/>
              </w:rPr>
              <w:t xml:space="preserve"> </w:t>
            </w:r>
            <w:r>
              <w:rPr>
                <w:sz w:val="24"/>
              </w:rPr>
              <w:t>в</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семицветик»,</w:t>
            </w:r>
          </w:p>
        </w:tc>
      </w:tr>
      <w:tr w:rsidR="00D50C35" w:rsidTr="00A955FF">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лес»</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Л.Блинов</w:t>
            </w:r>
            <w:r>
              <w:rPr>
                <w:spacing w:val="-5"/>
                <w:sz w:val="24"/>
              </w:rPr>
              <w:t xml:space="preserve"> </w:t>
            </w:r>
            <w:r>
              <w:rPr>
                <w:sz w:val="24"/>
              </w:rPr>
              <w:t>«Когда</w:t>
            </w:r>
          </w:p>
        </w:tc>
      </w:tr>
      <w:tr w:rsidR="00D50C35" w:rsidTr="00A955FF">
        <w:trPr>
          <w:trHeight w:val="275"/>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Х\л:</w:t>
            </w:r>
            <w:r>
              <w:rPr>
                <w:spacing w:val="-4"/>
                <w:sz w:val="24"/>
              </w:rPr>
              <w:t xml:space="preserve"> </w:t>
            </w:r>
            <w:r>
              <w:rPr>
                <w:sz w:val="24"/>
              </w:rPr>
              <w:t>С.Кирсанова</w:t>
            </w:r>
            <w:r>
              <w:rPr>
                <w:spacing w:val="58"/>
                <w:sz w:val="24"/>
              </w:rPr>
              <w:t xml:space="preserve"> </w:t>
            </w:r>
            <w:r>
              <w:rPr>
                <w:sz w:val="24"/>
              </w:rPr>
              <w:t>«Что</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планета</w:t>
            </w:r>
            <w:r>
              <w:rPr>
                <w:spacing w:val="-6"/>
                <w:sz w:val="24"/>
              </w:rPr>
              <w:t xml:space="preserve"> </w:t>
            </w:r>
            <w:r>
              <w:rPr>
                <w:sz w:val="24"/>
              </w:rPr>
              <w:t>кружится»,</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значишь</w:t>
            </w:r>
            <w:r>
              <w:rPr>
                <w:spacing w:val="-1"/>
                <w:sz w:val="24"/>
              </w:rPr>
              <w:t xml:space="preserve"> </w:t>
            </w:r>
            <w:r>
              <w:rPr>
                <w:sz w:val="24"/>
              </w:rPr>
              <w:t>ты</w:t>
            </w:r>
            <w:r>
              <w:rPr>
                <w:spacing w:val="-1"/>
                <w:sz w:val="24"/>
              </w:rPr>
              <w:t xml:space="preserve"> </w:t>
            </w:r>
            <w:r>
              <w:rPr>
                <w:sz w:val="24"/>
              </w:rPr>
              <w:t>без</w:t>
            </w:r>
            <w:r>
              <w:rPr>
                <w:spacing w:val="-2"/>
                <w:sz w:val="24"/>
              </w:rPr>
              <w:t xml:space="preserve"> </w:t>
            </w:r>
            <w:r>
              <w:rPr>
                <w:sz w:val="24"/>
              </w:rPr>
              <w:t>трав</w:t>
            </w:r>
            <w:r>
              <w:rPr>
                <w:spacing w:val="-2"/>
                <w:sz w:val="24"/>
              </w:rPr>
              <w:t xml:space="preserve"> </w:t>
            </w:r>
            <w:r>
              <w:rPr>
                <w:sz w:val="24"/>
              </w:rPr>
              <w:t>и</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Познават-исслед.</w:t>
            </w:r>
            <w:r>
              <w:rPr>
                <w:spacing w:val="-4"/>
                <w:sz w:val="24"/>
              </w:rPr>
              <w:t xml:space="preserve"> </w:t>
            </w:r>
            <w:r>
              <w:rPr>
                <w:sz w:val="24"/>
              </w:rPr>
              <w:t>деят:</w:t>
            </w:r>
          </w:p>
        </w:tc>
      </w:tr>
      <w:tr w:rsidR="00D50C35" w:rsidTr="00A955FF">
        <w:trPr>
          <w:trHeight w:val="276"/>
        </w:trPr>
        <w:tc>
          <w:tcPr>
            <w:tcW w:w="1556" w:type="dxa"/>
            <w:tcBorders>
              <w:top w:val="nil"/>
              <w:bottom w:val="nil"/>
            </w:tcBorders>
          </w:tcPr>
          <w:p w:rsidR="00D50C35" w:rsidRDefault="00D50C35" w:rsidP="000F711D">
            <w:pPr>
              <w:pStyle w:val="TableParagraph"/>
              <w:rPr>
                <w:sz w:val="20"/>
              </w:rPr>
            </w:pPr>
          </w:p>
        </w:tc>
        <w:tc>
          <w:tcPr>
            <w:tcW w:w="5275" w:type="dxa"/>
            <w:gridSpan w:val="2"/>
            <w:tcBorders>
              <w:top w:val="nil"/>
              <w:bottom w:val="nil"/>
              <w:right w:val="single" w:sz="4" w:space="0" w:color="auto"/>
            </w:tcBorders>
          </w:tcPr>
          <w:p w:rsidR="00D50C35" w:rsidRDefault="00D50C35" w:rsidP="000F711D">
            <w:pPr>
              <w:pStyle w:val="TableParagraph"/>
              <w:rPr>
                <w:sz w:val="20"/>
              </w:rPr>
            </w:pPr>
          </w:p>
        </w:tc>
        <w:tc>
          <w:tcPr>
            <w:tcW w:w="2644" w:type="dxa"/>
            <w:tcBorders>
              <w:top w:val="nil"/>
              <w:left w:val="single" w:sz="4" w:space="0" w:color="auto"/>
              <w:bottom w:val="nil"/>
            </w:tcBorders>
          </w:tcPr>
          <w:p w:rsidR="00D50C35" w:rsidRDefault="00D50C35" w:rsidP="000F711D">
            <w:pPr>
              <w:pStyle w:val="TableParagraph"/>
              <w:rPr>
                <w:sz w:val="20"/>
              </w:rPr>
            </w:pPr>
          </w:p>
        </w:tc>
        <w:tc>
          <w:tcPr>
            <w:tcW w:w="2645" w:type="dxa"/>
            <w:tcBorders>
              <w:top w:val="nil"/>
              <w:bottom w:val="nil"/>
            </w:tcBorders>
          </w:tcPr>
          <w:p w:rsidR="00D50C35" w:rsidRDefault="00D50C35" w:rsidP="000F711D">
            <w:pPr>
              <w:pStyle w:val="TableParagraph"/>
              <w:spacing w:line="256" w:lineRule="exact"/>
              <w:ind w:left="105"/>
              <w:rPr>
                <w:sz w:val="24"/>
              </w:rPr>
            </w:pPr>
            <w:r>
              <w:rPr>
                <w:sz w:val="24"/>
              </w:rPr>
              <w:t>птиц»</w:t>
            </w:r>
          </w:p>
        </w:tc>
        <w:tc>
          <w:tcPr>
            <w:tcW w:w="2625" w:type="dxa"/>
            <w:tcBorders>
              <w:top w:val="nil"/>
              <w:bottom w:val="nil"/>
            </w:tcBorders>
          </w:tcPr>
          <w:p w:rsidR="00D50C35" w:rsidRDefault="00D50C35" w:rsidP="000F711D">
            <w:pPr>
              <w:pStyle w:val="TableParagraph"/>
              <w:spacing w:line="256" w:lineRule="exact"/>
              <w:ind w:left="117"/>
              <w:rPr>
                <w:sz w:val="24"/>
              </w:rPr>
            </w:pPr>
            <w:r>
              <w:rPr>
                <w:sz w:val="24"/>
              </w:rPr>
              <w:t>«Почему</w:t>
            </w:r>
            <w:r>
              <w:rPr>
                <w:spacing w:val="-4"/>
                <w:sz w:val="24"/>
              </w:rPr>
              <w:t xml:space="preserve"> </w:t>
            </w:r>
            <w:r>
              <w:rPr>
                <w:sz w:val="24"/>
              </w:rPr>
              <w:t>солнце</w:t>
            </w:r>
          </w:p>
        </w:tc>
      </w:tr>
      <w:tr w:rsidR="00D50C35" w:rsidTr="00A955FF">
        <w:trPr>
          <w:trHeight w:val="278"/>
        </w:trPr>
        <w:tc>
          <w:tcPr>
            <w:tcW w:w="1556" w:type="dxa"/>
            <w:tcBorders>
              <w:top w:val="nil"/>
            </w:tcBorders>
          </w:tcPr>
          <w:p w:rsidR="00D50C35" w:rsidRDefault="00D50C35" w:rsidP="000F711D">
            <w:pPr>
              <w:pStyle w:val="TableParagraph"/>
              <w:rPr>
                <w:sz w:val="20"/>
              </w:rPr>
            </w:pPr>
          </w:p>
        </w:tc>
        <w:tc>
          <w:tcPr>
            <w:tcW w:w="5275" w:type="dxa"/>
            <w:gridSpan w:val="2"/>
            <w:tcBorders>
              <w:top w:val="nil"/>
            </w:tcBorders>
          </w:tcPr>
          <w:p w:rsidR="00D50C35" w:rsidRDefault="00D50C35" w:rsidP="000F711D">
            <w:pPr>
              <w:pStyle w:val="TableParagraph"/>
              <w:rPr>
                <w:sz w:val="20"/>
              </w:rPr>
            </w:pPr>
          </w:p>
        </w:tc>
        <w:tc>
          <w:tcPr>
            <w:tcW w:w="2644" w:type="dxa"/>
            <w:tcBorders>
              <w:top w:val="nil"/>
              <w:bottom w:val="nil"/>
            </w:tcBorders>
          </w:tcPr>
          <w:p w:rsidR="00D50C35" w:rsidRDefault="00D50C35" w:rsidP="000F711D">
            <w:pPr>
              <w:pStyle w:val="TableParagraph"/>
              <w:rPr>
                <w:sz w:val="20"/>
              </w:rPr>
            </w:pPr>
          </w:p>
        </w:tc>
        <w:tc>
          <w:tcPr>
            <w:tcW w:w="2645" w:type="dxa"/>
            <w:tcBorders>
              <w:top w:val="nil"/>
            </w:tcBorders>
          </w:tcPr>
          <w:p w:rsidR="00D50C35" w:rsidRDefault="00D50C35" w:rsidP="000F711D">
            <w:pPr>
              <w:pStyle w:val="TableParagraph"/>
              <w:rPr>
                <w:sz w:val="20"/>
              </w:rPr>
            </w:pPr>
          </w:p>
        </w:tc>
        <w:tc>
          <w:tcPr>
            <w:tcW w:w="2625" w:type="dxa"/>
            <w:tcBorders>
              <w:top w:val="nil"/>
            </w:tcBorders>
          </w:tcPr>
          <w:p w:rsidR="00D50C35" w:rsidRDefault="00D50C35" w:rsidP="000F711D">
            <w:pPr>
              <w:pStyle w:val="TableParagraph"/>
              <w:spacing w:line="259" w:lineRule="exact"/>
              <w:ind w:left="117"/>
              <w:rPr>
                <w:sz w:val="24"/>
              </w:rPr>
            </w:pPr>
            <w:r>
              <w:rPr>
                <w:sz w:val="24"/>
              </w:rPr>
              <w:t>можно</w:t>
            </w:r>
            <w:r>
              <w:rPr>
                <w:spacing w:val="-1"/>
                <w:sz w:val="24"/>
              </w:rPr>
              <w:t xml:space="preserve"> </w:t>
            </w:r>
            <w:r>
              <w:rPr>
                <w:sz w:val="24"/>
              </w:rPr>
              <w:t>видеть</w:t>
            </w:r>
            <w:r>
              <w:rPr>
                <w:spacing w:val="-1"/>
                <w:sz w:val="24"/>
              </w:rPr>
              <w:t xml:space="preserve"> </w:t>
            </w:r>
            <w:r>
              <w:rPr>
                <w:sz w:val="24"/>
              </w:rPr>
              <w:t>до</w:t>
            </w:r>
            <w:r>
              <w:rPr>
                <w:spacing w:val="-1"/>
                <w:sz w:val="24"/>
              </w:rPr>
              <w:t xml:space="preserve"> </w:t>
            </w:r>
            <w:r>
              <w:rPr>
                <w:sz w:val="24"/>
              </w:rPr>
              <w:t>того</w:t>
            </w:r>
          </w:p>
        </w:tc>
      </w:tr>
    </w:tbl>
    <w:p w:rsidR="00D50C35" w:rsidRDefault="00D50C35" w:rsidP="00D50C35">
      <w:pPr>
        <w:spacing w:line="259" w:lineRule="exact"/>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5"/>
        <w:gridCol w:w="2641"/>
        <w:gridCol w:w="2645"/>
        <w:gridCol w:w="117"/>
        <w:gridCol w:w="2509"/>
      </w:tblGrid>
      <w:tr w:rsidR="00D50C35" w:rsidTr="00A955FF">
        <w:trPr>
          <w:trHeight w:val="1104"/>
        </w:trPr>
        <w:tc>
          <w:tcPr>
            <w:tcW w:w="1556" w:type="dxa"/>
            <w:vMerge w:val="restart"/>
            <w:tcBorders>
              <w:top w:val="nil"/>
            </w:tcBorders>
          </w:tcPr>
          <w:p w:rsidR="00D50C35" w:rsidRDefault="000D74D9" w:rsidP="000F711D">
            <w:pPr>
              <w:pStyle w:val="TableParagraph"/>
              <w:rPr>
                <w:sz w:val="24"/>
              </w:rPr>
            </w:pPr>
            <w:r>
              <w:rPr>
                <w:sz w:val="24"/>
              </w:rPr>
              <w:lastRenderedPageBreak/>
              <w:t xml:space="preserve">Май </w:t>
            </w:r>
          </w:p>
        </w:tc>
        <w:tc>
          <w:tcPr>
            <w:tcW w:w="5275" w:type="dxa"/>
            <w:tcBorders>
              <w:top w:val="nil"/>
            </w:tcBorders>
          </w:tcPr>
          <w:p w:rsidR="00D50C35" w:rsidRDefault="00D50C35" w:rsidP="000F711D">
            <w:pPr>
              <w:pStyle w:val="TableParagraph"/>
              <w:rPr>
                <w:sz w:val="24"/>
              </w:rPr>
            </w:pPr>
          </w:p>
        </w:tc>
        <w:tc>
          <w:tcPr>
            <w:tcW w:w="2641" w:type="dxa"/>
            <w:tcBorders>
              <w:top w:val="nil"/>
            </w:tcBorders>
          </w:tcPr>
          <w:p w:rsidR="00D50C35" w:rsidRDefault="00D50C35" w:rsidP="000F711D">
            <w:pPr>
              <w:pStyle w:val="TableParagraph"/>
              <w:rPr>
                <w:sz w:val="24"/>
              </w:rPr>
            </w:pPr>
          </w:p>
        </w:tc>
        <w:tc>
          <w:tcPr>
            <w:tcW w:w="2645" w:type="dxa"/>
            <w:tcBorders>
              <w:top w:val="nil"/>
            </w:tcBorders>
          </w:tcPr>
          <w:p w:rsidR="00D50C35" w:rsidRDefault="00D50C35" w:rsidP="000F711D">
            <w:pPr>
              <w:pStyle w:val="TableParagraph"/>
              <w:rPr>
                <w:sz w:val="24"/>
              </w:rPr>
            </w:pPr>
          </w:p>
        </w:tc>
        <w:tc>
          <w:tcPr>
            <w:tcW w:w="2626" w:type="dxa"/>
            <w:gridSpan w:val="2"/>
            <w:tcBorders>
              <w:top w:val="nil"/>
            </w:tcBorders>
          </w:tcPr>
          <w:p w:rsidR="00D50C35" w:rsidRDefault="00D50C35" w:rsidP="000F711D">
            <w:pPr>
              <w:pStyle w:val="TableParagraph"/>
              <w:ind w:left="117" w:right="336"/>
              <w:rPr>
                <w:sz w:val="24"/>
              </w:rPr>
            </w:pPr>
            <w:r>
              <w:rPr>
                <w:sz w:val="24"/>
              </w:rPr>
              <w:t>как оно поднимается</w:t>
            </w:r>
            <w:r>
              <w:rPr>
                <w:spacing w:val="-58"/>
                <w:sz w:val="24"/>
              </w:rPr>
              <w:t xml:space="preserve"> </w:t>
            </w:r>
            <w:r>
              <w:rPr>
                <w:sz w:val="24"/>
              </w:rPr>
              <w:t>над</w:t>
            </w:r>
            <w:r>
              <w:rPr>
                <w:spacing w:val="-2"/>
                <w:sz w:val="24"/>
              </w:rPr>
              <w:t xml:space="preserve"> </w:t>
            </w:r>
            <w:r>
              <w:rPr>
                <w:sz w:val="24"/>
              </w:rPr>
              <w:t>горизонтом»,</w:t>
            </w:r>
          </w:p>
          <w:p w:rsidR="00D50C35" w:rsidRDefault="00D50C35" w:rsidP="000F711D">
            <w:pPr>
              <w:pStyle w:val="TableParagraph"/>
              <w:spacing w:line="276" w:lineRule="exact"/>
              <w:ind w:left="117" w:right="106"/>
              <w:rPr>
                <w:sz w:val="24"/>
              </w:rPr>
            </w:pPr>
            <w:r>
              <w:rPr>
                <w:sz w:val="24"/>
              </w:rPr>
              <w:t>«Выращивание</w:t>
            </w:r>
            <w:r>
              <w:rPr>
                <w:spacing w:val="1"/>
                <w:sz w:val="24"/>
              </w:rPr>
              <w:t xml:space="preserve"> </w:t>
            </w:r>
            <w:r>
              <w:rPr>
                <w:sz w:val="24"/>
              </w:rPr>
              <w:t>растений</w:t>
            </w:r>
            <w:r>
              <w:rPr>
                <w:spacing w:val="-4"/>
                <w:sz w:val="24"/>
              </w:rPr>
              <w:t xml:space="preserve"> </w:t>
            </w:r>
            <w:r>
              <w:rPr>
                <w:sz w:val="24"/>
              </w:rPr>
              <w:t>из</w:t>
            </w:r>
            <w:r>
              <w:rPr>
                <w:spacing w:val="-4"/>
                <w:sz w:val="24"/>
              </w:rPr>
              <w:t xml:space="preserve"> </w:t>
            </w:r>
            <w:r>
              <w:rPr>
                <w:sz w:val="24"/>
              </w:rPr>
              <w:t>верхушек»</w:t>
            </w:r>
          </w:p>
        </w:tc>
      </w:tr>
      <w:tr w:rsidR="00D50C35" w:rsidRPr="00F72D96" w:rsidTr="000F711D">
        <w:trPr>
          <w:trHeight w:val="275"/>
        </w:trPr>
        <w:tc>
          <w:tcPr>
            <w:tcW w:w="1556" w:type="dxa"/>
            <w:vMerge/>
            <w:tcBorders>
              <w:top w:val="nil"/>
            </w:tcBorders>
          </w:tcPr>
          <w:p w:rsidR="00D50C35" w:rsidRDefault="00D50C35" w:rsidP="000F711D">
            <w:pPr>
              <w:rPr>
                <w:sz w:val="2"/>
                <w:szCs w:val="2"/>
              </w:rPr>
            </w:pPr>
          </w:p>
        </w:tc>
        <w:tc>
          <w:tcPr>
            <w:tcW w:w="13187" w:type="dxa"/>
            <w:gridSpan w:val="5"/>
          </w:tcPr>
          <w:p w:rsidR="00D50C35" w:rsidRDefault="00D50C35" w:rsidP="000F711D">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3"/>
                <w:sz w:val="24"/>
              </w:rPr>
              <w:t xml:space="preserve"> </w:t>
            </w:r>
            <w:r>
              <w:rPr>
                <w:sz w:val="24"/>
              </w:rPr>
              <w:t>«Смолоду</w:t>
            </w:r>
            <w:r>
              <w:rPr>
                <w:spacing w:val="-7"/>
                <w:sz w:val="24"/>
              </w:rPr>
              <w:t xml:space="preserve"> </w:t>
            </w:r>
            <w:r>
              <w:rPr>
                <w:sz w:val="24"/>
              </w:rPr>
              <w:t>закалишься</w:t>
            </w:r>
            <w:r w:rsidR="000D74D9">
              <w:rPr>
                <w:sz w:val="24"/>
              </w:rPr>
              <w:t xml:space="preserve"> </w:t>
            </w:r>
            <w:r>
              <w:rPr>
                <w:sz w:val="24"/>
              </w:rPr>
              <w:t>-</w:t>
            </w:r>
            <w:r w:rsidR="000D74D9">
              <w:rPr>
                <w:sz w:val="24"/>
              </w:rPr>
              <w:t xml:space="preserve"> </w:t>
            </w:r>
            <w:r>
              <w:rPr>
                <w:sz w:val="24"/>
              </w:rPr>
              <w:t>на</w:t>
            </w:r>
            <w:r>
              <w:rPr>
                <w:spacing w:val="-4"/>
                <w:sz w:val="24"/>
              </w:rPr>
              <w:t xml:space="preserve"> </w:t>
            </w:r>
            <w:r>
              <w:rPr>
                <w:sz w:val="24"/>
              </w:rPr>
              <w:t>весь</w:t>
            </w:r>
            <w:r>
              <w:rPr>
                <w:spacing w:val="-2"/>
                <w:sz w:val="24"/>
              </w:rPr>
              <w:t xml:space="preserve"> </w:t>
            </w:r>
            <w:r>
              <w:rPr>
                <w:sz w:val="24"/>
              </w:rPr>
              <w:t>век</w:t>
            </w:r>
            <w:r>
              <w:rPr>
                <w:spacing w:val="-3"/>
                <w:sz w:val="24"/>
              </w:rPr>
              <w:t xml:space="preserve"> </w:t>
            </w:r>
            <w:r>
              <w:rPr>
                <w:sz w:val="24"/>
              </w:rPr>
              <w:t>сгодишься!»</w:t>
            </w:r>
          </w:p>
        </w:tc>
      </w:tr>
      <w:tr w:rsidR="00D50C35" w:rsidTr="000F711D">
        <w:trPr>
          <w:trHeight w:val="5244"/>
        </w:trPr>
        <w:tc>
          <w:tcPr>
            <w:tcW w:w="1556" w:type="dxa"/>
            <w:vMerge/>
            <w:tcBorders>
              <w:top w:val="nil"/>
            </w:tcBorders>
          </w:tcPr>
          <w:p w:rsidR="00D50C35" w:rsidRPr="000F711D" w:rsidRDefault="00D50C35" w:rsidP="000F711D">
            <w:pPr>
              <w:rPr>
                <w:sz w:val="2"/>
                <w:szCs w:val="2"/>
                <w:lang w:val="ru-RU"/>
              </w:rPr>
            </w:pPr>
          </w:p>
        </w:tc>
        <w:tc>
          <w:tcPr>
            <w:tcW w:w="5275" w:type="dxa"/>
          </w:tcPr>
          <w:p w:rsidR="00D50C35" w:rsidRDefault="00D50C35" w:rsidP="000F711D">
            <w:pPr>
              <w:pStyle w:val="TableParagraph"/>
              <w:ind w:left="106" w:right="342"/>
              <w:rPr>
                <w:sz w:val="24"/>
              </w:rPr>
            </w:pPr>
            <w:r>
              <w:rPr>
                <w:sz w:val="24"/>
              </w:rPr>
              <w:t>Рисунки</w:t>
            </w:r>
            <w:r>
              <w:rPr>
                <w:spacing w:val="-8"/>
                <w:sz w:val="24"/>
              </w:rPr>
              <w:t xml:space="preserve"> </w:t>
            </w:r>
            <w:r>
              <w:rPr>
                <w:sz w:val="24"/>
              </w:rPr>
              <w:t>детей</w:t>
            </w:r>
            <w:r>
              <w:rPr>
                <w:spacing w:val="-3"/>
                <w:sz w:val="24"/>
              </w:rPr>
              <w:t xml:space="preserve"> </w:t>
            </w:r>
            <w:r>
              <w:rPr>
                <w:sz w:val="24"/>
              </w:rPr>
              <w:t>«Если</w:t>
            </w:r>
            <w:r>
              <w:rPr>
                <w:spacing w:val="-57"/>
                <w:sz w:val="24"/>
              </w:rPr>
              <w:t xml:space="preserve"> </w:t>
            </w:r>
            <w:r>
              <w:rPr>
                <w:sz w:val="24"/>
              </w:rPr>
              <w:t>хочешь быть</w:t>
            </w:r>
          </w:p>
          <w:p w:rsidR="00D50C35" w:rsidRDefault="00D50C35" w:rsidP="000F711D">
            <w:pPr>
              <w:pStyle w:val="TableParagraph"/>
              <w:ind w:left="106"/>
              <w:rPr>
                <w:sz w:val="24"/>
              </w:rPr>
            </w:pPr>
            <w:r>
              <w:rPr>
                <w:sz w:val="24"/>
              </w:rPr>
              <w:t>здоровым»</w:t>
            </w:r>
          </w:p>
          <w:p w:rsidR="00D50C35" w:rsidRDefault="00D50C35" w:rsidP="000F711D">
            <w:pPr>
              <w:pStyle w:val="TableParagraph"/>
              <w:ind w:left="157"/>
              <w:rPr>
                <w:sz w:val="24"/>
              </w:rPr>
            </w:pPr>
            <w:r>
              <w:rPr>
                <w:sz w:val="24"/>
              </w:rPr>
              <w:t>Х\л:</w:t>
            </w:r>
            <w:r>
              <w:rPr>
                <w:spacing w:val="-4"/>
                <w:sz w:val="24"/>
              </w:rPr>
              <w:t xml:space="preserve"> </w:t>
            </w:r>
            <w:r>
              <w:rPr>
                <w:sz w:val="24"/>
              </w:rPr>
              <w:t>Е.Благинина</w:t>
            </w:r>
          </w:p>
          <w:p w:rsidR="00D50C35" w:rsidRDefault="00D50C35" w:rsidP="000F711D">
            <w:pPr>
              <w:pStyle w:val="TableParagraph"/>
              <w:ind w:left="106"/>
              <w:rPr>
                <w:sz w:val="24"/>
              </w:rPr>
            </w:pPr>
            <w:r>
              <w:rPr>
                <w:sz w:val="24"/>
              </w:rPr>
              <w:t>«Одуванчик»,</w:t>
            </w:r>
          </w:p>
          <w:p w:rsidR="00D50C35" w:rsidRDefault="00D50C35" w:rsidP="000F711D">
            <w:pPr>
              <w:pStyle w:val="TableParagraph"/>
              <w:ind w:left="106"/>
              <w:rPr>
                <w:sz w:val="24"/>
              </w:rPr>
            </w:pPr>
            <w:r>
              <w:rPr>
                <w:sz w:val="24"/>
              </w:rPr>
              <w:t>«Черемуха»</w:t>
            </w:r>
            <w:r>
              <w:rPr>
                <w:spacing w:val="-8"/>
                <w:sz w:val="24"/>
              </w:rPr>
              <w:t xml:space="preserve"> </w:t>
            </w:r>
            <w:r>
              <w:rPr>
                <w:sz w:val="24"/>
              </w:rPr>
              <w:t>Е.Серова</w:t>
            </w:r>
          </w:p>
          <w:p w:rsidR="00D50C35" w:rsidRDefault="00D50C35" w:rsidP="000F711D">
            <w:pPr>
              <w:pStyle w:val="TableParagraph"/>
              <w:ind w:left="106"/>
              <w:rPr>
                <w:sz w:val="24"/>
              </w:rPr>
            </w:pPr>
            <w:r>
              <w:rPr>
                <w:sz w:val="24"/>
              </w:rPr>
              <w:t>«Ландыш», «Гвоздика»</w:t>
            </w:r>
          </w:p>
          <w:p w:rsidR="00D50C35" w:rsidRDefault="00D50C35" w:rsidP="000F711D">
            <w:pPr>
              <w:pStyle w:val="TableParagraph"/>
              <w:ind w:left="106"/>
              <w:rPr>
                <w:sz w:val="24"/>
              </w:rPr>
            </w:pPr>
            <w:r>
              <w:rPr>
                <w:sz w:val="24"/>
              </w:rPr>
              <w:t>Былины</w:t>
            </w:r>
            <w:r>
              <w:rPr>
                <w:spacing w:val="-2"/>
                <w:sz w:val="24"/>
              </w:rPr>
              <w:t xml:space="preserve"> </w:t>
            </w:r>
            <w:r>
              <w:rPr>
                <w:sz w:val="24"/>
              </w:rPr>
              <w:t>«Русские</w:t>
            </w:r>
          </w:p>
          <w:p w:rsidR="00D50C35" w:rsidRDefault="00D50C35" w:rsidP="000F711D">
            <w:pPr>
              <w:pStyle w:val="TableParagraph"/>
              <w:ind w:left="106"/>
              <w:rPr>
                <w:sz w:val="24"/>
              </w:rPr>
            </w:pPr>
            <w:r>
              <w:rPr>
                <w:sz w:val="24"/>
              </w:rPr>
              <w:t>богатыри»</w:t>
            </w:r>
            <w:r>
              <w:rPr>
                <w:spacing w:val="-8"/>
                <w:sz w:val="24"/>
              </w:rPr>
              <w:t xml:space="preserve"> </w:t>
            </w:r>
            <w:r>
              <w:rPr>
                <w:sz w:val="24"/>
              </w:rPr>
              <w:t>С. Маршак</w:t>
            </w:r>
          </w:p>
          <w:p w:rsidR="00D50C35" w:rsidRDefault="00D50C35" w:rsidP="000F711D">
            <w:pPr>
              <w:pStyle w:val="TableParagraph"/>
              <w:ind w:left="106"/>
              <w:rPr>
                <w:sz w:val="24"/>
              </w:rPr>
            </w:pPr>
            <w:r>
              <w:rPr>
                <w:sz w:val="24"/>
              </w:rPr>
              <w:t>«Дремота</w:t>
            </w:r>
            <w:r>
              <w:rPr>
                <w:spacing w:val="-3"/>
                <w:sz w:val="24"/>
              </w:rPr>
              <w:t xml:space="preserve"> </w:t>
            </w:r>
            <w:r>
              <w:rPr>
                <w:sz w:val="24"/>
              </w:rPr>
              <w:t>и</w:t>
            </w:r>
            <w:r>
              <w:rPr>
                <w:spacing w:val="-3"/>
                <w:sz w:val="24"/>
              </w:rPr>
              <w:t xml:space="preserve"> </w:t>
            </w:r>
            <w:r>
              <w:rPr>
                <w:sz w:val="24"/>
              </w:rPr>
              <w:t>зевота»,</w:t>
            </w:r>
            <w:r>
              <w:rPr>
                <w:spacing w:val="-2"/>
                <w:sz w:val="24"/>
              </w:rPr>
              <w:t xml:space="preserve"> </w:t>
            </w:r>
            <w:r>
              <w:rPr>
                <w:sz w:val="24"/>
              </w:rPr>
              <w:t>С.</w:t>
            </w:r>
          </w:p>
          <w:p w:rsidR="00D50C35" w:rsidRDefault="00D50C35" w:rsidP="000F711D">
            <w:pPr>
              <w:pStyle w:val="TableParagraph"/>
              <w:ind w:left="106"/>
              <w:rPr>
                <w:sz w:val="24"/>
              </w:rPr>
            </w:pPr>
            <w:r>
              <w:rPr>
                <w:sz w:val="24"/>
              </w:rPr>
              <w:t>Михалков</w:t>
            </w:r>
            <w:r>
              <w:rPr>
                <w:spacing w:val="-2"/>
                <w:sz w:val="24"/>
              </w:rPr>
              <w:t xml:space="preserve"> </w:t>
            </w:r>
            <w:r>
              <w:rPr>
                <w:sz w:val="24"/>
              </w:rPr>
              <w:t>«Про</w:t>
            </w:r>
          </w:p>
          <w:p w:rsidR="00D50C35" w:rsidRDefault="00D50C35" w:rsidP="000F711D">
            <w:pPr>
              <w:pStyle w:val="TableParagraph"/>
              <w:ind w:left="106" w:right="97"/>
              <w:rPr>
                <w:sz w:val="24"/>
              </w:rPr>
            </w:pPr>
            <w:r>
              <w:rPr>
                <w:sz w:val="24"/>
              </w:rPr>
              <w:t>девочку, которая плохо</w:t>
            </w:r>
            <w:r>
              <w:rPr>
                <w:spacing w:val="-57"/>
                <w:sz w:val="24"/>
              </w:rPr>
              <w:t xml:space="preserve"> </w:t>
            </w:r>
            <w:r>
              <w:rPr>
                <w:sz w:val="24"/>
              </w:rPr>
              <w:t>кушала»,</w:t>
            </w:r>
            <w:r>
              <w:rPr>
                <w:spacing w:val="-3"/>
                <w:sz w:val="24"/>
              </w:rPr>
              <w:t xml:space="preserve"> </w:t>
            </w:r>
            <w:r>
              <w:rPr>
                <w:sz w:val="24"/>
              </w:rPr>
              <w:t>Э.</w:t>
            </w:r>
            <w:r>
              <w:rPr>
                <w:spacing w:val="-5"/>
                <w:sz w:val="24"/>
              </w:rPr>
              <w:t xml:space="preserve"> </w:t>
            </w:r>
            <w:r>
              <w:rPr>
                <w:sz w:val="24"/>
              </w:rPr>
              <w:t>Успенский</w:t>
            </w:r>
          </w:p>
          <w:p w:rsidR="00D50C35" w:rsidRDefault="00D50C35" w:rsidP="000F711D">
            <w:pPr>
              <w:pStyle w:val="TableParagraph"/>
              <w:ind w:left="106" w:right="258"/>
              <w:jc w:val="both"/>
              <w:rPr>
                <w:sz w:val="24"/>
              </w:rPr>
            </w:pPr>
            <w:r>
              <w:rPr>
                <w:sz w:val="24"/>
              </w:rPr>
              <w:t>«Дети, которые плохо</w:t>
            </w:r>
            <w:r>
              <w:rPr>
                <w:spacing w:val="-57"/>
                <w:sz w:val="24"/>
              </w:rPr>
              <w:t xml:space="preserve"> </w:t>
            </w:r>
            <w:r>
              <w:rPr>
                <w:sz w:val="24"/>
              </w:rPr>
              <w:t>едят в детском саду»,</w:t>
            </w:r>
            <w:r>
              <w:rPr>
                <w:spacing w:val="1"/>
                <w:sz w:val="24"/>
              </w:rPr>
              <w:t xml:space="preserve"> </w:t>
            </w:r>
            <w:r>
              <w:rPr>
                <w:sz w:val="24"/>
              </w:rPr>
              <w:t>А. Барто «Прогулка»,</w:t>
            </w:r>
            <w:r>
              <w:rPr>
                <w:spacing w:val="-57"/>
                <w:sz w:val="24"/>
              </w:rPr>
              <w:t xml:space="preserve"> </w:t>
            </w:r>
            <w:r>
              <w:rPr>
                <w:sz w:val="24"/>
              </w:rPr>
              <w:t>С.</w:t>
            </w:r>
            <w:r>
              <w:rPr>
                <w:spacing w:val="-1"/>
                <w:sz w:val="24"/>
              </w:rPr>
              <w:t xml:space="preserve"> </w:t>
            </w:r>
            <w:r>
              <w:rPr>
                <w:sz w:val="24"/>
              </w:rPr>
              <w:t>Михалков</w:t>
            </w:r>
          </w:p>
          <w:p w:rsidR="00D50C35" w:rsidRDefault="00D50C35" w:rsidP="000F711D">
            <w:pPr>
              <w:pStyle w:val="TableParagraph"/>
              <w:spacing w:line="270" w:lineRule="atLeast"/>
              <w:ind w:left="106" w:right="126"/>
              <w:jc w:val="both"/>
              <w:rPr>
                <w:sz w:val="24"/>
              </w:rPr>
            </w:pPr>
            <w:r>
              <w:rPr>
                <w:sz w:val="24"/>
              </w:rPr>
              <w:t>«Прогулка», С.</w:t>
            </w:r>
            <w:r>
              <w:rPr>
                <w:spacing w:val="1"/>
                <w:sz w:val="24"/>
              </w:rPr>
              <w:t xml:space="preserve"> </w:t>
            </w:r>
            <w:r>
              <w:rPr>
                <w:sz w:val="24"/>
              </w:rPr>
              <w:t>Михалков</w:t>
            </w:r>
            <w:r>
              <w:rPr>
                <w:spacing w:val="-11"/>
                <w:sz w:val="24"/>
              </w:rPr>
              <w:t xml:space="preserve"> </w:t>
            </w:r>
            <w:r>
              <w:rPr>
                <w:sz w:val="24"/>
              </w:rPr>
              <w:t>«Прививка»,</w:t>
            </w:r>
          </w:p>
        </w:tc>
        <w:tc>
          <w:tcPr>
            <w:tcW w:w="2641" w:type="dxa"/>
          </w:tcPr>
          <w:p w:rsidR="00D50C35" w:rsidRDefault="00D50C35" w:rsidP="000F711D">
            <w:pPr>
              <w:pStyle w:val="TableParagraph"/>
              <w:spacing w:line="268" w:lineRule="exact"/>
              <w:ind w:left="105"/>
              <w:rPr>
                <w:sz w:val="24"/>
              </w:rPr>
            </w:pPr>
            <w:r>
              <w:rPr>
                <w:sz w:val="24"/>
              </w:rPr>
              <w:t>Конкурс</w:t>
            </w:r>
            <w:r>
              <w:rPr>
                <w:spacing w:val="-4"/>
                <w:sz w:val="24"/>
              </w:rPr>
              <w:t xml:space="preserve"> </w:t>
            </w:r>
            <w:r>
              <w:rPr>
                <w:sz w:val="24"/>
              </w:rPr>
              <w:t>рисунков</w:t>
            </w:r>
          </w:p>
          <w:p w:rsidR="00D50C35" w:rsidRDefault="00D50C35" w:rsidP="000F711D">
            <w:pPr>
              <w:pStyle w:val="TableParagraph"/>
              <w:ind w:left="105" w:right="110"/>
              <w:rPr>
                <w:sz w:val="24"/>
              </w:rPr>
            </w:pPr>
            <w:r>
              <w:rPr>
                <w:sz w:val="24"/>
              </w:rPr>
              <w:t>«Путешествие в страну</w:t>
            </w:r>
            <w:r>
              <w:rPr>
                <w:spacing w:val="-57"/>
                <w:sz w:val="24"/>
              </w:rPr>
              <w:t xml:space="preserve"> </w:t>
            </w:r>
            <w:r>
              <w:rPr>
                <w:sz w:val="24"/>
              </w:rPr>
              <w:t>здоровье»</w:t>
            </w:r>
            <w:r>
              <w:rPr>
                <w:spacing w:val="1"/>
                <w:sz w:val="24"/>
              </w:rPr>
              <w:t xml:space="preserve"> </w:t>
            </w:r>
            <w:r>
              <w:rPr>
                <w:sz w:val="24"/>
              </w:rPr>
              <w:t>Изготовление</w:t>
            </w:r>
            <w:r>
              <w:rPr>
                <w:spacing w:val="-11"/>
                <w:sz w:val="24"/>
              </w:rPr>
              <w:t xml:space="preserve"> </w:t>
            </w:r>
            <w:r>
              <w:rPr>
                <w:sz w:val="24"/>
              </w:rPr>
              <w:t>буклетов</w:t>
            </w:r>
            <w:r>
              <w:rPr>
                <w:spacing w:val="-57"/>
                <w:sz w:val="24"/>
              </w:rPr>
              <w:t xml:space="preserve"> </w:t>
            </w:r>
            <w:r>
              <w:rPr>
                <w:sz w:val="24"/>
              </w:rPr>
              <w:t>для родителей «Ваше</w:t>
            </w:r>
            <w:r>
              <w:rPr>
                <w:spacing w:val="1"/>
                <w:sz w:val="24"/>
              </w:rPr>
              <w:t xml:space="preserve"> </w:t>
            </w:r>
            <w:r>
              <w:rPr>
                <w:sz w:val="24"/>
              </w:rPr>
              <w:t>здоровье в ваших</w:t>
            </w:r>
            <w:r>
              <w:rPr>
                <w:spacing w:val="1"/>
                <w:sz w:val="24"/>
              </w:rPr>
              <w:t xml:space="preserve"> </w:t>
            </w:r>
            <w:r>
              <w:rPr>
                <w:spacing w:val="-1"/>
                <w:sz w:val="24"/>
              </w:rPr>
              <w:t>руках»</w:t>
            </w:r>
            <w:r>
              <w:rPr>
                <w:spacing w:val="-17"/>
                <w:sz w:val="24"/>
              </w:rPr>
              <w:t xml:space="preserve"> </w:t>
            </w:r>
            <w:r>
              <w:rPr>
                <w:sz w:val="24"/>
              </w:rPr>
              <w:t>Х\л:</w:t>
            </w:r>
          </w:p>
          <w:p w:rsidR="00D50C35" w:rsidRDefault="00D50C35" w:rsidP="000F711D">
            <w:pPr>
              <w:pStyle w:val="TableParagraph"/>
              <w:ind w:left="105"/>
              <w:rPr>
                <w:sz w:val="24"/>
              </w:rPr>
            </w:pPr>
            <w:r>
              <w:rPr>
                <w:sz w:val="24"/>
              </w:rPr>
              <w:t>Е.Благинина</w:t>
            </w:r>
          </w:p>
          <w:p w:rsidR="00D50C35" w:rsidRDefault="00D50C35" w:rsidP="000F711D">
            <w:pPr>
              <w:pStyle w:val="TableParagraph"/>
              <w:ind w:left="105"/>
              <w:rPr>
                <w:sz w:val="24"/>
              </w:rPr>
            </w:pPr>
            <w:r>
              <w:rPr>
                <w:sz w:val="24"/>
              </w:rPr>
              <w:t>«Одуванчик»,</w:t>
            </w:r>
          </w:p>
          <w:p w:rsidR="00D50C35" w:rsidRDefault="00D50C35" w:rsidP="000F711D">
            <w:pPr>
              <w:pStyle w:val="TableParagraph"/>
              <w:spacing w:before="1"/>
              <w:ind w:left="105"/>
              <w:rPr>
                <w:sz w:val="24"/>
              </w:rPr>
            </w:pPr>
            <w:r>
              <w:rPr>
                <w:sz w:val="24"/>
              </w:rPr>
              <w:t>«Черемуха»</w:t>
            </w:r>
            <w:r>
              <w:rPr>
                <w:spacing w:val="-8"/>
                <w:sz w:val="24"/>
              </w:rPr>
              <w:t xml:space="preserve"> </w:t>
            </w:r>
            <w:r>
              <w:rPr>
                <w:sz w:val="24"/>
              </w:rPr>
              <w:t>Е.Серова</w:t>
            </w:r>
          </w:p>
          <w:p w:rsidR="00D50C35" w:rsidRDefault="00D50C35" w:rsidP="000F711D">
            <w:pPr>
              <w:pStyle w:val="TableParagraph"/>
              <w:ind w:left="105"/>
              <w:rPr>
                <w:sz w:val="24"/>
              </w:rPr>
            </w:pPr>
            <w:r>
              <w:rPr>
                <w:sz w:val="24"/>
              </w:rPr>
              <w:t>«Ландыш», «Гвоздика»</w:t>
            </w:r>
          </w:p>
          <w:p w:rsidR="00D50C35" w:rsidRDefault="00D50C35" w:rsidP="000F711D">
            <w:pPr>
              <w:pStyle w:val="TableParagraph"/>
              <w:ind w:left="105"/>
              <w:rPr>
                <w:sz w:val="24"/>
              </w:rPr>
            </w:pPr>
            <w:r>
              <w:rPr>
                <w:sz w:val="24"/>
              </w:rPr>
              <w:t>Былины</w:t>
            </w:r>
            <w:r>
              <w:rPr>
                <w:spacing w:val="-2"/>
                <w:sz w:val="24"/>
              </w:rPr>
              <w:t xml:space="preserve"> </w:t>
            </w:r>
            <w:r>
              <w:rPr>
                <w:sz w:val="24"/>
              </w:rPr>
              <w:t>«Русские</w:t>
            </w:r>
          </w:p>
          <w:p w:rsidR="00D50C35" w:rsidRDefault="00D50C35" w:rsidP="000F711D">
            <w:pPr>
              <w:pStyle w:val="TableParagraph"/>
              <w:ind w:left="105"/>
              <w:rPr>
                <w:sz w:val="24"/>
              </w:rPr>
            </w:pPr>
            <w:r>
              <w:rPr>
                <w:sz w:val="24"/>
              </w:rPr>
              <w:t>богатыри»</w:t>
            </w:r>
            <w:r>
              <w:rPr>
                <w:spacing w:val="-8"/>
                <w:sz w:val="24"/>
              </w:rPr>
              <w:t xml:space="preserve"> </w:t>
            </w:r>
            <w:r>
              <w:rPr>
                <w:sz w:val="24"/>
              </w:rPr>
              <w:t>С. Маршак</w:t>
            </w:r>
          </w:p>
          <w:p w:rsidR="00D50C35" w:rsidRDefault="00D50C35" w:rsidP="000F711D">
            <w:pPr>
              <w:pStyle w:val="TableParagraph"/>
              <w:ind w:left="105"/>
              <w:rPr>
                <w:sz w:val="24"/>
              </w:rPr>
            </w:pPr>
            <w:r>
              <w:rPr>
                <w:sz w:val="24"/>
              </w:rPr>
              <w:t>«Дремота</w:t>
            </w:r>
            <w:r>
              <w:rPr>
                <w:spacing w:val="-3"/>
                <w:sz w:val="24"/>
              </w:rPr>
              <w:t xml:space="preserve"> </w:t>
            </w:r>
            <w:r>
              <w:rPr>
                <w:sz w:val="24"/>
              </w:rPr>
              <w:t>и</w:t>
            </w:r>
            <w:r>
              <w:rPr>
                <w:spacing w:val="-3"/>
                <w:sz w:val="24"/>
              </w:rPr>
              <w:t xml:space="preserve"> </w:t>
            </w:r>
            <w:r>
              <w:rPr>
                <w:sz w:val="24"/>
              </w:rPr>
              <w:t>зевота»,</w:t>
            </w:r>
            <w:r>
              <w:rPr>
                <w:spacing w:val="-2"/>
                <w:sz w:val="24"/>
              </w:rPr>
              <w:t xml:space="preserve"> </w:t>
            </w:r>
            <w:r>
              <w:rPr>
                <w:sz w:val="24"/>
              </w:rPr>
              <w:t>С.</w:t>
            </w:r>
          </w:p>
          <w:p w:rsidR="00D50C35" w:rsidRDefault="00D50C35" w:rsidP="000F711D">
            <w:pPr>
              <w:pStyle w:val="TableParagraph"/>
              <w:ind w:left="105"/>
              <w:rPr>
                <w:sz w:val="24"/>
              </w:rPr>
            </w:pPr>
            <w:r>
              <w:rPr>
                <w:sz w:val="24"/>
              </w:rPr>
              <w:t>Михалков</w:t>
            </w:r>
            <w:r>
              <w:rPr>
                <w:spacing w:val="-2"/>
                <w:sz w:val="24"/>
              </w:rPr>
              <w:t xml:space="preserve"> </w:t>
            </w:r>
            <w:r>
              <w:rPr>
                <w:sz w:val="24"/>
              </w:rPr>
              <w:t>«Про</w:t>
            </w:r>
          </w:p>
          <w:p w:rsidR="00D50C35" w:rsidRDefault="00D50C35" w:rsidP="000F711D">
            <w:pPr>
              <w:pStyle w:val="TableParagraph"/>
              <w:ind w:left="105" w:right="100"/>
              <w:rPr>
                <w:sz w:val="24"/>
              </w:rPr>
            </w:pPr>
            <w:r>
              <w:rPr>
                <w:sz w:val="24"/>
              </w:rPr>
              <w:t>девочку, которая плохо</w:t>
            </w:r>
            <w:r>
              <w:rPr>
                <w:spacing w:val="-57"/>
                <w:sz w:val="24"/>
              </w:rPr>
              <w:t xml:space="preserve"> </w:t>
            </w:r>
            <w:r>
              <w:rPr>
                <w:sz w:val="24"/>
              </w:rPr>
              <w:t>кушала»,</w:t>
            </w:r>
            <w:r>
              <w:rPr>
                <w:spacing w:val="-3"/>
                <w:sz w:val="24"/>
              </w:rPr>
              <w:t xml:space="preserve"> </w:t>
            </w:r>
            <w:r>
              <w:rPr>
                <w:sz w:val="24"/>
              </w:rPr>
              <w:t>Э.</w:t>
            </w:r>
            <w:r>
              <w:rPr>
                <w:spacing w:val="-5"/>
                <w:sz w:val="24"/>
              </w:rPr>
              <w:t xml:space="preserve"> </w:t>
            </w:r>
            <w:r>
              <w:rPr>
                <w:sz w:val="24"/>
              </w:rPr>
              <w:t>Успенский</w:t>
            </w:r>
          </w:p>
          <w:p w:rsidR="00D50C35" w:rsidRDefault="00D50C35" w:rsidP="000F711D">
            <w:pPr>
              <w:pStyle w:val="TableParagraph"/>
              <w:spacing w:line="270" w:lineRule="atLeast"/>
              <w:ind w:left="105" w:right="244"/>
              <w:rPr>
                <w:sz w:val="24"/>
              </w:rPr>
            </w:pPr>
            <w:r>
              <w:rPr>
                <w:sz w:val="24"/>
              </w:rPr>
              <w:t>«Дети, которые плохо</w:t>
            </w:r>
            <w:r>
              <w:rPr>
                <w:spacing w:val="-57"/>
                <w:sz w:val="24"/>
              </w:rPr>
              <w:t xml:space="preserve"> </w:t>
            </w:r>
            <w:r>
              <w:rPr>
                <w:sz w:val="24"/>
              </w:rPr>
              <w:t>едят</w:t>
            </w:r>
            <w:r>
              <w:rPr>
                <w:spacing w:val="-1"/>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p>
        </w:tc>
        <w:tc>
          <w:tcPr>
            <w:tcW w:w="2762" w:type="dxa"/>
            <w:gridSpan w:val="2"/>
          </w:tcPr>
          <w:p w:rsidR="00D50C35" w:rsidRDefault="00D50C35" w:rsidP="000F711D">
            <w:pPr>
              <w:pStyle w:val="TableParagraph"/>
              <w:ind w:left="105" w:right="421"/>
              <w:rPr>
                <w:sz w:val="24"/>
              </w:rPr>
            </w:pPr>
            <w:r>
              <w:rPr>
                <w:sz w:val="24"/>
              </w:rPr>
              <w:t>Беседы:</w:t>
            </w:r>
            <w:r>
              <w:rPr>
                <w:spacing w:val="-4"/>
                <w:sz w:val="24"/>
              </w:rPr>
              <w:t xml:space="preserve"> </w:t>
            </w:r>
            <w:r>
              <w:rPr>
                <w:sz w:val="24"/>
              </w:rPr>
              <w:t>«Кто</w:t>
            </w:r>
            <w:r>
              <w:rPr>
                <w:spacing w:val="-7"/>
                <w:sz w:val="24"/>
              </w:rPr>
              <w:t xml:space="preserve"> </w:t>
            </w:r>
            <w:r>
              <w:rPr>
                <w:sz w:val="24"/>
              </w:rPr>
              <w:t>живёт</w:t>
            </w:r>
            <w:r>
              <w:rPr>
                <w:spacing w:val="-8"/>
                <w:sz w:val="24"/>
              </w:rPr>
              <w:t xml:space="preserve"> </w:t>
            </w:r>
            <w:r>
              <w:rPr>
                <w:sz w:val="24"/>
              </w:rPr>
              <w:t>в</w:t>
            </w:r>
            <w:r>
              <w:rPr>
                <w:spacing w:val="-57"/>
                <w:sz w:val="24"/>
              </w:rPr>
              <w:t xml:space="preserve"> </w:t>
            </w:r>
            <w:r>
              <w:rPr>
                <w:sz w:val="24"/>
              </w:rPr>
              <w:t>воде?»,</w:t>
            </w:r>
          </w:p>
          <w:p w:rsidR="00D50C35" w:rsidRDefault="00D50C35" w:rsidP="000F711D">
            <w:pPr>
              <w:pStyle w:val="TableParagraph"/>
              <w:ind w:left="105" w:right="248"/>
              <w:rPr>
                <w:sz w:val="24"/>
              </w:rPr>
            </w:pPr>
            <w:r>
              <w:rPr>
                <w:sz w:val="24"/>
              </w:rPr>
              <w:t>«Рассматривание</w:t>
            </w:r>
            <w:r>
              <w:rPr>
                <w:spacing w:val="-11"/>
                <w:sz w:val="24"/>
              </w:rPr>
              <w:t xml:space="preserve"> </w:t>
            </w:r>
            <w:r>
              <w:rPr>
                <w:sz w:val="24"/>
              </w:rPr>
              <w:t>веток</w:t>
            </w:r>
            <w:r>
              <w:rPr>
                <w:spacing w:val="-57"/>
                <w:sz w:val="24"/>
              </w:rPr>
              <w:t xml:space="preserve"> </w:t>
            </w:r>
            <w:r>
              <w:rPr>
                <w:sz w:val="24"/>
              </w:rPr>
              <w:t>тополя,</w:t>
            </w:r>
            <w:r>
              <w:rPr>
                <w:spacing w:val="-2"/>
                <w:sz w:val="24"/>
              </w:rPr>
              <w:t xml:space="preserve"> </w:t>
            </w:r>
            <w:r>
              <w:rPr>
                <w:sz w:val="24"/>
              </w:rPr>
              <w:t>березы,</w:t>
            </w:r>
            <w:r>
              <w:rPr>
                <w:spacing w:val="-2"/>
                <w:sz w:val="24"/>
              </w:rPr>
              <w:t xml:space="preserve"> </w:t>
            </w:r>
            <w:r>
              <w:rPr>
                <w:sz w:val="24"/>
              </w:rPr>
              <w:t>ели»,</w:t>
            </w:r>
          </w:p>
          <w:p w:rsidR="00D50C35" w:rsidRDefault="00D50C35" w:rsidP="000F711D">
            <w:pPr>
              <w:pStyle w:val="TableParagraph"/>
              <w:ind w:left="105" w:right="653"/>
              <w:rPr>
                <w:sz w:val="24"/>
              </w:rPr>
            </w:pPr>
            <w:r>
              <w:rPr>
                <w:spacing w:val="-1"/>
                <w:sz w:val="24"/>
              </w:rPr>
              <w:t xml:space="preserve">«Весенняя </w:t>
            </w:r>
            <w:r>
              <w:rPr>
                <w:sz w:val="24"/>
              </w:rPr>
              <w:t>страда».</w:t>
            </w:r>
            <w:r>
              <w:rPr>
                <w:spacing w:val="-57"/>
                <w:sz w:val="24"/>
              </w:rPr>
              <w:t xml:space="preserve"> </w:t>
            </w:r>
            <w:r>
              <w:rPr>
                <w:sz w:val="24"/>
              </w:rPr>
              <w:t>Посадка семян на</w:t>
            </w:r>
            <w:r>
              <w:rPr>
                <w:spacing w:val="1"/>
                <w:sz w:val="24"/>
              </w:rPr>
              <w:t xml:space="preserve"> </w:t>
            </w:r>
            <w:r>
              <w:rPr>
                <w:sz w:val="24"/>
              </w:rPr>
              <w:t>огороде.</w:t>
            </w:r>
          </w:p>
          <w:p w:rsidR="00D50C35" w:rsidRDefault="00D50C35" w:rsidP="000F711D">
            <w:pPr>
              <w:pStyle w:val="TableParagraph"/>
              <w:ind w:left="105" w:right="580"/>
              <w:rPr>
                <w:sz w:val="24"/>
              </w:rPr>
            </w:pPr>
            <w:r>
              <w:rPr>
                <w:sz w:val="24"/>
              </w:rPr>
              <w:t>Высадка</w:t>
            </w:r>
            <w:r>
              <w:rPr>
                <w:spacing w:val="-10"/>
                <w:sz w:val="24"/>
              </w:rPr>
              <w:t xml:space="preserve"> </w:t>
            </w:r>
            <w:r>
              <w:rPr>
                <w:sz w:val="24"/>
              </w:rPr>
              <w:t>рассады</w:t>
            </w:r>
            <w:r>
              <w:rPr>
                <w:spacing w:val="-8"/>
                <w:sz w:val="24"/>
              </w:rPr>
              <w:t xml:space="preserve"> </w:t>
            </w:r>
            <w:r>
              <w:rPr>
                <w:sz w:val="24"/>
              </w:rPr>
              <w:t>на</w:t>
            </w:r>
            <w:r>
              <w:rPr>
                <w:spacing w:val="-57"/>
                <w:sz w:val="24"/>
              </w:rPr>
              <w:t xml:space="preserve"> </w:t>
            </w:r>
            <w:r>
              <w:rPr>
                <w:sz w:val="24"/>
              </w:rPr>
              <w:t>клумбы.</w:t>
            </w:r>
          </w:p>
          <w:p w:rsidR="00D50C35" w:rsidRDefault="00D50C35" w:rsidP="000F711D">
            <w:pPr>
              <w:pStyle w:val="TableParagraph"/>
              <w:ind w:left="105"/>
              <w:rPr>
                <w:sz w:val="24"/>
              </w:rPr>
            </w:pPr>
            <w:r>
              <w:rPr>
                <w:sz w:val="24"/>
              </w:rPr>
              <w:t>Х\л:</w:t>
            </w:r>
            <w:r>
              <w:rPr>
                <w:spacing w:val="56"/>
                <w:sz w:val="24"/>
              </w:rPr>
              <w:t xml:space="preserve"> </w:t>
            </w:r>
            <w:r>
              <w:rPr>
                <w:sz w:val="24"/>
              </w:rPr>
              <w:t>А.</w:t>
            </w:r>
            <w:r>
              <w:rPr>
                <w:spacing w:val="-2"/>
                <w:sz w:val="24"/>
              </w:rPr>
              <w:t xml:space="preserve"> </w:t>
            </w:r>
            <w:r>
              <w:rPr>
                <w:sz w:val="24"/>
              </w:rPr>
              <w:t>Барто</w:t>
            </w:r>
          </w:p>
          <w:p w:rsidR="00D50C35" w:rsidRDefault="00D50C35" w:rsidP="000F711D">
            <w:pPr>
              <w:pStyle w:val="TableParagraph"/>
              <w:ind w:left="105" w:right="266"/>
              <w:rPr>
                <w:sz w:val="24"/>
              </w:rPr>
            </w:pPr>
            <w:r>
              <w:rPr>
                <w:sz w:val="24"/>
              </w:rPr>
              <w:t>«Прогулка»,</w:t>
            </w:r>
            <w:r>
              <w:rPr>
                <w:spacing w:val="1"/>
                <w:sz w:val="24"/>
              </w:rPr>
              <w:t xml:space="preserve"> </w:t>
            </w:r>
            <w:r>
              <w:rPr>
                <w:sz w:val="24"/>
              </w:rPr>
              <w:t>С.</w:t>
            </w:r>
            <w:r>
              <w:rPr>
                <w:spacing w:val="1"/>
                <w:sz w:val="24"/>
              </w:rPr>
              <w:t xml:space="preserve"> </w:t>
            </w:r>
            <w:r>
              <w:rPr>
                <w:sz w:val="24"/>
              </w:rPr>
              <w:t>Михалков</w:t>
            </w:r>
            <w:r>
              <w:rPr>
                <w:spacing w:val="-12"/>
                <w:sz w:val="24"/>
              </w:rPr>
              <w:t xml:space="preserve"> </w:t>
            </w:r>
            <w:r>
              <w:rPr>
                <w:sz w:val="24"/>
              </w:rPr>
              <w:t>«Прогулка»,</w:t>
            </w:r>
            <w:r>
              <w:rPr>
                <w:spacing w:val="-57"/>
                <w:sz w:val="24"/>
              </w:rPr>
              <w:t xml:space="preserve"> </w:t>
            </w:r>
            <w:r>
              <w:rPr>
                <w:sz w:val="24"/>
              </w:rPr>
              <w:t>С.</w:t>
            </w:r>
            <w:r>
              <w:rPr>
                <w:spacing w:val="-1"/>
                <w:sz w:val="24"/>
              </w:rPr>
              <w:t xml:space="preserve"> </w:t>
            </w:r>
            <w:r>
              <w:rPr>
                <w:sz w:val="24"/>
              </w:rPr>
              <w:t>Михалков</w:t>
            </w:r>
          </w:p>
          <w:p w:rsidR="00D50C35" w:rsidRDefault="00D50C35" w:rsidP="000F711D">
            <w:pPr>
              <w:pStyle w:val="TableParagraph"/>
              <w:ind w:left="105"/>
              <w:rPr>
                <w:sz w:val="24"/>
              </w:rPr>
            </w:pPr>
            <w:r>
              <w:rPr>
                <w:sz w:val="24"/>
              </w:rPr>
              <w:t>«Прививка»,</w:t>
            </w:r>
          </w:p>
        </w:tc>
        <w:tc>
          <w:tcPr>
            <w:tcW w:w="2509" w:type="dxa"/>
          </w:tcPr>
          <w:p w:rsidR="00D50C35" w:rsidRDefault="00D50C35" w:rsidP="000F711D">
            <w:pPr>
              <w:pStyle w:val="TableParagraph"/>
              <w:ind w:left="103" w:right="168"/>
              <w:rPr>
                <w:sz w:val="24"/>
              </w:rPr>
            </w:pPr>
            <w:r>
              <w:rPr>
                <w:sz w:val="24"/>
              </w:rPr>
              <w:t>Беседы: «Жизненный</w:t>
            </w:r>
            <w:r>
              <w:rPr>
                <w:spacing w:val="-57"/>
                <w:sz w:val="24"/>
              </w:rPr>
              <w:t xml:space="preserve"> </w:t>
            </w:r>
            <w:r>
              <w:rPr>
                <w:sz w:val="24"/>
              </w:rPr>
              <w:t>цикл</w:t>
            </w:r>
            <w:r>
              <w:rPr>
                <w:spacing w:val="-5"/>
                <w:sz w:val="24"/>
              </w:rPr>
              <w:t xml:space="preserve"> </w:t>
            </w:r>
            <w:r>
              <w:rPr>
                <w:sz w:val="24"/>
              </w:rPr>
              <w:t>насекомых»,</w:t>
            </w:r>
          </w:p>
          <w:p w:rsidR="00D50C35" w:rsidRDefault="00D50C35" w:rsidP="000F711D">
            <w:pPr>
              <w:pStyle w:val="TableParagraph"/>
              <w:ind w:left="103" w:right="275"/>
              <w:rPr>
                <w:sz w:val="24"/>
              </w:rPr>
            </w:pPr>
            <w:r>
              <w:rPr>
                <w:sz w:val="24"/>
              </w:rPr>
              <w:t>«Чтобы не болели</w:t>
            </w:r>
            <w:r>
              <w:rPr>
                <w:spacing w:val="1"/>
                <w:sz w:val="24"/>
              </w:rPr>
              <w:t xml:space="preserve"> </w:t>
            </w:r>
            <w:r>
              <w:rPr>
                <w:sz w:val="24"/>
              </w:rPr>
              <w:t>уши и горло», «Как</w:t>
            </w:r>
            <w:r>
              <w:rPr>
                <w:spacing w:val="1"/>
                <w:sz w:val="24"/>
              </w:rPr>
              <w:t xml:space="preserve"> </w:t>
            </w:r>
            <w:r>
              <w:rPr>
                <w:sz w:val="24"/>
              </w:rPr>
              <w:t>сделать,</w:t>
            </w:r>
            <w:r>
              <w:rPr>
                <w:spacing w:val="-8"/>
                <w:sz w:val="24"/>
              </w:rPr>
              <w:t xml:space="preserve"> </w:t>
            </w:r>
            <w:r>
              <w:rPr>
                <w:sz w:val="24"/>
              </w:rPr>
              <w:t>чтобы</w:t>
            </w:r>
            <w:r>
              <w:rPr>
                <w:spacing w:val="-8"/>
                <w:sz w:val="24"/>
              </w:rPr>
              <w:t xml:space="preserve"> </w:t>
            </w:r>
            <w:r>
              <w:rPr>
                <w:sz w:val="24"/>
              </w:rPr>
              <w:t>были</w:t>
            </w:r>
            <w:r>
              <w:rPr>
                <w:spacing w:val="-57"/>
                <w:sz w:val="24"/>
              </w:rPr>
              <w:t xml:space="preserve"> </w:t>
            </w:r>
            <w:r>
              <w:rPr>
                <w:sz w:val="24"/>
              </w:rPr>
              <w:t>мускулы»,</w:t>
            </w:r>
            <w:r>
              <w:rPr>
                <w:spacing w:val="4"/>
                <w:sz w:val="24"/>
              </w:rPr>
              <w:t xml:space="preserve"> </w:t>
            </w:r>
            <w:r>
              <w:rPr>
                <w:sz w:val="24"/>
              </w:rPr>
              <w:t>«Как</w:t>
            </w:r>
          </w:p>
          <w:p w:rsidR="00D50C35" w:rsidRDefault="00D50C35" w:rsidP="000F711D">
            <w:pPr>
              <w:pStyle w:val="TableParagraph"/>
              <w:ind w:left="103" w:right="280"/>
              <w:rPr>
                <w:sz w:val="24"/>
              </w:rPr>
            </w:pPr>
            <w:r>
              <w:rPr>
                <w:sz w:val="24"/>
              </w:rPr>
              <w:t>нужно закаляться?»,</w:t>
            </w:r>
            <w:r>
              <w:rPr>
                <w:spacing w:val="-57"/>
                <w:sz w:val="24"/>
              </w:rPr>
              <w:t xml:space="preserve"> </w:t>
            </w:r>
            <w:r>
              <w:rPr>
                <w:sz w:val="24"/>
              </w:rPr>
              <w:t>Д\и:</w:t>
            </w:r>
            <w:r>
              <w:rPr>
                <w:spacing w:val="-8"/>
                <w:sz w:val="24"/>
              </w:rPr>
              <w:t xml:space="preserve"> </w:t>
            </w:r>
            <w:r>
              <w:rPr>
                <w:sz w:val="24"/>
              </w:rPr>
              <w:t>«Кто</w:t>
            </w:r>
            <w:r>
              <w:rPr>
                <w:spacing w:val="-12"/>
                <w:sz w:val="24"/>
              </w:rPr>
              <w:t xml:space="preserve"> </w:t>
            </w:r>
            <w:r>
              <w:rPr>
                <w:sz w:val="24"/>
              </w:rPr>
              <w:t>больше?»,</w:t>
            </w:r>
          </w:p>
          <w:p w:rsidR="00D50C35" w:rsidRDefault="00D50C35" w:rsidP="000F711D">
            <w:pPr>
              <w:pStyle w:val="TableParagraph"/>
              <w:ind w:left="103"/>
              <w:rPr>
                <w:sz w:val="24"/>
              </w:rPr>
            </w:pPr>
            <w:r>
              <w:rPr>
                <w:sz w:val="24"/>
              </w:rPr>
              <w:t>«Узнай</w:t>
            </w:r>
            <w:r>
              <w:rPr>
                <w:spacing w:val="-7"/>
                <w:sz w:val="24"/>
              </w:rPr>
              <w:t xml:space="preserve"> </w:t>
            </w:r>
            <w:r>
              <w:rPr>
                <w:sz w:val="24"/>
              </w:rPr>
              <w:t>по</w:t>
            </w:r>
            <w:r>
              <w:rPr>
                <w:spacing w:val="-7"/>
                <w:sz w:val="24"/>
              </w:rPr>
              <w:t xml:space="preserve"> </w:t>
            </w:r>
            <w:r>
              <w:rPr>
                <w:sz w:val="24"/>
              </w:rPr>
              <w:t>голосу»,</w:t>
            </w:r>
          </w:p>
          <w:p w:rsidR="00D50C35" w:rsidRDefault="00D50C35" w:rsidP="000F711D">
            <w:pPr>
              <w:pStyle w:val="TableParagraph"/>
              <w:ind w:left="103" w:right="457"/>
              <w:rPr>
                <w:sz w:val="24"/>
              </w:rPr>
            </w:pPr>
            <w:r>
              <w:rPr>
                <w:spacing w:val="-1"/>
                <w:sz w:val="24"/>
              </w:rPr>
              <w:t xml:space="preserve">«Искусные </w:t>
            </w:r>
            <w:r>
              <w:rPr>
                <w:sz w:val="24"/>
              </w:rPr>
              <w:t>лесные</w:t>
            </w:r>
            <w:r>
              <w:rPr>
                <w:spacing w:val="-57"/>
                <w:sz w:val="24"/>
              </w:rPr>
              <w:t xml:space="preserve"> </w:t>
            </w:r>
            <w:r>
              <w:rPr>
                <w:sz w:val="24"/>
              </w:rPr>
              <w:t>строители»</w:t>
            </w:r>
          </w:p>
          <w:p w:rsidR="00D50C35" w:rsidRDefault="00D50C35" w:rsidP="000F711D">
            <w:pPr>
              <w:pStyle w:val="TableParagraph"/>
              <w:ind w:left="103"/>
              <w:rPr>
                <w:sz w:val="24"/>
              </w:rPr>
            </w:pPr>
            <w:r>
              <w:rPr>
                <w:sz w:val="24"/>
              </w:rPr>
              <w:t>Х\л:</w:t>
            </w:r>
            <w:r>
              <w:rPr>
                <w:spacing w:val="-4"/>
                <w:sz w:val="24"/>
              </w:rPr>
              <w:t xml:space="preserve"> </w:t>
            </w:r>
            <w:r>
              <w:rPr>
                <w:sz w:val="24"/>
              </w:rPr>
              <w:t>Г.Сапгир</w:t>
            </w:r>
          </w:p>
          <w:p w:rsidR="00D50C35" w:rsidRDefault="00D50C35" w:rsidP="000F711D">
            <w:pPr>
              <w:pStyle w:val="TableParagraph"/>
              <w:ind w:left="103"/>
              <w:rPr>
                <w:sz w:val="24"/>
              </w:rPr>
            </w:pPr>
            <w:r>
              <w:rPr>
                <w:sz w:val="24"/>
              </w:rPr>
              <w:t>«Смеянцы»</w:t>
            </w:r>
          </w:p>
          <w:p w:rsidR="00D50C35" w:rsidRDefault="00D50C35" w:rsidP="000F711D">
            <w:pPr>
              <w:pStyle w:val="TableParagraph"/>
              <w:ind w:left="103" w:right="499"/>
              <w:rPr>
                <w:sz w:val="24"/>
              </w:rPr>
            </w:pPr>
            <w:r>
              <w:rPr>
                <w:sz w:val="24"/>
              </w:rPr>
              <w:t>Опыты:</w:t>
            </w:r>
            <w:r>
              <w:rPr>
                <w:spacing w:val="-7"/>
                <w:sz w:val="24"/>
              </w:rPr>
              <w:t xml:space="preserve"> </w:t>
            </w:r>
            <w:r>
              <w:rPr>
                <w:sz w:val="24"/>
              </w:rPr>
              <w:t>«Из</w:t>
            </w:r>
            <w:r>
              <w:rPr>
                <w:spacing w:val="-9"/>
                <w:sz w:val="24"/>
              </w:rPr>
              <w:t xml:space="preserve"> </w:t>
            </w:r>
            <w:r>
              <w:rPr>
                <w:sz w:val="24"/>
              </w:rPr>
              <w:t>каких</w:t>
            </w:r>
            <w:r>
              <w:rPr>
                <w:spacing w:val="-57"/>
                <w:sz w:val="24"/>
              </w:rPr>
              <w:t xml:space="preserve"> </w:t>
            </w:r>
            <w:r>
              <w:rPr>
                <w:sz w:val="24"/>
              </w:rPr>
              <w:t>цветов состоит</w:t>
            </w:r>
            <w:r>
              <w:rPr>
                <w:spacing w:val="1"/>
                <w:sz w:val="24"/>
              </w:rPr>
              <w:t xml:space="preserve"> </w:t>
            </w:r>
            <w:r>
              <w:rPr>
                <w:sz w:val="24"/>
              </w:rPr>
              <w:t>солнечный</w:t>
            </w:r>
            <w:r>
              <w:rPr>
                <w:spacing w:val="-4"/>
                <w:sz w:val="24"/>
              </w:rPr>
              <w:t xml:space="preserve"> </w:t>
            </w:r>
            <w:r>
              <w:rPr>
                <w:sz w:val="24"/>
              </w:rPr>
              <w:t>луч?»,</w:t>
            </w:r>
          </w:p>
          <w:p w:rsidR="00D50C35" w:rsidRDefault="00D50C35" w:rsidP="000F711D">
            <w:pPr>
              <w:pStyle w:val="TableParagraph"/>
              <w:ind w:left="103" w:right="466"/>
              <w:rPr>
                <w:sz w:val="24"/>
              </w:rPr>
            </w:pPr>
            <w:r>
              <w:rPr>
                <w:spacing w:val="-1"/>
                <w:sz w:val="24"/>
              </w:rPr>
              <w:t xml:space="preserve">«Как </w:t>
            </w:r>
            <w:r>
              <w:rPr>
                <w:sz w:val="24"/>
              </w:rPr>
              <w:t>маскируются</w:t>
            </w:r>
            <w:r>
              <w:rPr>
                <w:spacing w:val="-57"/>
                <w:sz w:val="24"/>
              </w:rPr>
              <w:t xml:space="preserve"> </w:t>
            </w:r>
            <w:r>
              <w:rPr>
                <w:sz w:val="24"/>
              </w:rPr>
              <w:t>животные?»</w:t>
            </w:r>
          </w:p>
        </w:tc>
      </w:tr>
      <w:tr w:rsidR="00D50C35" w:rsidTr="000F711D">
        <w:trPr>
          <w:trHeight w:val="2484"/>
        </w:trPr>
        <w:tc>
          <w:tcPr>
            <w:tcW w:w="1556" w:type="dxa"/>
            <w:vMerge/>
            <w:tcBorders>
              <w:top w:val="nil"/>
            </w:tcBorders>
          </w:tcPr>
          <w:p w:rsidR="00D50C35" w:rsidRPr="000F711D" w:rsidRDefault="00D50C35" w:rsidP="000F711D">
            <w:pPr>
              <w:rPr>
                <w:sz w:val="2"/>
                <w:szCs w:val="2"/>
                <w:lang w:val="ru-RU"/>
              </w:rPr>
            </w:pPr>
          </w:p>
        </w:tc>
        <w:tc>
          <w:tcPr>
            <w:tcW w:w="7916" w:type="dxa"/>
            <w:gridSpan w:val="2"/>
          </w:tcPr>
          <w:p w:rsidR="00D50C35" w:rsidRDefault="00D50C35" w:rsidP="000F711D">
            <w:pPr>
              <w:pStyle w:val="TableParagraph"/>
              <w:ind w:left="105" w:right="135"/>
              <w:rPr>
                <w:sz w:val="24"/>
              </w:rPr>
            </w:pPr>
            <w:r>
              <w:rPr>
                <w:sz w:val="24"/>
              </w:rPr>
              <w:t>«Беседа «Птицы- наши</w:t>
            </w:r>
            <w:r>
              <w:rPr>
                <w:spacing w:val="-58"/>
                <w:sz w:val="24"/>
              </w:rPr>
              <w:t xml:space="preserve"> </w:t>
            </w:r>
            <w:r>
              <w:rPr>
                <w:sz w:val="24"/>
              </w:rPr>
              <w:t>друзья»»</w:t>
            </w:r>
          </w:p>
          <w:p w:rsidR="00D50C35" w:rsidRDefault="00D50C35" w:rsidP="000F711D">
            <w:pPr>
              <w:pStyle w:val="TableParagraph"/>
              <w:ind w:left="105" w:right="224"/>
              <w:rPr>
                <w:sz w:val="24"/>
              </w:rPr>
            </w:pPr>
            <w:r>
              <w:rPr>
                <w:sz w:val="24"/>
              </w:rPr>
              <w:t>«Акция «Птицы-наши</w:t>
            </w:r>
            <w:r>
              <w:rPr>
                <w:spacing w:val="-57"/>
                <w:sz w:val="24"/>
              </w:rPr>
              <w:t xml:space="preserve"> </w:t>
            </w:r>
            <w:r>
              <w:rPr>
                <w:sz w:val="24"/>
              </w:rPr>
              <w:t>друзья»</w:t>
            </w:r>
          </w:p>
          <w:p w:rsidR="00D50C35" w:rsidRDefault="00D50C35" w:rsidP="000F711D">
            <w:pPr>
              <w:pStyle w:val="TableParagraph"/>
              <w:ind w:left="105"/>
              <w:rPr>
                <w:sz w:val="24"/>
              </w:rPr>
            </w:pPr>
            <w:r>
              <w:rPr>
                <w:sz w:val="24"/>
              </w:rPr>
              <w:t>Чтение</w:t>
            </w:r>
            <w:r>
              <w:rPr>
                <w:spacing w:val="-3"/>
                <w:sz w:val="24"/>
              </w:rPr>
              <w:t xml:space="preserve"> </w:t>
            </w:r>
            <w:r>
              <w:rPr>
                <w:sz w:val="24"/>
              </w:rPr>
              <w:t>х\л</w:t>
            </w:r>
            <w:r>
              <w:rPr>
                <w:spacing w:val="-2"/>
                <w:sz w:val="24"/>
              </w:rPr>
              <w:t xml:space="preserve"> </w:t>
            </w:r>
            <w:r>
              <w:rPr>
                <w:sz w:val="24"/>
              </w:rPr>
              <w:t>В.Берестов</w:t>
            </w:r>
          </w:p>
          <w:p w:rsidR="00D50C35" w:rsidRDefault="00D50C35" w:rsidP="000F711D">
            <w:pPr>
              <w:pStyle w:val="TableParagraph"/>
              <w:ind w:left="105"/>
              <w:rPr>
                <w:sz w:val="24"/>
              </w:rPr>
            </w:pPr>
            <w:r>
              <w:rPr>
                <w:sz w:val="24"/>
              </w:rPr>
              <w:t>«Воробушки»</w:t>
            </w:r>
          </w:p>
        </w:tc>
        <w:tc>
          <w:tcPr>
            <w:tcW w:w="2645" w:type="dxa"/>
          </w:tcPr>
          <w:p w:rsidR="00D50C35" w:rsidRDefault="00D50C35" w:rsidP="000F711D">
            <w:pPr>
              <w:pStyle w:val="TableParagraph"/>
              <w:ind w:left="105" w:right="358"/>
              <w:rPr>
                <w:sz w:val="24"/>
              </w:rPr>
            </w:pPr>
            <w:r>
              <w:rPr>
                <w:sz w:val="24"/>
              </w:rPr>
              <w:t>Беседы:</w:t>
            </w:r>
            <w:r>
              <w:rPr>
                <w:spacing w:val="-1"/>
                <w:sz w:val="24"/>
              </w:rPr>
              <w:t xml:space="preserve"> </w:t>
            </w:r>
            <w:r>
              <w:rPr>
                <w:sz w:val="24"/>
              </w:rPr>
              <w:t>«Леса</w:t>
            </w:r>
            <w:r>
              <w:rPr>
                <w:spacing w:val="-5"/>
                <w:sz w:val="24"/>
              </w:rPr>
              <w:t xml:space="preserve"> </w:t>
            </w:r>
            <w:r>
              <w:rPr>
                <w:sz w:val="24"/>
              </w:rPr>
              <w:t>и</w:t>
            </w:r>
            <w:r>
              <w:rPr>
                <w:spacing w:val="-5"/>
                <w:sz w:val="24"/>
              </w:rPr>
              <w:t xml:space="preserve"> </w:t>
            </w:r>
            <w:r>
              <w:rPr>
                <w:sz w:val="24"/>
              </w:rPr>
              <w:t>луга</w:t>
            </w:r>
            <w:r>
              <w:rPr>
                <w:spacing w:val="-57"/>
                <w:sz w:val="24"/>
              </w:rPr>
              <w:t xml:space="preserve"> </w:t>
            </w:r>
            <w:r>
              <w:rPr>
                <w:sz w:val="24"/>
              </w:rPr>
              <w:t>нашей</w:t>
            </w:r>
            <w:r>
              <w:rPr>
                <w:spacing w:val="-1"/>
                <w:sz w:val="24"/>
              </w:rPr>
              <w:t xml:space="preserve"> </w:t>
            </w:r>
            <w:r>
              <w:rPr>
                <w:sz w:val="24"/>
              </w:rPr>
              <w:t>Родины»,</w:t>
            </w:r>
          </w:p>
          <w:p w:rsidR="00D50C35" w:rsidRDefault="00D50C35" w:rsidP="000F711D">
            <w:pPr>
              <w:pStyle w:val="TableParagraph"/>
              <w:ind w:left="105" w:right="411"/>
              <w:rPr>
                <w:sz w:val="24"/>
              </w:rPr>
            </w:pPr>
            <w:r>
              <w:rPr>
                <w:sz w:val="24"/>
              </w:rPr>
              <w:t>«Природа в городе»,</w:t>
            </w:r>
            <w:r>
              <w:rPr>
                <w:spacing w:val="-57"/>
                <w:sz w:val="24"/>
              </w:rPr>
              <w:t xml:space="preserve"> </w:t>
            </w:r>
            <w:r>
              <w:rPr>
                <w:sz w:val="24"/>
              </w:rPr>
              <w:t>Как вести себя на</w:t>
            </w:r>
            <w:r>
              <w:rPr>
                <w:spacing w:val="1"/>
                <w:sz w:val="24"/>
              </w:rPr>
              <w:t xml:space="preserve"> </w:t>
            </w:r>
            <w:r>
              <w:rPr>
                <w:sz w:val="24"/>
              </w:rPr>
              <w:t>природе»</w:t>
            </w:r>
            <w:r>
              <w:rPr>
                <w:spacing w:val="1"/>
                <w:sz w:val="24"/>
              </w:rPr>
              <w:t xml:space="preserve"> </w:t>
            </w:r>
            <w:r>
              <w:rPr>
                <w:sz w:val="24"/>
              </w:rPr>
              <w:t>Викторина</w:t>
            </w:r>
            <w:r>
              <w:rPr>
                <w:spacing w:val="-9"/>
                <w:sz w:val="24"/>
              </w:rPr>
              <w:t xml:space="preserve"> </w:t>
            </w:r>
            <w:r>
              <w:rPr>
                <w:sz w:val="24"/>
              </w:rPr>
              <w:t>«Знатоки</w:t>
            </w:r>
            <w:r>
              <w:rPr>
                <w:spacing w:val="-57"/>
                <w:sz w:val="24"/>
              </w:rPr>
              <w:t xml:space="preserve"> </w:t>
            </w:r>
            <w:r>
              <w:rPr>
                <w:sz w:val="24"/>
              </w:rPr>
              <w:t>природы»</w:t>
            </w:r>
          </w:p>
        </w:tc>
        <w:tc>
          <w:tcPr>
            <w:tcW w:w="2626" w:type="dxa"/>
            <w:gridSpan w:val="2"/>
          </w:tcPr>
          <w:p w:rsidR="00D50C35" w:rsidRDefault="00D50C35" w:rsidP="000F711D">
            <w:pPr>
              <w:pStyle w:val="TableParagraph"/>
              <w:ind w:left="95" w:right="144"/>
              <w:rPr>
                <w:sz w:val="24"/>
              </w:rPr>
            </w:pPr>
            <w:r>
              <w:rPr>
                <w:sz w:val="24"/>
              </w:rPr>
              <w:t>Беседа «»Лес в жизни</w:t>
            </w:r>
            <w:r>
              <w:rPr>
                <w:spacing w:val="1"/>
                <w:sz w:val="24"/>
              </w:rPr>
              <w:t xml:space="preserve"> </w:t>
            </w:r>
            <w:r>
              <w:rPr>
                <w:sz w:val="24"/>
              </w:rPr>
              <w:t>человека»,</w:t>
            </w:r>
            <w:r>
              <w:rPr>
                <w:spacing w:val="-8"/>
                <w:sz w:val="24"/>
              </w:rPr>
              <w:t xml:space="preserve"> </w:t>
            </w:r>
            <w:r>
              <w:rPr>
                <w:sz w:val="24"/>
              </w:rPr>
              <w:t>«»искусные</w:t>
            </w:r>
            <w:r>
              <w:rPr>
                <w:spacing w:val="-57"/>
                <w:sz w:val="24"/>
              </w:rPr>
              <w:t xml:space="preserve"> </w:t>
            </w:r>
            <w:r>
              <w:rPr>
                <w:sz w:val="24"/>
              </w:rPr>
              <w:t>лесные</w:t>
            </w:r>
            <w:r>
              <w:rPr>
                <w:spacing w:val="-3"/>
                <w:sz w:val="24"/>
              </w:rPr>
              <w:t xml:space="preserve"> </w:t>
            </w:r>
            <w:r>
              <w:rPr>
                <w:sz w:val="24"/>
              </w:rPr>
              <w:t>строители»,</w:t>
            </w:r>
          </w:p>
          <w:p w:rsidR="00D50C35" w:rsidRDefault="00D50C35" w:rsidP="000F711D">
            <w:pPr>
              <w:pStyle w:val="TableParagraph"/>
              <w:ind w:left="95" w:right="216"/>
              <w:rPr>
                <w:sz w:val="24"/>
              </w:rPr>
            </w:pPr>
            <w:r>
              <w:rPr>
                <w:sz w:val="24"/>
              </w:rPr>
              <w:t>«Березы тоже плачут»</w:t>
            </w:r>
            <w:r>
              <w:rPr>
                <w:spacing w:val="-57"/>
                <w:sz w:val="24"/>
              </w:rPr>
              <w:t xml:space="preserve"> </w:t>
            </w:r>
            <w:r>
              <w:rPr>
                <w:sz w:val="24"/>
              </w:rPr>
              <w:t>Викторина «Знатоки</w:t>
            </w:r>
            <w:r>
              <w:rPr>
                <w:spacing w:val="1"/>
                <w:sz w:val="24"/>
              </w:rPr>
              <w:t xml:space="preserve"> </w:t>
            </w:r>
            <w:r>
              <w:rPr>
                <w:sz w:val="24"/>
              </w:rPr>
              <w:t>природы»</w:t>
            </w:r>
          </w:p>
          <w:p w:rsidR="00D50C35" w:rsidRDefault="00D50C35" w:rsidP="000F711D">
            <w:pPr>
              <w:pStyle w:val="TableParagraph"/>
              <w:ind w:left="95" w:right="221"/>
              <w:rPr>
                <w:sz w:val="24"/>
              </w:rPr>
            </w:pPr>
            <w:r>
              <w:rPr>
                <w:sz w:val="24"/>
              </w:rPr>
              <w:t>С.Капутикян</w:t>
            </w:r>
            <w:r>
              <w:rPr>
                <w:spacing w:val="-13"/>
                <w:sz w:val="24"/>
              </w:rPr>
              <w:t xml:space="preserve"> </w:t>
            </w:r>
            <w:r>
              <w:rPr>
                <w:sz w:val="24"/>
              </w:rPr>
              <w:t>«Земля»,</w:t>
            </w:r>
            <w:r>
              <w:rPr>
                <w:spacing w:val="-57"/>
                <w:sz w:val="24"/>
              </w:rPr>
              <w:t xml:space="preserve"> </w:t>
            </w:r>
            <w:r>
              <w:rPr>
                <w:sz w:val="24"/>
              </w:rPr>
              <w:t>Х.Широв</w:t>
            </w:r>
            <w:r>
              <w:rPr>
                <w:spacing w:val="1"/>
                <w:sz w:val="24"/>
              </w:rPr>
              <w:t xml:space="preserve"> </w:t>
            </w:r>
            <w:r>
              <w:rPr>
                <w:sz w:val="24"/>
              </w:rPr>
              <w:t>«Корабль</w:t>
            </w:r>
          </w:p>
          <w:p w:rsidR="00D50C35" w:rsidRDefault="00D50C35" w:rsidP="000F711D">
            <w:pPr>
              <w:pStyle w:val="TableParagraph"/>
              <w:spacing w:line="264" w:lineRule="exact"/>
              <w:ind w:left="95"/>
              <w:rPr>
                <w:sz w:val="24"/>
              </w:rPr>
            </w:pPr>
            <w:r>
              <w:rPr>
                <w:sz w:val="24"/>
              </w:rPr>
              <w:t>Земли»</w:t>
            </w:r>
          </w:p>
        </w:tc>
      </w:tr>
    </w:tbl>
    <w:p w:rsidR="00D50C35" w:rsidRPr="000F711D" w:rsidRDefault="00D50C35" w:rsidP="00D50C35">
      <w:pPr>
        <w:spacing w:line="266" w:lineRule="exact"/>
        <w:rPr>
          <w:sz w:val="24"/>
          <w:lang w:val="ru-RU"/>
        </w:rPr>
        <w:sectPr w:rsidR="00D50C35" w:rsidRPr="000F711D">
          <w:type w:val="continuous"/>
          <w:pgSz w:w="16840" w:h="11910" w:orient="landscape"/>
          <w:pgMar w:top="420" w:right="580" w:bottom="781"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2638"/>
        <w:gridCol w:w="2652"/>
        <w:gridCol w:w="2619"/>
        <w:gridCol w:w="2650"/>
        <w:gridCol w:w="2624"/>
      </w:tblGrid>
      <w:tr w:rsidR="00D50C35" w:rsidTr="000F711D">
        <w:trPr>
          <w:trHeight w:val="267"/>
        </w:trPr>
        <w:tc>
          <w:tcPr>
            <w:tcW w:w="1556" w:type="dxa"/>
            <w:vMerge w:val="restart"/>
          </w:tcPr>
          <w:p w:rsidR="00D50C35" w:rsidRDefault="00D50C35" w:rsidP="000F711D">
            <w:pPr>
              <w:pStyle w:val="TableParagraph"/>
              <w:rPr>
                <w:sz w:val="24"/>
              </w:rPr>
            </w:pPr>
          </w:p>
        </w:tc>
        <w:tc>
          <w:tcPr>
            <w:tcW w:w="5290" w:type="dxa"/>
            <w:gridSpan w:val="2"/>
            <w:tcBorders>
              <w:bottom w:val="nil"/>
            </w:tcBorders>
          </w:tcPr>
          <w:p w:rsidR="00D50C35" w:rsidRDefault="00D50C35" w:rsidP="000F711D">
            <w:pPr>
              <w:pStyle w:val="TableParagraph"/>
              <w:spacing w:line="248" w:lineRule="exact"/>
              <w:ind w:left="104"/>
              <w:rPr>
                <w:sz w:val="24"/>
              </w:rPr>
            </w:pPr>
            <w:r>
              <w:rPr>
                <w:sz w:val="24"/>
              </w:rPr>
              <w:t>Экскурсия</w:t>
            </w:r>
            <w:r>
              <w:rPr>
                <w:spacing w:val="-3"/>
                <w:sz w:val="24"/>
              </w:rPr>
              <w:t xml:space="preserve"> </w:t>
            </w:r>
            <w:r>
              <w:rPr>
                <w:sz w:val="24"/>
              </w:rPr>
              <w:t>на</w:t>
            </w:r>
            <w:r>
              <w:rPr>
                <w:spacing w:val="-3"/>
                <w:sz w:val="24"/>
              </w:rPr>
              <w:t xml:space="preserve"> </w:t>
            </w:r>
            <w:r>
              <w:rPr>
                <w:sz w:val="24"/>
              </w:rPr>
              <w:t>луг</w:t>
            </w:r>
          </w:p>
        </w:tc>
        <w:tc>
          <w:tcPr>
            <w:tcW w:w="2619" w:type="dxa"/>
            <w:tcBorders>
              <w:bottom w:val="nil"/>
            </w:tcBorders>
          </w:tcPr>
          <w:p w:rsidR="00D50C35" w:rsidRDefault="00D50C35" w:rsidP="000F711D">
            <w:pPr>
              <w:pStyle w:val="TableParagraph"/>
              <w:spacing w:line="248" w:lineRule="exact"/>
              <w:ind w:left="124"/>
              <w:rPr>
                <w:sz w:val="24"/>
              </w:rPr>
            </w:pPr>
            <w:r>
              <w:rPr>
                <w:sz w:val="24"/>
              </w:rPr>
              <w:t>Беседа</w:t>
            </w:r>
            <w:r>
              <w:rPr>
                <w:spacing w:val="-1"/>
                <w:sz w:val="24"/>
              </w:rPr>
              <w:t xml:space="preserve"> </w:t>
            </w:r>
            <w:r>
              <w:rPr>
                <w:sz w:val="24"/>
              </w:rPr>
              <w:t>«Все</w:t>
            </w:r>
            <w:r>
              <w:rPr>
                <w:spacing w:val="-2"/>
                <w:sz w:val="24"/>
              </w:rPr>
              <w:t xml:space="preserve"> </w:t>
            </w:r>
            <w:r>
              <w:rPr>
                <w:sz w:val="24"/>
              </w:rPr>
              <w:t>мы</w:t>
            </w:r>
            <w:r>
              <w:rPr>
                <w:spacing w:val="-3"/>
                <w:sz w:val="24"/>
              </w:rPr>
              <w:t xml:space="preserve"> </w:t>
            </w:r>
            <w:r>
              <w:rPr>
                <w:sz w:val="24"/>
              </w:rPr>
              <w:t>знаем,</w:t>
            </w:r>
          </w:p>
        </w:tc>
        <w:tc>
          <w:tcPr>
            <w:tcW w:w="2650" w:type="dxa"/>
            <w:tcBorders>
              <w:bottom w:val="nil"/>
            </w:tcBorders>
          </w:tcPr>
          <w:p w:rsidR="00D50C35" w:rsidRDefault="00D50C35" w:rsidP="000F711D">
            <w:pPr>
              <w:pStyle w:val="TableParagraph"/>
              <w:spacing w:line="248" w:lineRule="exact"/>
              <w:ind w:left="100"/>
              <w:rPr>
                <w:sz w:val="24"/>
              </w:rPr>
            </w:pPr>
            <w:r>
              <w:rPr>
                <w:sz w:val="24"/>
              </w:rPr>
              <w:t>Беседы:</w:t>
            </w:r>
            <w:r>
              <w:rPr>
                <w:spacing w:val="59"/>
                <w:sz w:val="24"/>
              </w:rPr>
              <w:t xml:space="preserve"> </w:t>
            </w:r>
            <w:r>
              <w:rPr>
                <w:sz w:val="24"/>
              </w:rPr>
              <w:t>«Природа</w:t>
            </w:r>
            <w:r>
              <w:rPr>
                <w:spacing w:val="-3"/>
                <w:sz w:val="24"/>
              </w:rPr>
              <w:t xml:space="preserve"> </w:t>
            </w:r>
            <w:r>
              <w:rPr>
                <w:sz w:val="24"/>
              </w:rPr>
              <w:t>нас</w:t>
            </w:r>
          </w:p>
        </w:tc>
        <w:tc>
          <w:tcPr>
            <w:tcW w:w="2624" w:type="dxa"/>
            <w:tcBorders>
              <w:bottom w:val="nil"/>
            </w:tcBorders>
          </w:tcPr>
          <w:p w:rsidR="00D50C35" w:rsidRDefault="00D50C35" w:rsidP="000F711D">
            <w:pPr>
              <w:pStyle w:val="TableParagraph"/>
              <w:spacing w:line="248" w:lineRule="exact"/>
              <w:ind w:left="97"/>
              <w:rPr>
                <w:sz w:val="24"/>
              </w:rPr>
            </w:pPr>
            <w:r>
              <w:rPr>
                <w:sz w:val="24"/>
              </w:rPr>
              <w:t>Беседы:</w:t>
            </w:r>
            <w:r>
              <w:rPr>
                <w:spacing w:val="1"/>
                <w:sz w:val="24"/>
              </w:rPr>
              <w:t xml:space="preserve"> </w:t>
            </w:r>
            <w:r>
              <w:rPr>
                <w:sz w:val="24"/>
              </w:rPr>
              <w:t>«Ядовитые</w:t>
            </w:r>
            <w:r>
              <w:rPr>
                <w:spacing w:val="-5"/>
                <w:sz w:val="24"/>
              </w:rPr>
              <w:t xml:space="preserve"> </w:t>
            </w:r>
            <w:r>
              <w:rPr>
                <w:sz w:val="24"/>
              </w:rPr>
              <w:t>и</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Беседа:</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что</w:t>
            </w:r>
            <w:r>
              <w:rPr>
                <w:spacing w:val="-2"/>
                <w:sz w:val="24"/>
              </w:rPr>
              <w:t xml:space="preserve"> </w:t>
            </w:r>
            <w:r>
              <w:rPr>
                <w:sz w:val="24"/>
              </w:rPr>
              <w:t>цветы-для</w:t>
            </w:r>
            <w:r>
              <w:rPr>
                <w:spacing w:val="-1"/>
                <w:sz w:val="24"/>
              </w:rPr>
              <w:t xml:space="preserve"> </w:t>
            </w:r>
            <w:r>
              <w:rPr>
                <w:sz w:val="24"/>
              </w:rPr>
              <w:t>добра</w:t>
            </w:r>
            <w:r>
              <w:rPr>
                <w:spacing w:val="-2"/>
                <w:sz w:val="24"/>
              </w:rPr>
              <w:t xml:space="preserve"> </w:t>
            </w:r>
            <w:r>
              <w:rPr>
                <w:sz w:val="24"/>
              </w:rPr>
              <w:t>и</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лечит»</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лекарственные</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«Подружившись</w:t>
            </w:r>
            <w:r>
              <w:rPr>
                <w:spacing w:val="-4"/>
                <w:sz w:val="24"/>
              </w:rPr>
              <w:t xml:space="preserve"> </w:t>
            </w:r>
            <w:r>
              <w:rPr>
                <w:sz w:val="24"/>
              </w:rPr>
              <w:t>с</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красоты»,</w:t>
            </w:r>
            <w:r>
              <w:rPr>
                <w:spacing w:val="-4"/>
                <w:sz w:val="24"/>
              </w:rPr>
              <w:t xml:space="preserve"> </w:t>
            </w:r>
            <w:r>
              <w:rPr>
                <w:sz w:val="24"/>
              </w:rPr>
              <w:t>Добрый</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Д\и:</w:t>
            </w:r>
            <w:r>
              <w:rPr>
                <w:spacing w:val="1"/>
                <w:sz w:val="24"/>
              </w:rPr>
              <w:t xml:space="preserve"> </w:t>
            </w:r>
            <w:r>
              <w:rPr>
                <w:sz w:val="24"/>
              </w:rPr>
              <w:t>«Третий</w:t>
            </w:r>
            <w:r>
              <w:rPr>
                <w:spacing w:val="-3"/>
                <w:sz w:val="24"/>
              </w:rPr>
              <w:t xml:space="preserve"> </w:t>
            </w:r>
            <w:r>
              <w:rPr>
                <w:sz w:val="24"/>
              </w:rPr>
              <w:t>лишний»</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растения»,</w:t>
            </w:r>
            <w:r>
              <w:rPr>
                <w:spacing w:val="-3"/>
                <w:sz w:val="24"/>
              </w:rPr>
              <w:t xml:space="preserve"> </w:t>
            </w:r>
            <w:r>
              <w:rPr>
                <w:sz w:val="24"/>
              </w:rPr>
              <w:t>«Муравьи-</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овощами,</w:t>
            </w:r>
            <w:r>
              <w:rPr>
                <w:spacing w:val="-3"/>
                <w:sz w:val="24"/>
              </w:rPr>
              <w:t xml:space="preserve"> </w:t>
            </w:r>
            <w:r>
              <w:rPr>
                <w:sz w:val="24"/>
              </w:rPr>
              <w:t>все</w:t>
            </w:r>
            <w:r>
              <w:rPr>
                <w:spacing w:val="-1"/>
                <w:sz w:val="24"/>
              </w:rPr>
              <w:t xml:space="preserve"> </w:t>
            </w:r>
            <w:r>
              <w:rPr>
                <w:sz w:val="24"/>
              </w:rPr>
              <w:t>стали</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поступок</w:t>
            </w:r>
            <w:r>
              <w:rPr>
                <w:spacing w:val="-1"/>
                <w:sz w:val="24"/>
              </w:rPr>
              <w:t xml:space="preserve"> </w:t>
            </w:r>
            <w:r>
              <w:rPr>
                <w:sz w:val="24"/>
              </w:rPr>
              <w:t>«Я</w:t>
            </w:r>
            <w:r>
              <w:rPr>
                <w:spacing w:val="-5"/>
                <w:sz w:val="24"/>
              </w:rPr>
              <w:t xml:space="preserve"> </w:t>
            </w:r>
            <w:r>
              <w:rPr>
                <w:sz w:val="24"/>
              </w:rPr>
              <w:t>цветочек</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П\и:</w:t>
            </w:r>
            <w:r>
              <w:rPr>
                <w:spacing w:val="1"/>
                <w:sz w:val="24"/>
              </w:rPr>
              <w:t xml:space="preserve"> </w:t>
            </w:r>
            <w:r>
              <w:rPr>
                <w:sz w:val="24"/>
              </w:rPr>
              <w:t>«С</w:t>
            </w:r>
            <w:r>
              <w:rPr>
                <w:spacing w:val="-3"/>
                <w:sz w:val="24"/>
              </w:rPr>
              <w:t xml:space="preserve"> </w:t>
            </w:r>
            <w:r>
              <w:rPr>
                <w:sz w:val="24"/>
              </w:rPr>
              <w:t>кочки</w:t>
            </w:r>
            <w:r>
              <w:rPr>
                <w:spacing w:val="-3"/>
                <w:sz w:val="24"/>
              </w:rPr>
              <w:t xml:space="preserve"> </w:t>
            </w:r>
            <w:r>
              <w:rPr>
                <w:sz w:val="24"/>
              </w:rPr>
              <w:t>на</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санитары</w:t>
            </w:r>
            <w:r>
              <w:rPr>
                <w:spacing w:val="-5"/>
                <w:sz w:val="24"/>
              </w:rPr>
              <w:t xml:space="preserve"> </w:t>
            </w:r>
            <w:r>
              <w:rPr>
                <w:sz w:val="24"/>
              </w:rPr>
              <w:t>леса»,</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силачами», «Фрукты</w:t>
            </w:r>
            <w:r>
              <w:rPr>
                <w:spacing w:val="-5"/>
                <w:sz w:val="24"/>
              </w:rPr>
              <w:t xml:space="preserve"> </w:t>
            </w:r>
            <w:r>
              <w:rPr>
                <w:sz w:val="24"/>
              </w:rPr>
              <w:t>и</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посажу»</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кочку», «Птицелов»</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«Живые</w:t>
            </w:r>
            <w:r>
              <w:rPr>
                <w:spacing w:val="-6"/>
                <w:sz w:val="24"/>
              </w:rPr>
              <w:t xml:space="preserve"> </w:t>
            </w:r>
            <w:r>
              <w:rPr>
                <w:sz w:val="24"/>
              </w:rPr>
              <w:t>барометры»,</w:t>
            </w:r>
          </w:p>
        </w:tc>
      </w:tr>
      <w:tr w:rsidR="00D50C35" w:rsidRPr="00F72D96"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я</w:t>
            </w:r>
            <w:r>
              <w:rPr>
                <w:spacing w:val="-3"/>
                <w:sz w:val="24"/>
              </w:rPr>
              <w:t xml:space="preserve"> </w:t>
            </w:r>
            <w:r>
              <w:rPr>
                <w:sz w:val="24"/>
              </w:rPr>
              <w:t>–</w:t>
            </w:r>
            <w:r>
              <w:rPr>
                <w:spacing w:val="-3"/>
                <w:sz w:val="24"/>
              </w:rPr>
              <w:t xml:space="preserve"> </w:t>
            </w:r>
            <w:r>
              <w:rPr>
                <w:sz w:val="24"/>
              </w:rPr>
              <w:t>лучшие</w:t>
            </w:r>
            <w:r>
              <w:rPr>
                <w:spacing w:val="-3"/>
                <w:sz w:val="24"/>
              </w:rPr>
              <w:t xml:space="preserve"> </w:t>
            </w:r>
            <w:r>
              <w:rPr>
                <w:sz w:val="24"/>
              </w:rPr>
              <w:t>друзья»,</w:t>
            </w:r>
            <w:r>
              <w:rPr>
                <w:spacing w:val="1"/>
                <w:sz w:val="24"/>
              </w:rPr>
              <w:t xml:space="preserve"> </w:t>
            </w:r>
            <w:r>
              <w:rPr>
                <w:sz w:val="24"/>
              </w:rPr>
              <w:t>«В</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«В лес</w:t>
            </w:r>
            <w:r>
              <w:rPr>
                <w:spacing w:val="-3"/>
                <w:sz w:val="24"/>
              </w:rPr>
              <w:t xml:space="preserve"> </w:t>
            </w:r>
            <w:r>
              <w:rPr>
                <w:sz w:val="24"/>
              </w:rPr>
              <w:t>зелёный</w:t>
            </w:r>
            <w:r>
              <w:rPr>
                <w:spacing w:val="-1"/>
                <w:sz w:val="24"/>
              </w:rPr>
              <w:t xml:space="preserve"> </w:t>
            </w:r>
            <w:r>
              <w:rPr>
                <w:sz w:val="24"/>
              </w:rPr>
              <w:t>мы</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Х\л:</w:t>
            </w:r>
            <w:r>
              <w:rPr>
                <w:spacing w:val="-3"/>
                <w:sz w:val="24"/>
              </w:rPr>
              <w:t xml:space="preserve"> </w:t>
            </w:r>
            <w:r>
              <w:rPr>
                <w:sz w:val="24"/>
              </w:rPr>
              <w:t>Е.Благинина</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Д\и:Кто</w:t>
            </w:r>
            <w:r>
              <w:rPr>
                <w:spacing w:val="-3"/>
                <w:sz w:val="24"/>
              </w:rPr>
              <w:t xml:space="preserve"> </w:t>
            </w:r>
            <w:r>
              <w:rPr>
                <w:sz w:val="24"/>
              </w:rPr>
              <w:t>больше?»,</w:t>
            </w:r>
            <w:r>
              <w:rPr>
                <w:spacing w:val="-2"/>
                <w:sz w:val="24"/>
              </w:rPr>
              <w:t xml:space="preserve"> </w:t>
            </w:r>
            <w:r>
              <w:rPr>
                <w:sz w:val="24"/>
              </w:rPr>
              <w:t>Что</w:t>
            </w:r>
          </w:p>
        </w:tc>
      </w:tr>
      <w:tr w:rsidR="00D50C35" w:rsidRPr="00F72D96" w:rsidTr="000F711D">
        <w:trPr>
          <w:trHeight w:val="265"/>
        </w:trPr>
        <w:tc>
          <w:tcPr>
            <w:tcW w:w="1556" w:type="dxa"/>
            <w:vMerge/>
            <w:tcBorders>
              <w:top w:val="nil"/>
            </w:tcBorders>
          </w:tcPr>
          <w:p w:rsidR="00D50C35" w:rsidRPr="000F711D" w:rsidRDefault="00D50C35" w:rsidP="000F711D">
            <w:pPr>
              <w:rPr>
                <w:sz w:val="2"/>
                <w:szCs w:val="2"/>
                <w:lang w:val="ru-RU"/>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лес</w:t>
            </w:r>
            <w:r>
              <w:rPr>
                <w:spacing w:val="-2"/>
                <w:sz w:val="24"/>
              </w:rPr>
              <w:t xml:space="preserve"> </w:t>
            </w:r>
            <w:r>
              <w:rPr>
                <w:sz w:val="24"/>
              </w:rPr>
              <w:t>за</w:t>
            </w:r>
            <w:r>
              <w:rPr>
                <w:spacing w:val="-1"/>
                <w:sz w:val="24"/>
              </w:rPr>
              <w:t xml:space="preserve"> </w:t>
            </w:r>
            <w:r>
              <w:rPr>
                <w:sz w:val="24"/>
              </w:rPr>
              <w:t>ягодой пойдем</w:t>
            </w:r>
            <w:r>
              <w:rPr>
                <w:spacing w:val="-1"/>
                <w:sz w:val="24"/>
              </w:rPr>
              <w:t xml:space="preserve"> </w:t>
            </w:r>
            <w:r>
              <w:rPr>
                <w:sz w:val="24"/>
              </w:rPr>
              <w:t>–</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пойдём</w:t>
            </w:r>
            <w:r>
              <w:rPr>
                <w:spacing w:val="-4"/>
                <w:sz w:val="24"/>
              </w:rPr>
              <w:t xml:space="preserve"> </w:t>
            </w:r>
            <w:r>
              <w:rPr>
                <w:sz w:val="24"/>
              </w:rPr>
              <w:t>и</w:t>
            </w:r>
            <w:r>
              <w:rPr>
                <w:spacing w:val="-2"/>
                <w:sz w:val="24"/>
              </w:rPr>
              <w:t xml:space="preserve"> </w:t>
            </w:r>
            <w:r>
              <w:rPr>
                <w:sz w:val="24"/>
              </w:rPr>
              <w:t>цветочки</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«Одуванчик»,</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было</w:t>
            </w:r>
            <w:r>
              <w:rPr>
                <w:spacing w:val="-1"/>
                <w:sz w:val="24"/>
              </w:rPr>
              <w:t xml:space="preserve"> </w:t>
            </w:r>
            <w:r>
              <w:rPr>
                <w:sz w:val="24"/>
              </w:rPr>
              <w:t>бы,</w:t>
            </w:r>
            <w:r>
              <w:rPr>
                <w:spacing w:val="-1"/>
                <w:sz w:val="24"/>
              </w:rPr>
              <w:t xml:space="preserve"> </w:t>
            </w:r>
            <w:r>
              <w:rPr>
                <w:sz w:val="24"/>
              </w:rPr>
              <w:t>если</w:t>
            </w:r>
            <w:r>
              <w:rPr>
                <w:spacing w:val="1"/>
                <w:sz w:val="24"/>
              </w:rPr>
              <w:t xml:space="preserve"> </w:t>
            </w:r>
            <w:r>
              <w:rPr>
                <w:sz w:val="24"/>
              </w:rPr>
              <w:t>бы</w:t>
            </w:r>
            <w:r>
              <w:rPr>
                <w:spacing w:val="-1"/>
                <w:sz w:val="24"/>
              </w:rPr>
              <w:t xml:space="preserve"> </w:t>
            </w:r>
            <w:r>
              <w:rPr>
                <w:sz w:val="24"/>
              </w:rPr>
              <w:t>не</w:t>
            </w:r>
          </w:p>
        </w:tc>
      </w:tr>
      <w:tr w:rsidR="00D50C35" w:rsidTr="000F711D">
        <w:trPr>
          <w:trHeight w:val="266"/>
        </w:trPr>
        <w:tc>
          <w:tcPr>
            <w:tcW w:w="1556" w:type="dxa"/>
            <w:vMerge/>
            <w:tcBorders>
              <w:top w:val="nil"/>
            </w:tcBorders>
          </w:tcPr>
          <w:p w:rsidR="00D50C35" w:rsidRPr="000F711D" w:rsidRDefault="00D50C35" w:rsidP="000F711D">
            <w:pPr>
              <w:rPr>
                <w:sz w:val="2"/>
                <w:szCs w:val="2"/>
                <w:lang w:val="ru-RU"/>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зем-ляники</w:t>
            </w:r>
            <w:r>
              <w:rPr>
                <w:spacing w:val="-6"/>
                <w:sz w:val="24"/>
              </w:rPr>
              <w:t xml:space="preserve"> </w:t>
            </w:r>
            <w:r>
              <w:rPr>
                <w:sz w:val="24"/>
              </w:rPr>
              <w:t>наберем»,</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соберём»,</w:t>
            </w:r>
            <w:r>
              <w:rPr>
                <w:spacing w:val="2"/>
                <w:sz w:val="24"/>
              </w:rPr>
              <w:t xml:space="preserve"> </w:t>
            </w:r>
            <w:r>
              <w:rPr>
                <w:sz w:val="24"/>
              </w:rPr>
              <w:t>«В</w:t>
            </w:r>
            <w:r>
              <w:rPr>
                <w:spacing w:val="-4"/>
                <w:sz w:val="24"/>
              </w:rPr>
              <w:t xml:space="preserve"> </w:t>
            </w:r>
            <w:r>
              <w:rPr>
                <w:sz w:val="24"/>
              </w:rPr>
              <w:t>гостях у</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«Черемуха»</w:t>
            </w:r>
            <w:r>
              <w:rPr>
                <w:spacing w:val="-6"/>
                <w:sz w:val="24"/>
              </w:rPr>
              <w:t xml:space="preserve"> </w:t>
            </w:r>
            <w:r>
              <w:rPr>
                <w:sz w:val="24"/>
              </w:rPr>
              <w:t>Е.Серова</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было насекомых?»</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«Урожай</w:t>
            </w:r>
            <w:r>
              <w:rPr>
                <w:spacing w:val="-2"/>
                <w:sz w:val="24"/>
              </w:rPr>
              <w:t xml:space="preserve"> </w:t>
            </w:r>
            <w:r>
              <w:rPr>
                <w:sz w:val="24"/>
              </w:rPr>
              <w:t>мы</w:t>
            </w:r>
            <w:r>
              <w:rPr>
                <w:spacing w:val="-1"/>
                <w:sz w:val="24"/>
              </w:rPr>
              <w:t xml:space="preserve"> </w:t>
            </w:r>
            <w:r>
              <w:rPr>
                <w:sz w:val="24"/>
              </w:rPr>
              <w:t>собирали,</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ромашки»,</w:t>
            </w:r>
            <w:r>
              <w:rPr>
                <w:spacing w:val="-2"/>
                <w:sz w:val="24"/>
              </w:rPr>
              <w:t xml:space="preserve"> </w:t>
            </w:r>
            <w:r>
              <w:rPr>
                <w:sz w:val="24"/>
              </w:rPr>
              <w:t>«Лето,</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«Ландыш», «Гвоздика»</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С\р</w:t>
            </w:r>
            <w:r>
              <w:rPr>
                <w:spacing w:val="-5"/>
                <w:sz w:val="24"/>
              </w:rPr>
              <w:t xml:space="preserve"> </w:t>
            </w:r>
            <w:r>
              <w:rPr>
                <w:sz w:val="24"/>
              </w:rPr>
              <w:t>игры: «Скорая</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так</w:t>
            </w:r>
            <w:r>
              <w:rPr>
                <w:spacing w:val="-3"/>
                <w:sz w:val="24"/>
              </w:rPr>
              <w:t xml:space="preserve"> </w:t>
            </w:r>
            <w:r>
              <w:rPr>
                <w:sz w:val="24"/>
              </w:rPr>
              <w:t>старательно</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лето,</w:t>
            </w:r>
            <w:r>
              <w:rPr>
                <w:spacing w:val="-1"/>
                <w:sz w:val="24"/>
              </w:rPr>
              <w:t xml:space="preserve"> </w:t>
            </w:r>
            <w:r>
              <w:rPr>
                <w:sz w:val="24"/>
              </w:rPr>
              <w:t>лето-</w:t>
            </w:r>
            <w:r>
              <w:rPr>
                <w:spacing w:val="-2"/>
                <w:sz w:val="24"/>
              </w:rPr>
              <w:t xml:space="preserve"> </w:t>
            </w:r>
            <w:r>
              <w:rPr>
                <w:sz w:val="24"/>
              </w:rPr>
              <w:t>какого</w:t>
            </w:r>
            <w:r>
              <w:rPr>
                <w:spacing w:val="-1"/>
                <w:sz w:val="24"/>
              </w:rPr>
              <w:t xml:space="preserve"> </w:t>
            </w:r>
            <w:r>
              <w:rPr>
                <w:sz w:val="24"/>
              </w:rPr>
              <w:t>оно</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Былины</w:t>
            </w:r>
            <w:r>
              <w:rPr>
                <w:spacing w:val="-2"/>
                <w:sz w:val="24"/>
              </w:rPr>
              <w:t xml:space="preserve"> </w:t>
            </w:r>
            <w:r>
              <w:rPr>
                <w:sz w:val="24"/>
              </w:rPr>
              <w:t>«Русские</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помощь»</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искали»,</w:t>
            </w:r>
            <w:r>
              <w:rPr>
                <w:spacing w:val="-1"/>
                <w:sz w:val="24"/>
              </w:rPr>
              <w:t xml:space="preserve"> </w:t>
            </w:r>
            <w:r>
              <w:rPr>
                <w:sz w:val="24"/>
              </w:rPr>
              <w:t>«Рада</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цвета»</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богатыри»</w:t>
            </w:r>
            <w:r>
              <w:rPr>
                <w:spacing w:val="-8"/>
                <w:sz w:val="24"/>
              </w:rPr>
              <w:t xml:space="preserve"> </w:t>
            </w:r>
            <w:r>
              <w:rPr>
                <w:sz w:val="24"/>
              </w:rPr>
              <w:t>С. Маршак</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Х\л:</w:t>
            </w:r>
            <w:r>
              <w:rPr>
                <w:spacing w:val="-4"/>
                <w:sz w:val="24"/>
              </w:rPr>
              <w:t xml:space="preserve"> </w:t>
            </w:r>
            <w:r>
              <w:rPr>
                <w:sz w:val="24"/>
              </w:rPr>
              <w:t>Н.Телешов</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скатерть</w:t>
            </w:r>
            <w:r>
              <w:rPr>
                <w:spacing w:val="-2"/>
                <w:sz w:val="24"/>
              </w:rPr>
              <w:t xml:space="preserve"> </w:t>
            </w:r>
            <w:r>
              <w:rPr>
                <w:sz w:val="24"/>
              </w:rPr>
              <w:t>хлебушку,</w:t>
            </w:r>
            <w:r>
              <w:rPr>
                <w:spacing w:val="-2"/>
                <w:sz w:val="24"/>
              </w:rPr>
              <w:t xml:space="preserve"> </w:t>
            </w:r>
            <w:r>
              <w:rPr>
                <w:sz w:val="24"/>
              </w:rPr>
              <w:t>он</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«Д\и</w:t>
            </w:r>
            <w:r>
              <w:rPr>
                <w:spacing w:val="-1"/>
                <w:sz w:val="24"/>
              </w:rPr>
              <w:t xml:space="preserve"> </w:t>
            </w:r>
            <w:r>
              <w:rPr>
                <w:sz w:val="24"/>
              </w:rPr>
              <w:t>«Времена</w:t>
            </w:r>
            <w:r>
              <w:rPr>
                <w:spacing w:val="-5"/>
                <w:sz w:val="24"/>
              </w:rPr>
              <w:t xml:space="preserve"> </w:t>
            </w:r>
            <w:r>
              <w:rPr>
                <w:sz w:val="24"/>
              </w:rPr>
              <w:t>года»,</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«Дремота</w:t>
            </w:r>
            <w:r>
              <w:rPr>
                <w:spacing w:val="-3"/>
                <w:sz w:val="24"/>
              </w:rPr>
              <w:t xml:space="preserve"> </w:t>
            </w:r>
            <w:r>
              <w:rPr>
                <w:sz w:val="24"/>
              </w:rPr>
              <w:t>и</w:t>
            </w:r>
            <w:r>
              <w:rPr>
                <w:spacing w:val="-3"/>
                <w:sz w:val="24"/>
              </w:rPr>
              <w:t xml:space="preserve"> </w:t>
            </w:r>
            <w:r>
              <w:rPr>
                <w:sz w:val="24"/>
              </w:rPr>
              <w:t>зевота»,</w:t>
            </w:r>
            <w:r>
              <w:rPr>
                <w:spacing w:val="-2"/>
                <w:sz w:val="24"/>
              </w:rPr>
              <w:t xml:space="preserve"> </w:t>
            </w:r>
            <w:r>
              <w:rPr>
                <w:sz w:val="24"/>
              </w:rPr>
              <w:t>С.</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«Крупеничка»,</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на</w:t>
            </w:r>
            <w:r>
              <w:rPr>
                <w:spacing w:val="-1"/>
                <w:sz w:val="24"/>
              </w:rPr>
              <w:t xml:space="preserve"> </w:t>
            </w:r>
            <w:r>
              <w:rPr>
                <w:sz w:val="24"/>
              </w:rPr>
              <w:t>ней, как солнышко»</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«Верю-не</w:t>
            </w:r>
            <w:r>
              <w:rPr>
                <w:spacing w:val="-1"/>
                <w:sz w:val="24"/>
              </w:rPr>
              <w:t xml:space="preserve"> </w:t>
            </w:r>
            <w:r>
              <w:rPr>
                <w:sz w:val="24"/>
              </w:rPr>
              <w:t>верю»</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Михалков</w:t>
            </w:r>
            <w:r>
              <w:rPr>
                <w:spacing w:val="-2"/>
                <w:sz w:val="24"/>
              </w:rPr>
              <w:t xml:space="preserve"> </w:t>
            </w:r>
            <w:r>
              <w:rPr>
                <w:sz w:val="24"/>
              </w:rPr>
              <w:t>«Про</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Е.Серова</w:t>
            </w:r>
            <w:r>
              <w:rPr>
                <w:spacing w:val="-3"/>
                <w:sz w:val="24"/>
              </w:rPr>
              <w:t xml:space="preserve"> </w:t>
            </w:r>
            <w:r>
              <w:rPr>
                <w:sz w:val="24"/>
              </w:rPr>
              <w:t>«Ландыш»,</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w:t>
            </w:r>
            <w:r>
              <w:rPr>
                <w:spacing w:val="-6"/>
                <w:sz w:val="24"/>
              </w:rPr>
              <w:t xml:space="preserve"> </w:t>
            </w:r>
            <w:r>
              <w:rPr>
                <w:sz w:val="24"/>
              </w:rPr>
              <w:t>Чтение:</w:t>
            </w:r>
            <w:r>
              <w:rPr>
                <w:spacing w:val="1"/>
                <w:sz w:val="24"/>
              </w:rPr>
              <w:t xml:space="preserve"> </w:t>
            </w:r>
            <w:r>
              <w:rPr>
                <w:sz w:val="24"/>
              </w:rPr>
              <w:t>«Заботливое</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«Беседа</w:t>
            </w:r>
            <w:r>
              <w:rPr>
                <w:spacing w:val="-1"/>
                <w:sz w:val="24"/>
              </w:rPr>
              <w:t xml:space="preserve"> </w:t>
            </w:r>
            <w:r>
              <w:rPr>
                <w:sz w:val="24"/>
              </w:rPr>
              <w:t>«Насекомые»</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девочку,</w:t>
            </w:r>
            <w:r>
              <w:rPr>
                <w:spacing w:val="-2"/>
                <w:sz w:val="24"/>
              </w:rPr>
              <w:t xml:space="preserve"> </w:t>
            </w:r>
            <w:r>
              <w:rPr>
                <w:sz w:val="24"/>
              </w:rPr>
              <w:t>которая</w:t>
            </w:r>
            <w:r>
              <w:rPr>
                <w:spacing w:val="-2"/>
                <w:sz w:val="24"/>
              </w:rPr>
              <w:t xml:space="preserve"> </w:t>
            </w:r>
            <w:r>
              <w:rPr>
                <w:sz w:val="24"/>
              </w:rPr>
              <w:t>плохо</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Г.Виеру</w:t>
            </w:r>
            <w:r>
              <w:rPr>
                <w:spacing w:val="-6"/>
                <w:sz w:val="24"/>
              </w:rPr>
              <w:t xml:space="preserve"> </w:t>
            </w:r>
            <w:r>
              <w:rPr>
                <w:sz w:val="24"/>
              </w:rPr>
              <w:t>«9</w:t>
            </w:r>
            <w:r>
              <w:rPr>
                <w:spacing w:val="-2"/>
                <w:sz w:val="24"/>
              </w:rPr>
              <w:t xml:space="preserve"> </w:t>
            </w:r>
            <w:r>
              <w:rPr>
                <w:sz w:val="24"/>
              </w:rPr>
              <w:t>мая»,</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солнышко»,</w:t>
            </w:r>
            <w:r>
              <w:rPr>
                <w:spacing w:val="-2"/>
                <w:sz w:val="24"/>
              </w:rPr>
              <w:t xml:space="preserve"> </w:t>
            </w:r>
            <w:r>
              <w:rPr>
                <w:sz w:val="24"/>
              </w:rPr>
              <w:t>Ю.</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«Чтение</w:t>
            </w:r>
            <w:r>
              <w:rPr>
                <w:spacing w:val="-4"/>
                <w:sz w:val="24"/>
              </w:rPr>
              <w:t xml:space="preserve"> </w:t>
            </w:r>
            <w:r>
              <w:rPr>
                <w:sz w:val="24"/>
              </w:rPr>
              <w:t>х\л</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кушала»,</w:t>
            </w:r>
            <w:r>
              <w:rPr>
                <w:spacing w:val="-2"/>
                <w:sz w:val="24"/>
              </w:rPr>
              <w:t xml:space="preserve"> </w:t>
            </w:r>
            <w:r>
              <w:rPr>
                <w:sz w:val="24"/>
              </w:rPr>
              <w:t>Э.</w:t>
            </w:r>
            <w:r>
              <w:rPr>
                <w:spacing w:val="-4"/>
                <w:sz w:val="24"/>
              </w:rPr>
              <w:t xml:space="preserve"> </w:t>
            </w:r>
            <w:r>
              <w:rPr>
                <w:sz w:val="24"/>
              </w:rPr>
              <w:t>Успенский</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О.Дриз</w:t>
            </w:r>
            <w:r>
              <w:rPr>
                <w:spacing w:val="-1"/>
                <w:sz w:val="24"/>
              </w:rPr>
              <w:t xml:space="preserve"> </w:t>
            </w:r>
            <w:r>
              <w:rPr>
                <w:sz w:val="24"/>
              </w:rPr>
              <w:t>«Хочу</w:t>
            </w:r>
          </w:p>
        </w:tc>
      </w:tr>
      <w:tr w:rsidR="00D50C35" w:rsidTr="000F711D">
        <w:trPr>
          <w:trHeight w:val="265"/>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Марцинкявичюс</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М.Пришвин</w:t>
            </w:r>
            <w:r>
              <w:rPr>
                <w:spacing w:val="-3"/>
                <w:sz w:val="24"/>
              </w:rPr>
              <w:t xml:space="preserve"> </w:t>
            </w:r>
            <w:r>
              <w:rPr>
                <w:sz w:val="24"/>
              </w:rPr>
              <w:t>«Золотой</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«Дети,</w:t>
            </w:r>
            <w:r>
              <w:rPr>
                <w:spacing w:val="-1"/>
                <w:sz w:val="24"/>
              </w:rPr>
              <w:t xml:space="preserve"> </w:t>
            </w:r>
            <w:r>
              <w:rPr>
                <w:sz w:val="24"/>
              </w:rPr>
              <w:t>которые</w:t>
            </w:r>
            <w:r>
              <w:rPr>
                <w:spacing w:val="-3"/>
                <w:sz w:val="24"/>
              </w:rPr>
              <w:t xml:space="preserve"> </w:t>
            </w:r>
            <w:r>
              <w:rPr>
                <w:sz w:val="24"/>
              </w:rPr>
              <w:t>плохо</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говорить</w:t>
            </w:r>
            <w:r>
              <w:rPr>
                <w:spacing w:val="-3"/>
                <w:sz w:val="24"/>
              </w:rPr>
              <w:t xml:space="preserve"> </w:t>
            </w:r>
            <w:r>
              <w:rPr>
                <w:sz w:val="24"/>
              </w:rPr>
              <w:t>на</w:t>
            </w:r>
            <w:r>
              <w:rPr>
                <w:spacing w:val="-3"/>
                <w:sz w:val="24"/>
              </w:rPr>
              <w:t xml:space="preserve"> </w:t>
            </w:r>
            <w:r>
              <w:rPr>
                <w:sz w:val="24"/>
              </w:rPr>
              <w:t>языке</w:t>
            </w: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«Солнце</w:t>
            </w:r>
            <w:r>
              <w:rPr>
                <w:spacing w:val="-5"/>
                <w:sz w:val="24"/>
              </w:rPr>
              <w:t xml:space="preserve"> </w:t>
            </w:r>
            <w:r>
              <w:rPr>
                <w:sz w:val="24"/>
              </w:rPr>
              <w:t>отдыхает»,</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луг»</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едят</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p>
        </w:tc>
        <w:tc>
          <w:tcPr>
            <w:tcW w:w="2624" w:type="dxa"/>
            <w:tcBorders>
              <w:top w:val="nil"/>
              <w:bottom w:val="nil"/>
            </w:tcBorders>
          </w:tcPr>
          <w:p w:rsidR="00D50C35" w:rsidRDefault="00D50C35" w:rsidP="000F711D">
            <w:pPr>
              <w:pStyle w:val="TableParagraph"/>
              <w:spacing w:line="246" w:lineRule="exact"/>
              <w:ind w:left="97"/>
              <w:rPr>
                <w:sz w:val="24"/>
              </w:rPr>
            </w:pPr>
            <w:r>
              <w:rPr>
                <w:sz w:val="24"/>
              </w:rPr>
              <w:t>цветов»,</w:t>
            </w:r>
            <w:r>
              <w:rPr>
                <w:spacing w:val="-5"/>
                <w:sz w:val="24"/>
              </w:rPr>
              <w:t xml:space="preserve"> </w:t>
            </w:r>
            <w:r>
              <w:rPr>
                <w:sz w:val="24"/>
              </w:rPr>
              <w:t>М.Пришвин</w:t>
            </w:r>
          </w:p>
        </w:tc>
      </w:tr>
      <w:tr w:rsidR="00D50C35" w:rsidTr="000F711D">
        <w:trPr>
          <w:trHeight w:val="264"/>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5" w:lineRule="exact"/>
              <w:ind w:left="104"/>
              <w:rPr>
                <w:sz w:val="24"/>
              </w:rPr>
            </w:pPr>
            <w:r>
              <w:rPr>
                <w:sz w:val="24"/>
              </w:rPr>
              <w:t>армянская</w:t>
            </w:r>
            <w:r>
              <w:rPr>
                <w:spacing w:val="-2"/>
                <w:sz w:val="24"/>
              </w:rPr>
              <w:t xml:space="preserve"> </w:t>
            </w:r>
            <w:r>
              <w:rPr>
                <w:sz w:val="24"/>
              </w:rPr>
              <w:t>потешка</w:t>
            </w:r>
          </w:p>
        </w:tc>
        <w:tc>
          <w:tcPr>
            <w:tcW w:w="2619" w:type="dxa"/>
            <w:tcBorders>
              <w:top w:val="nil"/>
              <w:bottom w:val="nil"/>
            </w:tcBorders>
          </w:tcPr>
          <w:p w:rsidR="00D50C35" w:rsidRDefault="00D50C35" w:rsidP="000F711D">
            <w:pPr>
              <w:pStyle w:val="TableParagraph"/>
              <w:spacing w:line="245" w:lineRule="exact"/>
              <w:ind w:left="124"/>
              <w:rPr>
                <w:sz w:val="24"/>
              </w:rPr>
            </w:pPr>
            <w:r>
              <w:rPr>
                <w:sz w:val="24"/>
              </w:rPr>
              <w:t>«Разучив.</w:t>
            </w:r>
            <w:r>
              <w:rPr>
                <w:spacing w:val="-4"/>
                <w:sz w:val="24"/>
              </w:rPr>
              <w:t xml:space="preserve"> </w:t>
            </w:r>
            <w:r>
              <w:rPr>
                <w:sz w:val="24"/>
              </w:rPr>
              <w:t>ст.</w:t>
            </w:r>
            <w:r>
              <w:rPr>
                <w:spacing w:val="-2"/>
                <w:sz w:val="24"/>
              </w:rPr>
              <w:t xml:space="preserve"> </w:t>
            </w:r>
            <w:r>
              <w:rPr>
                <w:sz w:val="24"/>
              </w:rPr>
              <w:t>Е.</w:t>
            </w:r>
          </w:p>
        </w:tc>
        <w:tc>
          <w:tcPr>
            <w:tcW w:w="2650" w:type="dxa"/>
            <w:tcBorders>
              <w:top w:val="nil"/>
              <w:bottom w:val="nil"/>
            </w:tcBorders>
          </w:tcPr>
          <w:p w:rsidR="00D50C35" w:rsidRDefault="00D50C35" w:rsidP="000F711D">
            <w:pPr>
              <w:pStyle w:val="TableParagraph"/>
              <w:spacing w:line="245" w:lineRule="exact"/>
              <w:ind w:left="100"/>
              <w:rPr>
                <w:sz w:val="24"/>
              </w:rPr>
            </w:pPr>
            <w:r>
              <w:rPr>
                <w:sz w:val="24"/>
              </w:rPr>
              <w:t>А.</w:t>
            </w:r>
            <w:r>
              <w:rPr>
                <w:spacing w:val="-6"/>
                <w:sz w:val="24"/>
              </w:rPr>
              <w:t xml:space="preserve"> </w:t>
            </w:r>
            <w:r>
              <w:rPr>
                <w:sz w:val="24"/>
              </w:rPr>
              <w:t>Барто</w:t>
            </w:r>
            <w:r>
              <w:rPr>
                <w:spacing w:val="-1"/>
                <w:sz w:val="24"/>
              </w:rPr>
              <w:t xml:space="preserve"> </w:t>
            </w:r>
            <w:r>
              <w:rPr>
                <w:sz w:val="24"/>
              </w:rPr>
              <w:t>«Прогулка»,</w:t>
            </w:r>
          </w:p>
        </w:tc>
        <w:tc>
          <w:tcPr>
            <w:tcW w:w="2624" w:type="dxa"/>
            <w:tcBorders>
              <w:top w:val="nil"/>
              <w:bottom w:val="nil"/>
            </w:tcBorders>
          </w:tcPr>
          <w:p w:rsidR="00D50C35" w:rsidRDefault="00D50C35" w:rsidP="000F711D">
            <w:pPr>
              <w:pStyle w:val="TableParagraph"/>
              <w:spacing w:line="245" w:lineRule="exact"/>
              <w:ind w:left="97"/>
              <w:rPr>
                <w:sz w:val="24"/>
              </w:rPr>
            </w:pPr>
            <w:r>
              <w:rPr>
                <w:sz w:val="24"/>
              </w:rPr>
              <w:t>«Золотой</w:t>
            </w:r>
            <w:r>
              <w:rPr>
                <w:spacing w:val="-2"/>
                <w:sz w:val="24"/>
              </w:rPr>
              <w:t xml:space="preserve"> </w:t>
            </w:r>
            <w:r>
              <w:rPr>
                <w:sz w:val="24"/>
              </w:rPr>
              <w:t>луг»</w:t>
            </w:r>
          </w:p>
        </w:tc>
      </w:tr>
      <w:tr w:rsidR="00D50C35" w:rsidTr="000F711D">
        <w:trPr>
          <w:trHeight w:val="264"/>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5" w:lineRule="exact"/>
              <w:ind w:left="104"/>
              <w:rPr>
                <w:sz w:val="24"/>
              </w:rPr>
            </w:pPr>
            <w:r>
              <w:rPr>
                <w:sz w:val="24"/>
              </w:rPr>
              <w:t>«Где</w:t>
            </w:r>
            <w:r>
              <w:rPr>
                <w:spacing w:val="-2"/>
                <w:sz w:val="24"/>
              </w:rPr>
              <w:t xml:space="preserve"> </w:t>
            </w:r>
            <w:r>
              <w:rPr>
                <w:sz w:val="24"/>
              </w:rPr>
              <w:t>ночует</w:t>
            </w:r>
            <w:r>
              <w:rPr>
                <w:spacing w:val="-1"/>
                <w:sz w:val="24"/>
              </w:rPr>
              <w:t xml:space="preserve"> </w:t>
            </w:r>
            <w:r>
              <w:rPr>
                <w:sz w:val="24"/>
              </w:rPr>
              <w:t>сол-</w:t>
            </w:r>
          </w:p>
        </w:tc>
        <w:tc>
          <w:tcPr>
            <w:tcW w:w="2619" w:type="dxa"/>
            <w:tcBorders>
              <w:top w:val="nil"/>
              <w:bottom w:val="nil"/>
            </w:tcBorders>
          </w:tcPr>
          <w:p w:rsidR="00D50C35" w:rsidRDefault="00D50C35" w:rsidP="000F711D">
            <w:pPr>
              <w:pStyle w:val="TableParagraph"/>
              <w:spacing w:line="245" w:lineRule="exact"/>
              <w:ind w:left="124"/>
              <w:rPr>
                <w:sz w:val="24"/>
              </w:rPr>
            </w:pPr>
            <w:r>
              <w:rPr>
                <w:sz w:val="24"/>
              </w:rPr>
              <w:t>Серовой</w:t>
            </w:r>
            <w:r>
              <w:rPr>
                <w:spacing w:val="-1"/>
                <w:sz w:val="24"/>
              </w:rPr>
              <w:t xml:space="preserve"> </w:t>
            </w:r>
            <w:r>
              <w:rPr>
                <w:sz w:val="24"/>
              </w:rPr>
              <w:t>«Носит</w:t>
            </w:r>
          </w:p>
        </w:tc>
        <w:tc>
          <w:tcPr>
            <w:tcW w:w="2650" w:type="dxa"/>
            <w:tcBorders>
              <w:top w:val="nil"/>
              <w:bottom w:val="nil"/>
            </w:tcBorders>
          </w:tcPr>
          <w:p w:rsidR="00D50C35" w:rsidRDefault="00D50C35" w:rsidP="000F711D">
            <w:pPr>
              <w:pStyle w:val="TableParagraph"/>
              <w:spacing w:line="245" w:lineRule="exact"/>
              <w:ind w:left="100"/>
              <w:rPr>
                <w:sz w:val="24"/>
              </w:rPr>
            </w:pPr>
            <w:r>
              <w:rPr>
                <w:sz w:val="24"/>
              </w:rPr>
              <w:t>С.</w:t>
            </w:r>
            <w:r>
              <w:rPr>
                <w:spacing w:val="-1"/>
                <w:sz w:val="24"/>
              </w:rPr>
              <w:t xml:space="preserve"> </w:t>
            </w:r>
            <w:r>
              <w:rPr>
                <w:sz w:val="24"/>
              </w:rPr>
              <w:t>Михалков</w:t>
            </w:r>
          </w:p>
        </w:tc>
        <w:tc>
          <w:tcPr>
            <w:tcW w:w="2624" w:type="dxa"/>
            <w:tcBorders>
              <w:top w:val="nil"/>
              <w:bottom w:val="nil"/>
            </w:tcBorders>
          </w:tcPr>
          <w:p w:rsidR="00D50C35" w:rsidRDefault="00D50C35" w:rsidP="000F711D">
            <w:pPr>
              <w:pStyle w:val="TableParagraph"/>
              <w:rPr>
                <w:sz w:val="18"/>
              </w:rPr>
            </w:pP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нышко».</w:t>
            </w:r>
          </w:p>
        </w:tc>
        <w:tc>
          <w:tcPr>
            <w:tcW w:w="2619" w:type="dxa"/>
            <w:tcBorders>
              <w:top w:val="nil"/>
              <w:bottom w:val="nil"/>
            </w:tcBorders>
          </w:tcPr>
          <w:p w:rsidR="00D50C35" w:rsidRDefault="00D50C35" w:rsidP="000F711D">
            <w:pPr>
              <w:pStyle w:val="TableParagraph"/>
              <w:spacing w:line="246" w:lineRule="exact"/>
              <w:ind w:left="124"/>
              <w:rPr>
                <w:sz w:val="24"/>
              </w:rPr>
            </w:pPr>
            <w:r>
              <w:rPr>
                <w:sz w:val="24"/>
              </w:rPr>
              <w:t>одуванчик»</w:t>
            </w: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«Прогулка»,</w:t>
            </w:r>
            <w:r>
              <w:rPr>
                <w:spacing w:val="-3"/>
                <w:sz w:val="24"/>
              </w:rPr>
              <w:t xml:space="preserve"> </w:t>
            </w:r>
            <w:r>
              <w:rPr>
                <w:sz w:val="24"/>
              </w:rPr>
              <w:t>С.</w:t>
            </w:r>
          </w:p>
        </w:tc>
        <w:tc>
          <w:tcPr>
            <w:tcW w:w="2624" w:type="dxa"/>
            <w:tcBorders>
              <w:top w:val="nil"/>
              <w:bottom w:val="nil"/>
            </w:tcBorders>
          </w:tcPr>
          <w:p w:rsidR="00D50C35" w:rsidRDefault="00D50C35" w:rsidP="000F711D">
            <w:pPr>
              <w:pStyle w:val="TableParagraph"/>
              <w:rPr>
                <w:sz w:val="18"/>
              </w:rPr>
            </w:pP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w:t>
            </w:r>
            <w:r>
              <w:rPr>
                <w:spacing w:val="-5"/>
                <w:sz w:val="24"/>
              </w:rPr>
              <w:t xml:space="preserve"> </w:t>
            </w:r>
            <w:r>
              <w:rPr>
                <w:sz w:val="24"/>
              </w:rPr>
              <w:t>Д/игры:</w:t>
            </w:r>
            <w:r>
              <w:rPr>
                <w:spacing w:val="56"/>
                <w:sz w:val="24"/>
              </w:rPr>
              <w:t xml:space="preserve"> </w:t>
            </w:r>
            <w:r>
              <w:rPr>
                <w:sz w:val="24"/>
              </w:rPr>
              <w:t>«Кляксы»,</w:t>
            </w:r>
          </w:p>
        </w:tc>
        <w:tc>
          <w:tcPr>
            <w:tcW w:w="2619" w:type="dxa"/>
            <w:tcBorders>
              <w:top w:val="nil"/>
              <w:bottom w:val="nil"/>
            </w:tcBorders>
          </w:tcPr>
          <w:p w:rsidR="00D50C35" w:rsidRDefault="00D50C35" w:rsidP="000F711D">
            <w:pPr>
              <w:pStyle w:val="TableParagraph"/>
              <w:rPr>
                <w:sz w:val="18"/>
              </w:rPr>
            </w:pP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Михалков</w:t>
            </w:r>
            <w:r>
              <w:rPr>
                <w:spacing w:val="-4"/>
                <w:sz w:val="24"/>
              </w:rPr>
              <w:t xml:space="preserve"> </w:t>
            </w:r>
            <w:r>
              <w:rPr>
                <w:sz w:val="24"/>
              </w:rPr>
              <w:t>«Прививка»,</w:t>
            </w:r>
          </w:p>
        </w:tc>
        <w:tc>
          <w:tcPr>
            <w:tcW w:w="2624" w:type="dxa"/>
            <w:tcBorders>
              <w:top w:val="nil"/>
              <w:bottom w:val="nil"/>
            </w:tcBorders>
          </w:tcPr>
          <w:p w:rsidR="00D50C35" w:rsidRDefault="00D50C35" w:rsidP="000F711D">
            <w:pPr>
              <w:pStyle w:val="TableParagraph"/>
              <w:rPr>
                <w:sz w:val="18"/>
              </w:rPr>
            </w:pPr>
          </w:p>
        </w:tc>
      </w:tr>
      <w:tr w:rsidR="00D50C35" w:rsidTr="000F711D">
        <w:trPr>
          <w:trHeight w:val="266"/>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«Выложи</w:t>
            </w:r>
            <w:r>
              <w:rPr>
                <w:spacing w:val="-4"/>
                <w:sz w:val="24"/>
              </w:rPr>
              <w:t xml:space="preserve"> </w:t>
            </w:r>
            <w:r>
              <w:rPr>
                <w:sz w:val="24"/>
              </w:rPr>
              <w:t>солнце»,</w:t>
            </w:r>
          </w:p>
        </w:tc>
        <w:tc>
          <w:tcPr>
            <w:tcW w:w="2619" w:type="dxa"/>
            <w:tcBorders>
              <w:top w:val="nil"/>
              <w:bottom w:val="nil"/>
            </w:tcBorders>
          </w:tcPr>
          <w:p w:rsidR="00D50C35" w:rsidRDefault="00D50C35" w:rsidP="000F711D">
            <w:pPr>
              <w:pStyle w:val="TableParagraph"/>
              <w:rPr>
                <w:sz w:val="18"/>
              </w:rPr>
            </w:pP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В.</w:t>
            </w:r>
            <w:r>
              <w:rPr>
                <w:spacing w:val="-2"/>
                <w:sz w:val="24"/>
              </w:rPr>
              <w:t xml:space="preserve"> </w:t>
            </w:r>
            <w:r>
              <w:rPr>
                <w:sz w:val="24"/>
              </w:rPr>
              <w:t>Семернин</w:t>
            </w:r>
          </w:p>
        </w:tc>
        <w:tc>
          <w:tcPr>
            <w:tcW w:w="2624" w:type="dxa"/>
            <w:tcBorders>
              <w:top w:val="nil"/>
              <w:bottom w:val="nil"/>
            </w:tcBorders>
          </w:tcPr>
          <w:p w:rsidR="00D50C35" w:rsidRDefault="00D50C35" w:rsidP="000F711D">
            <w:pPr>
              <w:pStyle w:val="TableParagraph"/>
              <w:rPr>
                <w:sz w:val="18"/>
              </w:rPr>
            </w:pPr>
          </w:p>
        </w:tc>
      </w:tr>
      <w:tr w:rsidR="00D50C35" w:rsidTr="000F711D">
        <w:trPr>
          <w:trHeight w:val="265"/>
        </w:trPr>
        <w:tc>
          <w:tcPr>
            <w:tcW w:w="1556" w:type="dxa"/>
            <w:vMerge/>
            <w:tcBorders>
              <w:top w:val="nil"/>
            </w:tcBorders>
          </w:tcPr>
          <w:p w:rsidR="00D50C35" w:rsidRDefault="00D50C35" w:rsidP="000F711D">
            <w:pPr>
              <w:rPr>
                <w:sz w:val="2"/>
                <w:szCs w:val="2"/>
              </w:rPr>
            </w:pPr>
          </w:p>
        </w:tc>
        <w:tc>
          <w:tcPr>
            <w:tcW w:w="5290" w:type="dxa"/>
            <w:gridSpan w:val="2"/>
            <w:tcBorders>
              <w:top w:val="nil"/>
              <w:bottom w:val="nil"/>
            </w:tcBorders>
          </w:tcPr>
          <w:p w:rsidR="00D50C35" w:rsidRDefault="00D50C35" w:rsidP="000F711D">
            <w:pPr>
              <w:pStyle w:val="TableParagraph"/>
              <w:spacing w:line="246" w:lineRule="exact"/>
              <w:ind w:left="104"/>
              <w:rPr>
                <w:sz w:val="24"/>
              </w:rPr>
            </w:pPr>
            <w:r>
              <w:rPr>
                <w:sz w:val="24"/>
              </w:rPr>
              <w:t>«Разноцветная</w:t>
            </w:r>
            <w:r>
              <w:rPr>
                <w:spacing w:val="-7"/>
                <w:sz w:val="24"/>
              </w:rPr>
              <w:t xml:space="preserve"> </w:t>
            </w:r>
            <w:r>
              <w:rPr>
                <w:sz w:val="24"/>
              </w:rPr>
              <w:t>вода».</w:t>
            </w:r>
          </w:p>
        </w:tc>
        <w:tc>
          <w:tcPr>
            <w:tcW w:w="2619" w:type="dxa"/>
            <w:tcBorders>
              <w:top w:val="nil"/>
              <w:bottom w:val="nil"/>
            </w:tcBorders>
          </w:tcPr>
          <w:p w:rsidR="00D50C35" w:rsidRDefault="00D50C35" w:rsidP="000F711D">
            <w:pPr>
              <w:pStyle w:val="TableParagraph"/>
              <w:rPr>
                <w:sz w:val="18"/>
              </w:rPr>
            </w:pPr>
          </w:p>
        </w:tc>
        <w:tc>
          <w:tcPr>
            <w:tcW w:w="2650" w:type="dxa"/>
            <w:tcBorders>
              <w:top w:val="nil"/>
              <w:bottom w:val="nil"/>
            </w:tcBorders>
          </w:tcPr>
          <w:p w:rsidR="00D50C35" w:rsidRDefault="00D50C35" w:rsidP="000F711D">
            <w:pPr>
              <w:pStyle w:val="TableParagraph"/>
              <w:spacing w:line="246" w:lineRule="exact"/>
              <w:ind w:left="100"/>
              <w:rPr>
                <w:sz w:val="24"/>
              </w:rPr>
            </w:pPr>
            <w:r>
              <w:rPr>
                <w:sz w:val="24"/>
              </w:rPr>
              <w:t>«Запрещается</w:t>
            </w:r>
            <w:r>
              <w:rPr>
                <w:spacing w:val="-3"/>
                <w:sz w:val="24"/>
              </w:rPr>
              <w:t xml:space="preserve"> </w:t>
            </w:r>
            <w:r>
              <w:rPr>
                <w:sz w:val="24"/>
              </w:rPr>
              <w:t>—</w:t>
            </w:r>
          </w:p>
        </w:tc>
        <w:tc>
          <w:tcPr>
            <w:tcW w:w="2624" w:type="dxa"/>
            <w:tcBorders>
              <w:top w:val="nil"/>
              <w:bottom w:val="nil"/>
            </w:tcBorders>
          </w:tcPr>
          <w:p w:rsidR="00D50C35" w:rsidRDefault="00D50C35" w:rsidP="000F711D">
            <w:pPr>
              <w:pStyle w:val="TableParagraph"/>
              <w:rPr>
                <w:sz w:val="18"/>
              </w:rPr>
            </w:pPr>
          </w:p>
        </w:tc>
      </w:tr>
      <w:tr w:rsidR="00D50C35" w:rsidTr="000F711D">
        <w:trPr>
          <w:trHeight w:val="273"/>
        </w:trPr>
        <w:tc>
          <w:tcPr>
            <w:tcW w:w="1556" w:type="dxa"/>
            <w:vMerge/>
            <w:tcBorders>
              <w:top w:val="nil"/>
            </w:tcBorders>
          </w:tcPr>
          <w:p w:rsidR="00D50C35" w:rsidRDefault="00D50C35" w:rsidP="000F711D">
            <w:pPr>
              <w:rPr>
                <w:sz w:val="2"/>
                <w:szCs w:val="2"/>
              </w:rPr>
            </w:pPr>
          </w:p>
        </w:tc>
        <w:tc>
          <w:tcPr>
            <w:tcW w:w="5290" w:type="dxa"/>
            <w:gridSpan w:val="2"/>
            <w:tcBorders>
              <w:top w:val="nil"/>
            </w:tcBorders>
          </w:tcPr>
          <w:p w:rsidR="00D50C35" w:rsidRDefault="00D50C35" w:rsidP="000F711D">
            <w:pPr>
              <w:pStyle w:val="TableParagraph"/>
              <w:rPr>
                <w:sz w:val="20"/>
              </w:rPr>
            </w:pPr>
          </w:p>
        </w:tc>
        <w:tc>
          <w:tcPr>
            <w:tcW w:w="2619" w:type="dxa"/>
            <w:tcBorders>
              <w:top w:val="nil"/>
            </w:tcBorders>
          </w:tcPr>
          <w:p w:rsidR="00D50C35" w:rsidRDefault="00D50C35" w:rsidP="000F711D">
            <w:pPr>
              <w:pStyle w:val="TableParagraph"/>
              <w:rPr>
                <w:sz w:val="20"/>
              </w:rPr>
            </w:pPr>
          </w:p>
        </w:tc>
        <w:tc>
          <w:tcPr>
            <w:tcW w:w="2650" w:type="dxa"/>
            <w:tcBorders>
              <w:top w:val="nil"/>
            </w:tcBorders>
          </w:tcPr>
          <w:p w:rsidR="00D50C35" w:rsidRDefault="00D50C35" w:rsidP="000F711D">
            <w:pPr>
              <w:pStyle w:val="TableParagraph"/>
              <w:spacing w:line="254" w:lineRule="exact"/>
              <w:ind w:left="100"/>
              <w:rPr>
                <w:sz w:val="24"/>
              </w:rPr>
            </w:pPr>
            <w:r>
              <w:rPr>
                <w:sz w:val="24"/>
              </w:rPr>
              <w:t>разрешается!»</w:t>
            </w:r>
          </w:p>
        </w:tc>
        <w:tc>
          <w:tcPr>
            <w:tcW w:w="2624" w:type="dxa"/>
            <w:tcBorders>
              <w:top w:val="nil"/>
            </w:tcBorders>
          </w:tcPr>
          <w:p w:rsidR="00D50C35" w:rsidRDefault="00D50C35" w:rsidP="000F711D">
            <w:pPr>
              <w:pStyle w:val="TableParagraph"/>
              <w:rPr>
                <w:sz w:val="20"/>
              </w:rPr>
            </w:pPr>
          </w:p>
        </w:tc>
      </w:tr>
      <w:tr w:rsidR="00D50C35" w:rsidRPr="00F72D96" w:rsidTr="000F711D">
        <w:trPr>
          <w:trHeight w:val="278"/>
        </w:trPr>
        <w:tc>
          <w:tcPr>
            <w:tcW w:w="1556" w:type="dxa"/>
            <w:tcBorders>
              <w:bottom w:val="nil"/>
            </w:tcBorders>
          </w:tcPr>
          <w:p w:rsidR="00D50C35" w:rsidRDefault="00D50C35" w:rsidP="000F711D">
            <w:pPr>
              <w:pStyle w:val="TableParagraph"/>
              <w:spacing w:line="258" w:lineRule="exact"/>
              <w:ind w:left="107"/>
              <w:rPr>
                <w:sz w:val="24"/>
              </w:rPr>
            </w:pPr>
            <w:r>
              <w:rPr>
                <w:sz w:val="24"/>
              </w:rPr>
              <w:t>Июнь</w:t>
            </w:r>
          </w:p>
        </w:tc>
        <w:tc>
          <w:tcPr>
            <w:tcW w:w="13183" w:type="dxa"/>
            <w:gridSpan w:val="5"/>
          </w:tcPr>
          <w:p w:rsidR="00D50C35" w:rsidRDefault="00D50C35" w:rsidP="000F711D">
            <w:pPr>
              <w:pStyle w:val="TableParagraph"/>
              <w:spacing w:line="258" w:lineRule="exact"/>
              <w:ind w:left="109"/>
              <w:rPr>
                <w:sz w:val="24"/>
              </w:rPr>
            </w:pPr>
            <w:r>
              <w:rPr>
                <w:sz w:val="24"/>
              </w:rPr>
              <w:t>Общесадиковское</w:t>
            </w:r>
            <w:r>
              <w:rPr>
                <w:spacing w:val="-5"/>
                <w:sz w:val="24"/>
              </w:rPr>
              <w:t xml:space="preserve"> </w:t>
            </w:r>
            <w:r>
              <w:rPr>
                <w:sz w:val="24"/>
              </w:rPr>
              <w:t>мероприятие</w:t>
            </w:r>
            <w:r>
              <w:rPr>
                <w:spacing w:val="3"/>
                <w:sz w:val="24"/>
              </w:rPr>
              <w:t xml:space="preserve"> </w:t>
            </w:r>
            <w:r>
              <w:rPr>
                <w:sz w:val="24"/>
              </w:rPr>
              <w:t>«Всемирный</w:t>
            </w:r>
            <w:r>
              <w:rPr>
                <w:spacing w:val="-4"/>
                <w:sz w:val="24"/>
              </w:rPr>
              <w:t xml:space="preserve"> </w:t>
            </w:r>
            <w:r>
              <w:rPr>
                <w:sz w:val="24"/>
              </w:rPr>
              <w:t>день</w:t>
            </w:r>
            <w:r>
              <w:rPr>
                <w:spacing w:val="-3"/>
                <w:sz w:val="24"/>
              </w:rPr>
              <w:t xml:space="preserve"> </w:t>
            </w:r>
            <w:r>
              <w:rPr>
                <w:sz w:val="24"/>
              </w:rPr>
              <w:t>защиты</w:t>
            </w:r>
            <w:r>
              <w:rPr>
                <w:spacing w:val="-3"/>
                <w:sz w:val="24"/>
              </w:rPr>
              <w:t xml:space="preserve"> </w:t>
            </w:r>
            <w:r>
              <w:rPr>
                <w:sz w:val="24"/>
              </w:rPr>
              <w:t>детей»</w:t>
            </w:r>
          </w:p>
        </w:tc>
      </w:tr>
      <w:tr w:rsidR="00D50C35" w:rsidTr="000F711D">
        <w:trPr>
          <w:trHeight w:val="272"/>
        </w:trPr>
        <w:tc>
          <w:tcPr>
            <w:tcW w:w="1556" w:type="dxa"/>
            <w:tcBorders>
              <w:top w:val="nil"/>
              <w:bottom w:val="nil"/>
            </w:tcBorders>
          </w:tcPr>
          <w:p w:rsidR="00D50C35" w:rsidRDefault="00D50C35" w:rsidP="000F711D">
            <w:pPr>
              <w:pStyle w:val="TableParagraph"/>
              <w:rPr>
                <w:sz w:val="20"/>
              </w:rPr>
            </w:pPr>
          </w:p>
        </w:tc>
        <w:tc>
          <w:tcPr>
            <w:tcW w:w="5290" w:type="dxa"/>
            <w:gridSpan w:val="2"/>
            <w:vMerge w:val="restart"/>
          </w:tcPr>
          <w:p w:rsidR="00D50C35" w:rsidRDefault="00D50C35" w:rsidP="000F711D">
            <w:pPr>
              <w:pStyle w:val="TableParagraph"/>
              <w:spacing w:line="253" w:lineRule="exact"/>
              <w:rPr>
                <w:sz w:val="24"/>
              </w:rPr>
            </w:pPr>
            <w:r>
              <w:rPr>
                <w:sz w:val="24"/>
              </w:rPr>
              <w:t>Беседы:</w:t>
            </w:r>
            <w:r>
              <w:rPr>
                <w:spacing w:val="-1"/>
                <w:sz w:val="24"/>
              </w:rPr>
              <w:t xml:space="preserve"> </w:t>
            </w:r>
            <w:r>
              <w:rPr>
                <w:sz w:val="24"/>
              </w:rPr>
              <w:t>«Где</w:t>
            </w:r>
            <w:r>
              <w:rPr>
                <w:spacing w:val="-4"/>
                <w:sz w:val="24"/>
              </w:rPr>
              <w:t xml:space="preserve"> </w:t>
            </w:r>
            <w:r>
              <w:rPr>
                <w:sz w:val="24"/>
              </w:rPr>
              <w:t>живет</w:t>
            </w:r>
          </w:p>
          <w:p w:rsidR="00D50C35" w:rsidRDefault="00D50C35" w:rsidP="000F711D">
            <w:pPr>
              <w:pStyle w:val="TableParagraph"/>
              <w:spacing w:line="256" w:lineRule="exact"/>
              <w:rPr>
                <w:sz w:val="24"/>
              </w:rPr>
            </w:pPr>
            <w:r>
              <w:rPr>
                <w:sz w:val="24"/>
              </w:rPr>
              <w:t>дождик?»,</w:t>
            </w:r>
            <w:r>
              <w:rPr>
                <w:spacing w:val="-2"/>
                <w:sz w:val="24"/>
              </w:rPr>
              <w:t xml:space="preserve"> </w:t>
            </w:r>
            <w:r>
              <w:rPr>
                <w:sz w:val="24"/>
              </w:rPr>
              <w:t>«Капитошка</w:t>
            </w:r>
          </w:p>
          <w:p w:rsidR="00D50C35" w:rsidRDefault="00D50C35" w:rsidP="000F711D">
            <w:pPr>
              <w:pStyle w:val="TableParagraph"/>
              <w:spacing w:line="256" w:lineRule="exact"/>
              <w:rPr>
                <w:sz w:val="24"/>
              </w:rPr>
            </w:pPr>
            <w:r>
              <w:rPr>
                <w:sz w:val="24"/>
              </w:rPr>
              <w:t>и</w:t>
            </w:r>
            <w:r>
              <w:rPr>
                <w:spacing w:val="-4"/>
                <w:sz w:val="24"/>
              </w:rPr>
              <w:t xml:space="preserve"> </w:t>
            </w:r>
            <w:r>
              <w:rPr>
                <w:sz w:val="24"/>
              </w:rPr>
              <w:t>его</w:t>
            </w:r>
            <w:r>
              <w:rPr>
                <w:spacing w:val="-5"/>
                <w:sz w:val="24"/>
              </w:rPr>
              <w:t xml:space="preserve"> </w:t>
            </w:r>
            <w:r>
              <w:rPr>
                <w:sz w:val="24"/>
              </w:rPr>
              <w:t>друзья»,</w:t>
            </w:r>
          </w:p>
          <w:p w:rsidR="00D50C35" w:rsidRDefault="00D50C35" w:rsidP="000F711D">
            <w:pPr>
              <w:pStyle w:val="TableParagraph"/>
              <w:spacing w:line="256" w:lineRule="exact"/>
              <w:rPr>
                <w:sz w:val="24"/>
              </w:rPr>
            </w:pPr>
            <w:r>
              <w:rPr>
                <w:sz w:val="24"/>
              </w:rPr>
              <w:t>«Капелька</w:t>
            </w:r>
            <w:r>
              <w:rPr>
                <w:spacing w:val="-4"/>
                <w:sz w:val="24"/>
              </w:rPr>
              <w:t xml:space="preserve"> </w:t>
            </w:r>
            <w:r>
              <w:rPr>
                <w:sz w:val="24"/>
              </w:rPr>
              <w:t>в</w:t>
            </w:r>
            <w:r>
              <w:rPr>
                <w:spacing w:val="-3"/>
                <w:sz w:val="24"/>
              </w:rPr>
              <w:t xml:space="preserve"> </w:t>
            </w:r>
            <w:r>
              <w:rPr>
                <w:sz w:val="24"/>
              </w:rPr>
              <w:t>гостях</w:t>
            </w:r>
            <w:r>
              <w:rPr>
                <w:spacing w:val="2"/>
                <w:sz w:val="24"/>
              </w:rPr>
              <w:t xml:space="preserve"> </w:t>
            </w:r>
            <w:r>
              <w:rPr>
                <w:sz w:val="24"/>
              </w:rPr>
              <w:t>у</w:t>
            </w:r>
          </w:p>
          <w:p w:rsidR="00D50C35" w:rsidRDefault="00D50C35" w:rsidP="000F711D">
            <w:pPr>
              <w:pStyle w:val="TableParagraph"/>
              <w:spacing w:line="256" w:lineRule="exact"/>
              <w:rPr>
                <w:sz w:val="24"/>
              </w:rPr>
            </w:pPr>
            <w:r>
              <w:rPr>
                <w:sz w:val="24"/>
              </w:rPr>
              <w:t>ребят»,</w:t>
            </w:r>
            <w:r>
              <w:rPr>
                <w:spacing w:val="-2"/>
                <w:sz w:val="24"/>
              </w:rPr>
              <w:t xml:space="preserve"> </w:t>
            </w:r>
            <w:r>
              <w:rPr>
                <w:sz w:val="24"/>
              </w:rPr>
              <w:t>Уроки</w:t>
            </w:r>
          </w:p>
        </w:tc>
        <w:tc>
          <w:tcPr>
            <w:tcW w:w="2619" w:type="dxa"/>
            <w:tcBorders>
              <w:bottom w:val="nil"/>
            </w:tcBorders>
          </w:tcPr>
          <w:p w:rsidR="00D50C35" w:rsidRDefault="00D50C35" w:rsidP="000F711D">
            <w:pPr>
              <w:pStyle w:val="TableParagraph"/>
              <w:spacing w:line="253" w:lineRule="exact"/>
              <w:ind w:left="90"/>
              <w:rPr>
                <w:sz w:val="24"/>
              </w:rPr>
            </w:pPr>
            <w:r>
              <w:rPr>
                <w:sz w:val="24"/>
              </w:rPr>
              <w:t>Конкурс</w:t>
            </w:r>
            <w:r>
              <w:rPr>
                <w:spacing w:val="-4"/>
                <w:sz w:val="24"/>
              </w:rPr>
              <w:t xml:space="preserve"> </w:t>
            </w:r>
            <w:r>
              <w:rPr>
                <w:sz w:val="24"/>
              </w:rPr>
              <w:t>рисунков</w:t>
            </w:r>
            <w:r>
              <w:rPr>
                <w:spacing w:val="-2"/>
                <w:sz w:val="24"/>
              </w:rPr>
              <w:t xml:space="preserve"> </w:t>
            </w:r>
            <w:r>
              <w:rPr>
                <w:sz w:val="24"/>
              </w:rPr>
              <w:t>на</w:t>
            </w:r>
          </w:p>
        </w:tc>
        <w:tc>
          <w:tcPr>
            <w:tcW w:w="2650" w:type="dxa"/>
            <w:tcBorders>
              <w:bottom w:val="nil"/>
            </w:tcBorders>
          </w:tcPr>
          <w:p w:rsidR="00D50C35" w:rsidRDefault="00D50C35" w:rsidP="000F711D">
            <w:pPr>
              <w:pStyle w:val="TableParagraph"/>
              <w:spacing w:line="253" w:lineRule="exact"/>
              <w:ind w:left="112"/>
              <w:rPr>
                <w:sz w:val="24"/>
              </w:rPr>
            </w:pPr>
            <w:r>
              <w:rPr>
                <w:sz w:val="24"/>
              </w:rPr>
              <w:t>Беседы:</w:t>
            </w:r>
            <w:r>
              <w:rPr>
                <w:spacing w:val="2"/>
                <w:sz w:val="24"/>
              </w:rPr>
              <w:t xml:space="preserve"> </w:t>
            </w:r>
            <w:r>
              <w:rPr>
                <w:sz w:val="24"/>
              </w:rPr>
              <w:t>«Всё</w:t>
            </w:r>
            <w:r>
              <w:rPr>
                <w:spacing w:val="-4"/>
                <w:sz w:val="24"/>
              </w:rPr>
              <w:t xml:space="preserve"> </w:t>
            </w:r>
            <w:r>
              <w:rPr>
                <w:sz w:val="24"/>
              </w:rPr>
              <w:t>живое</w:t>
            </w:r>
            <w:r>
              <w:rPr>
                <w:spacing w:val="-5"/>
                <w:sz w:val="24"/>
              </w:rPr>
              <w:t xml:space="preserve"> </w:t>
            </w:r>
            <w:r>
              <w:rPr>
                <w:sz w:val="24"/>
              </w:rPr>
              <w:t>на</w:t>
            </w:r>
          </w:p>
        </w:tc>
        <w:tc>
          <w:tcPr>
            <w:tcW w:w="2624" w:type="dxa"/>
            <w:tcBorders>
              <w:bottom w:val="nil"/>
            </w:tcBorders>
          </w:tcPr>
          <w:p w:rsidR="00D50C35" w:rsidRDefault="00D50C35" w:rsidP="000F711D">
            <w:pPr>
              <w:pStyle w:val="TableParagraph"/>
              <w:spacing w:line="253" w:lineRule="exact"/>
              <w:ind w:left="119"/>
              <w:rPr>
                <w:sz w:val="24"/>
              </w:rPr>
            </w:pPr>
            <w:r>
              <w:rPr>
                <w:sz w:val="24"/>
              </w:rPr>
              <w:t>Беседы:</w:t>
            </w:r>
            <w:r>
              <w:rPr>
                <w:spacing w:val="-1"/>
                <w:sz w:val="24"/>
              </w:rPr>
              <w:t xml:space="preserve"> </w:t>
            </w:r>
            <w:r>
              <w:rPr>
                <w:sz w:val="24"/>
              </w:rPr>
              <w:t>«Какую</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90" w:type="dxa"/>
            <w:gridSpan w:val="2"/>
            <w:vMerge/>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асфальте</w:t>
            </w:r>
            <w:r>
              <w:rPr>
                <w:spacing w:val="-1"/>
                <w:sz w:val="24"/>
              </w:rPr>
              <w:t xml:space="preserve"> </w:t>
            </w:r>
            <w:r>
              <w:rPr>
                <w:sz w:val="24"/>
              </w:rPr>
              <w:t>«Пусть</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Земле-родня», «Вода-</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пользу</w:t>
            </w:r>
            <w:r>
              <w:rPr>
                <w:spacing w:val="-8"/>
                <w:sz w:val="24"/>
              </w:rPr>
              <w:t xml:space="preserve"> </w:t>
            </w:r>
            <w:r>
              <w:rPr>
                <w:sz w:val="24"/>
              </w:rPr>
              <w:t>приносят</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90" w:type="dxa"/>
            <w:gridSpan w:val="2"/>
            <w:vMerge/>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всегда</w:t>
            </w:r>
            <w:r>
              <w:rPr>
                <w:spacing w:val="-3"/>
                <w:sz w:val="24"/>
              </w:rPr>
              <w:t xml:space="preserve"> </w:t>
            </w:r>
            <w:r>
              <w:rPr>
                <w:sz w:val="24"/>
              </w:rPr>
              <w:t>будет солнце!»</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это</w:t>
            </w:r>
            <w:r>
              <w:rPr>
                <w:spacing w:val="-4"/>
                <w:sz w:val="24"/>
              </w:rPr>
              <w:t xml:space="preserve"> </w:t>
            </w:r>
            <w:r>
              <w:rPr>
                <w:sz w:val="24"/>
              </w:rPr>
              <w:t>жизнь», «Чем</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солнце,</w:t>
            </w:r>
            <w:r>
              <w:rPr>
                <w:spacing w:val="-3"/>
                <w:sz w:val="24"/>
              </w:rPr>
              <w:t xml:space="preserve"> </w:t>
            </w:r>
            <w:r>
              <w:rPr>
                <w:sz w:val="24"/>
              </w:rPr>
              <w:t>воздух</w:t>
            </w:r>
            <w:r>
              <w:rPr>
                <w:spacing w:val="-1"/>
                <w:sz w:val="24"/>
              </w:rPr>
              <w:t xml:space="preserve"> </w:t>
            </w:r>
            <w:r>
              <w:rPr>
                <w:sz w:val="24"/>
              </w:rPr>
              <w:t>и</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90" w:type="dxa"/>
            <w:gridSpan w:val="2"/>
            <w:vMerge/>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Чтение</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богата</w:t>
            </w:r>
            <w:r>
              <w:rPr>
                <w:spacing w:val="-1"/>
                <w:sz w:val="24"/>
              </w:rPr>
              <w:t xml:space="preserve"> </w:t>
            </w:r>
            <w:r>
              <w:rPr>
                <w:sz w:val="24"/>
              </w:rPr>
              <w:t>Земля»</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вода?»,</w:t>
            </w:r>
            <w:r>
              <w:rPr>
                <w:spacing w:val="-2"/>
                <w:sz w:val="24"/>
              </w:rPr>
              <w:t xml:space="preserve"> </w:t>
            </w:r>
            <w:r>
              <w:rPr>
                <w:sz w:val="24"/>
              </w:rPr>
              <w:t>«Витамины</w:t>
            </w:r>
            <w:r>
              <w:rPr>
                <w:spacing w:val="-4"/>
                <w:sz w:val="24"/>
              </w:rPr>
              <w:t xml:space="preserve"> </w:t>
            </w:r>
            <w:r>
              <w:rPr>
                <w:sz w:val="24"/>
              </w:rPr>
              <w:t>я</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90" w:type="dxa"/>
            <w:gridSpan w:val="2"/>
            <w:vMerge/>
            <w:tcBorders>
              <w:bottom w:val="nil"/>
            </w:tcBorders>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художественной</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w:t>
            </w:r>
            <w:r>
              <w:rPr>
                <w:spacing w:val="-5"/>
                <w:sz w:val="24"/>
              </w:rPr>
              <w:t xml:space="preserve"> </w:t>
            </w:r>
            <w:r>
              <w:rPr>
                <w:sz w:val="24"/>
              </w:rPr>
              <w:t>Прослушивание</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люблю, быть</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2638" w:type="dxa"/>
            <w:vMerge w:val="restart"/>
            <w:tcBorders>
              <w:top w:val="nil"/>
              <w:right w:val="nil"/>
            </w:tcBorders>
          </w:tcPr>
          <w:p w:rsidR="00D50C35" w:rsidRDefault="00D50C35" w:rsidP="000F711D">
            <w:pPr>
              <w:pStyle w:val="TableParagraph"/>
              <w:spacing w:line="256" w:lineRule="exact"/>
              <w:ind w:left="109"/>
              <w:rPr>
                <w:sz w:val="24"/>
              </w:rPr>
            </w:pPr>
            <w:r>
              <w:rPr>
                <w:sz w:val="24"/>
              </w:rPr>
              <w:t>безопасности»,</w:t>
            </w:r>
            <w:r>
              <w:rPr>
                <w:spacing w:val="-4"/>
                <w:sz w:val="24"/>
              </w:rPr>
              <w:t xml:space="preserve"> </w:t>
            </w:r>
            <w:r>
              <w:rPr>
                <w:sz w:val="24"/>
              </w:rPr>
              <w:t>«Могут</w:t>
            </w:r>
          </w:p>
          <w:p w:rsidR="00D50C35" w:rsidRDefault="00D50C35" w:rsidP="000F711D">
            <w:pPr>
              <w:pStyle w:val="TableParagraph"/>
              <w:spacing w:line="256" w:lineRule="exact"/>
              <w:ind w:left="109"/>
              <w:rPr>
                <w:sz w:val="24"/>
              </w:rPr>
            </w:pPr>
            <w:r>
              <w:rPr>
                <w:sz w:val="24"/>
              </w:rPr>
              <w:t>солнце,</w:t>
            </w:r>
            <w:r>
              <w:rPr>
                <w:spacing w:val="-3"/>
                <w:sz w:val="24"/>
              </w:rPr>
              <w:t xml:space="preserve"> </w:t>
            </w:r>
            <w:r>
              <w:rPr>
                <w:sz w:val="24"/>
              </w:rPr>
              <w:t>вода</w:t>
            </w:r>
            <w:r>
              <w:rPr>
                <w:spacing w:val="-4"/>
                <w:sz w:val="24"/>
              </w:rPr>
              <w:t xml:space="preserve"> </w:t>
            </w:r>
            <w:r>
              <w:rPr>
                <w:sz w:val="24"/>
              </w:rPr>
              <w:t>нанести</w:t>
            </w:r>
          </w:p>
        </w:tc>
        <w:tc>
          <w:tcPr>
            <w:tcW w:w="2652" w:type="dxa"/>
            <w:tcBorders>
              <w:top w:val="nil"/>
              <w:left w:val="nil"/>
              <w:bottom w:val="nil"/>
            </w:tcBorders>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литературы</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аудиозаписи</w:t>
            </w:r>
            <w:r>
              <w:rPr>
                <w:spacing w:val="-3"/>
                <w:sz w:val="24"/>
              </w:rPr>
              <w:t xml:space="preserve"> </w:t>
            </w:r>
            <w:r>
              <w:rPr>
                <w:sz w:val="24"/>
              </w:rPr>
              <w:t>«Голоса</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здоровым</w:t>
            </w:r>
            <w:r>
              <w:rPr>
                <w:spacing w:val="-5"/>
                <w:sz w:val="24"/>
              </w:rPr>
              <w:t xml:space="preserve"> </w:t>
            </w:r>
            <w:r>
              <w:rPr>
                <w:sz w:val="24"/>
              </w:rPr>
              <w:t>я</w:t>
            </w:r>
            <w:r>
              <w:rPr>
                <w:spacing w:val="-2"/>
                <w:sz w:val="24"/>
              </w:rPr>
              <w:t xml:space="preserve"> </w:t>
            </w:r>
            <w:r>
              <w:rPr>
                <w:sz w:val="24"/>
              </w:rPr>
              <w:t>хочу»,</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2638" w:type="dxa"/>
            <w:vMerge/>
            <w:tcBorders>
              <w:top w:val="nil"/>
              <w:bottom w:val="nil"/>
              <w:right w:val="nil"/>
            </w:tcBorders>
          </w:tcPr>
          <w:p w:rsidR="00D50C35" w:rsidRDefault="00D50C35" w:rsidP="000F711D">
            <w:pPr>
              <w:pStyle w:val="TableParagraph"/>
              <w:spacing w:line="256" w:lineRule="exact"/>
              <w:ind w:left="109"/>
              <w:rPr>
                <w:sz w:val="24"/>
              </w:rPr>
            </w:pPr>
          </w:p>
        </w:tc>
        <w:tc>
          <w:tcPr>
            <w:tcW w:w="2652" w:type="dxa"/>
            <w:tcBorders>
              <w:top w:val="nil"/>
              <w:left w:val="nil"/>
              <w:bottom w:val="nil"/>
            </w:tcBorders>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природоведческого</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леса».</w:t>
            </w:r>
            <w:r>
              <w:rPr>
                <w:spacing w:val="3"/>
                <w:sz w:val="24"/>
              </w:rPr>
              <w:t xml:space="preserve"> </w:t>
            </w:r>
            <w:r>
              <w:rPr>
                <w:sz w:val="24"/>
              </w:rPr>
              <w:t>«Все</w:t>
            </w:r>
            <w:r>
              <w:rPr>
                <w:spacing w:val="-5"/>
                <w:sz w:val="24"/>
              </w:rPr>
              <w:t xml:space="preserve"> </w:t>
            </w:r>
            <w:r>
              <w:rPr>
                <w:sz w:val="24"/>
              </w:rPr>
              <w:t>мы</w:t>
            </w:r>
            <w:r>
              <w:rPr>
                <w:spacing w:val="-3"/>
                <w:sz w:val="24"/>
              </w:rPr>
              <w:t xml:space="preserve"> </w:t>
            </w:r>
            <w:r>
              <w:rPr>
                <w:sz w:val="24"/>
              </w:rPr>
              <w:t>знаем,</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«Все</w:t>
            </w:r>
            <w:r>
              <w:rPr>
                <w:spacing w:val="-2"/>
                <w:sz w:val="24"/>
              </w:rPr>
              <w:t xml:space="preserve"> </w:t>
            </w:r>
            <w:r>
              <w:rPr>
                <w:sz w:val="24"/>
              </w:rPr>
              <w:t>мы</w:t>
            </w:r>
            <w:r>
              <w:rPr>
                <w:spacing w:val="-2"/>
                <w:sz w:val="24"/>
              </w:rPr>
              <w:t xml:space="preserve"> </w:t>
            </w:r>
            <w:r>
              <w:rPr>
                <w:sz w:val="24"/>
              </w:rPr>
              <w:t>знаем,</w:t>
            </w:r>
            <w:r>
              <w:rPr>
                <w:spacing w:val="-2"/>
                <w:sz w:val="24"/>
              </w:rPr>
              <w:t xml:space="preserve"> </w:t>
            </w:r>
            <w:r>
              <w:rPr>
                <w:sz w:val="24"/>
              </w:rPr>
              <w:t>что</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90" w:type="dxa"/>
            <w:gridSpan w:val="2"/>
            <w:vMerge w:val="restart"/>
            <w:tcBorders>
              <w:top w:val="nil"/>
            </w:tcBorders>
          </w:tcPr>
          <w:p w:rsidR="00D50C35" w:rsidRDefault="00D50C35" w:rsidP="000F711D">
            <w:pPr>
              <w:pStyle w:val="TableParagraph"/>
              <w:spacing w:line="256" w:lineRule="exact"/>
              <w:rPr>
                <w:sz w:val="24"/>
              </w:rPr>
            </w:pPr>
            <w:r>
              <w:rPr>
                <w:sz w:val="24"/>
              </w:rPr>
              <w:t>вред здоровью?»</w:t>
            </w:r>
          </w:p>
          <w:p w:rsidR="00D50C35" w:rsidRDefault="00D50C35" w:rsidP="000F711D">
            <w:pPr>
              <w:pStyle w:val="TableParagraph"/>
              <w:spacing w:line="256" w:lineRule="exact"/>
              <w:rPr>
                <w:sz w:val="24"/>
              </w:rPr>
            </w:pPr>
            <w:r>
              <w:rPr>
                <w:sz w:val="24"/>
              </w:rPr>
              <w:t>Разработка</w:t>
            </w:r>
            <w:r>
              <w:rPr>
                <w:spacing w:val="-3"/>
                <w:sz w:val="24"/>
              </w:rPr>
              <w:t xml:space="preserve"> </w:t>
            </w:r>
            <w:r>
              <w:rPr>
                <w:sz w:val="24"/>
              </w:rPr>
              <w:t>проектов</w:t>
            </w: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характера.</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что</w:t>
            </w:r>
            <w:r>
              <w:rPr>
                <w:spacing w:val="-1"/>
                <w:sz w:val="24"/>
              </w:rPr>
              <w:t xml:space="preserve"> </w:t>
            </w:r>
            <w:r>
              <w:rPr>
                <w:sz w:val="24"/>
              </w:rPr>
              <w:t>цветы</w:t>
            </w:r>
            <w:r>
              <w:rPr>
                <w:spacing w:val="-1"/>
                <w:sz w:val="24"/>
              </w:rPr>
              <w:t xml:space="preserve"> </w:t>
            </w:r>
            <w:r>
              <w:rPr>
                <w:sz w:val="24"/>
              </w:rPr>
              <w:t>для</w:t>
            </w:r>
            <w:r>
              <w:rPr>
                <w:spacing w:val="-1"/>
                <w:sz w:val="24"/>
              </w:rPr>
              <w:t xml:space="preserve"> </w:t>
            </w:r>
            <w:r>
              <w:rPr>
                <w:sz w:val="24"/>
              </w:rPr>
              <w:t>добра и</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цветы</w:t>
            </w:r>
            <w:r>
              <w:rPr>
                <w:spacing w:val="-1"/>
                <w:sz w:val="24"/>
              </w:rPr>
              <w:t xml:space="preserve"> </w:t>
            </w:r>
            <w:r>
              <w:rPr>
                <w:sz w:val="24"/>
              </w:rPr>
              <w:t>для</w:t>
            </w:r>
            <w:r>
              <w:rPr>
                <w:spacing w:val="-1"/>
                <w:sz w:val="24"/>
              </w:rPr>
              <w:t xml:space="preserve"> </w:t>
            </w:r>
            <w:r>
              <w:rPr>
                <w:sz w:val="24"/>
              </w:rPr>
              <w:t>добра</w:t>
            </w:r>
            <w:r>
              <w:rPr>
                <w:spacing w:val="-1"/>
                <w:sz w:val="24"/>
              </w:rPr>
              <w:t xml:space="preserve"> </w:t>
            </w:r>
            <w:r>
              <w:rPr>
                <w:sz w:val="24"/>
              </w:rPr>
              <w:t>и</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90" w:type="dxa"/>
            <w:gridSpan w:val="2"/>
            <w:vMerge/>
            <w:tcBorders>
              <w:top w:val="nil"/>
              <w:bottom w:val="nil"/>
            </w:tcBorders>
          </w:tcPr>
          <w:p w:rsidR="00D50C35" w:rsidRDefault="00D50C35" w:rsidP="000F711D">
            <w:pPr>
              <w:pStyle w:val="TableParagraph"/>
              <w:spacing w:line="256" w:lineRule="exact"/>
              <w:rPr>
                <w:sz w:val="24"/>
              </w:rPr>
            </w:pP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w:t>
            </w:r>
            <w:r>
              <w:rPr>
                <w:spacing w:val="-5"/>
                <w:sz w:val="24"/>
              </w:rPr>
              <w:t xml:space="preserve"> </w:t>
            </w:r>
            <w:r>
              <w:rPr>
                <w:sz w:val="24"/>
              </w:rPr>
              <w:t>Прослушивание</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красоты», «В</w:t>
            </w:r>
            <w:r>
              <w:rPr>
                <w:spacing w:val="-3"/>
                <w:sz w:val="24"/>
              </w:rPr>
              <w:t xml:space="preserve"> </w:t>
            </w:r>
            <w:r>
              <w:rPr>
                <w:sz w:val="24"/>
              </w:rPr>
              <w:t>гостях</w:t>
            </w:r>
            <w:r>
              <w:rPr>
                <w:spacing w:val="1"/>
                <w:sz w:val="24"/>
              </w:rPr>
              <w:t xml:space="preserve"> </w:t>
            </w:r>
            <w:r>
              <w:rPr>
                <w:sz w:val="24"/>
              </w:rPr>
              <w:t>у</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красоты», «В</w:t>
            </w:r>
            <w:r>
              <w:rPr>
                <w:spacing w:val="-3"/>
                <w:sz w:val="24"/>
              </w:rPr>
              <w:t xml:space="preserve"> </w:t>
            </w:r>
            <w:r>
              <w:rPr>
                <w:sz w:val="24"/>
              </w:rPr>
              <w:t>гостях</w:t>
            </w:r>
            <w:r>
              <w:rPr>
                <w:spacing w:val="1"/>
                <w:sz w:val="24"/>
              </w:rPr>
              <w:t xml:space="preserve"> </w:t>
            </w:r>
            <w:r>
              <w:rPr>
                <w:sz w:val="24"/>
              </w:rPr>
              <w:t>у</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90" w:type="dxa"/>
            <w:gridSpan w:val="2"/>
            <w:tcBorders>
              <w:top w:val="nil"/>
              <w:bottom w:val="nil"/>
            </w:tcBorders>
          </w:tcPr>
          <w:p w:rsidR="00D50C35" w:rsidRDefault="00D50C35" w:rsidP="000F711D">
            <w:pPr>
              <w:pStyle w:val="TableParagraph"/>
              <w:spacing w:line="256" w:lineRule="exact"/>
              <w:rPr>
                <w:sz w:val="24"/>
              </w:rPr>
            </w:pPr>
            <w:r>
              <w:rPr>
                <w:sz w:val="24"/>
              </w:rPr>
              <w:t>по</w:t>
            </w:r>
            <w:r>
              <w:rPr>
                <w:spacing w:val="-4"/>
                <w:sz w:val="24"/>
              </w:rPr>
              <w:t xml:space="preserve"> </w:t>
            </w:r>
            <w:r>
              <w:rPr>
                <w:sz w:val="24"/>
              </w:rPr>
              <w:t>природоохранной</w:t>
            </w: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аудиозаписи</w:t>
            </w:r>
            <w:r>
              <w:rPr>
                <w:spacing w:val="-3"/>
                <w:sz w:val="24"/>
              </w:rPr>
              <w:t xml:space="preserve"> </w:t>
            </w:r>
            <w:r>
              <w:rPr>
                <w:sz w:val="24"/>
              </w:rPr>
              <w:t>«Голоса</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ромашки»</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ромашки»</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90" w:type="dxa"/>
            <w:gridSpan w:val="2"/>
            <w:tcBorders>
              <w:top w:val="nil"/>
              <w:bottom w:val="nil"/>
            </w:tcBorders>
          </w:tcPr>
          <w:p w:rsidR="00D50C35" w:rsidRDefault="00D50C35" w:rsidP="000F711D">
            <w:pPr>
              <w:pStyle w:val="TableParagraph"/>
              <w:spacing w:line="256" w:lineRule="exact"/>
              <w:rPr>
                <w:sz w:val="24"/>
              </w:rPr>
            </w:pPr>
            <w:r>
              <w:rPr>
                <w:sz w:val="24"/>
              </w:rPr>
              <w:t>тематике:</w:t>
            </w:r>
          </w:p>
        </w:tc>
        <w:tc>
          <w:tcPr>
            <w:tcW w:w="2619" w:type="dxa"/>
            <w:tcBorders>
              <w:top w:val="nil"/>
              <w:bottom w:val="nil"/>
            </w:tcBorders>
          </w:tcPr>
          <w:p w:rsidR="00D50C35" w:rsidRDefault="00D50C35" w:rsidP="000F711D">
            <w:pPr>
              <w:pStyle w:val="TableParagraph"/>
              <w:spacing w:line="256" w:lineRule="exact"/>
              <w:ind w:left="90"/>
              <w:rPr>
                <w:sz w:val="24"/>
              </w:rPr>
            </w:pPr>
            <w:r>
              <w:rPr>
                <w:sz w:val="24"/>
              </w:rPr>
              <w:t>леса».</w:t>
            </w:r>
          </w:p>
        </w:tc>
        <w:tc>
          <w:tcPr>
            <w:tcW w:w="2650" w:type="dxa"/>
            <w:tcBorders>
              <w:top w:val="nil"/>
              <w:bottom w:val="nil"/>
            </w:tcBorders>
          </w:tcPr>
          <w:p w:rsidR="00D50C35" w:rsidRDefault="00D50C35" w:rsidP="000F711D">
            <w:pPr>
              <w:pStyle w:val="TableParagraph"/>
              <w:spacing w:line="256" w:lineRule="exact"/>
              <w:ind w:left="112"/>
              <w:rPr>
                <w:sz w:val="24"/>
              </w:rPr>
            </w:pPr>
            <w:r>
              <w:rPr>
                <w:sz w:val="24"/>
              </w:rPr>
              <w:t>Д\и:</w:t>
            </w:r>
            <w:r>
              <w:rPr>
                <w:spacing w:val="-1"/>
                <w:sz w:val="24"/>
              </w:rPr>
              <w:t xml:space="preserve"> </w:t>
            </w:r>
            <w:r>
              <w:rPr>
                <w:sz w:val="24"/>
              </w:rPr>
              <w:t>«Собери</w:t>
            </w:r>
            <w:r>
              <w:rPr>
                <w:spacing w:val="-5"/>
                <w:sz w:val="24"/>
              </w:rPr>
              <w:t xml:space="preserve"> </w:t>
            </w:r>
            <w:r>
              <w:rPr>
                <w:sz w:val="24"/>
              </w:rPr>
              <w:t>букет»,</w:t>
            </w:r>
          </w:p>
        </w:tc>
        <w:tc>
          <w:tcPr>
            <w:tcW w:w="2624" w:type="dxa"/>
            <w:tcBorders>
              <w:top w:val="nil"/>
              <w:bottom w:val="nil"/>
            </w:tcBorders>
          </w:tcPr>
          <w:p w:rsidR="00D50C35" w:rsidRDefault="00D50C35" w:rsidP="000F711D">
            <w:pPr>
              <w:pStyle w:val="TableParagraph"/>
              <w:spacing w:line="256" w:lineRule="exact"/>
              <w:ind w:left="119"/>
              <w:rPr>
                <w:sz w:val="24"/>
              </w:rPr>
            </w:pPr>
            <w:r>
              <w:rPr>
                <w:sz w:val="24"/>
              </w:rPr>
              <w:t>Составление</w:t>
            </w:r>
            <w:r>
              <w:rPr>
                <w:spacing w:val="-5"/>
                <w:sz w:val="24"/>
              </w:rPr>
              <w:t xml:space="preserve"> </w:t>
            </w:r>
            <w:r>
              <w:rPr>
                <w:sz w:val="24"/>
              </w:rPr>
              <w:t>памяток</w:t>
            </w:r>
          </w:p>
        </w:tc>
      </w:tr>
      <w:tr w:rsidR="00D50C35" w:rsidTr="000F711D">
        <w:trPr>
          <w:trHeight w:val="278"/>
        </w:trPr>
        <w:tc>
          <w:tcPr>
            <w:tcW w:w="1556" w:type="dxa"/>
            <w:tcBorders>
              <w:top w:val="nil"/>
            </w:tcBorders>
          </w:tcPr>
          <w:p w:rsidR="00D50C35" w:rsidRDefault="00D50C35" w:rsidP="000F711D">
            <w:pPr>
              <w:pStyle w:val="TableParagraph"/>
              <w:rPr>
                <w:sz w:val="20"/>
              </w:rPr>
            </w:pPr>
          </w:p>
        </w:tc>
        <w:tc>
          <w:tcPr>
            <w:tcW w:w="5290" w:type="dxa"/>
            <w:gridSpan w:val="2"/>
            <w:tcBorders>
              <w:top w:val="nil"/>
            </w:tcBorders>
          </w:tcPr>
          <w:p w:rsidR="00D50C35" w:rsidRDefault="00D50C35" w:rsidP="000F711D">
            <w:pPr>
              <w:pStyle w:val="TableParagraph"/>
              <w:spacing w:line="259" w:lineRule="exact"/>
              <w:rPr>
                <w:sz w:val="24"/>
              </w:rPr>
            </w:pPr>
            <w:r>
              <w:rPr>
                <w:sz w:val="24"/>
              </w:rPr>
              <w:t>«Разноцветное</w:t>
            </w:r>
            <w:r>
              <w:rPr>
                <w:spacing w:val="-6"/>
                <w:sz w:val="24"/>
              </w:rPr>
              <w:t xml:space="preserve"> </w:t>
            </w:r>
            <w:r>
              <w:rPr>
                <w:sz w:val="24"/>
              </w:rPr>
              <w:t>лето».</w:t>
            </w:r>
          </w:p>
        </w:tc>
        <w:tc>
          <w:tcPr>
            <w:tcW w:w="2619" w:type="dxa"/>
            <w:tcBorders>
              <w:top w:val="nil"/>
            </w:tcBorders>
          </w:tcPr>
          <w:p w:rsidR="00D50C35" w:rsidRDefault="00D50C35" w:rsidP="000F711D">
            <w:pPr>
              <w:pStyle w:val="TableParagraph"/>
              <w:spacing w:line="259" w:lineRule="exact"/>
              <w:ind w:left="90"/>
              <w:rPr>
                <w:sz w:val="24"/>
              </w:rPr>
            </w:pPr>
            <w:r>
              <w:rPr>
                <w:sz w:val="24"/>
              </w:rPr>
              <w:t>-</w:t>
            </w:r>
            <w:r>
              <w:rPr>
                <w:spacing w:val="-2"/>
                <w:sz w:val="24"/>
              </w:rPr>
              <w:t xml:space="preserve"> </w:t>
            </w:r>
            <w:r>
              <w:rPr>
                <w:sz w:val="24"/>
              </w:rPr>
              <w:t>Игры</w:t>
            </w:r>
            <w:r>
              <w:rPr>
                <w:spacing w:val="-1"/>
                <w:sz w:val="24"/>
              </w:rPr>
              <w:t xml:space="preserve"> </w:t>
            </w:r>
            <w:r>
              <w:rPr>
                <w:sz w:val="24"/>
              </w:rPr>
              <w:t>с</w:t>
            </w:r>
            <w:r>
              <w:rPr>
                <w:spacing w:val="-2"/>
                <w:sz w:val="24"/>
              </w:rPr>
              <w:t xml:space="preserve"> </w:t>
            </w:r>
            <w:r>
              <w:rPr>
                <w:sz w:val="24"/>
              </w:rPr>
              <w:t>природным</w:t>
            </w:r>
          </w:p>
        </w:tc>
        <w:tc>
          <w:tcPr>
            <w:tcW w:w="2650" w:type="dxa"/>
            <w:tcBorders>
              <w:top w:val="nil"/>
            </w:tcBorders>
          </w:tcPr>
          <w:p w:rsidR="00D50C35" w:rsidRDefault="00D50C35" w:rsidP="000F711D">
            <w:pPr>
              <w:pStyle w:val="TableParagraph"/>
              <w:spacing w:line="259" w:lineRule="exact"/>
              <w:ind w:left="112"/>
              <w:rPr>
                <w:sz w:val="24"/>
              </w:rPr>
            </w:pPr>
            <w:r>
              <w:rPr>
                <w:sz w:val="24"/>
              </w:rPr>
              <w:t>«Угадай</w:t>
            </w:r>
            <w:r>
              <w:rPr>
                <w:spacing w:val="-3"/>
                <w:sz w:val="24"/>
              </w:rPr>
              <w:t xml:space="preserve"> </w:t>
            </w:r>
            <w:r>
              <w:rPr>
                <w:sz w:val="24"/>
              </w:rPr>
              <w:t>и</w:t>
            </w:r>
            <w:r>
              <w:rPr>
                <w:spacing w:val="-3"/>
                <w:sz w:val="24"/>
              </w:rPr>
              <w:t xml:space="preserve"> </w:t>
            </w:r>
            <w:r>
              <w:rPr>
                <w:sz w:val="24"/>
              </w:rPr>
              <w:t>назови»,</w:t>
            </w:r>
          </w:p>
        </w:tc>
        <w:tc>
          <w:tcPr>
            <w:tcW w:w="2624" w:type="dxa"/>
            <w:tcBorders>
              <w:top w:val="nil"/>
            </w:tcBorders>
          </w:tcPr>
          <w:p w:rsidR="00D50C35" w:rsidRDefault="00D50C35" w:rsidP="000F711D">
            <w:pPr>
              <w:pStyle w:val="TableParagraph"/>
              <w:spacing w:line="259" w:lineRule="exact"/>
              <w:ind w:left="119"/>
              <w:rPr>
                <w:sz w:val="24"/>
              </w:rPr>
            </w:pPr>
            <w:r>
              <w:rPr>
                <w:sz w:val="24"/>
              </w:rPr>
              <w:t>«Правила</w:t>
            </w:r>
            <w:r>
              <w:rPr>
                <w:spacing w:val="-4"/>
                <w:sz w:val="24"/>
              </w:rPr>
              <w:t xml:space="preserve"> </w:t>
            </w:r>
            <w:r>
              <w:rPr>
                <w:sz w:val="24"/>
              </w:rPr>
              <w:t>поведения</w:t>
            </w:r>
          </w:p>
        </w:tc>
      </w:tr>
    </w:tbl>
    <w:p w:rsidR="00D50C35" w:rsidRDefault="00D50C35" w:rsidP="00D50C35">
      <w:pPr>
        <w:spacing w:line="259" w:lineRule="exact"/>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8"/>
        <w:gridCol w:w="2664"/>
        <w:gridCol w:w="2641"/>
        <w:gridCol w:w="2602"/>
      </w:tblGrid>
      <w:tr w:rsidR="00D50C35" w:rsidTr="000F711D">
        <w:trPr>
          <w:trHeight w:val="6346"/>
        </w:trPr>
        <w:tc>
          <w:tcPr>
            <w:tcW w:w="1556" w:type="dxa"/>
            <w:vMerge w:val="restart"/>
          </w:tcPr>
          <w:p w:rsidR="00D50C35" w:rsidRDefault="00D50C35" w:rsidP="000F711D">
            <w:pPr>
              <w:pStyle w:val="TableParagraph"/>
              <w:rPr>
                <w:sz w:val="24"/>
              </w:rPr>
            </w:pPr>
          </w:p>
        </w:tc>
        <w:tc>
          <w:tcPr>
            <w:tcW w:w="5278" w:type="dxa"/>
          </w:tcPr>
          <w:p w:rsidR="00D50C35" w:rsidRDefault="00D50C35" w:rsidP="000F711D">
            <w:pPr>
              <w:pStyle w:val="TableParagraph"/>
              <w:ind w:left="109" w:right="291"/>
              <w:rPr>
                <w:sz w:val="24"/>
              </w:rPr>
            </w:pPr>
            <w:r>
              <w:rPr>
                <w:sz w:val="24"/>
              </w:rPr>
              <w:t>П/игры «Зайка серый</w:t>
            </w:r>
            <w:r>
              <w:rPr>
                <w:spacing w:val="-57"/>
                <w:sz w:val="24"/>
              </w:rPr>
              <w:t xml:space="preserve"> </w:t>
            </w:r>
            <w:r>
              <w:rPr>
                <w:sz w:val="24"/>
              </w:rPr>
              <w:t>умывается»,</w:t>
            </w:r>
            <w:r>
              <w:rPr>
                <w:spacing w:val="-13"/>
                <w:sz w:val="24"/>
              </w:rPr>
              <w:t xml:space="preserve"> </w:t>
            </w:r>
            <w:r>
              <w:rPr>
                <w:sz w:val="24"/>
              </w:rPr>
              <w:t>«Поезд»,</w:t>
            </w:r>
          </w:p>
          <w:p w:rsidR="00D50C35" w:rsidRDefault="00D50C35" w:rsidP="000F711D">
            <w:pPr>
              <w:pStyle w:val="TableParagraph"/>
              <w:ind w:left="109" w:right="291"/>
              <w:rPr>
                <w:sz w:val="24"/>
              </w:rPr>
            </w:pPr>
            <w:r>
              <w:rPr>
                <w:sz w:val="24"/>
              </w:rPr>
              <w:t>«Догони мяч», «Доб-</w:t>
            </w:r>
            <w:r>
              <w:rPr>
                <w:spacing w:val="-57"/>
                <w:sz w:val="24"/>
              </w:rPr>
              <w:t xml:space="preserve"> </w:t>
            </w:r>
            <w:r>
              <w:rPr>
                <w:sz w:val="24"/>
              </w:rPr>
              <w:t>рые</w:t>
            </w:r>
            <w:r>
              <w:rPr>
                <w:spacing w:val="-6"/>
                <w:sz w:val="24"/>
              </w:rPr>
              <w:t xml:space="preserve"> </w:t>
            </w:r>
            <w:r>
              <w:rPr>
                <w:sz w:val="24"/>
              </w:rPr>
              <w:t>слова»</w:t>
            </w:r>
            <w:r>
              <w:rPr>
                <w:spacing w:val="-7"/>
                <w:sz w:val="24"/>
              </w:rPr>
              <w:t xml:space="preserve"> </w:t>
            </w:r>
            <w:r>
              <w:rPr>
                <w:sz w:val="24"/>
              </w:rPr>
              <w:t>-</w:t>
            </w:r>
            <w:r>
              <w:rPr>
                <w:spacing w:val="-3"/>
                <w:sz w:val="24"/>
              </w:rPr>
              <w:t xml:space="preserve"> </w:t>
            </w:r>
            <w:r>
              <w:rPr>
                <w:sz w:val="24"/>
              </w:rPr>
              <w:t>с</w:t>
            </w:r>
            <w:r>
              <w:rPr>
                <w:spacing w:val="-4"/>
                <w:sz w:val="24"/>
              </w:rPr>
              <w:t xml:space="preserve"> </w:t>
            </w:r>
            <w:r>
              <w:rPr>
                <w:sz w:val="24"/>
              </w:rPr>
              <w:t>мячом,</w:t>
            </w:r>
          </w:p>
          <w:p w:rsidR="00D50C35" w:rsidRDefault="00D50C35" w:rsidP="000F711D">
            <w:pPr>
              <w:pStyle w:val="TableParagraph"/>
              <w:ind w:left="109"/>
              <w:rPr>
                <w:sz w:val="24"/>
              </w:rPr>
            </w:pPr>
            <w:r>
              <w:rPr>
                <w:sz w:val="24"/>
              </w:rPr>
              <w:t>«Скакалки»,</w:t>
            </w:r>
          </w:p>
          <w:p w:rsidR="00D50C35" w:rsidRDefault="00D50C35" w:rsidP="000F711D">
            <w:pPr>
              <w:pStyle w:val="TableParagraph"/>
              <w:ind w:left="109" w:right="471"/>
              <w:rPr>
                <w:sz w:val="24"/>
              </w:rPr>
            </w:pPr>
            <w:r>
              <w:rPr>
                <w:sz w:val="24"/>
              </w:rPr>
              <w:t>«Ловишки», Чтение</w:t>
            </w:r>
            <w:r>
              <w:rPr>
                <w:spacing w:val="-58"/>
                <w:sz w:val="24"/>
              </w:rPr>
              <w:t xml:space="preserve"> </w:t>
            </w:r>
            <w:r>
              <w:rPr>
                <w:sz w:val="24"/>
              </w:rPr>
              <w:t>художественной</w:t>
            </w:r>
            <w:r>
              <w:rPr>
                <w:spacing w:val="1"/>
                <w:sz w:val="24"/>
              </w:rPr>
              <w:t xml:space="preserve"> </w:t>
            </w:r>
            <w:r>
              <w:rPr>
                <w:sz w:val="24"/>
              </w:rPr>
              <w:t>литературы:</w:t>
            </w:r>
          </w:p>
          <w:p w:rsidR="00D50C35" w:rsidRDefault="00D50C35" w:rsidP="000F711D">
            <w:pPr>
              <w:pStyle w:val="TableParagraph"/>
              <w:ind w:left="109" w:right="996"/>
              <w:rPr>
                <w:sz w:val="24"/>
              </w:rPr>
            </w:pPr>
            <w:r>
              <w:rPr>
                <w:spacing w:val="-1"/>
                <w:sz w:val="24"/>
              </w:rPr>
              <w:t xml:space="preserve">«Теремок» </w:t>
            </w:r>
            <w:r>
              <w:rPr>
                <w:sz w:val="24"/>
              </w:rPr>
              <w:t>обр</w:t>
            </w:r>
            <w:r>
              <w:rPr>
                <w:spacing w:val="-57"/>
                <w:sz w:val="24"/>
              </w:rPr>
              <w:t xml:space="preserve"> </w:t>
            </w:r>
            <w:r>
              <w:rPr>
                <w:sz w:val="24"/>
              </w:rPr>
              <w:t>Ушинского,</w:t>
            </w:r>
          </w:p>
          <w:p w:rsidR="00D50C35" w:rsidRDefault="00D50C35" w:rsidP="000F711D">
            <w:pPr>
              <w:pStyle w:val="TableParagraph"/>
              <w:ind w:left="109"/>
              <w:rPr>
                <w:sz w:val="24"/>
              </w:rPr>
            </w:pPr>
            <w:r>
              <w:rPr>
                <w:sz w:val="24"/>
              </w:rPr>
              <w:t>«Игрушки»</w:t>
            </w:r>
            <w:r>
              <w:rPr>
                <w:spacing w:val="-8"/>
                <w:sz w:val="24"/>
              </w:rPr>
              <w:t xml:space="preserve"> </w:t>
            </w:r>
            <w:r>
              <w:rPr>
                <w:sz w:val="24"/>
              </w:rPr>
              <w:t>А.</w:t>
            </w:r>
            <w:r>
              <w:rPr>
                <w:spacing w:val="-2"/>
                <w:sz w:val="24"/>
              </w:rPr>
              <w:t xml:space="preserve"> </w:t>
            </w:r>
            <w:r>
              <w:rPr>
                <w:sz w:val="24"/>
              </w:rPr>
              <w:t>Барто,</w:t>
            </w:r>
          </w:p>
          <w:p w:rsidR="00D50C35" w:rsidRDefault="00D50C35" w:rsidP="000F711D">
            <w:pPr>
              <w:pStyle w:val="TableParagraph"/>
              <w:ind w:right="275"/>
              <w:rPr>
                <w:sz w:val="24"/>
              </w:rPr>
            </w:pPr>
            <w:r>
              <w:rPr>
                <w:sz w:val="24"/>
              </w:rPr>
              <w:t>«Песенка</w:t>
            </w:r>
            <w:r>
              <w:rPr>
                <w:spacing w:val="-2"/>
                <w:sz w:val="24"/>
              </w:rPr>
              <w:t xml:space="preserve"> </w:t>
            </w:r>
            <w:r>
              <w:rPr>
                <w:sz w:val="24"/>
              </w:rPr>
              <w:t>друзей»</w:t>
            </w:r>
            <w:r>
              <w:rPr>
                <w:spacing w:val="-9"/>
                <w:sz w:val="24"/>
              </w:rPr>
              <w:t xml:space="preserve"> </w:t>
            </w:r>
            <w:r>
              <w:rPr>
                <w:sz w:val="24"/>
              </w:rPr>
              <w:t>С.</w:t>
            </w:r>
            <w:r>
              <w:rPr>
                <w:spacing w:val="-57"/>
                <w:sz w:val="24"/>
              </w:rPr>
              <w:t xml:space="preserve"> </w:t>
            </w:r>
            <w:r>
              <w:rPr>
                <w:sz w:val="24"/>
              </w:rPr>
              <w:t>Михал-ков,</w:t>
            </w:r>
            <w:r>
              <w:rPr>
                <w:spacing w:val="2"/>
                <w:sz w:val="24"/>
              </w:rPr>
              <w:t xml:space="preserve"> </w:t>
            </w:r>
            <w:r>
              <w:rPr>
                <w:sz w:val="24"/>
              </w:rPr>
              <w:t>«Три</w:t>
            </w:r>
            <w:r>
              <w:rPr>
                <w:spacing w:val="1"/>
                <w:sz w:val="24"/>
              </w:rPr>
              <w:t xml:space="preserve"> </w:t>
            </w:r>
            <w:r>
              <w:rPr>
                <w:sz w:val="24"/>
              </w:rPr>
              <w:t>поросенка» пер С.</w:t>
            </w:r>
            <w:r>
              <w:rPr>
                <w:spacing w:val="1"/>
                <w:sz w:val="24"/>
              </w:rPr>
              <w:t xml:space="preserve"> </w:t>
            </w:r>
            <w:r>
              <w:rPr>
                <w:sz w:val="24"/>
              </w:rPr>
              <w:t>Михалко-ва,</w:t>
            </w:r>
          </w:p>
        </w:tc>
        <w:tc>
          <w:tcPr>
            <w:tcW w:w="2664" w:type="dxa"/>
          </w:tcPr>
          <w:p w:rsidR="00D50C35" w:rsidRDefault="00D50C35" w:rsidP="000F711D">
            <w:pPr>
              <w:pStyle w:val="TableParagraph"/>
              <w:spacing w:line="268" w:lineRule="exact"/>
              <w:ind w:left="102"/>
              <w:rPr>
                <w:sz w:val="24"/>
              </w:rPr>
            </w:pPr>
            <w:r>
              <w:rPr>
                <w:sz w:val="24"/>
              </w:rPr>
              <w:t>материалом.</w:t>
            </w:r>
          </w:p>
          <w:p w:rsidR="00D50C35" w:rsidRDefault="00D50C35" w:rsidP="00D50C35">
            <w:pPr>
              <w:pStyle w:val="TableParagraph"/>
              <w:numPr>
                <w:ilvl w:val="0"/>
                <w:numId w:val="58"/>
              </w:numPr>
              <w:tabs>
                <w:tab w:val="left" w:pos="242"/>
              </w:tabs>
              <w:ind w:right="342" w:firstLine="0"/>
              <w:rPr>
                <w:sz w:val="24"/>
              </w:rPr>
            </w:pPr>
            <w:r>
              <w:rPr>
                <w:sz w:val="24"/>
              </w:rPr>
              <w:t>Д/игры:</w:t>
            </w:r>
            <w:r>
              <w:rPr>
                <w:spacing w:val="-4"/>
                <w:sz w:val="24"/>
              </w:rPr>
              <w:t xml:space="preserve"> </w:t>
            </w:r>
            <w:r>
              <w:rPr>
                <w:sz w:val="24"/>
              </w:rPr>
              <w:t>«Скажи</w:t>
            </w:r>
            <w:r>
              <w:rPr>
                <w:spacing w:val="-6"/>
                <w:sz w:val="24"/>
              </w:rPr>
              <w:t xml:space="preserve"> </w:t>
            </w:r>
            <w:r>
              <w:rPr>
                <w:sz w:val="24"/>
              </w:rPr>
              <w:t>что</w:t>
            </w:r>
            <w:r>
              <w:rPr>
                <w:spacing w:val="-57"/>
                <w:sz w:val="24"/>
              </w:rPr>
              <w:t xml:space="preserve"> </w:t>
            </w:r>
            <w:r>
              <w:rPr>
                <w:sz w:val="24"/>
              </w:rPr>
              <w:t>это?»</w:t>
            </w:r>
          </w:p>
          <w:p w:rsidR="00D50C35" w:rsidRDefault="00D50C35" w:rsidP="00D50C35">
            <w:pPr>
              <w:pStyle w:val="TableParagraph"/>
              <w:numPr>
                <w:ilvl w:val="0"/>
                <w:numId w:val="58"/>
              </w:numPr>
              <w:tabs>
                <w:tab w:val="left" w:pos="242"/>
              </w:tabs>
              <w:ind w:right="235" w:firstLine="0"/>
              <w:rPr>
                <w:sz w:val="24"/>
              </w:rPr>
            </w:pPr>
            <w:r>
              <w:rPr>
                <w:sz w:val="24"/>
              </w:rPr>
              <w:t>П/игры: «Солнечные</w:t>
            </w:r>
            <w:r>
              <w:rPr>
                <w:spacing w:val="-57"/>
                <w:sz w:val="24"/>
              </w:rPr>
              <w:t xml:space="preserve"> </w:t>
            </w:r>
            <w:r>
              <w:rPr>
                <w:sz w:val="24"/>
              </w:rPr>
              <w:t>зайчики»,</w:t>
            </w:r>
            <w:r>
              <w:rPr>
                <w:spacing w:val="-12"/>
                <w:sz w:val="24"/>
              </w:rPr>
              <w:t xml:space="preserve"> </w:t>
            </w:r>
            <w:r>
              <w:rPr>
                <w:sz w:val="24"/>
              </w:rPr>
              <w:t>«Ловишки»,</w:t>
            </w:r>
          </w:p>
          <w:p w:rsidR="00D50C35" w:rsidRDefault="00D50C35" w:rsidP="00D50C35">
            <w:pPr>
              <w:pStyle w:val="TableParagraph"/>
              <w:numPr>
                <w:ilvl w:val="0"/>
                <w:numId w:val="58"/>
              </w:numPr>
              <w:tabs>
                <w:tab w:val="left" w:pos="242"/>
              </w:tabs>
              <w:ind w:right="574" w:firstLine="0"/>
              <w:rPr>
                <w:sz w:val="24"/>
              </w:rPr>
            </w:pPr>
            <w:r>
              <w:rPr>
                <w:sz w:val="24"/>
              </w:rPr>
              <w:t>С/р</w:t>
            </w:r>
            <w:r>
              <w:rPr>
                <w:spacing w:val="-10"/>
                <w:sz w:val="24"/>
              </w:rPr>
              <w:t xml:space="preserve"> </w:t>
            </w:r>
            <w:r>
              <w:rPr>
                <w:sz w:val="24"/>
              </w:rPr>
              <w:t>игра:</w:t>
            </w:r>
            <w:r>
              <w:rPr>
                <w:spacing w:val="-6"/>
                <w:sz w:val="24"/>
              </w:rPr>
              <w:t xml:space="preserve"> </w:t>
            </w:r>
            <w:r>
              <w:rPr>
                <w:sz w:val="24"/>
              </w:rPr>
              <w:t>«Лесное</w:t>
            </w:r>
            <w:r>
              <w:rPr>
                <w:spacing w:val="-57"/>
                <w:sz w:val="24"/>
              </w:rPr>
              <w:t xml:space="preserve"> </w:t>
            </w:r>
            <w:r>
              <w:rPr>
                <w:sz w:val="24"/>
              </w:rPr>
              <w:t>путешествие».</w:t>
            </w:r>
            <w:r>
              <w:rPr>
                <w:spacing w:val="1"/>
                <w:sz w:val="24"/>
              </w:rPr>
              <w:t xml:space="preserve"> </w:t>
            </w:r>
            <w:r>
              <w:rPr>
                <w:sz w:val="24"/>
              </w:rPr>
              <w:t>Опыты с песком и</w:t>
            </w:r>
            <w:r>
              <w:rPr>
                <w:spacing w:val="1"/>
                <w:sz w:val="24"/>
              </w:rPr>
              <w:t xml:space="preserve"> </w:t>
            </w:r>
            <w:r>
              <w:rPr>
                <w:sz w:val="24"/>
              </w:rPr>
              <w:t>водой.</w:t>
            </w:r>
          </w:p>
        </w:tc>
        <w:tc>
          <w:tcPr>
            <w:tcW w:w="2641" w:type="dxa"/>
          </w:tcPr>
          <w:p w:rsidR="00D50C35" w:rsidRDefault="00D50C35" w:rsidP="000F711D">
            <w:pPr>
              <w:pStyle w:val="TableParagraph"/>
              <w:ind w:left="79" w:right="880"/>
              <w:rPr>
                <w:sz w:val="24"/>
              </w:rPr>
            </w:pPr>
            <w:r>
              <w:rPr>
                <w:sz w:val="24"/>
              </w:rPr>
              <w:t>«Где</w:t>
            </w:r>
            <w:r>
              <w:rPr>
                <w:spacing w:val="-15"/>
                <w:sz w:val="24"/>
              </w:rPr>
              <w:t xml:space="preserve"> </w:t>
            </w:r>
            <w:r>
              <w:rPr>
                <w:sz w:val="24"/>
              </w:rPr>
              <w:t>спряталась</w:t>
            </w:r>
            <w:r>
              <w:rPr>
                <w:spacing w:val="-57"/>
                <w:sz w:val="24"/>
              </w:rPr>
              <w:t xml:space="preserve"> </w:t>
            </w:r>
            <w:r>
              <w:rPr>
                <w:sz w:val="24"/>
              </w:rPr>
              <w:t>рыбка?»,</w:t>
            </w:r>
          </w:p>
          <w:p w:rsidR="00D50C35" w:rsidRDefault="00D50C35" w:rsidP="000F711D">
            <w:pPr>
              <w:pStyle w:val="TableParagraph"/>
              <w:ind w:left="79"/>
              <w:rPr>
                <w:sz w:val="24"/>
              </w:rPr>
            </w:pPr>
            <w:r>
              <w:rPr>
                <w:sz w:val="24"/>
              </w:rPr>
              <w:t>П\и: «Зайцы</w:t>
            </w:r>
            <w:r>
              <w:rPr>
                <w:spacing w:val="-5"/>
                <w:sz w:val="24"/>
              </w:rPr>
              <w:t xml:space="preserve"> </w:t>
            </w:r>
            <w:r>
              <w:rPr>
                <w:sz w:val="24"/>
              </w:rPr>
              <w:t>и</w:t>
            </w:r>
            <w:r>
              <w:rPr>
                <w:spacing w:val="-4"/>
                <w:sz w:val="24"/>
              </w:rPr>
              <w:t xml:space="preserve"> </w:t>
            </w:r>
            <w:r>
              <w:rPr>
                <w:sz w:val="24"/>
              </w:rPr>
              <w:t>волк»,</w:t>
            </w:r>
          </w:p>
          <w:p w:rsidR="00D50C35" w:rsidRDefault="00D50C35" w:rsidP="000F711D">
            <w:pPr>
              <w:pStyle w:val="TableParagraph"/>
              <w:ind w:left="79"/>
              <w:rPr>
                <w:sz w:val="24"/>
              </w:rPr>
            </w:pPr>
            <w:r>
              <w:rPr>
                <w:sz w:val="24"/>
              </w:rPr>
              <w:t>«Охотник</w:t>
            </w:r>
            <w:r>
              <w:rPr>
                <w:spacing w:val="-7"/>
                <w:sz w:val="24"/>
              </w:rPr>
              <w:t xml:space="preserve"> </w:t>
            </w:r>
            <w:r>
              <w:rPr>
                <w:sz w:val="24"/>
              </w:rPr>
              <w:t>и</w:t>
            </w:r>
            <w:r>
              <w:rPr>
                <w:spacing w:val="-7"/>
                <w:sz w:val="24"/>
              </w:rPr>
              <w:t xml:space="preserve"> </w:t>
            </w:r>
            <w:r>
              <w:rPr>
                <w:sz w:val="24"/>
              </w:rPr>
              <w:t>зайцы»,</w:t>
            </w:r>
          </w:p>
          <w:p w:rsidR="00D50C35" w:rsidRDefault="00D50C35" w:rsidP="000F711D">
            <w:pPr>
              <w:pStyle w:val="TableParagraph"/>
              <w:ind w:left="79" w:right="205"/>
              <w:rPr>
                <w:sz w:val="24"/>
              </w:rPr>
            </w:pPr>
            <w:r>
              <w:rPr>
                <w:sz w:val="24"/>
              </w:rPr>
              <w:t>«Казаки –разбойники»</w:t>
            </w:r>
            <w:r>
              <w:rPr>
                <w:spacing w:val="-57"/>
                <w:sz w:val="24"/>
              </w:rPr>
              <w:t xml:space="preserve"> </w:t>
            </w:r>
            <w:r>
              <w:rPr>
                <w:sz w:val="24"/>
              </w:rPr>
              <w:t>С\р</w:t>
            </w:r>
            <w:r>
              <w:rPr>
                <w:spacing w:val="-2"/>
                <w:sz w:val="24"/>
              </w:rPr>
              <w:t xml:space="preserve"> </w:t>
            </w:r>
            <w:r>
              <w:rPr>
                <w:sz w:val="24"/>
              </w:rPr>
              <w:t>игры:</w:t>
            </w:r>
            <w:r>
              <w:rPr>
                <w:spacing w:val="3"/>
                <w:sz w:val="24"/>
              </w:rPr>
              <w:t xml:space="preserve"> </w:t>
            </w:r>
            <w:r>
              <w:rPr>
                <w:sz w:val="24"/>
              </w:rPr>
              <w:t>«Аптека»</w:t>
            </w:r>
          </w:p>
          <w:p w:rsidR="00D50C35" w:rsidRDefault="00D50C35" w:rsidP="000F711D">
            <w:pPr>
              <w:pStyle w:val="TableParagraph"/>
              <w:ind w:left="79"/>
              <w:rPr>
                <w:sz w:val="24"/>
              </w:rPr>
            </w:pPr>
            <w:r>
              <w:rPr>
                <w:sz w:val="24"/>
              </w:rPr>
              <w:t>Х\л:</w:t>
            </w:r>
            <w:r>
              <w:rPr>
                <w:spacing w:val="-12"/>
                <w:sz w:val="24"/>
              </w:rPr>
              <w:t xml:space="preserve"> </w:t>
            </w:r>
            <w:r>
              <w:rPr>
                <w:sz w:val="24"/>
              </w:rPr>
              <w:t>Чтение</w:t>
            </w:r>
          </w:p>
          <w:p w:rsidR="00D50C35" w:rsidRDefault="00D50C35" w:rsidP="000F711D">
            <w:pPr>
              <w:pStyle w:val="TableParagraph"/>
              <w:ind w:left="79" w:right="218"/>
              <w:rPr>
                <w:sz w:val="24"/>
              </w:rPr>
            </w:pPr>
            <w:r>
              <w:rPr>
                <w:sz w:val="24"/>
              </w:rPr>
              <w:t>художественной</w:t>
            </w:r>
            <w:r>
              <w:rPr>
                <w:spacing w:val="1"/>
                <w:sz w:val="24"/>
              </w:rPr>
              <w:t xml:space="preserve"> </w:t>
            </w:r>
            <w:r>
              <w:rPr>
                <w:sz w:val="24"/>
              </w:rPr>
              <w:t>литературы природо-</w:t>
            </w:r>
            <w:r>
              <w:rPr>
                <w:spacing w:val="1"/>
                <w:sz w:val="24"/>
              </w:rPr>
              <w:t xml:space="preserve"> </w:t>
            </w:r>
            <w:r>
              <w:rPr>
                <w:sz w:val="24"/>
              </w:rPr>
              <w:t>ведческого характера.</w:t>
            </w:r>
            <w:r>
              <w:rPr>
                <w:spacing w:val="1"/>
                <w:sz w:val="24"/>
              </w:rPr>
              <w:t xml:space="preserve"> </w:t>
            </w:r>
            <w:r>
              <w:rPr>
                <w:sz w:val="24"/>
              </w:rPr>
              <w:t>К.Ушинского</w:t>
            </w:r>
            <w:r>
              <w:rPr>
                <w:spacing w:val="-15"/>
                <w:sz w:val="24"/>
              </w:rPr>
              <w:t xml:space="preserve"> </w:t>
            </w:r>
            <w:r>
              <w:rPr>
                <w:sz w:val="24"/>
              </w:rPr>
              <w:t>«Четыре</w:t>
            </w:r>
            <w:r>
              <w:rPr>
                <w:spacing w:val="-57"/>
                <w:sz w:val="24"/>
              </w:rPr>
              <w:t xml:space="preserve"> </w:t>
            </w:r>
            <w:r>
              <w:rPr>
                <w:sz w:val="24"/>
              </w:rPr>
              <w:t>желания»,</w:t>
            </w:r>
            <w:r>
              <w:rPr>
                <w:spacing w:val="1"/>
                <w:sz w:val="24"/>
              </w:rPr>
              <w:t xml:space="preserve"> </w:t>
            </w:r>
            <w:r>
              <w:rPr>
                <w:sz w:val="24"/>
              </w:rPr>
              <w:t>Н.Григорьевой</w:t>
            </w:r>
          </w:p>
          <w:p w:rsidR="00D50C35" w:rsidRDefault="00D50C35" w:rsidP="000F711D">
            <w:pPr>
              <w:pStyle w:val="TableParagraph"/>
              <w:ind w:left="79"/>
              <w:rPr>
                <w:sz w:val="24"/>
              </w:rPr>
            </w:pPr>
            <w:r>
              <w:rPr>
                <w:sz w:val="24"/>
              </w:rPr>
              <w:t>«Времена</w:t>
            </w:r>
            <w:r>
              <w:rPr>
                <w:spacing w:val="-7"/>
                <w:sz w:val="24"/>
              </w:rPr>
              <w:t xml:space="preserve"> </w:t>
            </w:r>
            <w:r>
              <w:rPr>
                <w:sz w:val="24"/>
              </w:rPr>
              <w:t>года»,</w:t>
            </w:r>
          </w:p>
          <w:p w:rsidR="00D50C35" w:rsidRDefault="00D50C35" w:rsidP="000F711D">
            <w:pPr>
              <w:pStyle w:val="TableParagraph"/>
              <w:ind w:left="79" w:right="783"/>
              <w:rPr>
                <w:sz w:val="24"/>
              </w:rPr>
            </w:pPr>
            <w:r>
              <w:rPr>
                <w:sz w:val="24"/>
              </w:rPr>
              <w:t>«Песня дождя»,</w:t>
            </w:r>
            <w:r>
              <w:rPr>
                <w:spacing w:val="1"/>
                <w:sz w:val="24"/>
              </w:rPr>
              <w:t xml:space="preserve"> </w:t>
            </w:r>
            <w:r>
              <w:rPr>
                <w:sz w:val="24"/>
              </w:rPr>
              <w:t>В.Сухомлинский</w:t>
            </w:r>
          </w:p>
          <w:p w:rsidR="00D50C35" w:rsidRDefault="00D50C35" w:rsidP="000F711D">
            <w:pPr>
              <w:pStyle w:val="TableParagraph"/>
              <w:ind w:left="79" w:right="589"/>
              <w:rPr>
                <w:sz w:val="24"/>
              </w:rPr>
            </w:pPr>
            <w:r>
              <w:rPr>
                <w:sz w:val="24"/>
              </w:rPr>
              <w:t>«Стыдно пе-ред</w:t>
            </w:r>
            <w:r>
              <w:rPr>
                <w:spacing w:val="1"/>
                <w:sz w:val="24"/>
              </w:rPr>
              <w:t xml:space="preserve"> </w:t>
            </w:r>
            <w:r>
              <w:rPr>
                <w:sz w:val="24"/>
              </w:rPr>
              <w:t>соловушкой»</w:t>
            </w:r>
            <w:r>
              <w:rPr>
                <w:spacing w:val="1"/>
                <w:sz w:val="24"/>
              </w:rPr>
              <w:t xml:space="preserve"> </w:t>
            </w:r>
            <w:r>
              <w:rPr>
                <w:sz w:val="24"/>
              </w:rPr>
              <w:t>Слушание</w:t>
            </w:r>
            <w:r>
              <w:rPr>
                <w:spacing w:val="-15"/>
                <w:sz w:val="24"/>
              </w:rPr>
              <w:t xml:space="preserve"> </w:t>
            </w:r>
            <w:r>
              <w:rPr>
                <w:sz w:val="24"/>
              </w:rPr>
              <w:t>легенды</w:t>
            </w:r>
          </w:p>
          <w:p w:rsidR="00D50C35" w:rsidRDefault="00D50C35" w:rsidP="000F711D">
            <w:pPr>
              <w:pStyle w:val="TableParagraph"/>
              <w:spacing w:line="274" w:lineRule="exact"/>
              <w:ind w:left="79"/>
              <w:rPr>
                <w:sz w:val="24"/>
              </w:rPr>
            </w:pPr>
            <w:r>
              <w:rPr>
                <w:sz w:val="24"/>
              </w:rPr>
              <w:t>«Исто-ник»</w:t>
            </w:r>
          </w:p>
        </w:tc>
        <w:tc>
          <w:tcPr>
            <w:tcW w:w="2602" w:type="dxa"/>
          </w:tcPr>
          <w:p w:rsidR="00D50C35" w:rsidRDefault="00D50C35" w:rsidP="000F711D">
            <w:pPr>
              <w:pStyle w:val="TableParagraph"/>
              <w:ind w:left="95" w:right="1510"/>
              <w:rPr>
                <w:sz w:val="24"/>
              </w:rPr>
            </w:pPr>
            <w:r>
              <w:rPr>
                <w:sz w:val="24"/>
              </w:rPr>
              <w:t>на воде»</w:t>
            </w:r>
            <w:r>
              <w:rPr>
                <w:spacing w:val="1"/>
                <w:sz w:val="24"/>
              </w:rPr>
              <w:t xml:space="preserve"> </w:t>
            </w:r>
            <w:r>
              <w:rPr>
                <w:sz w:val="24"/>
              </w:rPr>
              <w:t>С\р</w:t>
            </w:r>
            <w:r>
              <w:rPr>
                <w:spacing w:val="-15"/>
                <w:sz w:val="24"/>
              </w:rPr>
              <w:t xml:space="preserve"> </w:t>
            </w:r>
            <w:r>
              <w:rPr>
                <w:sz w:val="24"/>
              </w:rPr>
              <w:t>игры:</w:t>
            </w:r>
          </w:p>
          <w:p w:rsidR="00D50C35" w:rsidRDefault="00D50C35" w:rsidP="000F711D">
            <w:pPr>
              <w:pStyle w:val="TableParagraph"/>
              <w:ind w:left="95" w:right="850"/>
              <w:rPr>
                <w:sz w:val="24"/>
              </w:rPr>
            </w:pPr>
            <w:r>
              <w:rPr>
                <w:sz w:val="24"/>
              </w:rPr>
              <w:t>«Поликлиника»</w:t>
            </w:r>
            <w:r>
              <w:rPr>
                <w:spacing w:val="-57"/>
                <w:sz w:val="24"/>
              </w:rPr>
              <w:t xml:space="preserve"> </w:t>
            </w:r>
            <w:r>
              <w:rPr>
                <w:sz w:val="24"/>
              </w:rPr>
              <w:t>Х\л:</w:t>
            </w:r>
            <w:r>
              <w:rPr>
                <w:spacing w:val="-6"/>
                <w:sz w:val="24"/>
              </w:rPr>
              <w:t xml:space="preserve"> </w:t>
            </w:r>
            <w:r>
              <w:rPr>
                <w:sz w:val="24"/>
              </w:rPr>
              <w:t>Н.Телешов</w:t>
            </w:r>
          </w:p>
          <w:p w:rsidR="00D50C35" w:rsidRDefault="00D50C35" w:rsidP="000F711D">
            <w:pPr>
              <w:pStyle w:val="TableParagraph"/>
              <w:ind w:left="95" w:right="214"/>
              <w:rPr>
                <w:sz w:val="24"/>
              </w:rPr>
            </w:pPr>
            <w:r>
              <w:rPr>
                <w:sz w:val="24"/>
              </w:rPr>
              <w:t>«Крупеничка»,</w:t>
            </w:r>
            <w:r>
              <w:rPr>
                <w:spacing w:val="1"/>
                <w:sz w:val="24"/>
              </w:rPr>
              <w:t xml:space="preserve"> </w:t>
            </w:r>
            <w:r>
              <w:rPr>
                <w:sz w:val="24"/>
              </w:rPr>
              <w:t>«Что</w:t>
            </w:r>
            <w:r>
              <w:rPr>
                <w:spacing w:val="1"/>
                <w:sz w:val="24"/>
              </w:rPr>
              <w:t xml:space="preserve"> </w:t>
            </w:r>
            <w:r>
              <w:rPr>
                <w:sz w:val="24"/>
              </w:rPr>
              <w:t>такое хорошо и что</w:t>
            </w:r>
            <w:r>
              <w:rPr>
                <w:spacing w:val="1"/>
                <w:sz w:val="24"/>
              </w:rPr>
              <w:t xml:space="preserve"> </w:t>
            </w:r>
            <w:r>
              <w:rPr>
                <w:sz w:val="24"/>
              </w:rPr>
              <w:t>такое плохо» – В. Ма-</w:t>
            </w:r>
            <w:r>
              <w:rPr>
                <w:spacing w:val="-58"/>
                <w:sz w:val="24"/>
              </w:rPr>
              <w:t xml:space="preserve"> </w:t>
            </w:r>
            <w:r>
              <w:rPr>
                <w:sz w:val="24"/>
              </w:rPr>
              <w:t>яковский;</w:t>
            </w:r>
            <w:r>
              <w:rPr>
                <w:spacing w:val="1"/>
                <w:sz w:val="24"/>
              </w:rPr>
              <w:t xml:space="preserve"> </w:t>
            </w:r>
            <w:r>
              <w:rPr>
                <w:sz w:val="24"/>
              </w:rPr>
              <w:t>«Два</w:t>
            </w:r>
          </w:p>
          <w:p w:rsidR="00D50C35" w:rsidRDefault="00D50C35" w:rsidP="000F711D">
            <w:pPr>
              <w:pStyle w:val="TableParagraph"/>
              <w:ind w:left="95"/>
              <w:rPr>
                <w:sz w:val="24"/>
              </w:rPr>
            </w:pPr>
            <w:r>
              <w:rPr>
                <w:sz w:val="24"/>
              </w:rPr>
              <w:t>жадных</w:t>
            </w:r>
            <w:r>
              <w:rPr>
                <w:spacing w:val="-4"/>
                <w:sz w:val="24"/>
              </w:rPr>
              <w:t xml:space="preserve"> </w:t>
            </w:r>
            <w:r>
              <w:rPr>
                <w:sz w:val="24"/>
              </w:rPr>
              <w:t>медвежонка»,</w:t>
            </w:r>
          </w:p>
          <w:p w:rsidR="00D50C35" w:rsidRDefault="00D50C35" w:rsidP="000F711D">
            <w:pPr>
              <w:pStyle w:val="TableParagraph"/>
              <w:ind w:left="95"/>
              <w:rPr>
                <w:sz w:val="24"/>
              </w:rPr>
            </w:pPr>
            <w:r>
              <w:rPr>
                <w:sz w:val="24"/>
              </w:rPr>
              <w:t>«Сказка</w:t>
            </w:r>
            <w:r>
              <w:rPr>
                <w:spacing w:val="-4"/>
                <w:sz w:val="24"/>
              </w:rPr>
              <w:t xml:space="preserve"> </w:t>
            </w:r>
            <w:r>
              <w:rPr>
                <w:sz w:val="24"/>
              </w:rPr>
              <w:t>о</w:t>
            </w:r>
            <w:r>
              <w:rPr>
                <w:spacing w:val="-2"/>
                <w:sz w:val="24"/>
              </w:rPr>
              <w:t xml:space="preserve"> </w:t>
            </w:r>
            <w:r>
              <w:rPr>
                <w:sz w:val="24"/>
              </w:rPr>
              <w:t>глупом</w:t>
            </w:r>
          </w:p>
          <w:p w:rsidR="00D50C35" w:rsidRDefault="00D50C35" w:rsidP="000F711D">
            <w:pPr>
              <w:pStyle w:val="TableParagraph"/>
              <w:ind w:left="95"/>
              <w:rPr>
                <w:sz w:val="24"/>
              </w:rPr>
            </w:pPr>
            <w:r>
              <w:rPr>
                <w:sz w:val="24"/>
              </w:rPr>
              <w:t>мышонке»</w:t>
            </w:r>
            <w:r>
              <w:rPr>
                <w:spacing w:val="-9"/>
                <w:sz w:val="24"/>
              </w:rPr>
              <w:t xml:space="preserve"> </w:t>
            </w:r>
            <w:r>
              <w:rPr>
                <w:sz w:val="24"/>
              </w:rPr>
              <w:t>С.</w:t>
            </w:r>
            <w:r>
              <w:rPr>
                <w:spacing w:val="-1"/>
                <w:sz w:val="24"/>
              </w:rPr>
              <w:t xml:space="preserve"> </w:t>
            </w:r>
            <w:r>
              <w:rPr>
                <w:sz w:val="24"/>
              </w:rPr>
              <w:t>Маршак,</w:t>
            </w:r>
          </w:p>
          <w:p w:rsidR="00D50C35" w:rsidRDefault="00D50C35" w:rsidP="000F711D">
            <w:pPr>
              <w:pStyle w:val="TableParagraph"/>
              <w:ind w:left="95" w:right="414"/>
              <w:jc w:val="both"/>
              <w:rPr>
                <w:sz w:val="24"/>
              </w:rPr>
            </w:pPr>
            <w:r>
              <w:rPr>
                <w:sz w:val="24"/>
              </w:rPr>
              <w:t>«Вредные со-веты»;</w:t>
            </w:r>
            <w:r>
              <w:rPr>
                <w:spacing w:val="-57"/>
                <w:sz w:val="24"/>
              </w:rPr>
              <w:t xml:space="preserve"> </w:t>
            </w:r>
            <w:r>
              <w:rPr>
                <w:spacing w:val="-1"/>
                <w:sz w:val="24"/>
              </w:rPr>
              <w:t xml:space="preserve">рассказов </w:t>
            </w:r>
            <w:r>
              <w:rPr>
                <w:sz w:val="24"/>
              </w:rPr>
              <w:t>Н.Носова,</w:t>
            </w:r>
            <w:r>
              <w:rPr>
                <w:spacing w:val="-57"/>
                <w:sz w:val="24"/>
              </w:rPr>
              <w:t xml:space="preserve"> </w:t>
            </w:r>
            <w:r>
              <w:rPr>
                <w:sz w:val="24"/>
              </w:rPr>
              <w:t>К.Чуковского;</w:t>
            </w:r>
          </w:p>
          <w:p w:rsidR="00D50C35" w:rsidRDefault="00D50C35" w:rsidP="000F711D">
            <w:pPr>
              <w:pStyle w:val="TableParagraph"/>
              <w:ind w:left="95" w:right="199"/>
              <w:rPr>
                <w:sz w:val="24"/>
              </w:rPr>
            </w:pPr>
            <w:r>
              <w:rPr>
                <w:sz w:val="24"/>
              </w:rPr>
              <w:t>небылиц</w:t>
            </w:r>
            <w:r>
              <w:rPr>
                <w:spacing w:val="2"/>
                <w:sz w:val="24"/>
              </w:rPr>
              <w:t xml:space="preserve"> </w:t>
            </w:r>
            <w:r>
              <w:rPr>
                <w:sz w:val="24"/>
              </w:rPr>
              <w:t>«Все</w:t>
            </w:r>
            <w:r>
              <w:rPr>
                <w:spacing w:val="1"/>
                <w:sz w:val="24"/>
              </w:rPr>
              <w:t xml:space="preserve"> </w:t>
            </w:r>
            <w:r>
              <w:rPr>
                <w:spacing w:val="-1"/>
                <w:sz w:val="24"/>
              </w:rPr>
              <w:t>наоборот»</w:t>
            </w:r>
            <w:r>
              <w:rPr>
                <w:spacing w:val="-10"/>
                <w:sz w:val="24"/>
              </w:rPr>
              <w:t xml:space="preserve"> </w:t>
            </w:r>
            <w:r>
              <w:rPr>
                <w:sz w:val="24"/>
              </w:rPr>
              <w:t>Г.Кружков.</w:t>
            </w:r>
          </w:p>
          <w:p w:rsidR="00D50C35" w:rsidRDefault="00D50C35" w:rsidP="000F711D">
            <w:pPr>
              <w:pStyle w:val="TableParagraph"/>
              <w:ind w:left="95" w:right="825"/>
              <w:rPr>
                <w:sz w:val="24"/>
              </w:rPr>
            </w:pPr>
            <w:r>
              <w:rPr>
                <w:sz w:val="24"/>
              </w:rPr>
              <w:t>- Проигрывание</w:t>
            </w:r>
            <w:r>
              <w:rPr>
                <w:spacing w:val="-57"/>
                <w:sz w:val="24"/>
              </w:rPr>
              <w:t xml:space="preserve"> </w:t>
            </w:r>
            <w:r>
              <w:rPr>
                <w:sz w:val="24"/>
              </w:rPr>
              <w:t>этюдов:</w:t>
            </w:r>
            <w:r>
              <w:rPr>
                <w:spacing w:val="-15"/>
                <w:sz w:val="24"/>
              </w:rPr>
              <w:t xml:space="preserve"> </w:t>
            </w:r>
            <w:r>
              <w:rPr>
                <w:sz w:val="24"/>
              </w:rPr>
              <w:t>«Скажи</w:t>
            </w:r>
          </w:p>
          <w:p w:rsidR="00D50C35" w:rsidRDefault="00D50C35" w:rsidP="000F711D">
            <w:pPr>
              <w:pStyle w:val="TableParagraph"/>
              <w:spacing w:line="274" w:lineRule="exact"/>
              <w:ind w:left="95"/>
              <w:rPr>
                <w:sz w:val="24"/>
              </w:rPr>
            </w:pPr>
            <w:r>
              <w:rPr>
                <w:sz w:val="24"/>
              </w:rPr>
              <w:t>доброе</w:t>
            </w:r>
            <w:r>
              <w:rPr>
                <w:spacing w:val="-4"/>
                <w:sz w:val="24"/>
              </w:rPr>
              <w:t xml:space="preserve"> </w:t>
            </w:r>
            <w:r>
              <w:rPr>
                <w:sz w:val="24"/>
              </w:rPr>
              <w:t>слово</w:t>
            </w:r>
            <w:r>
              <w:rPr>
                <w:spacing w:val="-3"/>
                <w:sz w:val="24"/>
              </w:rPr>
              <w:t xml:space="preserve"> </w:t>
            </w:r>
            <w:r>
              <w:rPr>
                <w:sz w:val="24"/>
              </w:rPr>
              <w:t>другу»,</w:t>
            </w:r>
          </w:p>
          <w:p w:rsidR="00D50C35" w:rsidRDefault="00D50C35" w:rsidP="000F711D">
            <w:pPr>
              <w:pStyle w:val="TableParagraph"/>
              <w:ind w:left="95" w:right="314"/>
              <w:rPr>
                <w:sz w:val="24"/>
              </w:rPr>
            </w:pPr>
            <w:r>
              <w:rPr>
                <w:sz w:val="24"/>
              </w:rPr>
              <w:t>«Назови ласково».</w:t>
            </w:r>
            <w:r>
              <w:rPr>
                <w:spacing w:val="1"/>
                <w:sz w:val="24"/>
              </w:rPr>
              <w:t xml:space="preserve"> </w:t>
            </w:r>
            <w:r>
              <w:rPr>
                <w:sz w:val="24"/>
              </w:rPr>
              <w:t>Конкурс</w:t>
            </w:r>
            <w:r>
              <w:rPr>
                <w:spacing w:val="-9"/>
                <w:sz w:val="24"/>
              </w:rPr>
              <w:t xml:space="preserve"> </w:t>
            </w:r>
            <w:r>
              <w:rPr>
                <w:sz w:val="24"/>
              </w:rPr>
              <w:t>рисунков</w:t>
            </w:r>
            <w:r>
              <w:rPr>
                <w:spacing w:val="-8"/>
                <w:sz w:val="24"/>
              </w:rPr>
              <w:t xml:space="preserve"> </w:t>
            </w:r>
            <w:r>
              <w:rPr>
                <w:sz w:val="24"/>
              </w:rPr>
              <w:t>на</w:t>
            </w:r>
            <w:r>
              <w:rPr>
                <w:spacing w:val="-57"/>
                <w:sz w:val="24"/>
              </w:rPr>
              <w:t xml:space="preserve"> </w:t>
            </w:r>
            <w:r>
              <w:rPr>
                <w:sz w:val="24"/>
              </w:rPr>
              <w:t>асфальте</w:t>
            </w:r>
            <w:r>
              <w:rPr>
                <w:spacing w:val="1"/>
                <w:sz w:val="24"/>
              </w:rPr>
              <w:t xml:space="preserve"> </w:t>
            </w:r>
            <w:r>
              <w:rPr>
                <w:sz w:val="24"/>
              </w:rPr>
              <w:t>«Пусть</w:t>
            </w:r>
          </w:p>
          <w:p w:rsidR="00D50C35" w:rsidRDefault="00D50C35" w:rsidP="000F711D">
            <w:pPr>
              <w:pStyle w:val="TableParagraph"/>
              <w:spacing w:line="264" w:lineRule="exact"/>
              <w:ind w:left="95"/>
              <w:rPr>
                <w:sz w:val="24"/>
              </w:rPr>
            </w:pPr>
            <w:r>
              <w:rPr>
                <w:sz w:val="24"/>
              </w:rPr>
              <w:t>всегда</w:t>
            </w:r>
            <w:r>
              <w:rPr>
                <w:spacing w:val="-3"/>
                <w:sz w:val="24"/>
              </w:rPr>
              <w:t xml:space="preserve"> </w:t>
            </w:r>
            <w:r>
              <w:rPr>
                <w:sz w:val="24"/>
              </w:rPr>
              <w:t>будет солнце!»</w:t>
            </w:r>
          </w:p>
        </w:tc>
      </w:tr>
      <w:tr w:rsidR="00D50C35" w:rsidRPr="00F72D96" w:rsidTr="000F711D">
        <w:trPr>
          <w:trHeight w:val="278"/>
        </w:trPr>
        <w:tc>
          <w:tcPr>
            <w:tcW w:w="1556" w:type="dxa"/>
            <w:vMerge/>
            <w:tcBorders>
              <w:top w:val="nil"/>
            </w:tcBorders>
          </w:tcPr>
          <w:p w:rsidR="00D50C35" w:rsidRDefault="00D50C35" w:rsidP="000F711D">
            <w:pPr>
              <w:rPr>
                <w:sz w:val="2"/>
                <w:szCs w:val="2"/>
              </w:rPr>
            </w:pPr>
          </w:p>
        </w:tc>
        <w:tc>
          <w:tcPr>
            <w:tcW w:w="13185" w:type="dxa"/>
            <w:gridSpan w:val="4"/>
          </w:tcPr>
          <w:p w:rsidR="00D50C35" w:rsidRDefault="00D50C35" w:rsidP="000F711D">
            <w:pPr>
              <w:pStyle w:val="TableParagraph"/>
              <w:spacing w:line="258" w:lineRule="exact"/>
              <w:ind w:left="109"/>
              <w:rPr>
                <w:sz w:val="24"/>
              </w:rPr>
            </w:pPr>
            <w:r>
              <w:rPr>
                <w:sz w:val="24"/>
              </w:rPr>
              <w:t>Общесадиковское</w:t>
            </w:r>
            <w:r>
              <w:rPr>
                <w:spacing w:val="-4"/>
                <w:sz w:val="24"/>
              </w:rPr>
              <w:t xml:space="preserve"> </w:t>
            </w:r>
            <w:r>
              <w:rPr>
                <w:sz w:val="24"/>
              </w:rPr>
              <w:t>мероприятие «Всемирный</w:t>
            </w:r>
            <w:r>
              <w:rPr>
                <w:spacing w:val="-3"/>
                <w:sz w:val="24"/>
              </w:rPr>
              <w:t xml:space="preserve"> </w:t>
            </w:r>
            <w:r>
              <w:rPr>
                <w:sz w:val="24"/>
              </w:rPr>
              <w:t>день</w:t>
            </w:r>
            <w:r>
              <w:rPr>
                <w:spacing w:val="-3"/>
                <w:sz w:val="24"/>
              </w:rPr>
              <w:t xml:space="preserve"> </w:t>
            </w:r>
            <w:r>
              <w:rPr>
                <w:sz w:val="24"/>
              </w:rPr>
              <w:t>окружающей</w:t>
            </w:r>
            <w:r>
              <w:rPr>
                <w:spacing w:val="-3"/>
                <w:sz w:val="24"/>
              </w:rPr>
              <w:t xml:space="preserve"> </w:t>
            </w:r>
            <w:r>
              <w:rPr>
                <w:sz w:val="24"/>
              </w:rPr>
              <w:t>среды</w:t>
            </w:r>
            <w:r>
              <w:rPr>
                <w:spacing w:val="2"/>
                <w:sz w:val="24"/>
              </w:rPr>
              <w:t xml:space="preserve"> </w:t>
            </w:r>
            <w:r>
              <w:rPr>
                <w:sz w:val="24"/>
              </w:rPr>
              <w:t>5</w:t>
            </w:r>
            <w:r>
              <w:rPr>
                <w:spacing w:val="-3"/>
                <w:sz w:val="24"/>
              </w:rPr>
              <w:t xml:space="preserve"> </w:t>
            </w:r>
            <w:r>
              <w:rPr>
                <w:sz w:val="24"/>
              </w:rPr>
              <w:t>июня»</w:t>
            </w:r>
          </w:p>
        </w:tc>
      </w:tr>
      <w:tr w:rsidR="00D50C35" w:rsidTr="000F711D">
        <w:trPr>
          <w:trHeight w:val="3864"/>
        </w:trPr>
        <w:tc>
          <w:tcPr>
            <w:tcW w:w="1556" w:type="dxa"/>
            <w:vMerge/>
            <w:tcBorders>
              <w:top w:val="nil"/>
            </w:tcBorders>
          </w:tcPr>
          <w:p w:rsidR="00D50C35" w:rsidRPr="000F711D" w:rsidRDefault="00D50C35" w:rsidP="000F711D">
            <w:pPr>
              <w:rPr>
                <w:sz w:val="2"/>
                <w:szCs w:val="2"/>
                <w:lang w:val="ru-RU"/>
              </w:rPr>
            </w:pPr>
          </w:p>
        </w:tc>
        <w:tc>
          <w:tcPr>
            <w:tcW w:w="5278" w:type="dxa"/>
          </w:tcPr>
          <w:p w:rsidR="00D50C35" w:rsidRDefault="00D50C35" w:rsidP="000F711D">
            <w:pPr>
              <w:pStyle w:val="TableParagraph"/>
              <w:spacing w:line="268" w:lineRule="exact"/>
              <w:ind w:left="109"/>
              <w:rPr>
                <w:sz w:val="24"/>
              </w:rPr>
            </w:pPr>
            <w:r>
              <w:rPr>
                <w:sz w:val="24"/>
              </w:rPr>
              <w:t>Развлечения</w:t>
            </w:r>
            <w:r>
              <w:rPr>
                <w:spacing w:val="-4"/>
                <w:sz w:val="24"/>
              </w:rPr>
              <w:t xml:space="preserve"> </w:t>
            </w:r>
            <w:r>
              <w:rPr>
                <w:sz w:val="24"/>
              </w:rPr>
              <w:t>с</w:t>
            </w:r>
            <w:r>
              <w:rPr>
                <w:spacing w:val="-4"/>
                <w:sz w:val="24"/>
              </w:rPr>
              <w:t xml:space="preserve"> </w:t>
            </w:r>
            <w:r>
              <w:rPr>
                <w:sz w:val="24"/>
              </w:rPr>
              <w:t>водой.</w:t>
            </w:r>
          </w:p>
          <w:p w:rsidR="00D50C35" w:rsidRDefault="00D50C35" w:rsidP="000F711D">
            <w:pPr>
              <w:pStyle w:val="TableParagraph"/>
              <w:ind w:left="109" w:right="413"/>
              <w:rPr>
                <w:sz w:val="24"/>
              </w:rPr>
            </w:pPr>
            <w:r>
              <w:rPr>
                <w:sz w:val="24"/>
              </w:rPr>
              <w:t>-Беседы:</w:t>
            </w:r>
            <w:r>
              <w:rPr>
                <w:spacing w:val="-3"/>
                <w:sz w:val="24"/>
              </w:rPr>
              <w:t xml:space="preserve"> </w:t>
            </w:r>
            <w:r>
              <w:rPr>
                <w:sz w:val="24"/>
              </w:rPr>
              <w:t>«Где</w:t>
            </w:r>
            <w:r>
              <w:rPr>
                <w:spacing w:val="-7"/>
                <w:sz w:val="24"/>
              </w:rPr>
              <w:t xml:space="preserve"> </w:t>
            </w:r>
            <w:r>
              <w:rPr>
                <w:sz w:val="24"/>
              </w:rPr>
              <w:t>живет</w:t>
            </w:r>
            <w:r>
              <w:rPr>
                <w:spacing w:val="-57"/>
                <w:sz w:val="24"/>
              </w:rPr>
              <w:t xml:space="preserve"> </w:t>
            </w:r>
            <w:r>
              <w:rPr>
                <w:sz w:val="24"/>
              </w:rPr>
              <w:t>дождик?»</w:t>
            </w:r>
          </w:p>
          <w:p w:rsidR="00D50C35" w:rsidRDefault="00D50C35" w:rsidP="000F711D">
            <w:pPr>
              <w:pStyle w:val="TableParagraph"/>
              <w:ind w:left="109" w:right="667"/>
              <w:rPr>
                <w:sz w:val="24"/>
              </w:rPr>
            </w:pPr>
            <w:r>
              <w:rPr>
                <w:sz w:val="24"/>
              </w:rPr>
              <w:t>«Капитошка и его</w:t>
            </w:r>
            <w:r>
              <w:rPr>
                <w:spacing w:val="-58"/>
                <w:sz w:val="24"/>
              </w:rPr>
              <w:t xml:space="preserve"> </w:t>
            </w:r>
            <w:r>
              <w:rPr>
                <w:sz w:val="24"/>
              </w:rPr>
              <w:t>друзья»,</w:t>
            </w:r>
          </w:p>
          <w:p w:rsidR="00D50C35" w:rsidRDefault="00D50C35" w:rsidP="000F711D">
            <w:pPr>
              <w:pStyle w:val="TableParagraph"/>
              <w:ind w:left="109" w:right="369"/>
              <w:rPr>
                <w:sz w:val="24"/>
              </w:rPr>
            </w:pPr>
            <w:r>
              <w:rPr>
                <w:sz w:val="24"/>
              </w:rPr>
              <w:t>«Капелька в гостях у</w:t>
            </w:r>
            <w:r>
              <w:rPr>
                <w:spacing w:val="-57"/>
                <w:sz w:val="24"/>
              </w:rPr>
              <w:t xml:space="preserve"> </w:t>
            </w:r>
            <w:r>
              <w:rPr>
                <w:sz w:val="24"/>
              </w:rPr>
              <w:t>ребят»,</w:t>
            </w:r>
          </w:p>
          <w:p w:rsidR="00D50C35" w:rsidRDefault="00D50C35" w:rsidP="000F711D">
            <w:pPr>
              <w:pStyle w:val="TableParagraph"/>
              <w:ind w:left="109"/>
              <w:rPr>
                <w:sz w:val="24"/>
              </w:rPr>
            </w:pPr>
            <w:r>
              <w:rPr>
                <w:sz w:val="24"/>
              </w:rPr>
              <w:t>«Солнышко и</w:t>
            </w:r>
            <w:r>
              <w:rPr>
                <w:spacing w:val="1"/>
                <w:sz w:val="24"/>
              </w:rPr>
              <w:t xml:space="preserve"> </w:t>
            </w:r>
            <w:r>
              <w:rPr>
                <w:sz w:val="24"/>
              </w:rPr>
              <w:t>дождик»</w:t>
            </w:r>
          </w:p>
          <w:p w:rsidR="00D50C35" w:rsidRDefault="00D50C35" w:rsidP="000F711D">
            <w:pPr>
              <w:pStyle w:val="TableParagraph"/>
              <w:ind w:left="109"/>
              <w:rPr>
                <w:sz w:val="24"/>
              </w:rPr>
            </w:pPr>
            <w:r>
              <w:rPr>
                <w:sz w:val="24"/>
              </w:rPr>
              <w:t>-Рисование</w:t>
            </w:r>
          </w:p>
          <w:p w:rsidR="00D50C35" w:rsidRDefault="00D50C35" w:rsidP="000F711D">
            <w:pPr>
              <w:pStyle w:val="TableParagraph"/>
              <w:ind w:left="123" w:right="285"/>
              <w:rPr>
                <w:sz w:val="24"/>
              </w:rPr>
            </w:pPr>
            <w:r>
              <w:rPr>
                <w:sz w:val="24"/>
              </w:rPr>
              <w:t>«Капитошка и его</w:t>
            </w:r>
            <w:r>
              <w:rPr>
                <w:spacing w:val="-58"/>
                <w:sz w:val="24"/>
              </w:rPr>
              <w:t xml:space="preserve"> </w:t>
            </w:r>
            <w:r>
              <w:rPr>
                <w:sz w:val="24"/>
              </w:rPr>
              <w:t>друзья»</w:t>
            </w:r>
          </w:p>
        </w:tc>
        <w:tc>
          <w:tcPr>
            <w:tcW w:w="2664" w:type="dxa"/>
          </w:tcPr>
          <w:p w:rsidR="00D50C35" w:rsidRDefault="00D50C35" w:rsidP="000F711D">
            <w:pPr>
              <w:pStyle w:val="TableParagraph"/>
              <w:ind w:left="112" w:right="399"/>
              <w:rPr>
                <w:sz w:val="24"/>
              </w:rPr>
            </w:pPr>
            <w:r>
              <w:rPr>
                <w:sz w:val="24"/>
              </w:rPr>
              <w:t>Целевая прогулка на</w:t>
            </w:r>
            <w:r>
              <w:rPr>
                <w:spacing w:val="-57"/>
                <w:sz w:val="24"/>
              </w:rPr>
              <w:t xml:space="preserve"> </w:t>
            </w:r>
            <w:r>
              <w:rPr>
                <w:sz w:val="24"/>
              </w:rPr>
              <w:t>луг «От заката до</w:t>
            </w:r>
            <w:r>
              <w:rPr>
                <w:spacing w:val="1"/>
                <w:sz w:val="24"/>
              </w:rPr>
              <w:t xml:space="preserve"> </w:t>
            </w:r>
            <w:r>
              <w:rPr>
                <w:sz w:val="24"/>
              </w:rPr>
              <w:t>рассвета по лугам</w:t>
            </w:r>
            <w:r>
              <w:rPr>
                <w:spacing w:val="1"/>
                <w:sz w:val="24"/>
              </w:rPr>
              <w:t xml:space="preserve"> </w:t>
            </w:r>
            <w:r>
              <w:rPr>
                <w:sz w:val="24"/>
              </w:rPr>
              <w:t>гуляет лето..»</w:t>
            </w:r>
            <w:r>
              <w:rPr>
                <w:spacing w:val="1"/>
                <w:sz w:val="24"/>
              </w:rPr>
              <w:t xml:space="preserve"> </w:t>
            </w:r>
            <w:r>
              <w:rPr>
                <w:sz w:val="24"/>
              </w:rPr>
              <w:t>Рассматривание</w:t>
            </w:r>
            <w:r>
              <w:rPr>
                <w:spacing w:val="1"/>
                <w:sz w:val="24"/>
              </w:rPr>
              <w:t xml:space="preserve"> </w:t>
            </w:r>
            <w:r>
              <w:rPr>
                <w:sz w:val="24"/>
              </w:rPr>
              <w:t>альбомов «Времена</w:t>
            </w:r>
            <w:r>
              <w:rPr>
                <w:spacing w:val="1"/>
                <w:sz w:val="24"/>
              </w:rPr>
              <w:t xml:space="preserve"> </w:t>
            </w:r>
            <w:r>
              <w:rPr>
                <w:sz w:val="24"/>
              </w:rPr>
              <w:t>года»,</w:t>
            </w:r>
            <w:r>
              <w:rPr>
                <w:spacing w:val="-7"/>
                <w:sz w:val="24"/>
              </w:rPr>
              <w:t xml:space="preserve"> </w:t>
            </w:r>
            <w:r>
              <w:rPr>
                <w:sz w:val="24"/>
              </w:rPr>
              <w:t>знакомство</w:t>
            </w:r>
            <w:r>
              <w:rPr>
                <w:spacing w:val="-7"/>
                <w:sz w:val="24"/>
              </w:rPr>
              <w:t xml:space="preserve"> </w:t>
            </w:r>
            <w:r>
              <w:rPr>
                <w:sz w:val="24"/>
              </w:rPr>
              <w:t>со</w:t>
            </w:r>
            <w:r>
              <w:rPr>
                <w:spacing w:val="-57"/>
                <w:sz w:val="24"/>
              </w:rPr>
              <w:t xml:space="preserve"> </w:t>
            </w:r>
            <w:r>
              <w:rPr>
                <w:sz w:val="24"/>
              </w:rPr>
              <w:t>знаками «Правила</w:t>
            </w:r>
          </w:p>
          <w:p w:rsidR="00D50C35" w:rsidRDefault="00D50C35" w:rsidP="000F711D">
            <w:pPr>
              <w:pStyle w:val="TableParagraph"/>
              <w:ind w:left="112"/>
              <w:rPr>
                <w:sz w:val="24"/>
              </w:rPr>
            </w:pPr>
            <w:r>
              <w:rPr>
                <w:sz w:val="24"/>
              </w:rPr>
              <w:t>поведения</w:t>
            </w:r>
            <w:r>
              <w:rPr>
                <w:spacing w:val="-4"/>
                <w:sz w:val="24"/>
              </w:rPr>
              <w:t xml:space="preserve"> </w:t>
            </w:r>
            <w:r>
              <w:rPr>
                <w:sz w:val="24"/>
              </w:rPr>
              <w:t>в</w:t>
            </w:r>
            <w:r>
              <w:rPr>
                <w:spacing w:val="-3"/>
                <w:sz w:val="24"/>
              </w:rPr>
              <w:t xml:space="preserve"> </w:t>
            </w:r>
            <w:r>
              <w:rPr>
                <w:sz w:val="24"/>
              </w:rPr>
              <w:t>природе»;</w:t>
            </w:r>
          </w:p>
          <w:p w:rsidR="00D50C35" w:rsidRDefault="00D50C35" w:rsidP="000F711D">
            <w:pPr>
              <w:pStyle w:val="TableParagraph"/>
              <w:ind w:left="112"/>
              <w:rPr>
                <w:sz w:val="24"/>
              </w:rPr>
            </w:pPr>
            <w:r>
              <w:rPr>
                <w:sz w:val="24"/>
              </w:rPr>
              <w:t>«Животные»,</w:t>
            </w:r>
          </w:p>
          <w:p w:rsidR="00D50C35" w:rsidRDefault="00D50C35" w:rsidP="000F711D">
            <w:pPr>
              <w:pStyle w:val="TableParagraph"/>
              <w:ind w:left="112"/>
              <w:rPr>
                <w:sz w:val="24"/>
              </w:rPr>
            </w:pPr>
            <w:r>
              <w:rPr>
                <w:sz w:val="24"/>
              </w:rPr>
              <w:t>«Птицы»,</w:t>
            </w:r>
            <w:r>
              <w:rPr>
                <w:spacing w:val="52"/>
                <w:sz w:val="24"/>
              </w:rPr>
              <w:t xml:space="preserve"> </w:t>
            </w:r>
            <w:r>
              <w:rPr>
                <w:sz w:val="24"/>
              </w:rPr>
              <w:t>«Цветы»…</w:t>
            </w:r>
          </w:p>
          <w:p w:rsidR="00D50C35" w:rsidRDefault="00D50C35" w:rsidP="000F711D">
            <w:pPr>
              <w:pStyle w:val="TableParagraph"/>
              <w:spacing w:line="270" w:lineRule="atLeast"/>
              <w:ind w:left="112" w:right="523"/>
              <w:rPr>
                <w:sz w:val="24"/>
              </w:rPr>
            </w:pPr>
            <w:r>
              <w:rPr>
                <w:sz w:val="24"/>
              </w:rPr>
              <w:t>-</w:t>
            </w:r>
            <w:r>
              <w:rPr>
                <w:spacing w:val="-7"/>
                <w:sz w:val="24"/>
              </w:rPr>
              <w:t xml:space="preserve"> </w:t>
            </w:r>
            <w:r>
              <w:rPr>
                <w:sz w:val="24"/>
              </w:rPr>
              <w:t>Конкурс</w:t>
            </w:r>
            <w:r>
              <w:rPr>
                <w:spacing w:val="-6"/>
                <w:sz w:val="24"/>
              </w:rPr>
              <w:t xml:space="preserve"> </w:t>
            </w:r>
            <w:r>
              <w:rPr>
                <w:sz w:val="24"/>
              </w:rPr>
              <w:t>загадок</w:t>
            </w:r>
            <w:r>
              <w:rPr>
                <w:spacing w:val="-5"/>
                <w:sz w:val="24"/>
              </w:rPr>
              <w:t xml:space="preserve"> </w:t>
            </w:r>
            <w:r>
              <w:rPr>
                <w:sz w:val="24"/>
              </w:rPr>
              <w:t>о</w:t>
            </w:r>
            <w:r>
              <w:rPr>
                <w:spacing w:val="-57"/>
                <w:sz w:val="24"/>
              </w:rPr>
              <w:t xml:space="preserve"> </w:t>
            </w:r>
            <w:r>
              <w:rPr>
                <w:sz w:val="24"/>
              </w:rPr>
              <w:t>природе.</w:t>
            </w:r>
            <w:r>
              <w:rPr>
                <w:spacing w:val="1"/>
                <w:sz w:val="24"/>
              </w:rPr>
              <w:t xml:space="preserve"> </w:t>
            </w:r>
            <w:r>
              <w:rPr>
                <w:sz w:val="24"/>
              </w:rPr>
              <w:t>Рассматривание</w:t>
            </w:r>
          </w:p>
        </w:tc>
        <w:tc>
          <w:tcPr>
            <w:tcW w:w="2641" w:type="dxa"/>
          </w:tcPr>
          <w:p w:rsidR="00D50C35" w:rsidRDefault="00D50C35" w:rsidP="000F711D">
            <w:pPr>
              <w:pStyle w:val="TableParagraph"/>
              <w:ind w:left="134" w:right="420"/>
              <w:rPr>
                <w:sz w:val="24"/>
              </w:rPr>
            </w:pPr>
            <w:r>
              <w:rPr>
                <w:sz w:val="24"/>
              </w:rPr>
              <w:t>Беседы о цветущих</w:t>
            </w:r>
            <w:r>
              <w:rPr>
                <w:spacing w:val="1"/>
                <w:sz w:val="24"/>
              </w:rPr>
              <w:t xml:space="preserve"> </w:t>
            </w:r>
            <w:r>
              <w:rPr>
                <w:sz w:val="24"/>
              </w:rPr>
              <w:t>растениях.</w:t>
            </w:r>
            <w:r>
              <w:rPr>
                <w:spacing w:val="-8"/>
                <w:sz w:val="24"/>
              </w:rPr>
              <w:t xml:space="preserve"> </w:t>
            </w:r>
            <w:r>
              <w:rPr>
                <w:sz w:val="24"/>
              </w:rPr>
              <w:t>Беседы</w:t>
            </w:r>
            <w:r>
              <w:rPr>
                <w:spacing w:val="-8"/>
                <w:sz w:val="24"/>
              </w:rPr>
              <w:t xml:space="preserve"> </w:t>
            </w:r>
            <w:r>
              <w:rPr>
                <w:sz w:val="24"/>
              </w:rPr>
              <w:t>о</w:t>
            </w:r>
            <w:r>
              <w:rPr>
                <w:spacing w:val="-57"/>
                <w:sz w:val="24"/>
              </w:rPr>
              <w:t xml:space="preserve"> </w:t>
            </w:r>
            <w:r>
              <w:rPr>
                <w:sz w:val="24"/>
              </w:rPr>
              <w:t>профессии</w:t>
            </w:r>
            <w:r>
              <w:rPr>
                <w:spacing w:val="-2"/>
                <w:sz w:val="24"/>
              </w:rPr>
              <w:t xml:space="preserve"> </w:t>
            </w:r>
            <w:r>
              <w:rPr>
                <w:sz w:val="24"/>
              </w:rPr>
              <w:t>эколога</w:t>
            </w:r>
          </w:p>
          <w:p w:rsidR="00D50C35" w:rsidRDefault="00D50C35" w:rsidP="00D50C35">
            <w:pPr>
              <w:pStyle w:val="TableParagraph"/>
              <w:numPr>
                <w:ilvl w:val="0"/>
                <w:numId w:val="57"/>
              </w:numPr>
              <w:tabs>
                <w:tab w:val="left" w:pos="274"/>
              </w:tabs>
              <w:ind w:right="707" w:firstLine="0"/>
              <w:rPr>
                <w:sz w:val="24"/>
              </w:rPr>
            </w:pPr>
            <w:r>
              <w:rPr>
                <w:spacing w:val="-1"/>
                <w:sz w:val="24"/>
              </w:rPr>
              <w:t>Рассматривание</w:t>
            </w:r>
            <w:r>
              <w:rPr>
                <w:spacing w:val="-57"/>
                <w:sz w:val="24"/>
              </w:rPr>
              <w:t xml:space="preserve"> </w:t>
            </w:r>
            <w:r>
              <w:rPr>
                <w:sz w:val="24"/>
              </w:rPr>
              <w:t>иллюстраций.</w:t>
            </w:r>
          </w:p>
          <w:p w:rsidR="00D50C35" w:rsidRDefault="00D50C35" w:rsidP="00D50C35">
            <w:pPr>
              <w:pStyle w:val="TableParagraph"/>
              <w:numPr>
                <w:ilvl w:val="0"/>
                <w:numId w:val="57"/>
              </w:numPr>
              <w:tabs>
                <w:tab w:val="left" w:pos="274"/>
              </w:tabs>
              <w:ind w:left="273"/>
              <w:rPr>
                <w:sz w:val="24"/>
              </w:rPr>
            </w:pPr>
            <w:r>
              <w:rPr>
                <w:sz w:val="24"/>
              </w:rPr>
              <w:t>Д/и:</w:t>
            </w:r>
            <w:r>
              <w:rPr>
                <w:spacing w:val="-1"/>
                <w:sz w:val="24"/>
              </w:rPr>
              <w:t xml:space="preserve"> </w:t>
            </w:r>
            <w:r>
              <w:rPr>
                <w:sz w:val="24"/>
              </w:rPr>
              <w:t>«Собери</w:t>
            </w:r>
            <w:r>
              <w:rPr>
                <w:spacing w:val="-5"/>
                <w:sz w:val="24"/>
              </w:rPr>
              <w:t xml:space="preserve"> </w:t>
            </w:r>
            <w:r>
              <w:rPr>
                <w:sz w:val="24"/>
              </w:rPr>
              <w:t>букет»,</w:t>
            </w:r>
          </w:p>
          <w:p w:rsidR="00D50C35" w:rsidRDefault="00D50C35" w:rsidP="000F711D">
            <w:pPr>
              <w:pStyle w:val="TableParagraph"/>
              <w:ind w:left="134"/>
              <w:rPr>
                <w:sz w:val="24"/>
              </w:rPr>
            </w:pPr>
            <w:r>
              <w:rPr>
                <w:sz w:val="24"/>
              </w:rPr>
              <w:t>«Цветочный</w:t>
            </w:r>
            <w:r>
              <w:rPr>
                <w:spacing w:val="-6"/>
                <w:sz w:val="24"/>
              </w:rPr>
              <w:t xml:space="preserve"> </w:t>
            </w:r>
            <w:r>
              <w:rPr>
                <w:sz w:val="24"/>
              </w:rPr>
              <w:t>магазин».</w:t>
            </w:r>
          </w:p>
          <w:p w:rsidR="00D50C35" w:rsidRDefault="00D50C35" w:rsidP="00D50C35">
            <w:pPr>
              <w:pStyle w:val="TableParagraph"/>
              <w:numPr>
                <w:ilvl w:val="0"/>
                <w:numId w:val="57"/>
              </w:numPr>
              <w:tabs>
                <w:tab w:val="left" w:pos="274"/>
              </w:tabs>
              <w:ind w:right="194" w:firstLine="0"/>
              <w:rPr>
                <w:sz w:val="24"/>
              </w:rPr>
            </w:pPr>
            <w:r>
              <w:rPr>
                <w:sz w:val="24"/>
              </w:rPr>
              <w:t>Изготовление цветов</w:t>
            </w:r>
            <w:r>
              <w:rPr>
                <w:spacing w:val="-57"/>
                <w:sz w:val="24"/>
              </w:rPr>
              <w:t xml:space="preserve"> </w:t>
            </w:r>
            <w:r>
              <w:rPr>
                <w:sz w:val="24"/>
              </w:rPr>
              <w:t>из</w:t>
            </w:r>
            <w:r>
              <w:rPr>
                <w:spacing w:val="-1"/>
                <w:sz w:val="24"/>
              </w:rPr>
              <w:t xml:space="preserve"> </w:t>
            </w:r>
            <w:r>
              <w:rPr>
                <w:sz w:val="24"/>
              </w:rPr>
              <w:t>бумаги</w:t>
            </w:r>
          </w:p>
          <w:p w:rsidR="00D50C35" w:rsidRDefault="00D50C35" w:rsidP="00D50C35">
            <w:pPr>
              <w:pStyle w:val="TableParagraph"/>
              <w:numPr>
                <w:ilvl w:val="0"/>
                <w:numId w:val="57"/>
              </w:numPr>
              <w:tabs>
                <w:tab w:val="left" w:pos="274"/>
              </w:tabs>
              <w:ind w:right="977" w:firstLine="0"/>
              <w:rPr>
                <w:sz w:val="24"/>
              </w:rPr>
            </w:pPr>
            <w:r>
              <w:rPr>
                <w:sz w:val="24"/>
              </w:rPr>
              <w:t>Экскурсия на</w:t>
            </w:r>
            <w:r>
              <w:rPr>
                <w:spacing w:val="-58"/>
                <w:sz w:val="24"/>
              </w:rPr>
              <w:t xml:space="preserve"> </w:t>
            </w:r>
            <w:r>
              <w:rPr>
                <w:sz w:val="24"/>
              </w:rPr>
              <w:t>цветник.</w:t>
            </w:r>
          </w:p>
        </w:tc>
        <w:tc>
          <w:tcPr>
            <w:tcW w:w="2602" w:type="dxa"/>
          </w:tcPr>
          <w:p w:rsidR="00D50C35" w:rsidRDefault="00D50C35" w:rsidP="000F711D">
            <w:pPr>
              <w:pStyle w:val="TableParagraph"/>
              <w:ind w:left="117" w:right="476"/>
              <w:rPr>
                <w:sz w:val="24"/>
              </w:rPr>
            </w:pPr>
            <w:r>
              <w:rPr>
                <w:sz w:val="24"/>
              </w:rPr>
              <w:t>Беседы:</w:t>
            </w:r>
            <w:r>
              <w:rPr>
                <w:spacing w:val="-4"/>
                <w:sz w:val="24"/>
              </w:rPr>
              <w:t xml:space="preserve"> </w:t>
            </w:r>
            <w:r>
              <w:rPr>
                <w:sz w:val="24"/>
              </w:rPr>
              <w:t>«Как</w:t>
            </w:r>
            <w:r>
              <w:rPr>
                <w:spacing w:val="-7"/>
                <w:sz w:val="24"/>
              </w:rPr>
              <w:t xml:space="preserve"> </w:t>
            </w:r>
            <w:r>
              <w:rPr>
                <w:sz w:val="24"/>
              </w:rPr>
              <w:t>и</w:t>
            </w:r>
            <w:r>
              <w:rPr>
                <w:spacing w:val="-6"/>
                <w:sz w:val="24"/>
              </w:rPr>
              <w:t xml:space="preserve"> </w:t>
            </w:r>
            <w:r>
              <w:rPr>
                <w:sz w:val="24"/>
              </w:rPr>
              <w:t>чем</w:t>
            </w:r>
            <w:r>
              <w:rPr>
                <w:spacing w:val="-57"/>
                <w:sz w:val="24"/>
              </w:rPr>
              <w:t xml:space="preserve"> </w:t>
            </w:r>
            <w:r>
              <w:rPr>
                <w:sz w:val="24"/>
              </w:rPr>
              <w:t>можно порадовать</w:t>
            </w:r>
            <w:r>
              <w:rPr>
                <w:spacing w:val="1"/>
                <w:sz w:val="24"/>
              </w:rPr>
              <w:t xml:space="preserve"> </w:t>
            </w:r>
            <w:r>
              <w:rPr>
                <w:sz w:val="24"/>
              </w:rPr>
              <w:t>близ-ких», «Кто и</w:t>
            </w:r>
            <w:r>
              <w:rPr>
                <w:spacing w:val="1"/>
                <w:sz w:val="24"/>
              </w:rPr>
              <w:t xml:space="preserve"> </w:t>
            </w:r>
            <w:r>
              <w:rPr>
                <w:sz w:val="24"/>
              </w:rPr>
              <w:t>зачем</w:t>
            </w:r>
            <w:r>
              <w:rPr>
                <w:spacing w:val="-3"/>
                <w:sz w:val="24"/>
              </w:rPr>
              <w:t xml:space="preserve"> </w:t>
            </w:r>
            <w:r>
              <w:rPr>
                <w:sz w:val="24"/>
              </w:rPr>
              <w:t>придумал</w:t>
            </w:r>
          </w:p>
          <w:p w:rsidR="00D50C35" w:rsidRDefault="00D50C35" w:rsidP="000F711D">
            <w:pPr>
              <w:pStyle w:val="TableParagraph"/>
              <w:ind w:left="117"/>
              <w:rPr>
                <w:sz w:val="24"/>
              </w:rPr>
            </w:pPr>
            <w:r>
              <w:rPr>
                <w:sz w:val="24"/>
              </w:rPr>
              <w:t>правила</w:t>
            </w:r>
            <w:r>
              <w:rPr>
                <w:spacing w:val="-6"/>
                <w:sz w:val="24"/>
              </w:rPr>
              <w:t xml:space="preserve"> </w:t>
            </w:r>
            <w:r>
              <w:rPr>
                <w:sz w:val="24"/>
              </w:rPr>
              <w:t>поведения»,</w:t>
            </w:r>
          </w:p>
          <w:p w:rsidR="00D50C35" w:rsidRDefault="00D50C35" w:rsidP="000F711D">
            <w:pPr>
              <w:pStyle w:val="TableParagraph"/>
              <w:ind w:left="117" w:right="531"/>
              <w:rPr>
                <w:sz w:val="24"/>
              </w:rPr>
            </w:pPr>
            <w:r>
              <w:rPr>
                <w:sz w:val="24"/>
              </w:rPr>
              <w:t>«Как</w:t>
            </w:r>
            <w:r>
              <w:rPr>
                <w:spacing w:val="-8"/>
                <w:sz w:val="24"/>
              </w:rPr>
              <w:t xml:space="preserve"> </w:t>
            </w:r>
            <w:r>
              <w:rPr>
                <w:sz w:val="24"/>
              </w:rPr>
              <w:t>вы</w:t>
            </w:r>
            <w:r>
              <w:rPr>
                <w:spacing w:val="-9"/>
                <w:sz w:val="24"/>
              </w:rPr>
              <w:t xml:space="preserve"> </w:t>
            </w:r>
            <w:r>
              <w:rPr>
                <w:sz w:val="24"/>
              </w:rPr>
              <w:t>помогаете</w:t>
            </w:r>
            <w:r>
              <w:rPr>
                <w:spacing w:val="-57"/>
                <w:sz w:val="24"/>
              </w:rPr>
              <w:t xml:space="preserve"> </w:t>
            </w:r>
            <w:r>
              <w:rPr>
                <w:sz w:val="24"/>
              </w:rPr>
              <w:t>взрослым», «Мои</w:t>
            </w:r>
          </w:p>
          <w:p w:rsidR="00D50C35" w:rsidRDefault="00D50C35" w:rsidP="000F711D">
            <w:pPr>
              <w:pStyle w:val="TableParagraph"/>
              <w:ind w:left="117"/>
              <w:rPr>
                <w:sz w:val="24"/>
              </w:rPr>
            </w:pPr>
            <w:r>
              <w:rPr>
                <w:sz w:val="24"/>
              </w:rPr>
              <w:t>хорошие</w:t>
            </w:r>
            <w:r>
              <w:rPr>
                <w:spacing w:val="-8"/>
                <w:sz w:val="24"/>
              </w:rPr>
              <w:t xml:space="preserve"> </w:t>
            </w:r>
            <w:r>
              <w:rPr>
                <w:sz w:val="24"/>
              </w:rPr>
              <w:t>поступки».</w:t>
            </w:r>
          </w:p>
          <w:p w:rsidR="00D50C35" w:rsidRDefault="00D50C35" w:rsidP="00D50C35">
            <w:pPr>
              <w:pStyle w:val="TableParagraph"/>
              <w:numPr>
                <w:ilvl w:val="0"/>
                <w:numId w:val="56"/>
              </w:numPr>
              <w:tabs>
                <w:tab w:val="left" w:pos="257"/>
              </w:tabs>
              <w:ind w:right="190" w:firstLine="0"/>
              <w:rPr>
                <w:sz w:val="24"/>
              </w:rPr>
            </w:pPr>
            <w:r>
              <w:rPr>
                <w:sz w:val="24"/>
              </w:rPr>
              <w:t>П/игры: «Мыши в</w:t>
            </w:r>
            <w:r>
              <w:rPr>
                <w:spacing w:val="1"/>
                <w:sz w:val="24"/>
              </w:rPr>
              <w:t xml:space="preserve"> </w:t>
            </w:r>
            <w:r>
              <w:rPr>
                <w:sz w:val="24"/>
              </w:rPr>
              <w:t>кладовой»,</w:t>
            </w:r>
            <w:r>
              <w:rPr>
                <w:spacing w:val="2"/>
                <w:sz w:val="24"/>
              </w:rPr>
              <w:t xml:space="preserve"> </w:t>
            </w:r>
            <w:r>
              <w:rPr>
                <w:sz w:val="24"/>
              </w:rPr>
              <w:t>«Найди</w:t>
            </w:r>
            <w:r>
              <w:rPr>
                <w:spacing w:val="1"/>
                <w:sz w:val="24"/>
              </w:rPr>
              <w:t xml:space="preserve"> </w:t>
            </w:r>
            <w:r>
              <w:rPr>
                <w:sz w:val="24"/>
              </w:rPr>
              <w:t>пару»,</w:t>
            </w:r>
            <w:r>
              <w:rPr>
                <w:spacing w:val="-4"/>
                <w:sz w:val="24"/>
              </w:rPr>
              <w:t xml:space="preserve"> </w:t>
            </w:r>
            <w:r>
              <w:rPr>
                <w:sz w:val="24"/>
              </w:rPr>
              <w:t>«Кто</w:t>
            </w:r>
            <w:r>
              <w:rPr>
                <w:spacing w:val="-8"/>
                <w:sz w:val="24"/>
              </w:rPr>
              <w:t xml:space="preserve"> </w:t>
            </w:r>
            <w:r>
              <w:rPr>
                <w:sz w:val="24"/>
              </w:rPr>
              <w:t>быстрее»,</w:t>
            </w:r>
          </w:p>
          <w:p w:rsidR="00D50C35" w:rsidRDefault="00D50C35" w:rsidP="000F711D">
            <w:pPr>
              <w:pStyle w:val="TableParagraph"/>
              <w:ind w:left="117" w:right="281"/>
              <w:rPr>
                <w:sz w:val="24"/>
              </w:rPr>
            </w:pPr>
            <w:r>
              <w:rPr>
                <w:sz w:val="24"/>
              </w:rPr>
              <w:t>«Огуречик»,</w:t>
            </w:r>
            <w:r>
              <w:rPr>
                <w:spacing w:val="-9"/>
                <w:sz w:val="24"/>
              </w:rPr>
              <w:t xml:space="preserve"> </w:t>
            </w:r>
            <w:r>
              <w:rPr>
                <w:sz w:val="24"/>
              </w:rPr>
              <w:t>«Найди,</w:t>
            </w:r>
            <w:r>
              <w:rPr>
                <w:spacing w:val="-57"/>
                <w:sz w:val="24"/>
              </w:rPr>
              <w:t xml:space="preserve"> </w:t>
            </w:r>
            <w:r>
              <w:rPr>
                <w:sz w:val="24"/>
              </w:rPr>
              <w:t>где</w:t>
            </w:r>
            <w:r>
              <w:rPr>
                <w:spacing w:val="-2"/>
                <w:sz w:val="24"/>
              </w:rPr>
              <w:t xml:space="preserve"> </w:t>
            </w:r>
            <w:r>
              <w:rPr>
                <w:sz w:val="24"/>
              </w:rPr>
              <w:t>спрятано».</w:t>
            </w:r>
          </w:p>
          <w:p w:rsidR="00D50C35" w:rsidRDefault="00D50C35" w:rsidP="00D50C35">
            <w:pPr>
              <w:pStyle w:val="TableParagraph"/>
              <w:numPr>
                <w:ilvl w:val="0"/>
                <w:numId w:val="56"/>
              </w:numPr>
              <w:tabs>
                <w:tab w:val="left" w:pos="257"/>
              </w:tabs>
              <w:spacing w:line="264" w:lineRule="exact"/>
              <w:ind w:left="256"/>
              <w:rPr>
                <w:sz w:val="24"/>
              </w:rPr>
            </w:pPr>
            <w:r>
              <w:rPr>
                <w:sz w:val="24"/>
              </w:rPr>
              <w:t>Подбор</w:t>
            </w:r>
          </w:p>
        </w:tc>
      </w:tr>
    </w:tbl>
    <w:p w:rsidR="00D50C35" w:rsidRDefault="00D50C35" w:rsidP="00D50C35">
      <w:pPr>
        <w:spacing w:line="264" w:lineRule="exact"/>
        <w:rPr>
          <w:sz w:val="24"/>
        </w:rPr>
        <w:sectPr w:rsidR="00D50C35">
          <w:type w:val="continuous"/>
          <w:pgSz w:w="16840" w:h="11910" w:orient="landscape"/>
          <w:pgMar w:top="420" w:right="580" w:bottom="280" w:left="200" w:header="720" w:footer="720" w:gutter="0"/>
          <w:cols w:space="720"/>
        </w:sectPr>
      </w:pPr>
    </w:p>
    <w:tbl>
      <w:tblPr>
        <w:tblStyle w:val="TableNormal"/>
        <w:tblpPr w:leftFromText="180" w:rightFromText="180" w:vertAnchor="text" w:tblpY="1"/>
        <w:tblOverlap w:val="neve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8"/>
        <w:gridCol w:w="2690"/>
        <w:gridCol w:w="142"/>
        <w:gridCol w:w="2485"/>
        <w:gridCol w:w="128"/>
        <w:gridCol w:w="2463"/>
      </w:tblGrid>
      <w:tr w:rsidR="00D50C35" w:rsidTr="000D74D9">
        <w:trPr>
          <w:trHeight w:val="3588"/>
        </w:trPr>
        <w:tc>
          <w:tcPr>
            <w:tcW w:w="1556" w:type="dxa"/>
          </w:tcPr>
          <w:p w:rsidR="00D50C35" w:rsidRDefault="00D50C35" w:rsidP="000D74D9">
            <w:pPr>
              <w:pStyle w:val="TableParagraph"/>
              <w:rPr>
                <w:sz w:val="24"/>
              </w:rPr>
            </w:pPr>
          </w:p>
        </w:tc>
        <w:tc>
          <w:tcPr>
            <w:tcW w:w="5278" w:type="dxa"/>
          </w:tcPr>
          <w:p w:rsidR="00D50C35" w:rsidRDefault="00D50C35" w:rsidP="000D74D9">
            <w:pPr>
              <w:pStyle w:val="TableParagraph"/>
              <w:rPr>
                <w:sz w:val="24"/>
              </w:rPr>
            </w:pPr>
          </w:p>
        </w:tc>
        <w:tc>
          <w:tcPr>
            <w:tcW w:w="2690" w:type="dxa"/>
          </w:tcPr>
          <w:p w:rsidR="00D50C35" w:rsidRDefault="00D50C35" w:rsidP="000D74D9">
            <w:pPr>
              <w:pStyle w:val="TableParagraph"/>
              <w:spacing w:line="268" w:lineRule="exact"/>
              <w:ind w:left="112"/>
              <w:rPr>
                <w:sz w:val="24"/>
              </w:rPr>
            </w:pPr>
            <w:r>
              <w:rPr>
                <w:sz w:val="24"/>
              </w:rPr>
              <w:t>иллюстраций.</w:t>
            </w:r>
          </w:p>
          <w:p w:rsidR="00D50C35" w:rsidRDefault="00D50C35" w:rsidP="000D74D9">
            <w:pPr>
              <w:pStyle w:val="TableParagraph"/>
              <w:numPr>
                <w:ilvl w:val="0"/>
                <w:numId w:val="55"/>
              </w:numPr>
              <w:tabs>
                <w:tab w:val="left" w:pos="252"/>
              </w:tabs>
              <w:ind w:left="251"/>
              <w:rPr>
                <w:sz w:val="24"/>
              </w:rPr>
            </w:pPr>
            <w:r>
              <w:rPr>
                <w:sz w:val="24"/>
              </w:rPr>
              <w:t>Д/и:</w:t>
            </w:r>
            <w:r>
              <w:rPr>
                <w:spacing w:val="-1"/>
                <w:sz w:val="24"/>
              </w:rPr>
              <w:t xml:space="preserve"> </w:t>
            </w:r>
            <w:r>
              <w:rPr>
                <w:sz w:val="24"/>
              </w:rPr>
              <w:t>«Собери</w:t>
            </w:r>
            <w:r>
              <w:rPr>
                <w:spacing w:val="-5"/>
                <w:sz w:val="24"/>
              </w:rPr>
              <w:t xml:space="preserve"> </w:t>
            </w:r>
            <w:r>
              <w:rPr>
                <w:sz w:val="24"/>
              </w:rPr>
              <w:t>букет»,</w:t>
            </w:r>
          </w:p>
          <w:p w:rsidR="00D50C35" w:rsidRDefault="00D50C35" w:rsidP="000D74D9">
            <w:pPr>
              <w:pStyle w:val="TableParagraph"/>
              <w:ind w:left="112"/>
              <w:rPr>
                <w:sz w:val="24"/>
              </w:rPr>
            </w:pPr>
            <w:r>
              <w:rPr>
                <w:sz w:val="24"/>
              </w:rPr>
              <w:t>«Цветочный</w:t>
            </w:r>
            <w:r>
              <w:rPr>
                <w:spacing w:val="-6"/>
                <w:sz w:val="24"/>
              </w:rPr>
              <w:t xml:space="preserve"> </w:t>
            </w:r>
            <w:r>
              <w:rPr>
                <w:sz w:val="24"/>
              </w:rPr>
              <w:t>магазин».</w:t>
            </w:r>
          </w:p>
          <w:p w:rsidR="00D50C35" w:rsidRDefault="00D50C35" w:rsidP="000D74D9">
            <w:pPr>
              <w:pStyle w:val="TableParagraph"/>
              <w:numPr>
                <w:ilvl w:val="0"/>
                <w:numId w:val="55"/>
              </w:numPr>
              <w:tabs>
                <w:tab w:val="left" w:pos="252"/>
              </w:tabs>
              <w:ind w:right="265" w:firstLine="0"/>
              <w:rPr>
                <w:sz w:val="24"/>
              </w:rPr>
            </w:pPr>
            <w:r>
              <w:rPr>
                <w:sz w:val="24"/>
              </w:rPr>
              <w:t>Изготовление цветов</w:t>
            </w:r>
            <w:r>
              <w:rPr>
                <w:spacing w:val="-57"/>
                <w:sz w:val="24"/>
              </w:rPr>
              <w:t xml:space="preserve"> </w:t>
            </w:r>
            <w:r>
              <w:rPr>
                <w:sz w:val="24"/>
              </w:rPr>
              <w:t>из</w:t>
            </w:r>
            <w:r>
              <w:rPr>
                <w:spacing w:val="-1"/>
                <w:sz w:val="24"/>
              </w:rPr>
              <w:t xml:space="preserve"> </w:t>
            </w:r>
            <w:r>
              <w:rPr>
                <w:sz w:val="24"/>
              </w:rPr>
              <w:t>бумаги</w:t>
            </w:r>
          </w:p>
        </w:tc>
        <w:tc>
          <w:tcPr>
            <w:tcW w:w="2627" w:type="dxa"/>
            <w:gridSpan w:val="2"/>
          </w:tcPr>
          <w:p w:rsidR="00D50C35" w:rsidRDefault="00D50C35" w:rsidP="000D74D9">
            <w:pPr>
              <w:pStyle w:val="TableParagraph"/>
              <w:rPr>
                <w:sz w:val="24"/>
              </w:rPr>
            </w:pPr>
          </w:p>
        </w:tc>
        <w:tc>
          <w:tcPr>
            <w:tcW w:w="2591" w:type="dxa"/>
            <w:gridSpan w:val="2"/>
          </w:tcPr>
          <w:p w:rsidR="00D50C35" w:rsidRDefault="00D50C35" w:rsidP="000D74D9">
            <w:pPr>
              <w:pStyle w:val="TableParagraph"/>
              <w:ind w:left="105" w:right="610"/>
              <w:rPr>
                <w:sz w:val="24"/>
              </w:rPr>
            </w:pPr>
            <w:r>
              <w:rPr>
                <w:sz w:val="24"/>
              </w:rPr>
              <w:t>иллюстраций,</w:t>
            </w:r>
            <w:r>
              <w:rPr>
                <w:spacing w:val="1"/>
                <w:sz w:val="24"/>
              </w:rPr>
              <w:t xml:space="preserve"> </w:t>
            </w:r>
            <w:r>
              <w:rPr>
                <w:sz w:val="24"/>
              </w:rPr>
              <w:t>открыток</w:t>
            </w:r>
            <w:r>
              <w:rPr>
                <w:spacing w:val="-9"/>
                <w:sz w:val="24"/>
              </w:rPr>
              <w:t xml:space="preserve"> </w:t>
            </w:r>
            <w:r>
              <w:rPr>
                <w:sz w:val="24"/>
              </w:rPr>
              <w:t>по</w:t>
            </w:r>
            <w:r>
              <w:rPr>
                <w:spacing w:val="-8"/>
                <w:sz w:val="24"/>
              </w:rPr>
              <w:t xml:space="preserve"> </w:t>
            </w:r>
            <w:r>
              <w:rPr>
                <w:sz w:val="24"/>
              </w:rPr>
              <w:t>теме.</w:t>
            </w:r>
          </w:p>
          <w:p w:rsidR="00D50C35" w:rsidRDefault="00D50C35" w:rsidP="000D74D9">
            <w:pPr>
              <w:pStyle w:val="TableParagraph"/>
              <w:numPr>
                <w:ilvl w:val="0"/>
                <w:numId w:val="54"/>
              </w:numPr>
              <w:tabs>
                <w:tab w:val="left" w:pos="245"/>
              </w:tabs>
              <w:ind w:left="244"/>
              <w:rPr>
                <w:sz w:val="24"/>
              </w:rPr>
            </w:pPr>
            <w:r>
              <w:rPr>
                <w:sz w:val="24"/>
              </w:rPr>
              <w:t>Оформление</w:t>
            </w:r>
            <w:r>
              <w:rPr>
                <w:spacing w:val="-6"/>
                <w:sz w:val="24"/>
              </w:rPr>
              <w:t xml:space="preserve"> </w:t>
            </w:r>
            <w:r>
              <w:rPr>
                <w:sz w:val="24"/>
              </w:rPr>
              <w:t>газеты</w:t>
            </w:r>
          </w:p>
          <w:p w:rsidR="00D50C35" w:rsidRDefault="00D50C35" w:rsidP="000D74D9">
            <w:pPr>
              <w:pStyle w:val="TableParagraph"/>
              <w:ind w:left="105"/>
              <w:rPr>
                <w:sz w:val="24"/>
              </w:rPr>
            </w:pPr>
            <w:r>
              <w:rPr>
                <w:sz w:val="24"/>
              </w:rPr>
              <w:t>«Мы-художники».</w:t>
            </w:r>
          </w:p>
          <w:p w:rsidR="00D50C35" w:rsidRDefault="00D50C35" w:rsidP="000D74D9">
            <w:pPr>
              <w:pStyle w:val="TableParagraph"/>
              <w:numPr>
                <w:ilvl w:val="0"/>
                <w:numId w:val="54"/>
              </w:numPr>
              <w:tabs>
                <w:tab w:val="left" w:pos="245"/>
              </w:tabs>
              <w:ind w:right="258" w:firstLine="0"/>
              <w:rPr>
                <w:sz w:val="24"/>
              </w:rPr>
            </w:pPr>
            <w:r>
              <w:rPr>
                <w:sz w:val="24"/>
              </w:rPr>
              <w:t>Д/игры:</w:t>
            </w:r>
            <w:r>
              <w:rPr>
                <w:spacing w:val="1"/>
                <w:sz w:val="24"/>
              </w:rPr>
              <w:t xml:space="preserve"> </w:t>
            </w:r>
            <w:r>
              <w:rPr>
                <w:sz w:val="24"/>
              </w:rPr>
              <w:t>«Найди по</w:t>
            </w:r>
            <w:r>
              <w:rPr>
                <w:spacing w:val="1"/>
                <w:sz w:val="24"/>
              </w:rPr>
              <w:t xml:space="preserve"> </w:t>
            </w:r>
            <w:r>
              <w:rPr>
                <w:sz w:val="24"/>
              </w:rPr>
              <w:t>описанию»,</w:t>
            </w:r>
            <w:r>
              <w:rPr>
                <w:spacing w:val="-13"/>
                <w:sz w:val="24"/>
              </w:rPr>
              <w:t xml:space="preserve"> </w:t>
            </w:r>
            <w:r>
              <w:rPr>
                <w:sz w:val="24"/>
              </w:rPr>
              <w:t>«Пазлы»,</w:t>
            </w:r>
          </w:p>
          <w:p w:rsidR="00D50C35" w:rsidRDefault="00D50C35" w:rsidP="000D74D9">
            <w:pPr>
              <w:pStyle w:val="TableParagraph"/>
              <w:ind w:left="105"/>
              <w:rPr>
                <w:sz w:val="24"/>
              </w:rPr>
            </w:pPr>
            <w:r>
              <w:rPr>
                <w:sz w:val="24"/>
              </w:rPr>
              <w:t>«Разрезные</w:t>
            </w:r>
            <w:r>
              <w:rPr>
                <w:spacing w:val="-4"/>
                <w:sz w:val="24"/>
              </w:rPr>
              <w:t xml:space="preserve"> </w:t>
            </w:r>
            <w:r>
              <w:rPr>
                <w:sz w:val="24"/>
              </w:rPr>
              <w:t>картинки»</w:t>
            </w:r>
          </w:p>
          <w:p w:rsidR="00D50C35" w:rsidRDefault="00D50C35" w:rsidP="000D74D9">
            <w:pPr>
              <w:pStyle w:val="TableParagraph"/>
              <w:numPr>
                <w:ilvl w:val="0"/>
                <w:numId w:val="54"/>
              </w:numPr>
              <w:tabs>
                <w:tab w:val="left" w:pos="245"/>
              </w:tabs>
              <w:ind w:right="366" w:firstLine="0"/>
              <w:rPr>
                <w:sz w:val="24"/>
              </w:rPr>
            </w:pPr>
            <w:r>
              <w:rPr>
                <w:sz w:val="24"/>
              </w:rPr>
              <w:t>Конкурс детского</w:t>
            </w:r>
            <w:r>
              <w:rPr>
                <w:spacing w:val="1"/>
                <w:sz w:val="24"/>
              </w:rPr>
              <w:t xml:space="preserve"> </w:t>
            </w:r>
            <w:r>
              <w:rPr>
                <w:sz w:val="24"/>
              </w:rPr>
              <w:t>рисунка</w:t>
            </w:r>
            <w:r>
              <w:rPr>
                <w:spacing w:val="1"/>
                <w:sz w:val="24"/>
              </w:rPr>
              <w:t xml:space="preserve"> </w:t>
            </w:r>
            <w:r>
              <w:rPr>
                <w:sz w:val="24"/>
              </w:rPr>
              <w:t>«Букет</w:t>
            </w:r>
            <w:r>
              <w:rPr>
                <w:spacing w:val="1"/>
                <w:sz w:val="24"/>
              </w:rPr>
              <w:t xml:space="preserve"> </w:t>
            </w:r>
            <w:r>
              <w:rPr>
                <w:sz w:val="24"/>
              </w:rPr>
              <w:t>цветов».</w:t>
            </w:r>
            <w:r>
              <w:rPr>
                <w:spacing w:val="1"/>
                <w:sz w:val="24"/>
              </w:rPr>
              <w:t xml:space="preserve"> </w:t>
            </w:r>
            <w:r>
              <w:rPr>
                <w:sz w:val="24"/>
              </w:rPr>
              <w:t>Познавательная</w:t>
            </w:r>
            <w:r>
              <w:rPr>
                <w:spacing w:val="1"/>
                <w:sz w:val="24"/>
              </w:rPr>
              <w:t xml:space="preserve"> </w:t>
            </w:r>
            <w:r>
              <w:rPr>
                <w:sz w:val="24"/>
              </w:rPr>
              <w:t>викторина</w:t>
            </w:r>
            <w:r>
              <w:rPr>
                <w:spacing w:val="-8"/>
                <w:sz w:val="24"/>
              </w:rPr>
              <w:t xml:space="preserve"> </w:t>
            </w:r>
            <w:r>
              <w:rPr>
                <w:sz w:val="24"/>
              </w:rPr>
              <w:t>для</w:t>
            </w:r>
            <w:r>
              <w:rPr>
                <w:spacing w:val="-7"/>
                <w:sz w:val="24"/>
              </w:rPr>
              <w:t xml:space="preserve"> </w:t>
            </w:r>
            <w:r>
              <w:rPr>
                <w:sz w:val="24"/>
              </w:rPr>
              <w:t>детей</w:t>
            </w:r>
          </w:p>
          <w:p w:rsidR="00D50C35" w:rsidRDefault="00D50C35" w:rsidP="000D74D9">
            <w:pPr>
              <w:pStyle w:val="TableParagraph"/>
              <w:spacing w:line="264" w:lineRule="exact"/>
              <w:ind w:left="105"/>
              <w:rPr>
                <w:sz w:val="24"/>
              </w:rPr>
            </w:pPr>
            <w:r>
              <w:rPr>
                <w:sz w:val="24"/>
              </w:rPr>
              <w:t>старшего</w:t>
            </w:r>
            <w:r>
              <w:rPr>
                <w:spacing w:val="-4"/>
                <w:sz w:val="24"/>
              </w:rPr>
              <w:t xml:space="preserve"> </w:t>
            </w:r>
            <w:r>
              <w:rPr>
                <w:sz w:val="24"/>
              </w:rPr>
              <w:t>возраста</w:t>
            </w:r>
          </w:p>
        </w:tc>
      </w:tr>
      <w:tr w:rsidR="00D50C35" w:rsidRPr="00F72D96" w:rsidTr="000D74D9">
        <w:trPr>
          <w:trHeight w:val="275"/>
        </w:trPr>
        <w:tc>
          <w:tcPr>
            <w:tcW w:w="1556" w:type="dxa"/>
            <w:vMerge w:val="restart"/>
            <w:tcBorders>
              <w:top w:val="nil"/>
            </w:tcBorders>
          </w:tcPr>
          <w:p w:rsidR="00D50C35" w:rsidRPr="00A955FF" w:rsidRDefault="00A955FF" w:rsidP="000D74D9">
            <w:pPr>
              <w:rPr>
                <w:sz w:val="24"/>
                <w:szCs w:val="24"/>
                <w:lang w:val="ru-RU"/>
              </w:rPr>
            </w:pPr>
            <w:r>
              <w:rPr>
                <w:sz w:val="24"/>
                <w:szCs w:val="24"/>
                <w:lang w:val="ru-RU"/>
              </w:rPr>
              <w:t>Июль</w:t>
            </w:r>
          </w:p>
        </w:tc>
        <w:tc>
          <w:tcPr>
            <w:tcW w:w="13186" w:type="dxa"/>
            <w:gridSpan w:val="6"/>
          </w:tcPr>
          <w:p w:rsidR="00D50C35" w:rsidRDefault="00D50C35" w:rsidP="000D74D9">
            <w:pPr>
              <w:pStyle w:val="TableParagraph"/>
              <w:spacing w:line="256" w:lineRule="exact"/>
              <w:ind w:left="109"/>
              <w:rPr>
                <w:sz w:val="24"/>
              </w:rPr>
            </w:pPr>
            <w:r>
              <w:rPr>
                <w:sz w:val="24"/>
              </w:rPr>
              <w:t>Общесадиковское</w:t>
            </w:r>
            <w:r>
              <w:rPr>
                <w:spacing w:val="-4"/>
                <w:sz w:val="24"/>
              </w:rPr>
              <w:t xml:space="preserve"> </w:t>
            </w:r>
            <w:r>
              <w:rPr>
                <w:sz w:val="24"/>
              </w:rPr>
              <w:t>мероприятие</w:t>
            </w:r>
            <w:r>
              <w:rPr>
                <w:spacing w:val="-2"/>
                <w:sz w:val="24"/>
              </w:rPr>
              <w:t xml:space="preserve"> </w:t>
            </w:r>
            <w:r>
              <w:rPr>
                <w:sz w:val="24"/>
              </w:rPr>
              <w:t>Викторина «Знатоки</w:t>
            </w:r>
            <w:r>
              <w:rPr>
                <w:spacing w:val="-2"/>
                <w:sz w:val="24"/>
              </w:rPr>
              <w:t xml:space="preserve"> </w:t>
            </w:r>
            <w:r>
              <w:rPr>
                <w:sz w:val="24"/>
              </w:rPr>
              <w:t>родного</w:t>
            </w:r>
            <w:r>
              <w:rPr>
                <w:spacing w:val="-6"/>
                <w:sz w:val="24"/>
              </w:rPr>
              <w:t xml:space="preserve"> </w:t>
            </w:r>
            <w:r>
              <w:rPr>
                <w:sz w:val="24"/>
              </w:rPr>
              <w:t>края»</w:t>
            </w:r>
          </w:p>
        </w:tc>
      </w:tr>
      <w:tr w:rsidR="00D50C35" w:rsidRPr="00F72D96" w:rsidTr="000D74D9">
        <w:trPr>
          <w:trHeight w:val="6348"/>
        </w:trPr>
        <w:tc>
          <w:tcPr>
            <w:tcW w:w="1556" w:type="dxa"/>
            <w:vMerge/>
            <w:tcBorders>
              <w:top w:val="nil"/>
            </w:tcBorders>
          </w:tcPr>
          <w:p w:rsidR="00D50C35" w:rsidRPr="000F711D" w:rsidRDefault="00D50C35" w:rsidP="000D74D9">
            <w:pPr>
              <w:rPr>
                <w:sz w:val="2"/>
                <w:szCs w:val="2"/>
                <w:lang w:val="ru-RU"/>
              </w:rPr>
            </w:pPr>
          </w:p>
        </w:tc>
        <w:tc>
          <w:tcPr>
            <w:tcW w:w="5278" w:type="dxa"/>
          </w:tcPr>
          <w:p w:rsidR="00D50C35" w:rsidRDefault="00D50C35" w:rsidP="000D74D9">
            <w:pPr>
              <w:pStyle w:val="TableParagraph"/>
              <w:spacing w:line="268" w:lineRule="exact"/>
              <w:ind w:left="109"/>
              <w:rPr>
                <w:sz w:val="24"/>
              </w:rPr>
            </w:pPr>
            <w:r>
              <w:rPr>
                <w:sz w:val="24"/>
              </w:rPr>
              <w:t>Просмотр</w:t>
            </w:r>
            <w:r>
              <w:rPr>
                <w:spacing w:val="-4"/>
                <w:sz w:val="24"/>
              </w:rPr>
              <w:t xml:space="preserve"> </w:t>
            </w:r>
            <w:r>
              <w:rPr>
                <w:sz w:val="24"/>
              </w:rPr>
              <w:t>мультфильма</w:t>
            </w:r>
          </w:p>
          <w:p w:rsidR="00D50C35" w:rsidRDefault="00D50C35" w:rsidP="000D74D9">
            <w:pPr>
              <w:pStyle w:val="TableParagraph"/>
              <w:ind w:left="109" w:right="1043"/>
              <w:rPr>
                <w:sz w:val="24"/>
              </w:rPr>
            </w:pPr>
            <w:r>
              <w:rPr>
                <w:sz w:val="24"/>
              </w:rPr>
              <w:t>«Паровозик из</w:t>
            </w:r>
            <w:r>
              <w:rPr>
                <w:spacing w:val="-58"/>
                <w:sz w:val="24"/>
              </w:rPr>
              <w:t xml:space="preserve"> </w:t>
            </w:r>
            <w:r>
              <w:rPr>
                <w:sz w:val="24"/>
              </w:rPr>
              <w:t>Ромашково»</w:t>
            </w:r>
          </w:p>
          <w:p w:rsidR="00D50C35" w:rsidRDefault="00D50C35" w:rsidP="000D74D9">
            <w:pPr>
              <w:pStyle w:val="TableParagraph"/>
              <w:ind w:left="109" w:right="209"/>
              <w:rPr>
                <w:sz w:val="24"/>
              </w:rPr>
            </w:pPr>
            <w:r>
              <w:rPr>
                <w:sz w:val="24"/>
              </w:rPr>
              <w:t>Беседы:</w:t>
            </w:r>
            <w:r>
              <w:rPr>
                <w:spacing w:val="-13"/>
                <w:sz w:val="24"/>
              </w:rPr>
              <w:t xml:space="preserve"> </w:t>
            </w:r>
            <w:r>
              <w:rPr>
                <w:sz w:val="24"/>
              </w:rPr>
              <w:t>«Путешествие</w:t>
            </w:r>
            <w:r>
              <w:rPr>
                <w:spacing w:val="-57"/>
                <w:sz w:val="24"/>
              </w:rPr>
              <w:t xml:space="preserve"> </w:t>
            </w:r>
            <w:r>
              <w:rPr>
                <w:sz w:val="24"/>
              </w:rPr>
              <w:t>по воздуху» (день</w:t>
            </w:r>
            <w:r>
              <w:rPr>
                <w:spacing w:val="1"/>
                <w:sz w:val="24"/>
              </w:rPr>
              <w:t xml:space="preserve"> </w:t>
            </w:r>
            <w:r>
              <w:rPr>
                <w:sz w:val="24"/>
              </w:rPr>
              <w:t>воздушного</w:t>
            </w:r>
            <w:r>
              <w:rPr>
                <w:spacing w:val="-2"/>
                <w:sz w:val="24"/>
              </w:rPr>
              <w:t xml:space="preserve"> </w:t>
            </w:r>
            <w:r>
              <w:rPr>
                <w:sz w:val="24"/>
              </w:rPr>
              <w:t>шарика),</w:t>
            </w:r>
          </w:p>
          <w:p w:rsidR="00D50C35" w:rsidRDefault="00D50C35" w:rsidP="000D74D9">
            <w:pPr>
              <w:pStyle w:val="TableParagraph"/>
              <w:ind w:left="109" w:right="99"/>
              <w:rPr>
                <w:sz w:val="24"/>
              </w:rPr>
            </w:pPr>
            <w:r>
              <w:rPr>
                <w:sz w:val="24"/>
              </w:rPr>
              <w:t>«Едем, едем, в далекие</w:t>
            </w:r>
            <w:r>
              <w:rPr>
                <w:spacing w:val="1"/>
                <w:sz w:val="24"/>
              </w:rPr>
              <w:t xml:space="preserve"> </w:t>
            </w:r>
            <w:r>
              <w:rPr>
                <w:sz w:val="24"/>
              </w:rPr>
              <w:t>края»,</w:t>
            </w:r>
            <w:r>
              <w:rPr>
                <w:spacing w:val="68"/>
                <w:sz w:val="24"/>
              </w:rPr>
              <w:t xml:space="preserve"> </w:t>
            </w:r>
            <w:r>
              <w:rPr>
                <w:sz w:val="24"/>
              </w:rPr>
              <w:t>«Где</w:t>
            </w:r>
            <w:r>
              <w:rPr>
                <w:spacing w:val="6"/>
                <w:sz w:val="24"/>
              </w:rPr>
              <w:t xml:space="preserve"> </w:t>
            </w:r>
            <w:r>
              <w:rPr>
                <w:sz w:val="24"/>
              </w:rPr>
              <w:t>мы</w:t>
            </w:r>
            <w:r>
              <w:rPr>
                <w:spacing w:val="6"/>
                <w:sz w:val="24"/>
              </w:rPr>
              <w:t xml:space="preserve"> </w:t>
            </w:r>
            <w:r>
              <w:rPr>
                <w:sz w:val="24"/>
              </w:rPr>
              <w:t>были</w:t>
            </w:r>
            <w:r>
              <w:rPr>
                <w:spacing w:val="1"/>
                <w:sz w:val="24"/>
              </w:rPr>
              <w:t xml:space="preserve"> </w:t>
            </w:r>
            <w:r>
              <w:rPr>
                <w:sz w:val="24"/>
              </w:rPr>
              <w:t>не</w:t>
            </w:r>
            <w:r>
              <w:rPr>
                <w:spacing w:val="-6"/>
                <w:sz w:val="24"/>
              </w:rPr>
              <w:t xml:space="preserve"> </w:t>
            </w:r>
            <w:r>
              <w:rPr>
                <w:sz w:val="24"/>
              </w:rPr>
              <w:t>скажем,</w:t>
            </w:r>
            <w:r>
              <w:rPr>
                <w:spacing w:val="-4"/>
                <w:sz w:val="24"/>
              </w:rPr>
              <w:t xml:space="preserve"> </w:t>
            </w:r>
            <w:r>
              <w:rPr>
                <w:sz w:val="24"/>
              </w:rPr>
              <w:t>а</w:t>
            </w:r>
            <w:r>
              <w:rPr>
                <w:spacing w:val="-3"/>
                <w:sz w:val="24"/>
              </w:rPr>
              <w:t xml:space="preserve"> </w:t>
            </w:r>
            <w:r>
              <w:rPr>
                <w:sz w:val="24"/>
              </w:rPr>
              <w:t>что</w:t>
            </w:r>
            <w:r>
              <w:rPr>
                <w:spacing w:val="-5"/>
                <w:sz w:val="24"/>
              </w:rPr>
              <w:t xml:space="preserve"> </w:t>
            </w:r>
            <w:r>
              <w:rPr>
                <w:sz w:val="24"/>
              </w:rPr>
              <w:t>видели</w:t>
            </w:r>
            <w:r>
              <w:rPr>
                <w:spacing w:val="-57"/>
                <w:sz w:val="24"/>
              </w:rPr>
              <w:t xml:space="preserve"> </w:t>
            </w:r>
            <w:r>
              <w:rPr>
                <w:sz w:val="24"/>
              </w:rPr>
              <w:t>покажем».</w:t>
            </w:r>
          </w:p>
          <w:p w:rsidR="00D50C35" w:rsidRDefault="00D50C35" w:rsidP="000D74D9">
            <w:pPr>
              <w:pStyle w:val="TableParagraph"/>
              <w:ind w:left="109" w:right="493"/>
              <w:rPr>
                <w:sz w:val="24"/>
              </w:rPr>
            </w:pPr>
            <w:r>
              <w:rPr>
                <w:sz w:val="24"/>
              </w:rPr>
              <w:t>«Мы на луг ходили,</w:t>
            </w:r>
            <w:r>
              <w:rPr>
                <w:spacing w:val="-57"/>
                <w:sz w:val="24"/>
              </w:rPr>
              <w:t xml:space="preserve"> </w:t>
            </w:r>
            <w:r>
              <w:rPr>
                <w:sz w:val="24"/>
              </w:rPr>
              <w:t>хоровод</w:t>
            </w:r>
            <w:r>
              <w:rPr>
                <w:spacing w:val="-2"/>
                <w:sz w:val="24"/>
              </w:rPr>
              <w:t xml:space="preserve"> </w:t>
            </w:r>
            <w:r>
              <w:rPr>
                <w:sz w:val="24"/>
              </w:rPr>
              <w:t>водили».</w:t>
            </w:r>
          </w:p>
          <w:p w:rsidR="00D50C35" w:rsidRDefault="00D50C35" w:rsidP="000D74D9">
            <w:pPr>
              <w:pStyle w:val="TableParagraph"/>
              <w:ind w:left="109" w:right="851"/>
              <w:rPr>
                <w:sz w:val="24"/>
              </w:rPr>
            </w:pPr>
            <w:r>
              <w:rPr>
                <w:sz w:val="24"/>
              </w:rPr>
              <w:t>«К</w:t>
            </w:r>
            <w:r>
              <w:rPr>
                <w:spacing w:val="-7"/>
                <w:sz w:val="24"/>
              </w:rPr>
              <w:t xml:space="preserve"> </w:t>
            </w:r>
            <w:r>
              <w:rPr>
                <w:sz w:val="24"/>
              </w:rPr>
              <w:t>речке</w:t>
            </w:r>
            <w:r>
              <w:rPr>
                <w:spacing w:val="-10"/>
                <w:sz w:val="24"/>
              </w:rPr>
              <w:t xml:space="preserve"> </w:t>
            </w:r>
            <w:r>
              <w:rPr>
                <w:sz w:val="24"/>
              </w:rPr>
              <w:t>быстро</w:t>
            </w:r>
            <w:r>
              <w:rPr>
                <w:spacing w:val="-57"/>
                <w:sz w:val="24"/>
              </w:rPr>
              <w:t xml:space="preserve"> </w:t>
            </w:r>
            <w:r>
              <w:rPr>
                <w:sz w:val="24"/>
              </w:rPr>
              <w:t>спустились…».</w:t>
            </w:r>
          </w:p>
          <w:p w:rsidR="00D50C35" w:rsidRDefault="00D50C35" w:rsidP="000D74D9">
            <w:pPr>
              <w:pStyle w:val="TableParagraph"/>
              <w:numPr>
                <w:ilvl w:val="0"/>
                <w:numId w:val="53"/>
              </w:numPr>
              <w:tabs>
                <w:tab w:val="left" w:pos="249"/>
              </w:tabs>
              <w:ind w:right="456" w:firstLine="0"/>
              <w:rPr>
                <w:sz w:val="24"/>
              </w:rPr>
            </w:pPr>
            <w:r>
              <w:rPr>
                <w:sz w:val="24"/>
              </w:rPr>
              <w:t>Игры с природным</w:t>
            </w:r>
            <w:r>
              <w:rPr>
                <w:spacing w:val="-57"/>
                <w:sz w:val="24"/>
              </w:rPr>
              <w:t xml:space="preserve"> </w:t>
            </w:r>
            <w:r>
              <w:rPr>
                <w:sz w:val="24"/>
              </w:rPr>
              <w:t>материалом.</w:t>
            </w:r>
          </w:p>
          <w:p w:rsidR="00D50C35" w:rsidRDefault="00D50C35" w:rsidP="000D74D9">
            <w:pPr>
              <w:pStyle w:val="TableParagraph"/>
              <w:numPr>
                <w:ilvl w:val="0"/>
                <w:numId w:val="53"/>
              </w:numPr>
              <w:tabs>
                <w:tab w:val="left" w:pos="249"/>
              </w:tabs>
              <w:spacing w:before="1"/>
              <w:ind w:right="350" w:firstLine="0"/>
              <w:rPr>
                <w:sz w:val="24"/>
              </w:rPr>
            </w:pPr>
            <w:r>
              <w:rPr>
                <w:sz w:val="24"/>
              </w:rPr>
              <w:t>Д/игры:</w:t>
            </w:r>
            <w:r>
              <w:rPr>
                <w:spacing w:val="-4"/>
                <w:sz w:val="24"/>
              </w:rPr>
              <w:t xml:space="preserve"> </w:t>
            </w:r>
            <w:r>
              <w:rPr>
                <w:sz w:val="24"/>
              </w:rPr>
              <w:t>«Скажи</w:t>
            </w:r>
            <w:r>
              <w:rPr>
                <w:spacing w:val="-6"/>
                <w:sz w:val="24"/>
              </w:rPr>
              <w:t xml:space="preserve"> </w:t>
            </w:r>
            <w:r>
              <w:rPr>
                <w:sz w:val="24"/>
              </w:rPr>
              <w:t>что</w:t>
            </w:r>
            <w:r>
              <w:rPr>
                <w:spacing w:val="-57"/>
                <w:sz w:val="24"/>
              </w:rPr>
              <w:t xml:space="preserve"> </w:t>
            </w:r>
            <w:r>
              <w:rPr>
                <w:sz w:val="24"/>
              </w:rPr>
              <w:t>это?»</w:t>
            </w:r>
          </w:p>
          <w:p w:rsidR="00D50C35" w:rsidRDefault="00D50C35" w:rsidP="000D74D9">
            <w:pPr>
              <w:pStyle w:val="TableParagraph"/>
              <w:numPr>
                <w:ilvl w:val="0"/>
                <w:numId w:val="53"/>
              </w:numPr>
              <w:tabs>
                <w:tab w:val="left" w:pos="249"/>
              </w:tabs>
              <w:ind w:right="241" w:firstLine="0"/>
              <w:rPr>
                <w:sz w:val="24"/>
              </w:rPr>
            </w:pPr>
            <w:r>
              <w:rPr>
                <w:sz w:val="24"/>
              </w:rPr>
              <w:t>П/игры: «Солнечные</w:t>
            </w:r>
            <w:r>
              <w:rPr>
                <w:spacing w:val="-57"/>
                <w:sz w:val="24"/>
              </w:rPr>
              <w:t xml:space="preserve"> </w:t>
            </w:r>
            <w:r>
              <w:rPr>
                <w:sz w:val="24"/>
              </w:rPr>
              <w:t>зайчики»,</w:t>
            </w:r>
            <w:r>
              <w:rPr>
                <w:spacing w:val="-11"/>
                <w:sz w:val="24"/>
              </w:rPr>
              <w:t xml:space="preserve"> </w:t>
            </w:r>
            <w:r>
              <w:rPr>
                <w:sz w:val="24"/>
              </w:rPr>
              <w:t>«Ловишки»,</w:t>
            </w:r>
          </w:p>
          <w:p w:rsidR="00D50C35" w:rsidRDefault="00D50C35" w:rsidP="000D74D9">
            <w:pPr>
              <w:pStyle w:val="TableParagraph"/>
              <w:tabs>
                <w:tab w:val="left" w:pos="257"/>
              </w:tabs>
              <w:spacing w:line="270" w:lineRule="atLeast"/>
              <w:ind w:left="117" w:right="415"/>
              <w:rPr>
                <w:sz w:val="24"/>
              </w:rPr>
            </w:pPr>
            <w:r>
              <w:rPr>
                <w:sz w:val="24"/>
              </w:rPr>
              <w:t>С/р</w:t>
            </w:r>
            <w:r>
              <w:rPr>
                <w:spacing w:val="-10"/>
                <w:sz w:val="24"/>
              </w:rPr>
              <w:t xml:space="preserve"> </w:t>
            </w:r>
            <w:r>
              <w:rPr>
                <w:sz w:val="24"/>
              </w:rPr>
              <w:t>игра:</w:t>
            </w:r>
            <w:r>
              <w:rPr>
                <w:spacing w:val="-6"/>
                <w:sz w:val="24"/>
              </w:rPr>
              <w:t xml:space="preserve"> </w:t>
            </w:r>
            <w:r>
              <w:rPr>
                <w:sz w:val="24"/>
              </w:rPr>
              <w:t>«Лесное</w:t>
            </w:r>
            <w:r>
              <w:rPr>
                <w:spacing w:val="-57"/>
                <w:sz w:val="24"/>
              </w:rPr>
              <w:t xml:space="preserve"> </w:t>
            </w:r>
            <w:r>
              <w:rPr>
                <w:sz w:val="24"/>
              </w:rPr>
              <w:t>путешествие».</w:t>
            </w:r>
            <w:r>
              <w:rPr>
                <w:spacing w:val="1"/>
                <w:sz w:val="24"/>
              </w:rPr>
              <w:t xml:space="preserve"> </w:t>
            </w:r>
            <w:r>
              <w:rPr>
                <w:sz w:val="24"/>
              </w:rPr>
              <w:t>Опыты</w:t>
            </w:r>
            <w:r>
              <w:rPr>
                <w:spacing w:val="-1"/>
                <w:sz w:val="24"/>
              </w:rPr>
              <w:t xml:space="preserve"> </w:t>
            </w:r>
            <w:r>
              <w:rPr>
                <w:sz w:val="24"/>
              </w:rPr>
              <w:t>с</w:t>
            </w:r>
            <w:r>
              <w:rPr>
                <w:spacing w:val="-3"/>
                <w:sz w:val="24"/>
              </w:rPr>
              <w:t xml:space="preserve"> </w:t>
            </w:r>
            <w:r>
              <w:rPr>
                <w:sz w:val="24"/>
              </w:rPr>
              <w:t>песком</w:t>
            </w:r>
            <w:r>
              <w:rPr>
                <w:spacing w:val="-1"/>
                <w:sz w:val="24"/>
              </w:rPr>
              <w:t xml:space="preserve"> </w:t>
            </w:r>
            <w:r>
              <w:rPr>
                <w:sz w:val="24"/>
              </w:rPr>
              <w:t>и</w:t>
            </w:r>
          </w:p>
        </w:tc>
        <w:tc>
          <w:tcPr>
            <w:tcW w:w="2832" w:type="dxa"/>
            <w:gridSpan w:val="2"/>
          </w:tcPr>
          <w:p w:rsidR="00D50C35" w:rsidRDefault="00D50C35" w:rsidP="000D74D9">
            <w:pPr>
              <w:pStyle w:val="TableParagraph"/>
              <w:ind w:left="102" w:right="152"/>
              <w:rPr>
                <w:sz w:val="24"/>
              </w:rPr>
            </w:pPr>
            <w:r>
              <w:rPr>
                <w:sz w:val="24"/>
              </w:rPr>
              <w:t>Развлечение</w:t>
            </w:r>
            <w:r>
              <w:rPr>
                <w:spacing w:val="-6"/>
                <w:sz w:val="24"/>
              </w:rPr>
              <w:t xml:space="preserve"> </w:t>
            </w:r>
            <w:r>
              <w:rPr>
                <w:sz w:val="24"/>
              </w:rPr>
              <w:t>«Петушок</w:t>
            </w:r>
            <w:r>
              <w:rPr>
                <w:spacing w:val="-6"/>
                <w:sz w:val="24"/>
              </w:rPr>
              <w:t xml:space="preserve"> </w:t>
            </w:r>
            <w:r>
              <w:rPr>
                <w:sz w:val="24"/>
              </w:rPr>
              <w:t>и</w:t>
            </w:r>
            <w:r>
              <w:rPr>
                <w:spacing w:val="-57"/>
                <w:sz w:val="24"/>
              </w:rPr>
              <w:t xml:space="preserve"> </w:t>
            </w:r>
            <w:r>
              <w:rPr>
                <w:sz w:val="24"/>
              </w:rPr>
              <w:t>его</w:t>
            </w:r>
            <w:r>
              <w:rPr>
                <w:spacing w:val="-2"/>
                <w:sz w:val="24"/>
              </w:rPr>
              <w:t xml:space="preserve"> </w:t>
            </w:r>
            <w:r>
              <w:rPr>
                <w:sz w:val="24"/>
              </w:rPr>
              <w:t>семья».</w:t>
            </w:r>
          </w:p>
          <w:p w:rsidR="00D50C35" w:rsidRDefault="00D50C35" w:rsidP="000D74D9">
            <w:pPr>
              <w:pStyle w:val="TableParagraph"/>
              <w:ind w:left="102"/>
              <w:rPr>
                <w:sz w:val="24"/>
              </w:rPr>
            </w:pPr>
            <w:r>
              <w:rPr>
                <w:sz w:val="24"/>
              </w:rPr>
              <w:t>Беседы:</w:t>
            </w:r>
            <w:r>
              <w:rPr>
                <w:spacing w:val="1"/>
                <w:sz w:val="24"/>
              </w:rPr>
              <w:t xml:space="preserve"> </w:t>
            </w:r>
            <w:r>
              <w:rPr>
                <w:sz w:val="24"/>
              </w:rPr>
              <w:t>«Кошка</w:t>
            </w:r>
            <w:r>
              <w:rPr>
                <w:spacing w:val="-4"/>
                <w:sz w:val="24"/>
              </w:rPr>
              <w:t xml:space="preserve"> </w:t>
            </w:r>
            <w:r>
              <w:rPr>
                <w:sz w:val="24"/>
              </w:rPr>
              <w:t>и</w:t>
            </w:r>
            <w:r>
              <w:rPr>
                <w:spacing w:val="-2"/>
                <w:sz w:val="24"/>
              </w:rPr>
              <w:t xml:space="preserve"> </w:t>
            </w:r>
            <w:r>
              <w:rPr>
                <w:sz w:val="24"/>
              </w:rPr>
              <w:t>собака</w:t>
            </w:r>
          </w:p>
          <w:p w:rsidR="00D50C35" w:rsidRDefault="00D50C35" w:rsidP="000D74D9">
            <w:pPr>
              <w:pStyle w:val="TableParagraph"/>
              <w:ind w:left="102"/>
              <w:rPr>
                <w:sz w:val="24"/>
              </w:rPr>
            </w:pPr>
            <w:r>
              <w:rPr>
                <w:sz w:val="24"/>
              </w:rPr>
              <w:t>–</w:t>
            </w:r>
            <w:r>
              <w:rPr>
                <w:spacing w:val="-3"/>
                <w:sz w:val="24"/>
              </w:rPr>
              <w:t xml:space="preserve"> </w:t>
            </w:r>
            <w:r>
              <w:rPr>
                <w:sz w:val="24"/>
              </w:rPr>
              <w:t>наши</w:t>
            </w:r>
            <w:r>
              <w:rPr>
                <w:spacing w:val="-3"/>
                <w:sz w:val="24"/>
              </w:rPr>
              <w:t xml:space="preserve"> </w:t>
            </w:r>
            <w:r>
              <w:rPr>
                <w:sz w:val="24"/>
              </w:rPr>
              <w:t>милые</w:t>
            </w:r>
            <w:r>
              <w:rPr>
                <w:spacing w:val="-5"/>
                <w:sz w:val="24"/>
              </w:rPr>
              <w:t xml:space="preserve"> </w:t>
            </w:r>
            <w:r>
              <w:rPr>
                <w:sz w:val="24"/>
              </w:rPr>
              <w:t>друзья».</w:t>
            </w:r>
          </w:p>
          <w:p w:rsidR="00D50C35" w:rsidRDefault="00D50C35" w:rsidP="000D74D9">
            <w:pPr>
              <w:pStyle w:val="TableParagraph"/>
              <w:ind w:left="102" w:right="516" w:firstLine="64"/>
              <w:rPr>
                <w:sz w:val="24"/>
              </w:rPr>
            </w:pPr>
            <w:r>
              <w:rPr>
                <w:sz w:val="24"/>
              </w:rPr>
              <w:t>«Бабушка</w:t>
            </w:r>
            <w:r>
              <w:rPr>
                <w:spacing w:val="-7"/>
                <w:sz w:val="24"/>
              </w:rPr>
              <w:t xml:space="preserve"> </w:t>
            </w:r>
            <w:r>
              <w:rPr>
                <w:sz w:val="24"/>
              </w:rPr>
              <w:t>Арина</w:t>
            </w:r>
            <w:r>
              <w:rPr>
                <w:spacing w:val="-6"/>
                <w:sz w:val="24"/>
              </w:rPr>
              <w:t xml:space="preserve"> </w:t>
            </w:r>
            <w:r>
              <w:rPr>
                <w:sz w:val="24"/>
              </w:rPr>
              <w:t>нас</w:t>
            </w:r>
            <w:r>
              <w:rPr>
                <w:spacing w:val="-57"/>
                <w:sz w:val="24"/>
              </w:rPr>
              <w:t xml:space="preserve"> </w:t>
            </w:r>
            <w:r>
              <w:rPr>
                <w:sz w:val="24"/>
              </w:rPr>
              <w:t>чаем</w:t>
            </w:r>
            <w:r>
              <w:rPr>
                <w:spacing w:val="1"/>
                <w:sz w:val="24"/>
              </w:rPr>
              <w:t xml:space="preserve"> </w:t>
            </w:r>
            <w:r>
              <w:rPr>
                <w:sz w:val="24"/>
              </w:rPr>
              <w:t>угостила».</w:t>
            </w:r>
          </w:p>
          <w:p w:rsidR="00D50C35" w:rsidRDefault="00D50C35" w:rsidP="000D74D9">
            <w:pPr>
              <w:pStyle w:val="TableParagraph"/>
              <w:numPr>
                <w:ilvl w:val="0"/>
                <w:numId w:val="52"/>
              </w:numPr>
              <w:tabs>
                <w:tab w:val="left" w:pos="242"/>
              </w:tabs>
              <w:ind w:right="285" w:firstLine="0"/>
              <w:rPr>
                <w:sz w:val="24"/>
              </w:rPr>
            </w:pPr>
            <w:r>
              <w:rPr>
                <w:sz w:val="24"/>
              </w:rPr>
              <w:t>Игры</w:t>
            </w:r>
            <w:r>
              <w:rPr>
                <w:spacing w:val="-4"/>
                <w:sz w:val="24"/>
              </w:rPr>
              <w:t xml:space="preserve"> </w:t>
            </w:r>
            <w:r>
              <w:rPr>
                <w:sz w:val="24"/>
              </w:rPr>
              <w:t>с</w:t>
            </w:r>
            <w:r>
              <w:rPr>
                <w:spacing w:val="-3"/>
                <w:sz w:val="24"/>
              </w:rPr>
              <w:t xml:space="preserve"> </w:t>
            </w:r>
            <w:r>
              <w:rPr>
                <w:sz w:val="24"/>
              </w:rPr>
              <w:t>воздушными</w:t>
            </w:r>
            <w:r>
              <w:rPr>
                <w:spacing w:val="-3"/>
                <w:sz w:val="24"/>
              </w:rPr>
              <w:t xml:space="preserve"> </w:t>
            </w:r>
            <w:r>
              <w:rPr>
                <w:sz w:val="24"/>
              </w:rPr>
              <w:t>и</w:t>
            </w:r>
            <w:r>
              <w:rPr>
                <w:spacing w:val="-57"/>
                <w:sz w:val="24"/>
              </w:rPr>
              <w:t xml:space="preserve"> </w:t>
            </w:r>
            <w:r>
              <w:rPr>
                <w:sz w:val="24"/>
              </w:rPr>
              <w:t>мыльными шарами</w:t>
            </w:r>
            <w:r>
              <w:rPr>
                <w:spacing w:val="1"/>
                <w:sz w:val="24"/>
              </w:rPr>
              <w:t xml:space="preserve"> </w:t>
            </w:r>
            <w:r>
              <w:rPr>
                <w:sz w:val="24"/>
              </w:rPr>
              <w:t>Рассматривание</w:t>
            </w:r>
          </w:p>
          <w:p w:rsidR="00D50C35" w:rsidRDefault="00D50C35" w:rsidP="000D74D9">
            <w:pPr>
              <w:pStyle w:val="TableParagraph"/>
              <w:ind w:left="102"/>
              <w:rPr>
                <w:sz w:val="24"/>
              </w:rPr>
            </w:pPr>
            <w:r>
              <w:rPr>
                <w:sz w:val="24"/>
              </w:rPr>
              <w:t>сюжетных</w:t>
            </w:r>
            <w:r>
              <w:rPr>
                <w:spacing w:val="-3"/>
                <w:sz w:val="24"/>
              </w:rPr>
              <w:t xml:space="preserve"> </w:t>
            </w:r>
            <w:r>
              <w:rPr>
                <w:sz w:val="24"/>
              </w:rPr>
              <w:t>картинок</w:t>
            </w:r>
          </w:p>
          <w:p w:rsidR="00D50C35" w:rsidRDefault="00D50C35" w:rsidP="000D74D9">
            <w:pPr>
              <w:pStyle w:val="TableParagraph"/>
              <w:ind w:left="102"/>
              <w:rPr>
                <w:sz w:val="24"/>
              </w:rPr>
            </w:pPr>
            <w:r>
              <w:rPr>
                <w:sz w:val="24"/>
              </w:rPr>
              <w:t>«Хорошо-плохо».</w:t>
            </w:r>
          </w:p>
          <w:p w:rsidR="00D50C35" w:rsidRDefault="00D50C35" w:rsidP="000D74D9">
            <w:pPr>
              <w:pStyle w:val="TableParagraph"/>
              <w:numPr>
                <w:ilvl w:val="0"/>
                <w:numId w:val="52"/>
              </w:numPr>
              <w:tabs>
                <w:tab w:val="left" w:pos="242"/>
              </w:tabs>
              <w:ind w:right="662" w:firstLine="0"/>
              <w:rPr>
                <w:sz w:val="24"/>
              </w:rPr>
            </w:pPr>
            <w:r>
              <w:rPr>
                <w:sz w:val="24"/>
              </w:rPr>
              <w:t>П/игры:</w:t>
            </w:r>
            <w:r>
              <w:rPr>
                <w:spacing w:val="49"/>
                <w:sz w:val="24"/>
              </w:rPr>
              <w:t xml:space="preserve"> </w:t>
            </w:r>
            <w:r>
              <w:rPr>
                <w:sz w:val="24"/>
              </w:rPr>
              <w:t>«Передай</w:t>
            </w:r>
            <w:r>
              <w:rPr>
                <w:spacing w:val="-57"/>
                <w:sz w:val="24"/>
              </w:rPr>
              <w:t xml:space="preserve"> </w:t>
            </w:r>
            <w:r>
              <w:rPr>
                <w:sz w:val="24"/>
              </w:rPr>
              <w:t>мяч»,</w:t>
            </w:r>
            <w:r>
              <w:rPr>
                <w:spacing w:val="3"/>
                <w:sz w:val="24"/>
              </w:rPr>
              <w:t xml:space="preserve"> </w:t>
            </w:r>
            <w:r>
              <w:rPr>
                <w:sz w:val="24"/>
              </w:rPr>
              <w:t>«Найди</w:t>
            </w:r>
            <w:r>
              <w:rPr>
                <w:spacing w:val="-2"/>
                <w:sz w:val="24"/>
              </w:rPr>
              <w:t xml:space="preserve"> </w:t>
            </w:r>
            <w:r>
              <w:rPr>
                <w:sz w:val="24"/>
              </w:rPr>
              <w:t>где</w:t>
            </w:r>
            <w:r>
              <w:rPr>
                <w:spacing w:val="1"/>
                <w:sz w:val="24"/>
              </w:rPr>
              <w:t xml:space="preserve"> </w:t>
            </w:r>
            <w:r>
              <w:rPr>
                <w:sz w:val="24"/>
              </w:rPr>
              <w:t>спрятано»</w:t>
            </w:r>
          </w:p>
          <w:p w:rsidR="00D50C35" w:rsidRDefault="00D50C35" w:rsidP="000D74D9">
            <w:pPr>
              <w:pStyle w:val="TableParagraph"/>
              <w:numPr>
                <w:ilvl w:val="0"/>
                <w:numId w:val="52"/>
              </w:numPr>
              <w:tabs>
                <w:tab w:val="left" w:pos="242"/>
              </w:tabs>
              <w:ind w:left="242"/>
              <w:rPr>
                <w:sz w:val="24"/>
              </w:rPr>
            </w:pPr>
            <w:r>
              <w:rPr>
                <w:sz w:val="24"/>
              </w:rPr>
              <w:t>С/р</w:t>
            </w:r>
            <w:r>
              <w:rPr>
                <w:spacing w:val="-2"/>
                <w:sz w:val="24"/>
              </w:rPr>
              <w:t xml:space="preserve"> </w:t>
            </w:r>
            <w:r>
              <w:rPr>
                <w:sz w:val="24"/>
              </w:rPr>
              <w:t>игры:</w:t>
            </w:r>
          </w:p>
          <w:p w:rsidR="00D50C35" w:rsidRDefault="00D50C35" w:rsidP="000D74D9">
            <w:pPr>
              <w:pStyle w:val="TableParagraph"/>
              <w:ind w:left="102"/>
              <w:rPr>
                <w:sz w:val="24"/>
              </w:rPr>
            </w:pPr>
            <w:r>
              <w:rPr>
                <w:sz w:val="24"/>
              </w:rPr>
              <w:t>«Супермаркет»,</w:t>
            </w:r>
          </w:p>
          <w:p w:rsidR="00D50C35" w:rsidRDefault="00D50C35" w:rsidP="000D74D9">
            <w:pPr>
              <w:pStyle w:val="TableParagraph"/>
              <w:ind w:left="102"/>
              <w:rPr>
                <w:sz w:val="24"/>
              </w:rPr>
            </w:pPr>
            <w:r>
              <w:rPr>
                <w:sz w:val="24"/>
              </w:rPr>
              <w:t>«Семья»,</w:t>
            </w:r>
          </w:p>
        </w:tc>
        <w:tc>
          <w:tcPr>
            <w:tcW w:w="2613" w:type="dxa"/>
            <w:gridSpan w:val="2"/>
          </w:tcPr>
          <w:p w:rsidR="00D50C35" w:rsidRDefault="00D50C35" w:rsidP="000D74D9">
            <w:pPr>
              <w:pStyle w:val="TableParagraph"/>
              <w:ind w:left="107" w:right="236"/>
              <w:rPr>
                <w:sz w:val="24"/>
              </w:rPr>
            </w:pPr>
            <w:r>
              <w:rPr>
                <w:sz w:val="24"/>
              </w:rPr>
              <w:t>Рассматривание книг,</w:t>
            </w:r>
            <w:r>
              <w:rPr>
                <w:spacing w:val="-57"/>
                <w:sz w:val="24"/>
              </w:rPr>
              <w:t xml:space="preserve"> </w:t>
            </w:r>
            <w:r>
              <w:rPr>
                <w:sz w:val="24"/>
              </w:rPr>
              <w:t>иллюстраций,</w:t>
            </w:r>
            <w:r>
              <w:rPr>
                <w:spacing w:val="1"/>
                <w:sz w:val="24"/>
              </w:rPr>
              <w:t xml:space="preserve"> </w:t>
            </w:r>
            <w:r>
              <w:rPr>
                <w:sz w:val="24"/>
              </w:rPr>
              <w:t>открыток</w:t>
            </w:r>
          </w:p>
          <w:p w:rsidR="00D50C35" w:rsidRDefault="00D50C35" w:rsidP="000D74D9">
            <w:pPr>
              <w:pStyle w:val="TableParagraph"/>
              <w:numPr>
                <w:ilvl w:val="0"/>
                <w:numId w:val="51"/>
              </w:numPr>
              <w:tabs>
                <w:tab w:val="left" w:pos="248"/>
              </w:tabs>
              <w:ind w:left="107" w:right="302" w:firstLine="0"/>
              <w:rPr>
                <w:sz w:val="24"/>
              </w:rPr>
            </w:pPr>
            <w:r>
              <w:rPr>
                <w:sz w:val="24"/>
              </w:rPr>
              <w:t>Конкурс</w:t>
            </w:r>
            <w:r>
              <w:rPr>
                <w:spacing w:val="-5"/>
                <w:sz w:val="24"/>
              </w:rPr>
              <w:t xml:space="preserve"> </w:t>
            </w:r>
            <w:r>
              <w:rPr>
                <w:sz w:val="24"/>
              </w:rPr>
              <w:t>рисунка</w:t>
            </w:r>
            <w:r>
              <w:rPr>
                <w:spacing w:val="-4"/>
                <w:sz w:val="24"/>
              </w:rPr>
              <w:t xml:space="preserve"> </w:t>
            </w:r>
            <w:r>
              <w:rPr>
                <w:sz w:val="24"/>
              </w:rPr>
              <w:t>на</w:t>
            </w:r>
            <w:r>
              <w:rPr>
                <w:spacing w:val="-57"/>
                <w:sz w:val="24"/>
              </w:rPr>
              <w:t xml:space="preserve"> </w:t>
            </w:r>
            <w:r>
              <w:rPr>
                <w:sz w:val="24"/>
              </w:rPr>
              <w:t>асфальте.</w:t>
            </w:r>
          </w:p>
          <w:p w:rsidR="00D50C35" w:rsidRDefault="00D50C35" w:rsidP="000D74D9">
            <w:pPr>
              <w:pStyle w:val="TableParagraph"/>
              <w:numPr>
                <w:ilvl w:val="0"/>
                <w:numId w:val="51"/>
              </w:numPr>
              <w:tabs>
                <w:tab w:val="left" w:pos="248"/>
              </w:tabs>
              <w:ind w:left="107" w:right="135" w:firstLine="0"/>
              <w:rPr>
                <w:sz w:val="24"/>
              </w:rPr>
            </w:pPr>
            <w:r>
              <w:rPr>
                <w:sz w:val="24"/>
              </w:rPr>
              <w:t>П/игры:</w:t>
            </w:r>
            <w:r>
              <w:rPr>
                <w:spacing w:val="2"/>
                <w:sz w:val="24"/>
              </w:rPr>
              <w:t xml:space="preserve"> </w:t>
            </w:r>
            <w:r>
              <w:rPr>
                <w:sz w:val="24"/>
              </w:rPr>
              <w:t>«Игры</w:t>
            </w:r>
            <w:r>
              <w:rPr>
                <w:spacing w:val="-1"/>
                <w:sz w:val="24"/>
              </w:rPr>
              <w:t xml:space="preserve"> </w:t>
            </w:r>
            <w:r>
              <w:rPr>
                <w:sz w:val="24"/>
              </w:rPr>
              <w:t>с</w:t>
            </w:r>
            <w:r>
              <w:rPr>
                <w:spacing w:val="1"/>
                <w:sz w:val="24"/>
              </w:rPr>
              <w:t xml:space="preserve"> </w:t>
            </w:r>
            <w:r>
              <w:rPr>
                <w:sz w:val="24"/>
              </w:rPr>
              <w:t>воздушными</w:t>
            </w:r>
            <w:r>
              <w:rPr>
                <w:spacing w:val="-12"/>
                <w:sz w:val="24"/>
              </w:rPr>
              <w:t xml:space="preserve"> </w:t>
            </w:r>
            <w:r>
              <w:rPr>
                <w:sz w:val="24"/>
              </w:rPr>
              <w:t>шарами»,</w:t>
            </w:r>
          </w:p>
          <w:p w:rsidR="00D50C35" w:rsidRDefault="00D50C35" w:rsidP="000D74D9">
            <w:pPr>
              <w:pStyle w:val="TableParagraph"/>
              <w:ind w:left="107" w:right="141"/>
              <w:rPr>
                <w:sz w:val="24"/>
              </w:rPr>
            </w:pPr>
            <w:r>
              <w:rPr>
                <w:sz w:val="24"/>
              </w:rPr>
              <w:t>«Карусели»,</w:t>
            </w:r>
            <w:r>
              <w:rPr>
                <w:spacing w:val="-8"/>
                <w:sz w:val="24"/>
              </w:rPr>
              <w:t xml:space="preserve"> </w:t>
            </w:r>
            <w:r>
              <w:rPr>
                <w:sz w:val="24"/>
              </w:rPr>
              <w:t>«Цветные</w:t>
            </w:r>
            <w:r>
              <w:rPr>
                <w:spacing w:val="-57"/>
                <w:sz w:val="24"/>
              </w:rPr>
              <w:t xml:space="preserve"> </w:t>
            </w:r>
            <w:r>
              <w:rPr>
                <w:sz w:val="24"/>
              </w:rPr>
              <w:t>автомобили».</w:t>
            </w:r>
          </w:p>
          <w:p w:rsidR="00D50C35" w:rsidRDefault="00D50C35" w:rsidP="000D74D9">
            <w:pPr>
              <w:pStyle w:val="TableParagraph"/>
              <w:numPr>
                <w:ilvl w:val="0"/>
                <w:numId w:val="51"/>
              </w:numPr>
              <w:tabs>
                <w:tab w:val="left" w:pos="248"/>
              </w:tabs>
              <w:ind w:left="247" w:hanging="141"/>
              <w:rPr>
                <w:sz w:val="24"/>
              </w:rPr>
            </w:pPr>
            <w:r>
              <w:rPr>
                <w:sz w:val="24"/>
              </w:rPr>
              <w:t>С/р</w:t>
            </w:r>
            <w:r>
              <w:rPr>
                <w:spacing w:val="-2"/>
                <w:sz w:val="24"/>
              </w:rPr>
              <w:t xml:space="preserve"> </w:t>
            </w:r>
            <w:r>
              <w:rPr>
                <w:sz w:val="24"/>
              </w:rPr>
              <w:t>игры:</w:t>
            </w:r>
          </w:p>
          <w:p w:rsidR="00D50C35" w:rsidRDefault="00D50C35" w:rsidP="000D74D9">
            <w:pPr>
              <w:pStyle w:val="TableParagraph"/>
              <w:ind w:left="107"/>
              <w:rPr>
                <w:sz w:val="24"/>
              </w:rPr>
            </w:pPr>
            <w:r>
              <w:rPr>
                <w:sz w:val="24"/>
              </w:rPr>
              <w:t>«Библиотека»,</w:t>
            </w:r>
          </w:p>
          <w:p w:rsidR="00D50C35" w:rsidRDefault="00D50C35" w:rsidP="000D74D9">
            <w:pPr>
              <w:pStyle w:val="TableParagraph"/>
              <w:ind w:left="107"/>
              <w:rPr>
                <w:sz w:val="24"/>
              </w:rPr>
            </w:pPr>
            <w:r>
              <w:rPr>
                <w:sz w:val="24"/>
              </w:rPr>
              <w:t>«Больница».</w:t>
            </w:r>
          </w:p>
          <w:p w:rsidR="00D50C35" w:rsidRDefault="00D50C35" w:rsidP="000D74D9">
            <w:pPr>
              <w:pStyle w:val="TableParagraph"/>
              <w:numPr>
                <w:ilvl w:val="0"/>
                <w:numId w:val="51"/>
              </w:numPr>
              <w:tabs>
                <w:tab w:val="left" w:pos="248"/>
              </w:tabs>
              <w:ind w:left="107" w:right="327" w:firstLine="0"/>
              <w:rPr>
                <w:sz w:val="24"/>
              </w:rPr>
            </w:pPr>
            <w:r>
              <w:rPr>
                <w:sz w:val="24"/>
              </w:rPr>
              <w:t>Прослушивание</w:t>
            </w:r>
            <w:r>
              <w:rPr>
                <w:spacing w:val="1"/>
                <w:sz w:val="24"/>
              </w:rPr>
              <w:t xml:space="preserve"> </w:t>
            </w:r>
            <w:r>
              <w:rPr>
                <w:sz w:val="24"/>
              </w:rPr>
              <w:t>в</w:t>
            </w:r>
            <w:r>
              <w:rPr>
                <w:spacing w:val="1"/>
                <w:sz w:val="24"/>
              </w:rPr>
              <w:t xml:space="preserve"> </w:t>
            </w:r>
            <w:r>
              <w:rPr>
                <w:sz w:val="24"/>
              </w:rPr>
              <w:t>аудиозаписи</w:t>
            </w:r>
            <w:r>
              <w:rPr>
                <w:spacing w:val="-9"/>
                <w:sz w:val="24"/>
              </w:rPr>
              <w:t xml:space="preserve"> </w:t>
            </w:r>
            <w:r>
              <w:rPr>
                <w:sz w:val="24"/>
              </w:rPr>
              <w:t>русских</w:t>
            </w:r>
            <w:r>
              <w:rPr>
                <w:spacing w:val="-57"/>
                <w:sz w:val="24"/>
              </w:rPr>
              <w:t xml:space="preserve"> </w:t>
            </w:r>
            <w:r>
              <w:rPr>
                <w:sz w:val="24"/>
              </w:rPr>
              <w:t>народных песен,</w:t>
            </w:r>
            <w:r>
              <w:rPr>
                <w:spacing w:val="1"/>
                <w:sz w:val="24"/>
              </w:rPr>
              <w:t xml:space="preserve"> </w:t>
            </w:r>
            <w:r>
              <w:rPr>
                <w:sz w:val="24"/>
              </w:rPr>
              <w:t>мелодий.</w:t>
            </w:r>
          </w:p>
        </w:tc>
        <w:tc>
          <w:tcPr>
            <w:tcW w:w="2463" w:type="dxa"/>
          </w:tcPr>
          <w:p w:rsidR="00D50C35" w:rsidRDefault="00D50C35" w:rsidP="000D74D9">
            <w:pPr>
              <w:pStyle w:val="TableParagraph"/>
              <w:ind w:left="104" w:right="89"/>
              <w:rPr>
                <w:sz w:val="24"/>
              </w:rPr>
            </w:pPr>
            <w:r>
              <w:rPr>
                <w:sz w:val="24"/>
              </w:rPr>
              <w:t>Рассматривание книг,</w:t>
            </w:r>
            <w:r>
              <w:rPr>
                <w:spacing w:val="-58"/>
                <w:sz w:val="24"/>
              </w:rPr>
              <w:t xml:space="preserve"> </w:t>
            </w:r>
            <w:r>
              <w:rPr>
                <w:sz w:val="24"/>
              </w:rPr>
              <w:t>иллюстраций,</w:t>
            </w:r>
            <w:r>
              <w:rPr>
                <w:spacing w:val="1"/>
                <w:sz w:val="24"/>
              </w:rPr>
              <w:t xml:space="preserve"> </w:t>
            </w:r>
            <w:r>
              <w:rPr>
                <w:sz w:val="24"/>
              </w:rPr>
              <w:t>открыток</w:t>
            </w:r>
          </w:p>
          <w:p w:rsidR="00D50C35" w:rsidRDefault="00D50C35" w:rsidP="000D74D9">
            <w:pPr>
              <w:pStyle w:val="TableParagraph"/>
              <w:numPr>
                <w:ilvl w:val="0"/>
                <w:numId w:val="50"/>
              </w:numPr>
              <w:tabs>
                <w:tab w:val="left" w:pos="244"/>
              </w:tabs>
              <w:ind w:right="156" w:firstLine="0"/>
              <w:rPr>
                <w:sz w:val="24"/>
              </w:rPr>
            </w:pPr>
            <w:r>
              <w:rPr>
                <w:sz w:val="24"/>
              </w:rPr>
              <w:t>Конкурс</w:t>
            </w:r>
            <w:r>
              <w:rPr>
                <w:spacing w:val="-9"/>
                <w:sz w:val="24"/>
              </w:rPr>
              <w:t xml:space="preserve"> </w:t>
            </w:r>
            <w:r>
              <w:rPr>
                <w:sz w:val="24"/>
              </w:rPr>
              <w:t>рисунка</w:t>
            </w:r>
            <w:r>
              <w:rPr>
                <w:spacing w:val="-8"/>
                <w:sz w:val="24"/>
              </w:rPr>
              <w:t xml:space="preserve"> </w:t>
            </w:r>
            <w:r>
              <w:rPr>
                <w:sz w:val="24"/>
              </w:rPr>
              <w:t>на</w:t>
            </w:r>
            <w:r>
              <w:rPr>
                <w:spacing w:val="-57"/>
                <w:sz w:val="24"/>
              </w:rPr>
              <w:t xml:space="preserve"> </w:t>
            </w:r>
            <w:r>
              <w:rPr>
                <w:sz w:val="24"/>
              </w:rPr>
              <w:t>асфальте.</w:t>
            </w:r>
          </w:p>
          <w:p w:rsidR="00D50C35" w:rsidRDefault="00D50C35" w:rsidP="000D74D9">
            <w:pPr>
              <w:pStyle w:val="TableParagraph"/>
              <w:numPr>
                <w:ilvl w:val="0"/>
                <w:numId w:val="50"/>
              </w:numPr>
              <w:tabs>
                <w:tab w:val="left" w:pos="244"/>
              </w:tabs>
              <w:ind w:right="494" w:firstLine="0"/>
              <w:rPr>
                <w:sz w:val="24"/>
              </w:rPr>
            </w:pPr>
            <w:r>
              <w:rPr>
                <w:sz w:val="24"/>
              </w:rPr>
              <w:t>П/игры:</w:t>
            </w:r>
            <w:r>
              <w:rPr>
                <w:spacing w:val="-4"/>
                <w:sz w:val="24"/>
              </w:rPr>
              <w:t xml:space="preserve"> </w:t>
            </w:r>
            <w:r>
              <w:rPr>
                <w:sz w:val="24"/>
              </w:rPr>
              <w:t>«Игры</w:t>
            </w:r>
            <w:r>
              <w:rPr>
                <w:spacing w:val="-6"/>
                <w:sz w:val="24"/>
              </w:rPr>
              <w:t xml:space="preserve"> </w:t>
            </w:r>
            <w:r>
              <w:rPr>
                <w:sz w:val="24"/>
              </w:rPr>
              <w:t>с</w:t>
            </w:r>
            <w:r>
              <w:rPr>
                <w:spacing w:val="-57"/>
                <w:sz w:val="24"/>
              </w:rPr>
              <w:t xml:space="preserve"> </w:t>
            </w:r>
            <w:r>
              <w:rPr>
                <w:sz w:val="24"/>
              </w:rPr>
              <w:t>воздушными</w:t>
            </w:r>
            <w:r>
              <w:rPr>
                <w:spacing w:val="1"/>
                <w:sz w:val="24"/>
              </w:rPr>
              <w:t xml:space="preserve"> </w:t>
            </w:r>
            <w:r>
              <w:rPr>
                <w:sz w:val="24"/>
              </w:rPr>
              <w:t>шарами»,</w:t>
            </w:r>
          </w:p>
          <w:p w:rsidR="00D50C35" w:rsidRDefault="00D50C35" w:rsidP="000D74D9">
            <w:pPr>
              <w:pStyle w:val="TableParagraph"/>
              <w:ind w:left="104"/>
              <w:rPr>
                <w:sz w:val="24"/>
              </w:rPr>
            </w:pPr>
            <w:r>
              <w:rPr>
                <w:sz w:val="24"/>
              </w:rPr>
              <w:t>«Карусели»,</w:t>
            </w:r>
          </w:p>
          <w:p w:rsidR="00D50C35" w:rsidRDefault="00D50C35" w:rsidP="000D74D9">
            <w:pPr>
              <w:pStyle w:val="TableParagraph"/>
              <w:ind w:left="104" w:right="945"/>
              <w:rPr>
                <w:sz w:val="24"/>
              </w:rPr>
            </w:pPr>
            <w:r>
              <w:rPr>
                <w:sz w:val="24"/>
              </w:rPr>
              <w:t>«Цветные</w:t>
            </w:r>
            <w:r>
              <w:rPr>
                <w:spacing w:val="1"/>
                <w:sz w:val="24"/>
              </w:rPr>
              <w:t xml:space="preserve"> </w:t>
            </w:r>
            <w:r>
              <w:rPr>
                <w:spacing w:val="-1"/>
                <w:sz w:val="24"/>
              </w:rPr>
              <w:t>автомобили».</w:t>
            </w:r>
          </w:p>
          <w:p w:rsidR="00D50C35" w:rsidRDefault="00D50C35" w:rsidP="000D74D9">
            <w:pPr>
              <w:pStyle w:val="TableParagraph"/>
              <w:numPr>
                <w:ilvl w:val="0"/>
                <w:numId w:val="50"/>
              </w:numPr>
              <w:tabs>
                <w:tab w:val="left" w:pos="244"/>
              </w:tabs>
              <w:ind w:left="243"/>
              <w:rPr>
                <w:sz w:val="24"/>
              </w:rPr>
            </w:pPr>
            <w:r>
              <w:rPr>
                <w:sz w:val="24"/>
              </w:rPr>
              <w:t>С/р</w:t>
            </w:r>
            <w:r>
              <w:rPr>
                <w:spacing w:val="-2"/>
                <w:sz w:val="24"/>
              </w:rPr>
              <w:t xml:space="preserve"> </w:t>
            </w:r>
            <w:r>
              <w:rPr>
                <w:sz w:val="24"/>
              </w:rPr>
              <w:t>игры:</w:t>
            </w:r>
          </w:p>
          <w:p w:rsidR="00D50C35" w:rsidRDefault="00D50C35" w:rsidP="000D74D9">
            <w:pPr>
              <w:pStyle w:val="TableParagraph"/>
              <w:ind w:left="104"/>
              <w:rPr>
                <w:sz w:val="24"/>
              </w:rPr>
            </w:pPr>
            <w:r>
              <w:rPr>
                <w:sz w:val="24"/>
              </w:rPr>
              <w:t>«Библиотека»,</w:t>
            </w:r>
          </w:p>
          <w:p w:rsidR="00D50C35" w:rsidRDefault="00D50C35" w:rsidP="000D74D9">
            <w:pPr>
              <w:pStyle w:val="TableParagraph"/>
              <w:ind w:left="104"/>
              <w:rPr>
                <w:sz w:val="24"/>
              </w:rPr>
            </w:pPr>
            <w:r>
              <w:rPr>
                <w:sz w:val="24"/>
              </w:rPr>
              <w:t>«Больница».</w:t>
            </w:r>
          </w:p>
          <w:p w:rsidR="00D50C35" w:rsidRDefault="00D50C35" w:rsidP="000D74D9">
            <w:pPr>
              <w:pStyle w:val="TableParagraph"/>
              <w:numPr>
                <w:ilvl w:val="0"/>
                <w:numId w:val="50"/>
              </w:numPr>
              <w:tabs>
                <w:tab w:val="left" w:pos="244"/>
              </w:tabs>
              <w:ind w:right="181" w:firstLine="0"/>
              <w:rPr>
                <w:sz w:val="24"/>
              </w:rPr>
            </w:pPr>
            <w:r>
              <w:rPr>
                <w:sz w:val="24"/>
              </w:rPr>
              <w:t>Прослушивание</w:t>
            </w:r>
            <w:r>
              <w:rPr>
                <w:spacing w:val="1"/>
                <w:sz w:val="24"/>
              </w:rPr>
              <w:t xml:space="preserve"> </w:t>
            </w:r>
            <w:r>
              <w:rPr>
                <w:sz w:val="24"/>
              </w:rPr>
              <w:t>в</w:t>
            </w:r>
            <w:r>
              <w:rPr>
                <w:spacing w:val="1"/>
                <w:sz w:val="24"/>
              </w:rPr>
              <w:t xml:space="preserve"> </w:t>
            </w:r>
            <w:r>
              <w:rPr>
                <w:spacing w:val="-1"/>
                <w:sz w:val="24"/>
              </w:rPr>
              <w:t xml:space="preserve">аудиозаписи </w:t>
            </w:r>
            <w:r>
              <w:rPr>
                <w:sz w:val="24"/>
              </w:rPr>
              <w:t>русских</w:t>
            </w:r>
            <w:r>
              <w:rPr>
                <w:spacing w:val="-57"/>
                <w:sz w:val="24"/>
              </w:rPr>
              <w:t xml:space="preserve"> </w:t>
            </w:r>
            <w:r>
              <w:rPr>
                <w:sz w:val="24"/>
              </w:rPr>
              <w:t>народных песен,</w:t>
            </w:r>
            <w:r>
              <w:rPr>
                <w:spacing w:val="1"/>
                <w:sz w:val="24"/>
              </w:rPr>
              <w:t xml:space="preserve"> </w:t>
            </w:r>
            <w:r>
              <w:rPr>
                <w:sz w:val="24"/>
              </w:rPr>
              <w:t>мелодий.</w:t>
            </w:r>
          </w:p>
        </w:tc>
      </w:tr>
    </w:tbl>
    <w:p w:rsidR="00D50C35" w:rsidRPr="000F711D" w:rsidRDefault="000D74D9" w:rsidP="00D50C35">
      <w:pPr>
        <w:rPr>
          <w:sz w:val="24"/>
          <w:lang w:val="ru-RU"/>
        </w:rPr>
        <w:sectPr w:rsidR="00D50C35" w:rsidRPr="000F711D">
          <w:type w:val="continuous"/>
          <w:pgSz w:w="16840" w:h="11910" w:orient="landscape"/>
          <w:pgMar w:top="420" w:right="580" w:bottom="280" w:left="200" w:header="720" w:footer="720" w:gutter="0"/>
          <w:cols w:space="720"/>
        </w:sectPr>
      </w:pPr>
      <w:r>
        <w:rPr>
          <w:sz w:val="24"/>
          <w:lang w:val="ru-RU"/>
        </w:rPr>
        <w:br w:type="textWrapping" w:clear="all"/>
      </w: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5274"/>
        <w:gridCol w:w="2851"/>
        <w:gridCol w:w="2620"/>
        <w:gridCol w:w="2441"/>
      </w:tblGrid>
      <w:tr w:rsidR="00D50C35" w:rsidRPr="00F72D96" w:rsidTr="000F711D">
        <w:trPr>
          <w:trHeight w:val="275"/>
        </w:trPr>
        <w:tc>
          <w:tcPr>
            <w:tcW w:w="1556" w:type="dxa"/>
            <w:tcBorders>
              <w:bottom w:val="nil"/>
            </w:tcBorders>
          </w:tcPr>
          <w:p w:rsidR="00D50C35" w:rsidRDefault="00D50C35" w:rsidP="000F711D">
            <w:pPr>
              <w:pStyle w:val="TableParagraph"/>
              <w:spacing w:line="256" w:lineRule="exact"/>
              <w:ind w:left="107"/>
              <w:rPr>
                <w:sz w:val="24"/>
              </w:rPr>
            </w:pPr>
            <w:r>
              <w:rPr>
                <w:sz w:val="24"/>
              </w:rPr>
              <w:lastRenderedPageBreak/>
              <w:t>Август</w:t>
            </w:r>
          </w:p>
        </w:tc>
        <w:tc>
          <w:tcPr>
            <w:tcW w:w="13186" w:type="dxa"/>
            <w:gridSpan w:val="4"/>
          </w:tcPr>
          <w:p w:rsidR="00D50C35" w:rsidRDefault="00D50C35" w:rsidP="000F711D">
            <w:pPr>
              <w:pStyle w:val="TableParagraph"/>
              <w:spacing w:line="256" w:lineRule="exact"/>
              <w:ind w:left="109"/>
              <w:rPr>
                <w:sz w:val="24"/>
              </w:rPr>
            </w:pPr>
            <w:r>
              <w:rPr>
                <w:sz w:val="24"/>
              </w:rPr>
              <w:t>Общесадиковское</w:t>
            </w:r>
            <w:r>
              <w:rPr>
                <w:spacing w:val="-5"/>
                <w:sz w:val="24"/>
              </w:rPr>
              <w:t xml:space="preserve"> </w:t>
            </w:r>
            <w:r>
              <w:rPr>
                <w:sz w:val="24"/>
              </w:rPr>
              <w:t>мероприятие</w:t>
            </w:r>
            <w:r>
              <w:rPr>
                <w:spacing w:val="-2"/>
                <w:sz w:val="24"/>
              </w:rPr>
              <w:t xml:space="preserve"> </w:t>
            </w:r>
            <w:r>
              <w:rPr>
                <w:sz w:val="24"/>
              </w:rPr>
              <w:t>Развлечение</w:t>
            </w:r>
            <w:r>
              <w:rPr>
                <w:spacing w:val="-1"/>
                <w:sz w:val="24"/>
              </w:rPr>
              <w:t xml:space="preserve"> </w:t>
            </w:r>
            <w:r>
              <w:rPr>
                <w:sz w:val="24"/>
              </w:rPr>
              <w:t>«Прощание</w:t>
            </w:r>
            <w:r>
              <w:rPr>
                <w:spacing w:val="-4"/>
                <w:sz w:val="24"/>
              </w:rPr>
              <w:t xml:space="preserve"> </w:t>
            </w:r>
            <w:r>
              <w:rPr>
                <w:sz w:val="24"/>
              </w:rPr>
              <w:t>с</w:t>
            </w:r>
            <w:r>
              <w:rPr>
                <w:spacing w:val="-4"/>
                <w:sz w:val="24"/>
              </w:rPr>
              <w:t xml:space="preserve"> </w:t>
            </w:r>
            <w:r>
              <w:rPr>
                <w:sz w:val="24"/>
              </w:rPr>
              <w:t>летом»</w:t>
            </w:r>
          </w:p>
        </w:tc>
      </w:tr>
      <w:tr w:rsidR="00D50C35" w:rsidTr="000F711D">
        <w:trPr>
          <w:trHeight w:val="272"/>
        </w:trPr>
        <w:tc>
          <w:tcPr>
            <w:tcW w:w="1556" w:type="dxa"/>
            <w:tcBorders>
              <w:top w:val="nil"/>
              <w:bottom w:val="nil"/>
            </w:tcBorders>
          </w:tcPr>
          <w:p w:rsidR="00D50C35" w:rsidRDefault="00D50C35" w:rsidP="000F711D">
            <w:pPr>
              <w:pStyle w:val="TableParagraph"/>
              <w:rPr>
                <w:sz w:val="20"/>
              </w:rPr>
            </w:pPr>
          </w:p>
        </w:tc>
        <w:tc>
          <w:tcPr>
            <w:tcW w:w="5274" w:type="dxa"/>
            <w:tcBorders>
              <w:bottom w:val="nil"/>
            </w:tcBorders>
          </w:tcPr>
          <w:p w:rsidR="00D50C35" w:rsidRDefault="00D50C35" w:rsidP="000F711D">
            <w:pPr>
              <w:pStyle w:val="TableParagraph"/>
              <w:spacing w:line="253" w:lineRule="exact"/>
              <w:ind w:left="109"/>
              <w:rPr>
                <w:sz w:val="24"/>
              </w:rPr>
            </w:pPr>
            <w:r>
              <w:rPr>
                <w:sz w:val="24"/>
              </w:rPr>
              <w:t>-</w:t>
            </w:r>
            <w:r>
              <w:rPr>
                <w:spacing w:val="-4"/>
                <w:sz w:val="24"/>
              </w:rPr>
              <w:t xml:space="preserve"> </w:t>
            </w:r>
            <w:r>
              <w:rPr>
                <w:sz w:val="24"/>
              </w:rPr>
              <w:t>Беседы</w:t>
            </w:r>
            <w:r>
              <w:rPr>
                <w:spacing w:val="2"/>
                <w:sz w:val="24"/>
              </w:rPr>
              <w:t xml:space="preserve"> </w:t>
            </w:r>
            <w:r>
              <w:rPr>
                <w:sz w:val="24"/>
              </w:rPr>
              <w:t>«Что</w:t>
            </w:r>
            <w:r>
              <w:rPr>
                <w:spacing w:val="-2"/>
                <w:sz w:val="24"/>
              </w:rPr>
              <w:t xml:space="preserve"> </w:t>
            </w:r>
            <w:r>
              <w:rPr>
                <w:sz w:val="24"/>
              </w:rPr>
              <w:t>такое</w:t>
            </w:r>
            <w:r>
              <w:rPr>
                <w:spacing w:val="-3"/>
                <w:sz w:val="24"/>
              </w:rPr>
              <w:t xml:space="preserve"> </w:t>
            </w:r>
            <w:r>
              <w:rPr>
                <w:sz w:val="24"/>
              </w:rPr>
              <w:t>лес,</w:t>
            </w:r>
            <w:r>
              <w:rPr>
                <w:spacing w:val="-2"/>
                <w:sz w:val="24"/>
              </w:rPr>
              <w:t xml:space="preserve"> </w:t>
            </w:r>
            <w:r>
              <w:rPr>
                <w:sz w:val="24"/>
              </w:rPr>
              <w:t>или</w:t>
            </w:r>
            <w:r>
              <w:rPr>
                <w:spacing w:val="-2"/>
                <w:sz w:val="24"/>
              </w:rPr>
              <w:t xml:space="preserve"> </w:t>
            </w:r>
            <w:r w:rsidR="000D74D9">
              <w:rPr>
                <w:sz w:val="24"/>
              </w:rPr>
              <w:t>Путеше</w:t>
            </w:r>
            <w:r>
              <w:rPr>
                <w:sz w:val="24"/>
              </w:rPr>
              <w:t>ствие</w:t>
            </w:r>
          </w:p>
        </w:tc>
        <w:tc>
          <w:tcPr>
            <w:tcW w:w="2851" w:type="dxa"/>
            <w:tcBorders>
              <w:bottom w:val="nil"/>
            </w:tcBorders>
          </w:tcPr>
          <w:p w:rsidR="00D50C35" w:rsidRDefault="00D50C35" w:rsidP="000F711D">
            <w:pPr>
              <w:pStyle w:val="TableParagraph"/>
              <w:spacing w:line="253" w:lineRule="exact"/>
              <w:ind w:left="106"/>
              <w:rPr>
                <w:sz w:val="24"/>
              </w:rPr>
            </w:pPr>
            <w:r>
              <w:rPr>
                <w:sz w:val="24"/>
              </w:rPr>
              <w:t>Беседы:</w:t>
            </w:r>
            <w:r>
              <w:rPr>
                <w:spacing w:val="2"/>
                <w:sz w:val="24"/>
              </w:rPr>
              <w:t xml:space="preserve"> </w:t>
            </w:r>
            <w:r>
              <w:rPr>
                <w:sz w:val="24"/>
              </w:rPr>
              <w:t>«В</w:t>
            </w:r>
            <w:r>
              <w:rPr>
                <w:spacing w:val="-3"/>
                <w:sz w:val="24"/>
              </w:rPr>
              <w:t xml:space="preserve"> </w:t>
            </w:r>
            <w:r>
              <w:rPr>
                <w:sz w:val="24"/>
              </w:rPr>
              <w:t>лес</w:t>
            </w:r>
            <w:r>
              <w:rPr>
                <w:spacing w:val="-4"/>
                <w:sz w:val="24"/>
              </w:rPr>
              <w:t xml:space="preserve"> </w:t>
            </w:r>
            <w:r>
              <w:rPr>
                <w:sz w:val="24"/>
              </w:rPr>
              <w:t>зелёный</w:t>
            </w:r>
          </w:p>
        </w:tc>
        <w:tc>
          <w:tcPr>
            <w:tcW w:w="2620" w:type="dxa"/>
            <w:tcBorders>
              <w:bottom w:val="nil"/>
            </w:tcBorders>
          </w:tcPr>
          <w:p w:rsidR="00D50C35" w:rsidRDefault="00D50C35" w:rsidP="000F711D">
            <w:pPr>
              <w:pStyle w:val="TableParagraph"/>
              <w:spacing w:line="253" w:lineRule="exact"/>
              <w:ind w:left="121"/>
              <w:rPr>
                <w:sz w:val="24"/>
              </w:rPr>
            </w:pPr>
            <w:r>
              <w:rPr>
                <w:sz w:val="24"/>
              </w:rPr>
              <w:t>Беседы: «Дружи</w:t>
            </w:r>
            <w:r>
              <w:rPr>
                <w:spacing w:val="-3"/>
                <w:sz w:val="24"/>
              </w:rPr>
              <w:t xml:space="preserve"> </w:t>
            </w:r>
            <w:r>
              <w:rPr>
                <w:sz w:val="24"/>
              </w:rPr>
              <w:t>с</w:t>
            </w:r>
          </w:p>
        </w:tc>
        <w:tc>
          <w:tcPr>
            <w:tcW w:w="2441" w:type="dxa"/>
            <w:tcBorders>
              <w:bottom w:val="nil"/>
            </w:tcBorders>
          </w:tcPr>
          <w:p w:rsidR="00D50C35" w:rsidRDefault="00D50C35" w:rsidP="000F711D">
            <w:pPr>
              <w:pStyle w:val="TableParagraph"/>
              <w:spacing w:line="253" w:lineRule="exact"/>
              <w:ind w:left="128"/>
              <w:rPr>
                <w:sz w:val="24"/>
              </w:rPr>
            </w:pPr>
            <w:r>
              <w:rPr>
                <w:sz w:val="24"/>
              </w:rPr>
              <w:t>Беседа</w:t>
            </w:r>
            <w:r>
              <w:rPr>
                <w:spacing w:val="-2"/>
                <w:sz w:val="24"/>
              </w:rPr>
              <w:t xml:space="preserve"> </w:t>
            </w:r>
            <w:r>
              <w:rPr>
                <w:sz w:val="24"/>
              </w:rPr>
              <w:t>«Какие</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маленького</w:t>
            </w:r>
            <w:r>
              <w:rPr>
                <w:spacing w:val="-3"/>
                <w:sz w:val="24"/>
              </w:rPr>
              <w:t xml:space="preserve"> </w:t>
            </w:r>
            <w:r>
              <w:rPr>
                <w:sz w:val="24"/>
              </w:rPr>
              <w:t>бельчонка»,</w:t>
            </w:r>
            <w:r>
              <w:rPr>
                <w:spacing w:val="2"/>
                <w:sz w:val="24"/>
              </w:rPr>
              <w:t xml:space="preserve"> </w:t>
            </w:r>
            <w:r>
              <w:rPr>
                <w:sz w:val="24"/>
              </w:rPr>
              <w:t>«В</w:t>
            </w:r>
            <w:r>
              <w:rPr>
                <w:spacing w:val="-3"/>
                <w:sz w:val="24"/>
              </w:rPr>
              <w:t xml:space="preserve"> </w:t>
            </w:r>
            <w:r>
              <w:rPr>
                <w:sz w:val="24"/>
              </w:rPr>
              <w:t>лес</w:t>
            </w:r>
            <w:r>
              <w:rPr>
                <w:spacing w:val="-3"/>
                <w:sz w:val="24"/>
              </w:rPr>
              <w:t xml:space="preserve"> </w:t>
            </w:r>
            <w:r>
              <w:rPr>
                <w:sz w:val="24"/>
              </w:rPr>
              <w:t>зелёный</w:t>
            </w:r>
            <w:r>
              <w:rPr>
                <w:spacing w:val="-2"/>
                <w:sz w:val="24"/>
              </w:rPr>
              <w:t xml:space="preserve"> </w:t>
            </w:r>
            <w:r>
              <w:rPr>
                <w:sz w:val="24"/>
              </w:rPr>
              <w:t>мы</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мы</w:t>
            </w:r>
            <w:r>
              <w:rPr>
                <w:spacing w:val="-2"/>
                <w:sz w:val="24"/>
              </w:rPr>
              <w:t xml:space="preserve"> </w:t>
            </w:r>
            <w:r>
              <w:rPr>
                <w:sz w:val="24"/>
              </w:rPr>
              <w:t>пойдём</w:t>
            </w:r>
            <w:r>
              <w:rPr>
                <w:spacing w:val="-2"/>
                <w:sz w:val="24"/>
              </w:rPr>
              <w:t xml:space="preserve"> </w:t>
            </w:r>
            <w:r>
              <w:rPr>
                <w:sz w:val="24"/>
              </w:rPr>
              <w:t>и</w:t>
            </w:r>
            <w:r>
              <w:rPr>
                <w:spacing w:val="-2"/>
                <w:sz w:val="24"/>
              </w:rPr>
              <w:t xml:space="preserve"> </w:t>
            </w:r>
            <w:r>
              <w:rPr>
                <w:sz w:val="24"/>
              </w:rPr>
              <w:t>грибочки</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водой»,</w:t>
            </w:r>
            <w:r>
              <w:rPr>
                <w:spacing w:val="-1"/>
                <w:sz w:val="24"/>
              </w:rPr>
              <w:t xml:space="preserve"> </w:t>
            </w:r>
            <w:r>
              <w:rPr>
                <w:sz w:val="24"/>
              </w:rPr>
              <w:t>«Чтобы</w:t>
            </w:r>
            <w:r>
              <w:rPr>
                <w:spacing w:val="-4"/>
                <w:sz w:val="24"/>
              </w:rPr>
              <w:t xml:space="preserve"> </w:t>
            </w:r>
            <w:r>
              <w:rPr>
                <w:sz w:val="24"/>
              </w:rPr>
              <w:t>глаза</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витамины</w:t>
            </w:r>
            <w:r>
              <w:rPr>
                <w:spacing w:val="-3"/>
                <w:sz w:val="24"/>
              </w:rPr>
              <w:t xml:space="preserve"> </w:t>
            </w:r>
            <w:r>
              <w:rPr>
                <w:sz w:val="24"/>
              </w:rPr>
              <w:t>растут</w:t>
            </w:r>
            <w:r>
              <w:rPr>
                <w:spacing w:val="-3"/>
                <w:sz w:val="24"/>
              </w:rPr>
              <w:t xml:space="preserve"> </w:t>
            </w:r>
            <w:r>
              <w:rPr>
                <w:sz w:val="24"/>
              </w:rPr>
              <w:t>на</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пойдём</w:t>
            </w:r>
            <w:r>
              <w:rPr>
                <w:spacing w:val="-4"/>
                <w:sz w:val="24"/>
              </w:rPr>
              <w:t xml:space="preserve"> </w:t>
            </w:r>
            <w:r>
              <w:rPr>
                <w:sz w:val="24"/>
              </w:rPr>
              <w:t>и</w:t>
            </w:r>
            <w:r>
              <w:rPr>
                <w:spacing w:val="-2"/>
                <w:sz w:val="24"/>
              </w:rPr>
              <w:t xml:space="preserve"> </w:t>
            </w:r>
            <w:r>
              <w:rPr>
                <w:sz w:val="24"/>
              </w:rPr>
              <w:t>грибочки</w:t>
            </w:r>
            <w:r>
              <w:rPr>
                <w:spacing w:val="-2"/>
                <w:sz w:val="24"/>
              </w:rPr>
              <w:t xml:space="preserve"> </w:t>
            </w:r>
            <w:r>
              <w:rPr>
                <w:sz w:val="24"/>
              </w:rPr>
              <w:t>соберём»</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соберём»</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видели»,</w:t>
            </w:r>
            <w:r>
              <w:rPr>
                <w:spacing w:val="-2"/>
                <w:sz w:val="24"/>
              </w:rPr>
              <w:t xml:space="preserve"> </w:t>
            </w:r>
            <w:r>
              <w:rPr>
                <w:sz w:val="24"/>
              </w:rPr>
              <w:t>Руки</w:t>
            </w:r>
            <w:r>
              <w:rPr>
                <w:spacing w:val="-2"/>
                <w:sz w:val="24"/>
              </w:rPr>
              <w:t xml:space="preserve"> </w:t>
            </w:r>
            <w:r>
              <w:rPr>
                <w:sz w:val="24"/>
              </w:rPr>
              <w:t>и</w:t>
            </w:r>
            <w:r>
              <w:rPr>
                <w:spacing w:val="-1"/>
                <w:sz w:val="24"/>
              </w:rPr>
              <w:t xml:space="preserve"> </w:t>
            </w:r>
            <w:r>
              <w:rPr>
                <w:sz w:val="24"/>
              </w:rPr>
              <w:t>ноги</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ветках</w:t>
            </w:r>
            <w:r>
              <w:rPr>
                <w:spacing w:val="-2"/>
                <w:sz w:val="24"/>
              </w:rPr>
              <w:t xml:space="preserve"> </w:t>
            </w:r>
            <w:r>
              <w:rPr>
                <w:sz w:val="24"/>
              </w:rPr>
              <w:t>и</w:t>
            </w:r>
            <w:r>
              <w:rPr>
                <w:spacing w:val="-5"/>
                <w:sz w:val="24"/>
              </w:rPr>
              <w:t xml:space="preserve"> </w:t>
            </w:r>
            <w:r>
              <w:rPr>
                <w:sz w:val="24"/>
              </w:rPr>
              <w:t>на</w:t>
            </w:r>
            <w:r>
              <w:rPr>
                <w:spacing w:val="-3"/>
                <w:sz w:val="24"/>
              </w:rPr>
              <w:t xml:space="preserve"> </w:t>
            </w:r>
            <w:r>
              <w:rPr>
                <w:sz w:val="24"/>
              </w:rPr>
              <w:t>грядках»,</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w:t>
            </w:r>
            <w:r>
              <w:rPr>
                <w:spacing w:val="-4"/>
                <w:sz w:val="24"/>
              </w:rPr>
              <w:t xml:space="preserve"> </w:t>
            </w:r>
            <w:r>
              <w:rPr>
                <w:sz w:val="24"/>
              </w:rPr>
              <w:t>Рассматривание</w:t>
            </w:r>
            <w:r>
              <w:rPr>
                <w:spacing w:val="-3"/>
                <w:sz w:val="24"/>
              </w:rPr>
              <w:t xml:space="preserve"> </w:t>
            </w:r>
            <w:r>
              <w:rPr>
                <w:sz w:val="24"/>
              </w:rPr>
              <w:t>альбома «В</w:t>
            </w:r>
            <w:r>
              <w:rPr>
                <w:spacing w:val="-2"/>
                <w:sz w:val="24"/>
              </w:rPr>
              <w:t xml:space="preserve"> </w:t>
            </w:r>
            <w:r>
              <w:rPr>
                <w:sz w:val="24"/>
              </w:rPr>
              <w:t>гостях</w:t>
            </w:r>
            <w:r>
              <w:rPr>
                <w:spacing w:val="2"/>
                <w:sz w:val="24"/>
              </w:rPr>
              <w:t xml:space="preserve"> </w:t>
            </w:r>
            <w:r>
              <w:rPr>
                <w:sz w:val="24"/>
              </w:rPr>
              <w:t>у</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w:t>
            </w:r>
            <w:r>
              <w:rPr>
                <w:spacing w:val="-4"/>
                <w:sz w:val="24"/>
              </w:rPr>
              <w:t xml:space="preserve"> </w:t>
            </w:r>
            <w:r>
              <w:rPr>
                <w:sz w:val="24"/>
              </w:rPr>
              <w:t>Рассматривание</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тебе</w:t>
            </w:r>
            <w:r>
              <w:rPr>
                <w:spacing w:val="-5"/>
                <w:sz w:val="24"/>
              </w:rPr>
              <w:t xml:space="preserve"> </w:t>
            </w:r>
            <w:r>
              <w:rPr>
                <w:sz w:val="24"/>
              </w:rPr>
              <w:t>ещё</w:t>
            </w:r>
            <w:r>
              <w:rPr>
                <w:spacing w:val="-4"/>
                <w:sz w:val="24"/>
              </w:rPr>
              <w:t xml:space="preserve"> </w:t>
            </w:r>
            <w:r>
              <w:rPr>
                <w:sz w:val="24"/>
              </w:rPr>
              <w:t>пригодятся»,</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«Правила</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Лесовичка»,</w:t>
            </w:r>
            <w:r>
              <w:rPr>
                <w:spacing w:val="-3"/>
                <w:sz w:val="24"/>
              </w:rPr>
              <w:t xml:space="preserve"> </w:t>
            </w:r>
            <w:r>
              <w:rPr>
                <w:sz w:val="24"/>
              </w:rPr>
              <w:t>плакатов,</w:t>
            </w:r>
            <w:r>
              <w:rPr>
                <w:spacing w:val="-5"/>
                <w:sz w:val="24"/>
              </w:rPr>
              <w:t xml:space="preserve"> </w:t>
            </w:r>
            <w:r>
              <w:rPr>
                <w:sz w:val="24"/>
              </w:rPr>
              <w:t>иллюстраций.</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альбома</w:t>
            </w:r>
            <w:r>
              <w:rPr>
                <w:spacing w:val="1"/>
                <w:sz w:val="24"/>
              </w:rPr>
              <w:t xml:space="preserve"> </w:t>
            </w:r>
            <w:r>
              <w:rPr>
                <w:sz w:val="24"/>
              </w:rPr>
              <w:t>«В</w:t>
            </w:r>
            <w:r>
              <w:rPr>
                <w:spacing w:val="-2"/>
                <w:sz w:val="24"/>
              </w:rPr>
              <w:t xml:space="preserve"> </w:t>
            </w:r>
            <w:r>
              <w:rPr>
                <w:sz w:val="24"/>
              </w:rPr>
              <w:t>гостях</w:t>
            </w:r>
            <w:r>
              <w:rPr>
                <w:spacing w:val="3"/>
                <w:sz w:val="24"/>
              </w:rPr>
              <w:t xml:space="preserve"> </w:t>
            </w:r>
            <w:r>
              <w:rPr>
                <w:sz w:val="24"/>
              </w:rPr>
              <w:t>у</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«Держи</w:t>
            </w:r>
            <w:r>
              <w:rPr>
                <w:spacing w:val="-5"/>
                <w:sz w:val="24"/>
              </w:rPr>
              <w:t xml:space="preserve"> </w:t>
            </w:r>
            <w:r>
              <w:rPr>
                <w:sz w:val="24"/>
              </w:rPr>
              <w:t>осанку»,</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безопасного</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w:t>
            </w:r>
            <w:r>
              <w:rPr>
                <w:spacing w:val="-4"/>
                <w:sz w:val="24"/>
              </w:rPr>
              <w:t xml:space="preserve"> </w:t>
            </w:r>
            <w:r>
              <w:rPr>
                <w:sz w:val="24"/>
              </w:rPr>
              <w:t>Чтение</w:t>
            </w:r>
            <w:r>
              <w:rPr>
                <w:spacing w:val="-3"/>
                <w:sz w:val="24"/>
              </w:rPr>
              <w:t xml:space="preserve"> </w:t>
            </w:r>
            <w:r>
              <w:rPr>
                <w:sz w:val="24"/>
              </w:rPr>
              <w:t>и</w:t>
            </w:r>
            <w:r>
              <w:rPr>
                <w:spacing w:val="-3"/>
                <w:sz w:val="24"/>
              </w:rPr>
              <w:t xml:space="preserve"> </w:t>
            </w:r>
            <w:r>
              <w:rPr>
                <w:sz w:val="24"/>
              </w:rPr>
              <w:t>обсуждение</w:t>
            </w:r>
            <w:r>
              <w:rPr>
                <w:spacing w:val="-3"/>
                <w:sz w:val="24"/>
              </w:rPr>
              <w:t xml:space="preserve"> </w:t>
            </w:r>
            <w:r>
              <w:rPr>
                <w:sz w:val="24"/>
              </w:rPr>
              <w:t>художественных</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Лесовичка»,</w:t>
            </w:r>
            <w:r>
              <w:rPr>
                <w:spacing w:val="-4"/>
                <w:sz w:val="24"/>
              </w:rPr>
              <w:t xml:space="preserve"> </w:t>
            </w:r>
            <w:r>
              <w:rPr>
                <w:sz w:val="24"/>
              </w:rPr>
              <w:t>плакатов,</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«Приятного</w:t>
            </w:r>
            <w:r>
              <w:rPr>
                <w:spacing w:val="-6"/>
                <w:sz w:val="24"/>
              </w:rPr>
              <w:t xml:space="preserve"> </w:t>
            </w:r>
            <w:r>
              <w:rPr>
                <w:sz w:val="24"/>
              </w:rPr>
              <w:t>аппетита»,</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перехода</w:t>
            </w:r>
            <w:r>
              <w:rPr>
                <w:spacing w:val="-3"/>
                <w:sz w:val="24"/>
              </w:rPr>
              <w:t xml:space="preserve"> </w:t>
            </w:r>
            <w:r>
              <w:rPr>
                <w:sz w:val="24"/>
              </w:rPr>
              <w:t>через</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произведений.</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иллюстраций.</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«Крепкие</w:t>
            </w:r>
            <w:r>
              <w:rPr>
                <w:spacing w:val="-3"/>
                <w:sz w:val="24"/>
              </w:rPr>
              <w:t xml:space="preserve"> </w:t>
            </w:r>
            <w:r>
              <w:rPr>
                <w:sz w:val="24"/>
              </w:rPr>
              <w:t>и</w:t>
            </w:r>
            <w:r>
              <w:rPr>
                <w:spacing w:val="-1"/>
                <w:sz w:val="24"/>
              </w:rPr>
              <w:t xml:space="preserve"> </w:t>
            </w:r>
            <w:r>
              <w:rPr>
                <w:sz w:val="24"/>
              </w:rPr>
              <w:t>здоровые</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улицу».</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w:t>
            </w:r>
            <w:r>
              <w:rPr>
                <w:spacing w:val="-5"/>
                <w:sz w:val="24"/>
              </w:rPr>
              <w:t xml:space="preserve"> </w:t>
            </w:r>
            <w:r>
              <w:rPr>
                <w:sz w:val="24"/>
              </w:rPr>
              <w:t>Д/игры: «Зоологическое</w:t>
            </w:r>
            <w:r>
              <w:rPr>
                <w:spacing w:val="-5"/>
                <w:sz w:val="24"/>
              </w:rPr>
              <w:t xml:space="preserve"> </w:t>
            </w:r>
            <w:r>
              <w:rPr>
                <w:sz w:val="24"/>
              </w:rPr>
              <w:t>лото», «Домашние</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w:t>
            </w:r>
            <w:r>
              <w:rPr>
                <w:spacing w:val="-3"/>
                <w:sz w:val="24"/>
              </w:rPr>
              <w:t xml:space="preserve"> </w:t>
            </w:r>
            <w:r>
              <w:rPr>
                <w:sz w:val="24"/>
              </w:rPr>
              <w:t>Чтение</w:t>
            </w:r>
            <w:r>
              <w:rPr>
                <w:spacing w:val="-2"/>
                <w:sz w:val="24"/>
              </w:rPr>
              <w:t xml:space="preserve"> </w:t>
            </w:r>
            <w:r>
              <w:rPr>
                <w:sz w:val="24"/>
              </w:rPr>
              <w:t>и</w:t>
            </w:r>
            <w:r>
              <w:rPr>
                <w:spacing w:val="-2"/>
                <w:sz w:val="24"/>
              </w:rPr>
              <w:t xml:space="preserve"> </w:t>
            </w:r>
            <w:r>
              <w:rPr>
                <w:sz w:val="24"/>
              </w:rPr>
              <w:t>обсуждение</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зубы»,</w:t>
            </w:r>
            <w:r>
              <w:rPr>
                <w:spacing w:val="-1"/>
                <w:sz w:val="24"/>
              </w:rPr>
              <w:t xml:space="preserve"> </w:t>
            </w:r>
            <w:r>
              <w:rPr>
                <w:sz w:val="24"/>
              </w:rPr>
              <w:t>«Как</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Беседа</w:t>
            </w:r>
            <w:r>
              <w:rPr>
                <w:spacing w:val="-2"/>
                <w:sz w:val="24"/>
              </w:rPr>
              <w:t xml:space="preserve"> </w:t>
            </w:r>
            <w:r>
              <w:rPr>
                <w:sz w:val="24"/>
              </w:rPr>
              <w:t>«История</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помощники»,</w:t>
            </w:r>
            <w:r>
              <w:rPr>
                <w:spacing w:val="1"/>
                <w:sz w:val="24"/>
              </w:rPr>
              <w:t xml:space="preserve"> </w:t>
            </w:r>
            <w:r>
              <w:rPr>
                <w:sz w:val="24"/>
              </w:rPr>
              <w:t>«Кому</w:t>
            </w:r>
            <w:r>
              <w:rPr>
                <w:spacing w:val="-8"/>
                <w:sz w:val="24"/>
              </w:rPr>
              <w:t xml:space="preserve"> </w:t>
            </w:r>
            <w:r>
              <w:rPr>
                <w:sz w:val="24"/>
              </w:rPr>
              <w:t>что</w:t>
            </w:r>
            <w:r>
              <w:rPr>
                <w:spacing w:val="-2"/>
                <w:sz w:val="24"/>
              </w:rPr>
              <w:t xml:space="preserve"> </w:t>
            </w:r>
            <w:r>
              <w:rPr>
                <w:sz w:val="24"/>
              </w:rPr>
              <w:t>нужно»,</w:t>
            </w:r>
            <w:r>
              <w:rPr>
                <w:spacing w:val="1"/>
                <w:sz w:val="24"/>
              </w:rPr>
              <w:t xml:space="preserve"> </w:t>
            </w:r>
            <w:r>
              <w:rPr>
                <w:sz w:val="24"/>
              </w:rPr>
              <w:t>«Я</w:t>
            </w:r>
            <w:r>
              <w:rPr>
                <w:spacing w:val="-1"/>
                <w:sz w:val="24"/>
              </w:rPr>
              <w:t xml:space="preserve"> </w:t>
            </w:r>
            <w:r>
              <w:rPr>
                <w:sz w:val="24"/>
              </w:rPr>
              <w:t>начну,</w:t>
            </w:r>
            <w:r>
              <w:rPr>
                <w:spacing w:val="-2"/>
                <w:sz w:val="24"/>
              </w:rPr>
              <w:t xml:space="preserve"> </w:t>
            </w:r>
            <w:r>
              <w:rPr>
                <w:sz w:val="24"/>
              </w:rPr>
              <w:t>а</w:t>
            </w:r>
            <w:r>
              <w:rPr>
                <w:spacing w:val="-4"/>
                <w:sz w:val="24"/>
              </w:rPr>
              <w:t xml:space="preserve"> </w:t>
            </w:r>
            <w:r>
              <w:rPr>
                <w:sz w:val="24"/>
              </w:rPr>
              <w:t>ты</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художественных</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настроение?»,</w:t>
            </w:r>
            <w:r>
              <w:rPr>
                <w:spacing w:val="-4"/>
                <w:sz w:val="24"/>
              </w:rPr>
              <w:t xml:space="preserve"> </w:t>
            </w:r>
            <w:r>
              <w:rPr>
                <w:sz w:val="24"/>
              </w:rPr>
              <w:t>О</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происхождения</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закончи».</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произведений.</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здоровье</w:t>
            </w:r>
            <w:r>
              <w:rPr>
                <w:spacing w:val="-1"/>
                <w:sz w:val="24"/>
              </w:rPr>
              <w:t xml:space="preserve"> </w:t>
            </w:r>
            <w:r>
              <w:rPr>
                <w:sz w:val="24"/>
              </w:rPr>
              <w:t>всерьёз»</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посёлка</w:t>
            </w:r>
            <w:r>
              <w:rPr>
                <w:spacing w:val="-5"/>
                <w:sz w:val="24"/>
              </w:rPr>
              <w:t xml:space="preserve"> </w:t>
            </w:r>
            <w:r>
              <w:rPr>
                <w:sz w:val="24"/>
              </w:rPr>
              <w:t>Дачный»,</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w:t>
            </w:r>
            <w:r>
              <w:rPr>
                <w:spacing w:val="-5"/>
                <w:sz w:val="24"/>
              </w:rPr>
              <w:t xml:space="preserve"> </w:t>
            </w:r>
            <w:r>
              <w:rPr>
                <w:sz w:val="24"/>
              </w:rPr>
              <w:t>П/игры:</w:t>
            </w:r>
            <w:r>
              <w:rPr>
                <w:spacing w:val="1"/>
                <w:sz w:val="24"/>
              </w:rPr>
              <w:t xml:space="preserve"> </w:t>
            </w:r>
            <w:r>
              <w:rPr>
                <w:sz w:val="24"/>
              </w:rPr>
              <w:t>«У</w:t>
            </w:r>
            <w:r>
              <w:rPr>
                <w:spacing w:val="-3"/>
                <w:sz w:val="24"/>
              </w:rPr>
              <w:t xml:space="preserve"> </w:t>
            </w:r>
            <w:r>
              <w:rPr>
                <w:sz w:val="24"/>
              </w:rPr>
              <w:t>медведя</w:t>
            </w:r>
            <w:r>
              <w:rPr>
                <w:spacing w:val="-3"/>
                <w:sz w:val="24"/>
              </w:rPr>
              <w:t xml:space="preserve"> </w:t>
            </w:r>
            <w:r>
              <w:rPr>
                <w:sz w:val="24"/>
              </w:rPr>
              <w:t>во</w:t>
            </w:r>
            <w:r>
              <w:rPr>
                <w:spacing w:val="-3"/>
                <w:sz w:val="24"/>
              </w:rPr>
              <w:t xml:space="preserve"> </w:t>
            </w:r>
            <w:r>
              <w:rPr>
                <w:sz w:val="24"/>
              </w:rPr>
              <w:t>бору».</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w:t>
            </w:r>
            <w:r>
              <w:rPr>
                <w:spacing w:val="-5"/>
                <w:sz w:val="24"/>
              </w:rPr>
              <w:t xml:space="preserve"> </w:t>
            </w:r>
            <w:r>
              <w:rPr>
                <w:sz w:val="24"/>
              </w:rPr>
              <w:t>Д/игры: «Зоологическое</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-Чтение:</w:t>
            </w:r>
            <w:r>
              <w:rPr>
                <w:spacing w:val="-2"/>
                <w:sz w:val="24"/>
              </w:rPr>
              <w:t xml:space="preserve"> </w:t>
            </w:r>
            <w:r>
              <w:rPr>
                <w:sz w:val="24"/>
              </w:rPr>
              <w:t>«Заботливое</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«Новая</w:t>
            </w:r>
            <w:r>
              <w:rPr>
                <w:spacing w:val="-4"/>
                <w:sz w:val="24"/>
              </w:rPr>
              <w:t xml:space="preserve"> </w:t>
            </w:r>
            <w:r>
              <w:rPr>
                <w:sz w:val="24"/>
              </w:rPr>
              <w:t>жизнь».</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w:t>
            </w:r>
            <w:r>
              <w:rPr>
                <w:spacing w:val="-3"/>
                <w:sz w:val="24"/>
              </w:rPr>
              <w:t xml:space="preserve"> </w:t>
            </w:r>
            <w:r>
              <w:rPr>
                <w:sz w:val="24"/>
              </w:rPr>
              <w:t>С/р</w:t>
            </w:r>
            <w:r>
              <w:rPr>
                <w:spacing w:val="-2"/>
                <w:sz w:val="24"/>
              </w:rPr>
              <w:t xml:space="preserve"> </w:t>
            </w:r>
            <w:r>
              <w:rPr>
                <w:sz w:val="24"/>
              </w:rPr>
              <w:t>игры: «Кукла</w:t>
            </w:r>
            <w:r>
              <w:rPr>
                <w:spacing w:val="-3"/>
                <w:sz w:val="24"/>
              </w:rPr>
              <w:t xml:space="preserve"> </w:t>
            </w:r>
            <w:r>
              <w:rPr>
                <w:sz w:val="24"/>
              </w:rPr>
              <w:t>Катя</w:t>
            </w:r>
            <w:r>
              <w:rPr>
                <w:spacing w:val="-1"/>
                <w:sz w:val="24"/>
              </w:rPr>
              <w:t xml:space="preserve"> </w:t>
            </w:r>
            <w:r>
              <w:rPr>
                <w:sz w:val="24"/>
              </w:rPr>
              <w:t>собирается</w:t>
            </w:r>
            <w:r>
              <w:rPr>
                <w:spacing w:val="-2"/>
                <w:sz w:val="24"/>
              </w:rPr>
              <w:t xml:space="preserve"> </w:t>
            </w:r>
            <w:r>
              <w:rPr>
                <w:sz w:val="24"/>
              </w:rPr>
              <w:t>на</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лото»,</w:t>
            </w:r>
            <w:r>
              <w:rPr>
                <w:spacing w:val="-1"/>
                <w:sz w:val="24"/>
              </w:rPr>
              <w:t xml:space="preserve"> </w:t>
            </w:r>
            <w:r>
              <w:rPr>
                <w:sz w:val="24"/>
              </w:rPr>
              <w:t>«Домашние</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солнышко»,</w:t>
            </w:r>
            <w:r>
              <w:rPr>
                <w:spacing w:val="-2"/>
                <w:sz w:val="24"/>
              </w:rPr>
              <w:t xml:space="preserve"> </w:t>
            </w:r>
            <w:r>
              <w:rPr>
                <w:sz w:val="24"/>
              </w:rPr>
              <w:t>Ю.</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П/и:</w:t>
            </w:r>
            <w:r>
              <w:rPr>
                <w:spacing w:val="-3"/>
                <w:sz w:val="24"/>
              </w:rPr>
              <w:t xml:space="preserve"> </w:t>
            </w:r>
            <w:r>
              <w:rPr>
                <w:sz w:val="24"/>
              </w:rPr>
              <w:t>«Мы</w:t>
            </w:r>
            <w:r>
              <w:rPr>
                <w:spacing w:val="-3"/>
                <w:sz w:val="24"/>
              </w:rPr>
              <w:t xml:space="preserve"> </w:t>
            </w:r>
            <w:r>
              <w:rPr>
                <w:sz w:val="24"/>
              </w:rPr>
              <w:t>веселые</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прогулку».</w:t>
            </w:r>
            <w:r>
              <w:rPr>
                <w:spacing w:val="-3"/>
                <w:sz w:val="24"/>
              </w:rPr>
              <w:t xml:space="preserve"> </w:t>
            </w:r>
            <w:r>
              <w:rPr>
                <w:sz w:val="24"/>
              </w:rPr>
              <w:t>Чтение</w:t>
            </w:r>
            <w:r>
              <w:rPr>
                <w:spacing w:val="-5"/>
                <w:sz w:val="24"/>
              </w:rPr>
              <w:t xml:space="preserve"> </w:t>
            </w:r>
            <w:r>
              <w:rPr>
                <w:sz w:val="24"/>
              </w:rPr>
              <w:t>художественной</w:t>
            </w:r>
            <w:r>
              <w:rPr>
                <w:spacing w:val="-5"/>
                <w:sz w:val="24"/>
              </w:rPr>
              <w:t xml:space="preserve"> </w:t>
            </w:r>
            <w:r>
              <w:rPr>
                <w:sz w:val="24"/>
              </w:rPr>
              <w:t>литературы</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помощники», «Кому</w:t>
            </w:r>
            <w:r>
              <w:rPr>
                <w:spacing w:val="-7"/>
                <w:sz w:val="24"/>
              </w:rPr>
              <w:t xml:space="preserve"> </w:t>
            </w:r>
            <w:r>
              <w:rPr>
                <w:sz w:val="24"/>
              </w:rPr>
              <w:t>что</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Марцинкявичюс</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ребята», «Попади</w:t>
            </w:r>
            <w:r>
              <w:rPr>
                <w:spacing w:val="-2"/>
                <w:sz w:val="24"/>
              </w:rPr>
              <w:t xml:space="preserve"> </w:t>
            </w:r>
            <w:r>
              <w:rPr>
                <w:sz w:val="24"/>
              </w:rPr>
              <w:t>в</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о</w:t>
            </w:r>
            <w:r>
              <w:rPr>
                <w:spacing w:val="-2"/>
                <w:sz w:val="24"/>
              </w:rPr>
              <w:t xml:space="preserve"> </w:t>
            </w:r>
            <w:r>
              <w:rPr>
                <w:sz w:val="24"/>
              </w:rPr>
              <w:t>лете.</w:t>
            </w:r>
            <w:r>
              <w:rPr>
                <w:spacing w:val="-1"/>
                <w:sz w:val="24"/>
              </w:rPr>
              <w:t xml:space="preserve"> </w:t>
            </w:r>
            <w:r>
              <w:rPr>
                <w:sz w:val="24"/>
              </w:rPr>
              <w:t>Стихи,</w:t>
            </w:r>
            <w:r>
              <w:rPr>
                <w:spacing w:val="-1"/>
                <w:sz w:val="24"/>
              </w:rPr>
              <w:t xml:space="preserve"> </w:t>
            </w:r>
            <w:r>
              <w:rPr>
                <w:sz w:val="24"/>
              </w:rPr>
              <w:t>считалки,</w:t>
            </w:r>
            <w:r>
              <w:rPr>
                <w:spacing w:val="-1"/>
                <w:sz w:val="24"/>
              </w:rPr>
              <w:t xml:space="preserve"> </w:t>
            </w:r>
            <w:r>
              <w:rPr>
                <w:sz w:val="24"/>
              </w:rPr>
              <w:t>пословицы</w:t>
            </w:r>
            <w:r>
              <w:rPr>
                <w:spacing w:val="-2"/>
                <w:sz w:val="24"/>
              </w:rPr>
              <w:t xml:space="preserve"> </w:t>
            </w:r>
            <w:r>
              <w:rPr>
                <w:sz w:val="24"/>
              </w:rPr>
              <w:t>про</w:t>
            </w:r>
            <w:r>
              <w:rPr>
                <w:spacing w:val="-1"/>
                <w:sz w:val="24"/>
              </w:rPr>
              <w:t xml:space="preserve"> </w:t>
            </w:r>
            <w:r>
              <w:rPr>
                <w:sz w:val="24"/>
              </w:rPr>
              <w:t>лето.</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нужно», «Я</w:t>
            </w:r>
            <w:r>
              <w:rPr>
                <w:spacing w:val="-1"/>
                <w:sz w:val="24"/>
              </w:rPr>
              <w:t xml:space="preserve"> </w:t>
            </w:r>
            <w:r>
              <w:rPr>
                <w:sz w:val="24"/>
              </w:rPr>
              <w:t>начну,</w:t>
            </w:r>
            <w:r>
              <w:rPr>
                <w:spacing w:val="-3"/>
                <w:sz w:val="24"/>
              </w:rPr>
              <w:t xml:space="preserve"> </w:t>
            </w:r>
            <w:r>
              <w:rPr>
                <w:sz w:val="24"/>
              </w:rPr>
              <w:t>а</w:t>
            </w:r>
            <w:r>
              <w:rPr>
                <w:spacing w:val="-4"/>
                <w:sz w:val="24"/>
              </w:rPr>
              <w:t xml:space="preserve"> </w:t>
            </w:r>
            <w:r>
              <w:rPr>
                <w:sz w:val="24"/>
              </w:rPr>
              <w:t>ты</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«Солнце</w:t>
            </w:r>
            <w:r>
              <w:rPr>
                <w:spacing w:val="-5"/>
                <w:sz w:val="24"/>
              </w:rPr>
              <w:t xml:space="preserve"> </w:t>
            </w:r>
            <w:r>
              <w:rPr>
                <w:sz w:val="24"/>
              </w:rPr>
              <w:t>отдыхает»,</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цель»,</w:t>
            </w:r>
            <w:r>
              <w:rPr>
                <w:spacing w:val="-2"/>
                <w:sz w:val="24"/>
              </w:rPr>
              <w:t xml:space="preserve"> </w:t>
            </w:r>
            <w:r>
              <w:rPr>
                <w:sz w:val="24"/>
              </w:rPr>
              <w:t>«Сбей</w:t>
            </w:r>
            <w:r>
              <w:rPr>
                <w:spacing w:val="-5"/>
                <w:sz w:val="24"/>
              </w:rPr>
              <w:t xml:space="preserve"> </w:t>
            </w:r>
            <w:r>
              <w:rPr>
                <w:sz w:val="24"/>
              </w:rPr>
              <w:t>кеглю»,</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Рисование</w:t>
            </w:r>
            <w:r>
              <w:rPr>
                <w:spacing w:val="-2"/>
                <w:sz w:val="24"/>
              </w:rPr>
              <w:t xml:space="preserve"> </w:t>
            </w:r>
            <w:r>
              <w:rPr>
                <w:sz w:val="24"/>
              </w:rPr>
              <w:t>«Яркое</w:t>
            </w:r>
            <w:r>
              <w:rPr>
                <w:spacing w:val="-6"/>
                <w:sz w:val="24"/>
              </w:rPr>
              <w:t xml:space="preserve"> </w:t>
            </w:r>
            <w:r>
              <w:rPr>
                <w:sz w:val="24"/>
              </w:rPr>
              <w:t>лето»,</w:t>
            </w:r>
            <w:r>
              <w:rPr>
                <w:spacing w:val="1"/>
                <w:sz w:val="24"/>
              </w:rPr>
              <w:t xml:space="preserve"> </w:t>
            </w:r>
            <w:r>
              <w:rPr>
                <w:sz w:val="24"/>
              </w:rPr>
              <w:t>«Идёт</w:t>
            </w:r>
            <w:r>
              <w:rPr>
                <w:spacing w:val="-4"/>
                <w:sz w:val="24"/>
              </w:rPr>
              <w:t xml:space="preserve"> </w:t>
            </w:r>
            <w:r>
              <w:rPr>
                <w:sz w:val="24"/>
              </w:rPr>
              <w:t>дождь»,</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закончи».</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армянская</w:t>
            </w:r>
            <w:r>
              <w:rPr>
                <w:spacing w:val="-2"/>
                <w:sz w:val="24"/>
              </w:rPr>
              <w:t xml:space="preserve"> </w:t>
            </w:r>
            <w:r>
              <w:rPr>
                <w:sz w:val="24"/>
              </w:rPr>
              <w:t>потешка</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«Кто</w:t>
            </w:r>
            <w:r>
              <w:rPr>
                <w:spacing w:val="-2"/>
                <w:sz w:val="24"/>
              </w:rPr>
              <w:t xml:space="preserve"> </w:t>
            </w:r>
            <w:r>
              <w:rPr>
                <w:sz w:val="24"/>
              </w:rPr>
              <w:t>быстрее</w:t>
            </w:r>
            <w:r>
              <w:rPr>
                <w:spacing w:val="-3"/>
                <w:sz w:val="24"/>
              </w:rPr>
              <w:t xml:space="preserve"> </w:t>
            </w:r>
            <w:r>
              <w:rPr>
                <w:sz w:val="24"/>
              </w:rPr>
              <w:t>до</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spacing w:line="256" w:lineRule="exact"/>
              <w:ind w:left="109"/>
              <w:rPr>
                <w:sz w:val="24"/>
              </w:rPr>
            </w:pPr>
            <w:r>
              <w:rPr>
                <w:sz w:val="24"/>
              </w:rPr>
              <w:t>«Радуга».</w:t>
            </w: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w:t>
            </w:r>
            <w:r>
              <w:rPr>
                <w:spacing w:val="-4"/>
                <w:sz w:val="24"/>
              </w:rPr>
              <w:t xml:space="preserve"> </w:t>
            </w:r>
            <w:r>
              <w:rPr>
                <w:sz w:val="24"/>
              </w:rPr>
              <w:t>П/игры:</w:t>
            </w:r>
            <w:r>
              <w:rPr>
                <w:spacing w:val="1"/>
                <w:sz w:val="24"/>
              </w:rPr>
              <w:t xml:space="preserve"> </w:t>
            </w:r>
            <w:r>
              <w:rPr>
                <w:sz w:val="24"/>
              </w:rPr>
              <w:t>«У</w:t>
            </w:r>
            <w:r>
              <w:rPr>
                <w:spacing w:val="-2"/>
                <w:sz w:val="24"/>
              </w:rPr>
              <w:t xml:space="preserve"> </w:t>
            </w:r>
            <w:r>
              <w:rPr>
                <w:sz w:val="24"/>
              </w:rPr>
              <w:t>медведя</w:t>
            </w:r>
            <w:r>
              <w:rPr>
                <w:spacing w:val="-3"/>
                <w:sz w:val="24"/>
              </w:rPr>
              <w:t xml:space="preserve"> </w:t>
            </w:r>
            <w:r>
              <w:rPr>
                <w:sz w:val="24"/>
              </w:rPr>
              <w:t>во</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«Где</w:t>
            </w:r>
            <w:r>
              <w:rPr>
                <w:spacing w:val="-4"/>
                <w:sz w:val="24"/>
              </w:rPr>
              <w:t xml:space="preserve"> </w:t>
            </w:r>
            <w:r>
              <w:rPr>
                <w:sz w:val="24"/>
              </w:rPr>
              <w:t>ночует</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флажка»,</w:t>
            </w:r>
            <w:r>
              <w:rPr>
                <w:spacing w:val="-2"/>
                <w:sz w:val="24"/>
              </w:rPr>
              <w:t xml:space="preserve"> </w:t>
            </w:r>
            <w:r>
              <w:rPr>
                <w:sz w:val="24"/>
              </w:rPr>
              <w:t>«Делай,</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rPr>
                <w:sz w:val="20"/>
              </w:rPr>
            </w:pPr>
          </w:p>
        </w:tc>
        <w:tc>
          <w:tcPr>
            <w:tcW w:w="2851" w:type="dxa"/>
            <w:tcBorders>
              <w:top w:val="nil"/>
              <w:bottom w:val="nil"/>
            </w:tcBorders>
          </w:tcPr>
          <w:p w:rsidR="00D50C35" w:rsidRDefault="00D50C35" w:rsidP="000F711D">
            <w:pPr>
              <w:pStyle w:val="TableParagraph"/>
              <w:spacing w:line="256" w:lineRule="exact"/>
              <w:ind w:left="106"/>
              <w:rPr>
                <w:sz w:val="24"/>
              </w:rPr>
            </w:pPr>
            <w:r>
              <w:rPr>
                <w:sz w:val="24"/>
              </w:rPr>
              <w:t>бору».</w:t>
            </w: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солнышко».</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как</w:t>
            </w:r>
            <w:r>
              <w:rPr>
                <w:spacing w:val="-3"/>
                <w:sz w:val="24"/>
              </w:rPr>
              <w:t xml:space="preserve"> </w:t>
            </w:r>
            <w:r>
              <w:rPr>
                <w:sz w:val="24"/>
              </w:rPr>
              <w:t>я», «Ловушки</w:t>
            </w:r>
            <w:r>
              <w:rPr>
                <w:spacing w:val="-3"/>
                <w:sz w:val="24"/>
              </w:rPr>
              <w:t xml:space="preserve"> </w:t>
            </w:r>
            <w:r>
              <w:rPr>
                <w:sz w:val="24"/>
              </w:rPr>
              <w:t>в</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rPr>
                <w:sz w:val="20"/>
              </w:rPr>
            </w:pPr>
          </w:p>
        </w:tc>
        <w:tc>
          <w:tcPr>
            <w:tcW w:w="2851" w:type="dxa"/>
            <w:tcBorders>
              <w:top w:val="nil"/>
              <w:bottom w:val="nil"/>
            </w:tcBorders>
          </w:tcPr>
          <w:p w:rsidR="00D50C35" w:rsidRDefault="00D50C35" w:rsidP="000F711D">
            <w:pPr>
              <w:pStyle w:val="TableParagraph"/>
              <w:rPr>
                <w:sz w:val="20"/>
              </w:rPr>
            </w:pP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w:t>
            </w:r>
            <w:r>
              <w:rPr>
                <w:spacing w:val="-3"/>
                <w:sz w:val="24"/>
              </w:rPr>
              <w:t xml:space="preserve"> </w:t>
            </w:r>
            <w:r>
              <w:rPr>
                <w:sz w:val="24"/>
              </w:rPr>
              <w:t>Игра</w:t>
            </w:r>
            <w:r>
              <w:rPr>
                <w:spacing w:val="-4"/>
                <w:sz w:val="24"/>
              </w:rPr>
              <w:t xml:space="preserve"> </w:t>
            </w:r>
            <w:r>
              <w:rPr>
                <w:sz w:val="24"/>
              </w:rPr>
              <w:t>на</w:t>
            </w:r>
            <w:r>
              <w:rPr>
                <w:spacing w:val="-2"/>
                <w:sz w:val="24"/>
              </w:rPr>
              <w:t xml:space="preserve"> </w:t>
            </w:r>
            <w:r>
              <w:rPr>
                <w:sz w:val="24"/>
              </w:rPr>
              <w:t>прогулке:</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кругу».</w:t>
            </w:r>
          </w:p>
        </w:tc>
      </w:tr>
      <w:tr w:rsidR="00D50C35" w:rsidTr="000F711D">
        <w:trPr>
          <w:trHeight w:val="275"/>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rPr>
                <w:sz w:val="20"/>
              </w:rPr>
            </w:pPr>
          </w:p>
        </w:tc>
        <w:tc>
          <w:tcPr>
            <w:tcW w:w="2851" w:type="dxa"/>
            <w:tcBorders>
              <w:top w:val="nil"/>
              <w:bottom w:val="nil"/>
            </w:tcBorders>
          </w:tcPr>
          <w:p w:rsidR="00D50C35" w:rsidRDefault="00D50C35" w:rsidP="000F711D">
            <w:pPr>
              <w:pStyle w:val="TableParagraph"/>
              <w:rPr>
                <w:sz w:val="20"/>
              </w:rPr>
            </w:pP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«Следопыты».</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Рассматривание</w:t>
            </w:r>
            <w:r>
              <w:rPr>
                <w:spacing w:val="-5"/>
                <w:sz w:val="24"/>
              </w:rPr>
              <w:t xml:space="preserve"> </w:t>
            </w:r>
            <w:r>
              <w:rPr>
                <w:sz w:val="24"/>
              </w:rPr>
              <w:t>и</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rPr>
                <w:sz w:val="20"/>
              </w:rPr>
            </w:pPr>
          </w:p>
        </w:tc>
        <w:tc>
          <w:tcPr>
            <w:tcW w:w="2851" w:type="dxa"/>
            <w:tcBorders>
              <w:top w:val="nil"/>
              <w:bottom w:val="nil"/>
            </w:tcBorders>
          </w:tcPr>
          <w:p w:rsidR="00D50C35" w:rsidRDefault="00D50C35" w:rsidP="000F711D">
            <w:pPr>
              <w:pStyle w:val="TableParagraph"/>
              <w:rPr>
                <w:sz w:val="20"/>
              </w:rPr>
            </w:pP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w:t>
            </w:r>
            <w:r>
              <w:rPr>
                <w:spacing w:val="-6"/>
                <w:sz w:val="24"/>
              </w:rPr>
              <w:t xml:space="preserve"> </w:t>
            </w:r>
            <w:r>
              <w:rPr>
                <w:sz w:val="24"/>
              </w:rPr>
              <w:t>Д/игры:</w:t>
            </w:r>
            <w:r>
              <w:rPr>
                <w:spacing w:val="56"/>
                <w:sz w:val="24"/>
              </w:rPr>
              <w:t xml:space="preserve"> </w:t>
            </w:r>
            <w:r>
              <w:rPr>
                <w:sz w:val="24"/>
              </w:rPr>
              <w:t>«Кляксы»,</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заучивание</w:t>
            </w:r>
            <w:r>
              <w:rPr>
                <w:spacing w:val="-4"/>
                <w:sz w:val="24"/>
              </w:rPr>
              <w:t xml:space="preserve"> </w:t>
            </w:r>
            <w:r>
              <w:rPr>
                <w:sz w:val="24"/>
              </w:rPr>
              <w:t>ст.</w:t>
            </w:r>
            <w:r>
              <w:rPr>
                <w:spacing w:val="-3"/>
                <w:sz w:val="24"/>
              </w:rPr>
              <w:t xml:space="preserve"> </w:t>
            </w:r>
            <w:r>
              <w:rPr>
                <w:sz w:val="24"/>
              </w:rPr>
              <w:t>о</w:t>
            </w:r>
          </w:p>
        </w:tc>
      </w:tr>
      <w:tr w:rsidR="00D50C35" w:rsidTr="000F711D">
        <w:trPr>
          <w:trHeight w:val="276"/>
        </w:trPr>
        <w:tc>
          <w:tcPr>
            <w:tcW w:w="1556" w:type="dxa"/>
            <w:tcBorders>
              <w:top w:val="nil"/>
              <w:bottom w:val="nil"/>
            </w:tcBorders>
          </w:tcPr>
          <w:p w:rsidR="00D50C35" w:rsidRDefault="00D50C35" w:rsidP="000F711D">
            <w:pPr>
              <w:pStyle w:val="TableParagraph"/>
              <w:rPr>
                <w:sz w:val="20"/>
              </w:rPr>
            </w:pPr>
          </w:p>
        </w:tc>
        <w:tc>
          <w:tcPr>
            <w:tcW w:w="5274" w:type="dxa"/>
            <w:tcBorders>
              <w:top w:val="nil"/>
              <w:bottom w:val="nil"/>
            </w:tcBorders>
          </w:tcPr>
          <w:p w:rsidR="00D50C35" w:rsidRDefault="00D50C35" w:rsidP="000F711D">
            <w:pPr>
              <w:pStyle w:val="TableParagraph"/>
              <w:rPr>
                <w:sz w:val="20"/>
              </w:rPr>
            </w:pPr>
          </w:p>
        </w:tc>
        <w:tc>
          <w:tcPr>
            <w:tcW w:w="2851" w:type="dxa"/>
            <w:tcBorders>
              <w:top w:val="nil"/>
              <w:bottom w:val="nil"/>
            </w:tcBorders>
          </w:tcPr>
          <w:p w:rsidR="00D50C35" w:rsidRDefault="00D50C35" w:rsidP="000F711D">
            <w:pPr>
              <w:pStyle w:val="TableParagraph"/>
              <w:rPr>
                <w:sz w:val="20"/>
              </w:rPr>
            </w:pPr>
          </w:p>
        </w:tc>
        <w:tc>
          <w:tcPr>
            <w:tcW w:w="2620" w:type="dxa"/>
            <w:tcBorders>
              <w:top w:val="nil"/>
              <w:bottom w:val="nil"/>
            </w:tcBorders>
          </w:tcPr>
          <w:p w:rsidR="00D50C35" w:rsidRDefault="00D50C35" w:rsidP="000F711D">
            <w:pPr>
              <w:pStyle w:val="TableParagraph"/>
              <w:spacing w:line="256" w:lineRule="exact"/>
              <w:ind w:left="121"/>
              <w:rPr>
                <w:sz w:val="24"/>
              </w:rPr>
            </w:pPr>
            <w:r>
              <w:rPr>
                <w:sz w:val="24"/>
              </w:rPr>
              <w:t>«Выложи</w:t>
            </w:r>
            <w:r>
              <w:rPr>
                <w:spacing w:val="-4"/>
                <w:sz w:val="24"/>
              </w:rPr>
              <w:t xml:space="preserve"> </w:t>
            </w:r>
            <w:r>
              <w:rPr>
                <w:sz w:val="24"/>
              </w:rPr>
              <w:t>солнце»,</w:t>
            </w:r>
          </w:p>
        </w:tc>
        <w:tc>
          <w:tcPr>
            <w:tcW w:w="2441" w:type="dxa"/>
            <w:tcBorders>
              <w:top w:val="nil"/>
              <w:bottom w:val="nil"/>
            </w:tcBorders>
          </w:tcPr>
          <w:p w:rsidR="00D50C35" w:rsidRDefault="00D50C35" w:rsidP="000F711D">
            <w:pPr>
              <w:pStyle w:val="TableParagraph"/>
              <w:spacing w:line="256" w:lineRule="exact"/>
              <w:ind w:left="128"/>
              <w:rPr>
                <w:sz w:val="24"/>
              </w:rPr>
            </w:pPr>
            <w:r>
              <w:rPr>
                <w:sz w:val="24"/>
              </w:rPr>
              <w:t>насекомых,</w:t>
            </w:r>
            <w:r>
              <w:rPr>
                <w:spacing w:val="-3"/>
                <w:sz w:val="24"/>
              </w:rPr>
              <w:t xml:space="preserve"> </w:t>
            </w:r>
            <w:r>
              <w:rPr>
                <w:sz w:val="24"/>
              </w:rPr>
              <w:t>цветах.</w:t>
            </w:r>
          </w:p>
        </w:tc>
      </w:tr>
      <w:tr w:rsidR="00D50C35" w:rsidTr="000F711D">
        <w:trPr>
          <w:trHeight w:val="278"/>
        </w:trPr>
        <w:tc>
          <w:tcPr>
            <w:tcW w:w="1556" w:type="dxa"/>
            <w:tcBorders>
              <w:top w:val="nil"/>
            </w:tcBorders>
          </w:tcPr>
          <w:p w:rsidR="00D50C35" w:rsidRDefault="00D50C35" w:rsidP="000F711D">
            <w:pPr>
              <w:pStyle w:val="TableParagraph"/>
              <w:rPr>
                <w:sz w:val="20"/>
              </w:rPr>
            </w:pPr>
          </w:p>
        </w:tc>
        <w:tc>
          <w:tcPr>
            <w:tcW w:w="5274" w:type="dxa"/>
            <w:tcBorders>
              <w:top w:val="nil"/>
            </w:tcBorders>
          </w:tcPr>
          <w:p w:rsidR="00D50C35" w:rsidRDefault="00D50C35" w:rsidP="000F711D">
            <w:pPr>
              <w:pStyle w:val="TableParagraph"/>
              <w:rPr>
                <w:sz w:val="20"/>
              </w:rPr>
            </w:pPr>
          </w:p>
        </w:tc>
        <w:tc>
          <w:tcPr>
            <w:tcW w:w="2851" w:type="dxa"/>
            <w:tcBorders>
              <w:top w:val="nil"/>
            </w:tcBorders>
          </w:tcPr>
          <w:p w:rsidR="00D50C35" w:rsidRDefault="00D50C35" w:rsidP="000F711D">
            <w:pPr>
              <w:pStyle w:val="TableParagraph"/>
              <w:rPr>
                <w:sz w:val="20"/>
              </w:rPr>
            </w:pPr>
          </w:p>
        </w:tc>
        <w:tc>
          <w:tcPr>
            <w:tcW w:w="2620" w:type="dxa"/>
            <w:tcBorders>
              <w:top w:val="nil"/>
            </w:tcBorders>
          </w:tcPr>
          <w:p w:rsidR="00D50C35" w:rsidRDefault="00D50C35" w:rsidP="000F711D">
            <w:pPr>
              <w:pStyle w:val="TableParagraph"/>
              <w:spacing w:line="259" w:lineRule="exact"/>
              <w:ind w:left="121"/>
              <w:rPr>
                <w:sz w:val="24"/>
              </w:rPr>
            </w:pPr>
            <w:r>
              <w:rPr>
                <w:sz w:val="24"/>
              </w:rPr>
              <w:t>«Разноцветная</w:t>
            </w:r>
            <w:r>
              <w:rPr>
                <w:spacing w:val="-7"/>
                <w:sz w:val="24"/>
              </w:rPr>
              <w:t xml:space="preserve"> </w:t>
            </w:r>
            <w:r>
              <w:rPr>
                <w:sz w:val="24"/>
              </w:rPr>
              <w:t>вода».</w:t>
            </w:r>
          </w:p>
        </w:tc>
        <w:tc>
          <w:tcPr>
            <w:tcW w:w="2441" w:type="dxa"/>
            <w:tcBorders>
              <w:top w:val="nil"/>
            </w:tcBorders>
          </w:tcPr>
          <w:p w:rsidR="00D50C35" w:rsidRDefault="00D50C35" w:rsidP="000F711D">
            <w:pPr>
              <w:pStyle w:val="TableParagraph"/>
              <w:rPr>
                <w:sz w:val="20"/>
              </w:rPr>
            </w:pPr>
          </w:p>
        </w:tc>
      </w:tr>
    </w:tbl>
    <w:p w:rsidR="00D50C35" w:rsidRDefault="00D50C35" w:rsidP="00D50C35">
      <w:pPr>
        <w:pStyle w:val="af4"/>
        <w:rPr>
          <w:sz w:val="20"/>
        </w:rPr>
      </w:pPr>
    </w:p>
    <w:p w:rsidR="00D50C35" w:rsidRDefault="00D50C35" w:rsidP="00D50C35">
      <w:pPr>
        <w:pStyle w:val="af4"/>
        <w:spacing w:before="10"/>
        <w:rPr>
          <w:sz w:val="16"/>
        </w:rPr>
      </w:pPr>
    </w:p>
    <w:p w:rsidR="000D74D9" w:rsidRDefault="000D74D9" w:rsidP="00D50C35">
      <w:pPr>
        <w:pStyle w:val="af4"/>
        <w:spacing w:before="10"/>
        <w:rPr>
          <w:sz w:val="16"/>
        </w:rPr>
      </w:pPr>
    </w:p>
    <w:p w:rsidR="000D74D9" w:rsidRDefault="000D74D9" w:rsidP="00D50C35">
      <w:pPr>
        <w:pStyle w:val="af4"/>
        <w:spacing w:before="10"/>
        <w:rPr>
          <w:sz w:val="16"/>
        </w:rPr>
      </w:pPr>
    </w:p>
    <w:p w:rsidR="00D50C35" w:rsidRDefault="00D50C35" w:rsidP="00D50C35">
      <w:pPr>
        <w:spacing w:before="89"/>
        <w:ind w:left="3770" w:right="3392"/>
        <w:jc w:val="center"/>
        <w:rPr>
          <w:b/>
          <w:sz w:val="28"/>
        </w:rPr>
      </w:pPr>
      <w:r>
        <w:rPr>
          <w:b/>
          <w:sz w:val="28"/>
        </w:rPr>
        <w:t>Мероприятия</w:t>
      </w:r>
      <w:r>
        <w:rPr>
          <w:b/>
          <w:spacing w:val="-4"/>
          <w:sz w:val="28"/>
        </w:rPr>
        <w:t xml:space="preserve"> </w:t>
      </w:r>
      <w:r>
        <w:rPr>
          <w:b/>
          <w:sz w:val="28"/>
        </w:rPr>
        <w:t>по</w:t>
      </w:r>
      <w:r>
        <w:rPr>
          <w:b/>
          <w:spacing w:val="-2"/>
          <w:sz w:val="28"/>
        </w:rPr>
        <w:t xml:space="preserve"> </w:t>
      </w:r>
      <w:r>
        <w:rPr>
          <w:b/>
          <w:sz w:val="28"/>
        </w:rPr>
        <w:t>дорожной</w:t>
      </w:r>
      <w:r>
        <w:rPr>
          <w:b/>
          <w:spacing w:val="-6"/>
          <w:sz w:val="28"/>
        </w:rPr>
        <w:t xml:space="preserve"> </w:t>
      </w:r>
      <w:r>
        <w:rPr>
          <w:b/>
          <w:sz w:val="28"/>
        </w:rPr>
        <w:t>безопасности</w:t>
      </w:r>
    </w:p>
    <w:p w:rsidR="00D50C35" w:rsidRDefault="00D50C35" w:rsidP="00D50C35">
      <w:pPr>
        <w:pStyle w:val="af4"/>
        <w:spacing w:before="7"/>
        <w:rPr>
          <w:b/>
          <w:sz w:val="16"/>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Tr="000F711D">
        <w:trPr>
          <w:trHeight w:val="551"/>
        </w:trPr>
        <w:tc>
          <w:tcPr>
            <w:tcW w:w="562" w:type="dxa"/>
          </w:tcPr>
          <w:p w:rsidR="00D50C35" w:rsidRDefault="00D50C35" w:rsidP="000F711D">
            <w:pPr>
              <w:pStyle w:val="TableParagraph"/>
              <w:spacing w:line="273" w:lineRule="exact"/>
              <w:ind w:left="21"/>
              <w:rPr>
                <w:b/>
                <w:sz w:val="24"/>
              </w:rPr>
            </w:pPr>
            <w:r>
              <w:rPr>
                <w:b/>
                <w:sz w:val="24"/>
              </w:rPr>
              <w:t>№</w:t>
            </w:r>
          </w:p>
        </w:tc>
        <w:tc>
          <w:tcPr>
            <w:tcW w:w="9501" w:type="dxa"/>
          </w:tcPr>
          <w:p w:rsidR="00D50C35" w:rsidRDefault="00D50C35" w:rsidP="000F711D">
            <w:pPr>
              <w:pStyle w:val="TableParagraph"/>
              <w:spacing w:line="273" w:lineRule="exact"/>
              <w:ind w:left="1368" w:right="1777"/>
              <w:jc w:val="center"/>
              <w:rPr>
                <w:b/>
                <w:sz w:val="24"/>
              </w:rPr>
            </w:pPr>
            <w:r>
              <w:rPr>
                <w:b/>
                <w:sz w:val="24"/>
              </w:rPr>
              <w:t>Мероприятие</w:t>
            </w:r>
          </w:p>
        </w:tc>
        <w:tc>
          <w:tcPr>
            <w:tcW w:w="1559" w:type="dxa"/>
          </w:tcPr>
          <w:p w:rsidR="00D50C35" w:rsidRDefault="00D50C35" w:rsidP="000F711D">
            <w:pPr>
              <w:pStyle w:val="TableParagraph"/>
              <w:spacing w:line="273" w:lineRule="exact"/>
              <w:ind w:left="185" w:right="58"/>
              <w:jc w:val="center"/>
              <w:rPr>
                <w:b/>
                <w:sz w:val="24"/>
              </w:rPr>
            </w:pPr>
            <w:r>
              <w:rPr>
                <w:b/>
                <w:sz w:val="24"/>
              </w:rPr>
              <w:t>Сроки</w:t>
            </w:r>
          </w:p>
          <w:p w:rsidR="00D50C35" w:rsidRDefault="00D50C35" w:rsidP="000F711D">
            <w:pPr>
              <w:pStyle w:val="TableParagraph"/>
              <w:spacing w:line="259" w:lineRule="exact"/>
              <w:ind w:left="188" w:right="58"/>
              <w:jc w:val="center"/>
              <w:rPr>
                <w:b/>
                <w:sz w:val="24"/>
              </w:rPr>
            </w:pPr>
            <w:r>
              <w:rPr>
                <w:b/>
                <w:sz w:val="24"/>
              </w:rPr>
              <w:t>проведения</w:t>
            </w:r>
          </w:p>
        </w:tc>
        <w:tc>
          <w:tcPr>
            <w:tcW w:w="2979" w:type="dxa"/>
          </w:tcPr>
          <w:p w:rsidR="00D50C35" w:rsidRDefault="00D50C35" w:rsidP="000F711D">
            <w:pPr>
              <w:pStyle w:val="TableParagraph"/>
              <w:spacing w:line="273" w:lineRule="exact"/>
              <w:ind w:left="415"/>
              <w:rPr>
                <w:b/>
                <w:sz w:val="24"/>
              </w:rPr>
            </w:pPr>
            <w:r>
              <w:rPr>
                <w:b/>
                <w:sz w:val="24"/>
              </w:rPr>
              <w:t>Ответственный</w:t>
            </w:r>
          </w:p>
        </w:tc>
      </w:tr>
    </w:tbl>
    <w:p w:rsidR="00D50C35" w:rsidRDefault="00D50C35" w:rsidP="00D50C35">
      <w:pPr>
        <w:spacing w:line="273" w:lineRule="exact"/>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Tr="000F711D">
        <w:trPr>
          <w:trHeight w:val="3401"/>
        </w:trPr>
        <w:tc>
          <w:tcPr>
            <w:tcW w:w="562" w:type="dxa"/>
          </w:tcPr>
          <w:p w:rsidR="00D50C35" w:rsidRDefault="00D50C35" w:rsidP="000F711D">
            <w:pPr>
              <w:pStyle w:val="TableParagraph"/>
              <w:spacing w:line="268" w:lineRule="exact"/>
              <w:ind w:left="333"/>
              <w:rPr>
                <w:sz w:val="24"/>
              </w:rPr>
            </w:pPr>
            <w:r>
              <w:rPr>
                <w:sz w:val="24"/>
              </w:rPr>
              <w:lastRenderedPageBreak/>
              <w:t>1</w:t>
            </w:r>
          </w:p>
        </w:tc>
        <w:tc>
          <w:tcPr>
            <w:tcW w:w="9501" w:type="dxa"/>
          </w:tcPr>
          <w:p w:rsidR="00D50C35" w:rsidRDefault="00D50C35" w:rsidP="000F711D">
            <w:pPr>
              <w:pStyle w:val="TableParagraph"/>
              <w:spacing w:line="270" w:lineRule="exact"/>
              <w:ind w:left="3307"/>
              <w:rPr>
                <w:b/>
                <w:sz w:val="24"/>
              </w:rPr>
            </w:pPr>
            <w:r>
              <w:rPr>
                <w:b/>
                <w:sz w:val="24"/>
              </w:rPr>
              <w:t>Тема:</w:t>
            </w:r>
            <w:r>
              <w:rPr>
                <w:b/>
                <w:spacing w:val="-3"/>
                <w:sz w:val="24"/>
              </w:rPr>
              <w:t xml:space="preserve"> </w:t>
            </w:r>
            <w:r>
              <w:rPr>
                <w:b/>
                <w:sz w:val="24"/>
              </w:rPr>
              <w:t>Введение</w:t>
            </w:r>
            <w:r>
              <w:rPr>
                <w:b/>
                <w:spacing w:val="-2"/>
                <w:sz w:val="24"/>
              </w:rPr>
              <w:t xml:space="preserve"> </w:t>
            </w:r>
            <w:r>
              <w:rPr>
                <w:b/>
                <w:sz w:val="24"/>
              </w:rPr>
              <w:t>в</w:t>
            </w:r>
            <w:r>
              <w:rPr>
                <w:b/>
                <w:spacing w:val="-2"/>
                <w:sz w:val="24"/>
              </w:rPr>
              <w:t xml:space="preserve"> </w:t>
            </w:r>
            <w:r>
              <w:rPr>
                <w:b/>
                <w:sz w:val="24"/>
              </w:rPr>
              <w:t>ПДД</w:t>
            </w:r>
          </w:p>
          <w:p w:rsidR="00D50C35" w:rsidRDefault="00D50C35" w:rsidP="00D50C35">
            <w:pPr>
              <w:pStyle w:val="TableParagraph"/>
              <w:numPr>
                <w:ilvl w:val="0"/>
                <w:numId w:val="49"/>
              </w:numPr>
              <w:tabs>
                <w:tab w:val="left" w:pos="325"/>
                <w:tab w:val="left" w:pos="1882"/>
                <w:tab w:val="left" w:pos="2805"/>
                <w:tab w:val="left" w:pos="3408"/>
                <w:tab w:val="left" w:pos="4710"/>
                <w:tab w:val="left" w:pos="5206"/>
                <w:tab w:val="left" w:pos="6906"/>
              </w:tabs>
              <w:ind w:right="93" w:firstLine="0"/>
              <w:rPr>
                <w:sz w:val="24"/>
              </w:rPr>
            </w:pPr>
            <w:r>
              <w:rPr>
                <w:sz w:val="24"/>
              </w:rPr>
              <w:t>Оформление</w:t>
            </w:r>
            <w:r>
              <w:rPr>
                <w:sz w:val="24"/>
              </w:rPr>
              <w:tab/>
              <w:t>стенда</w:t>
            </w:r>
            <w:r>
              <w:rPr>
                <w:sz w:val="24"/>
              </w:rPr>
              <w:tab/>
              <w:t>для</w:t>
            </w:r>
            <w:r>
              <w:rPr>
                <w:sz w:val="24"/>
              </w:rPr>
              <w:tab/>
              <w:t>родителей</w:t>
            </w:r>
            <w:r>
              <w:rPr>
                <w:sz w:val="24"/>
              </w:rPr>
              <w:tab/>
              <w:t>по</w:t>
            </w:r>
            <w:r>
              <w:rPr>
                <w:sz w:val="24"/>
              </w:rPr>
              <w:tab/>
              <w:t>профилактике</w:t>
            </w:r>
            <w:r>
              <w:rPr>
                <w:sz w:val="24"/>
              </w:rPr>
              <w:tab/>
              <w:t>дорожно-транспортного</w:t>
            </w:r>
            <w:r>
              <w:rPr>
                <w:spacing w:val="-57"/>
                <w:sz w:val="24"/>
              </w:rPr>
              <w:t xml:space="preserve"> </w:t>
            </w:r>
            <w:r>
              <w:rPr>
                <w:sz w:val="24"/>
              </w:rPr>
              <w:t>травматизма.</w:t>
            </w:r>
          </w:p>
          <w:p w:rsidR="00D50C35" w:rsidRDefault="00D50C35" w:rsidP="00D50C35">
            <w:pPr>
              <w:pStyle w:val="TableParagraph"/>
              <w:numPr>
                <w:ilvl w:val="0"/>
                <w:numId w:val="49"/>
              </w:numPr>
              <w:tabs>
                <w:tab w:val="left" w:pos="325"/>
              </w:tabs>
              <w:ind w:right="103" w:firstLine="0"/>
              <w:rPr>
                <w:sz w:val="24"/>
              </w:rPr>
            </w:pPr>
            <w:r>
              <w:rPr>
                <w:sz w:val="24"/>
              </w:rPr>
              <w:t>Оформление</w:t>
            </w:r>
            <w:r>
              <w:rPr>
                <w:spacing w:val="53"/>
                <w:sz w:val="24"/>
              </w:rPr>
              <w:t xml:space="preserve"> </w:t>
            </w:r>
            <w:r>
              <w:rPr>
                <w:sz w:val="24"/>
              </w:rPr>
              <w:t>выставки</w:t>
            </w:r>
            <w:r>
              <w:rPr>
                <w:spacing w:val="56"/>
                <w:sz w:val="24"/>
              </w:rPr>
              <w:t xml:space="preserve"> </w:t>
            </w:r>
            <w:r>
              <w:rPr>
                <w:sz w:val="24"/>
              </w:rPr>
              <w:t>методических</w:t>
            </w:r>
            <w:r>
              <w:rPr>
                <w:spacing w:val="56"/>
                <w:sz w:val="24"/>
              </w:rPr>
              <w:t xml:space="preserve"> </w:t>
            </w:r>
            <w:r>
              <w:rPr>
                <w:sz w:val="24"/>
              </w:rPr>
              <w:t>пособий</w:t>
            </w:r>
            <w:r>
              <w:rPr>
                <w:spacing w:val="56"/>
                <w:sz w:val="24"/>
              </w:rPr>
              <w:t xml:space="preserve"> </w:t>
            </w:r>
            <w:r>
              <w:rPr>
                <w:sz w:val="24"/>
              </w:rPr>
              <w:t>для</w:t>
            </w:r>
            <w:r>
              <w:rPr>
                <w:spacing w:val="55"/>
                <w:sz w:val="24"/>
              </w:rPr>
              <w:t xml:space="preserve"> </w:t>
            </w:r>
            <w:r>
              <w:rPr>
                <w:sz w:val="24"/>
              </w:rPr>
              <w:t>организации</w:t>
            </w:r>
            <w:r>
              <w:rPr>
                <w:spacing w:val="55"/>
                <w:sz w:val="24"/>
              </w:rPr>
              <w:t xml:space="preserve"> </w:t>
            </w:r>
            <w:r>
              <w:rPr>
                <w:sz w:val="24"/>
              </w:rPr>
              <w:t>работы</w:t>
            </w:r>
            <w:r>
              <w:rPr>
                <w:spacing w:val="54"/>
                <w:sz w:val="24"/>
              </w:rPr>
              <w:t xml:space="preserve"> </w:t>
            </w:r>
            <w:r>
              <w:rPr>
                <w:sz w:val="24"/>
              </w:rPr>
              <w:t>с</w:t>
            </w:r>
            <w:r>
              <w:rPr>
                <w:spacing w:val="53"/>
                <w:sz w:val="24"/>
              </w:rPr>
              <w:t xml:space="preserve"> </w:t>
            </w:r>
            <w:r>
              <w:rPr>
                <w:sz w:val="24"/>
              </w:rPr>
              <w:t>детьми</w:t>
            </w:r>
            <w:r>
              <w:rPr>
                <w:spacing w:val="56"/>
                <w:sz w:val="24"/>
              </w:rPr>
              <w:t xml:space="preserve"> </w:t>
            </w:r>
            <w:r>
              <w:rPr>
                <w:sz w:val="24"/>
              </w:rPr>
              <w:t>по</w:t>
            </w:r>
            <w:r>
              <w:rPr>
                <w:spacing w:val="-57"/>
                <w:sz w:val="24"/>
              </w:rPr>
              <w:t xml:space="preserve"> </w:t>
            </w:r>
            <w:r>
              <w:rPr>
                <w:sz w:val="24"/>
              </w:rPr>
              <w:t>изучению</w:t>
            </w:r>
            <w:r>
              <w:rPr>
                <w:spacing w:val="-1"/>
                <w:sz w:val="24"/>
              </w:rPr>
              <w:t xml:space="preserve"> </w:t>
            </w:r>
            <w:r>
              <w:rPr>
                <w:sz w:val="24"/>
              </w:rPr>
              <w:t>правил</w:t>
            </w:r>
            <w:r>
              <w:rPr>
                <w:spacing w:val="-1"/>
                <w:sz w:val="24"/>
              </w:rPr>
              <w:t xml:space="preserve"> </w:t>
            </w:r>
            <w:r>
              <w:rPr>
                <w:sz w:val="24"/>
              </w:rPr>
              <w:t>дорожного движения.</w:t>
            </w:r>
          </w:p>
          <w:p w:rsidR="00D50C35" w:rsidRDefault="00D50C35" w:rsidP="00D50C35">
            <w:pPr>
              <w:pStyle w:val="TableParagraph"/>
              <w:numPr>
                <w:ilvl w:val="0"/>
                <w:numId w:val="49"/>
              </w:numPr>
              <w:tabs>
                <w:tab w:val="left" w:pos="384"/>
              </w:tabs>
              <w:ind w:left="383" w:hanging="241"/>
              <w:rPr>
                <w:sz w:val="24"/>
              </w:rPr>
            </w:pPr>
            <w:r>
              <w:rPr>
                <w:sz w:val="24"/>
              </w:rPr>
              <w:t>Развлечение</w:t>
            </w:r>
            <w:r>
              <w:rPr>
                <w:spacing w:val="-7"/>
                <w:sz w:val="24"/>
              </w:rPr>
              <w:t xml:space="preserve"> </w:t>
            </w:r>
            <w:r>
              <w:rPr>
                <w:sz w:val="24"/>
              </w:rPr>
              <w:t>на</w:t>
            </w:r>
            <w:r>
              <w:rPr>
                <w:spacing w:val="-6"/>
                <w:sz w:val="24"/>
              </w:rPr>
              <w:t xml:space="preserve"> </w:t>
            </w:r>
            <w:r>
              <w:rPr>
                <w:sz w:val="24"/>
              </w:rPr>
              <w:t>тему:</w:t>
            </w:r>
            <w:r>
              <w:rPr>
                <w:spacing w:val="2"/>
                <w:sz w:val="24"/>
              </w:rPr>
              <w:t xml:space="preserve"> </w:t>
            </w:r>
            <w:r>
              <w:rPr>
                <w:sz w:val="24"/>
              </w:rPr>
              <w:t>«Азбука</w:t>
            </w:r>
            <w:r>
              <w:rPr>
                <w:spacing w:val="-7"/>
                <w:sz w:val="24"/>
              </w:rPr>
              <w:t xml:space="preserve"> </w:t>
            </w:r>
            <w:r>
              <w:rPr>
                <w:sz w:val="24"/>
              </w:rPr>
              <w:t>безопасности».</w:t>
            </w:r>
          </w:p>
          <w:p w:rsidR="00D50C35" w:rsidRDefault="00D50C35" w:rsidP="00D50C35">
            <w:pPr>
              <w:pStyle w:val="TableParagraph"/>
              <w:numPr>
                <w:ilvl w:val="0"/>
                <w:numId w:val="49"/>
              </w:numPr>
              <w:tabs>
                <w:tab w:val="left" w:pos="384"/>
              </w:tabs>
              <w:ind w:left="383" w:hanging="241"/>
              <w:rPr>
                <w:sz w:val="24"/>
              </w:rPr>
            </w:pPr>
            <w:r>
              <w:rPr>
                <w:sz w:val="24"/>
              </w:rPr>
              <w:t>Просмотр</w:t>
            </w:r>
            <w:r>
              <w:rPr>
                <w:spacing w:val="-6"/>
                <w:sz w:val="24"/>
              </w:rPr>
              <w:t xml:space="preserve"> </w:t>
            </w:r>
            <w:r>
              <w:rPr>
                <w:sz w:val="24"/>
              </w:rPr>
              <w:t>спектакля</w:t>
            </w:r>
            <w:r>
              <w:rPr>
                <w:spacing w:val="-6"/>
                <w:sz w:val="24"/>
              </w:rPr>
              <w:t xml:space="preserve"> </w:t>
            </w:r>
            <w:r>
              <w:rPr>
                <w:sz w:val="24"/>
              </w:rPr>
              <w:t>«Дорожная</w:t>
            </w:r>
            <w:r>
              <w:rPr>
                <w:spacing w:val="-4"/>
                <w:sz w:val="24"/>
              </w:rPr>
              <w:t xml:space="preserve"> </w:t>
            </w:r>
            <w:r>
              <w:rPr>
                <w:sz w:val="24"/>
              </w:rPr>
              <w:t>азбука».</w:t>
            </w:r>
          </w:p>
          <w:p w:rsidR="00D50C35" w:rsidRDefault="00D50C35" w:rsidP="00D50C35">
            <w:pPr>
              <w:pStyle w:val="TableParagraph"/>
              <w:numPr>
                <w:ilvl w:val="0"/>
                <w:numId w:val="49"/>
              </w:numPr>
              <w:tabs>
                <w:tab w:val="left" w:pos="325"/>
                <w:tab w:val="left" w:pos="4833"/>
              </w:tabs>
              <w:ind w:right="107" w:firstLine="0"/>
              <w:rPr>
                <w:sz w:val="24"/>
              </w:rPr>
            </w:pPr>
            <w:r>
              <w:rPr>
                <w:sz w:val="24"/>
              </w:rPr>
              <w:t>Консультация</w:t>
            </w:r>
            <w:r>
              <w:rPr>
                <w:spacing w:val="40"/>
                <w:sz w:val="24"/>
              </w:rPr>
              <w:t xml:space="preserve"> </w:t>
            </w:r>
            <w:r>
              <w:rPr>
                <w:sz w:val="24"/>
              </w:rPr>
              <w:t>для</w:t>
            </w:r>
            <w:r>
              <w:rPr>
                <w:spacing w:val="41"/>
                <w:sz w:val="24"/>
              </w:rPr>
              <w:t xml:space="preserve"> </w:t>
            </w:r>
            <w:r>
              <w:rPr>
                <w:sz w:val="24"/>
              </w:rPr>
              <w:t>воспитателей</w:t>
            </w:r>
            <w:r>
              <w:rPr>
                <w:spacing w:val="41"/>
                <w:sz w:val="24"/>
              </w:rPr>
              <w:t xml:space="preserve"> </w:t>
            </w:r>
            <w:r>
              <w:rPr>
                <w:sz w:val="24"/>
              </w:rPr>
              <w:t>на</w:t>
            </w:r>
            <w:r>
              <w:rPr>
                <w:spacing w:val="41"/>
                <w:sz w:val="24"/>
              </w:rPr>
              <w:t xml:space="preserve"> </w:t>
            </w:r>
            <w:r>
              <w:rPr>
                <w:sz w:val="24"/>
              </w:rPr>
              <w:t>тему</w:t>
            </w:r>
            <w:r>
              <w:rPr>
                <w:sz w:val="24"/>
              </w:rPr>
              <w:tab/>
              <w:t>«Воспитание</w:t>
            </w:r>
            <w:r>
              <w:rPr>
                <w:spacing w:val="41"/>
                <w:sz w:val="24"/>
              </w:rPr>
              <w:t xml:space="preserve"> </w:t>
            </w:r>
            <w:r>
              <w:rPr>
                <w:sz w:val="24"/>
              </w:rPr>
              <w:t>у</w:t>
            </w:r>
            <w:r>
              <w:rPr>
                <w:spacing w:val="36"/>
                <w:sz w:val="24"/>
              </w:rPr>
              <w:t xml:space="preserve"> </w:t>
            </w:r>
            <w:r>
              <w:rPr>
                <w:sz w:val="24"/>
              </w:rPr>
              <w:t>детей</w:t>
            </w:r>
            <w:r>
              <w:rPr>
                <w:spacing w:val="40"/>
                <w:sz w:val="24"/>
              </w:rPr>
              <w:t xml:space="preserve"> </w:t>
            </w:r>
            <w:r>
              <w:rPr>
                <w:sz w:val="24"/>
              </w:rPr>
              <w:t>навыков</w:t>
            </w:r>
            <w:r>
              <w:rPr>
                <w:spacing w:val="39"/>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улицах</w:t>
            </w:r>
            <w:r>
              <w:rPr>
                <w:spacing w:val="2"/>
                <w:sz w:val="24"/>
              </w:rPr>
              <w:t xml:space="preserve"> </w:t>
            </w:r>
            <w:r>
              <w:rPr>
                <w:sz w:val="24"/>
              </w:rPr>
              <w:t>и</w:t>
            </w:r>
            <w:r>
              <w:rPr>
                <w:spacing w:val="-2"/>
                <w:sz w:val="24"/>
              </w:rPr>
              <w:t xml:space="preserve"> </w:t>
            </w:r>
            <w:r>
              <w:rPr>
                <w:sz w:val="24"/>
              </w:rPr>
              <w:t>дорогах».</w:t>
            </w:r>
          </w:p>
          <w:p w:rsidR="00D50C35" w:rsidRDefault="00D50C35" w:rsidP="00D50C35">
            <w:pPr>
              <w:pStyle w:val="TableParagraph"/>
              <w:numPr>
                <w:ilvl w:val="0"/>
                <w:numId w:val="49"/>
              </w:numPr>
              <w:tabs>
                <w:tab w:val="left" w:pos="429"/>
                <w:tab w:val="left" w:pos="4104"/>
              </w:tabs>
              <w:ind w:right="96" w:firstLine="0"/>
              <w:rPr>
                <w:sz w:val="24"/>
              </w:rPr>
            </w:pPr>
            <w:r>
              <w:rPr>
                <w:sz w:val="24"/>
              </w:rPr>
              <w:t>Театрализованное</w:t>
            </w:r>
            <w:r>
              <w:rPr>
                <w:spacing w:val="38"/>
                <w:sz w:val="24"/>
              </w:rPr>
              <w:t xml:space="preserve"> </w:t>
            </w:r>
            <w:r>
              <w:rPr>
                <w:sz w:val="24"/>
              </w:rPr>
              <w:t>представление</w:t>
            </w:r>
            <w:r>
              <w:rPr>
                <w:sz w:val="24"/>
              </w:rPr>
              <w:tab/>
              <w:t>«Происшествие</w:t>
            </w:r>
            <w:r>
              <w:rPr>
                <w:spacing w:val="40"/>
                <w:sz w:val="24"/>
              </w:rPr>
              <w:t xml:space="preserve"> </w:t>
            </w:r>
            <w:r>
              <w:rPr>
                <w:sz w:val="24"/>
              </w:rPr>
              <w:t>в</w:t>
            </w:r>
            <w:r>
              <w:rPr>
                <w:spacing w:val="43"/>
                <w:sz w:val="24"/>
              </w:rPr>
              <w:t xml:space="preserve"> </w:t>
            </w:r>
            <w:r>
              <w:rPr>
                <w:sz w:val="24"/>
              </w:rPr>
              <w:t>городе</w:t>
            </w:r>
            <w:r>
              <w:rPr>
                <w:spacing w:val="42"/>
                <w:sz w:val="24"/>
              </w:rPr>
              <w:t xml:space="preserve"> </w:t>
            </w:r>
            <w:r>
              <w:rPr>
                <w:sz w:val="24"/>
              </w:rPr>
              <w:t>Светофорске»</w:t>
            </w:r>
            <w:r w:rsidR="000D74D9">
              <w:rPr>
                <w:sz w:val="24"/>
              </w:rPr>
              <w:t xml:space="preserve"> </w:t>
            </w:r>
            <w:r>
              <w:rPr>
                <w:sz w:val="24"/>
              </w:rPr>
              <w:t>-закрепить</w:t>
            </w:r>
            <w:r>
              <w:rPr>
                <w:spacing w:val="-57"/>
                <w:sz w:val="24"/>
              </w:rPr>
              <w:t xml:space="preserve"> </w:t>
            </w:r>
            <w:r w:rsidR="000D74D9">
              <w:rPr>
                <w:spacing w:val="-57"/>
                <w:sz w:val="24"/>
              </w:rPr>
              <w:t xml:space="preserve">  </w:t>
            </w:r>
            <w:r>
              <w:rPr>
                <w:sz w:val="24"/>
              </w:rPr>
              <w:t>правила</w:t>
            </w:r>
            <w:r>
              <w:rPr>
                <w:spacing w:val="-2"/>
                <w:sz w:val="24"/>
              </w:rPr>
              <w:t xml:space="preserve"> </w:t>
            </w:r>
            <w:r>
              <w:rPr>
                <w:sz w:val="24"/>
              </w:rPr>
              <w:t>поведения пешеходов, основные</w:t>
            </w:r>
            <w:r>
              <w:rPr>
                <w:spacing w:val="-2"/>
                <w:sz w:val="24"/>
              </w:rPr>
              <w:t xml:space="preserve"> </w:t>
            </w:r>
            <w:r>
              <w:rPr>
                <w:sz w:val="24"/>
              </w:rPr>
              <w:t>дорожные</w:t>
            </w:r>
            <w:r>
              <w:rPr>
                <w:spacing w:val="-2"/>
                <w:sz w:val="24"/>
              </w:rPr>
              <w:t xml:space="preserve"> </w:t>
            </w:r>
            <w:r>
              <w:rPr>
                <w:sz w:val="24"/>
              </w:rPr>
              <w:t>знаки.</w:t>
            </w:r>
          </w:p>
          <w:p w:rsidR="00D50C35" w:rsidRDefault="00D50C35" w:rsidP="00D50C35">
            <w:pPr>
              <w:pStyle w:val="TableParagraph"/>
              <w:numPr>
                <w:ilvl w:val="0"/>
                <w:numId w:val="49"/>
              </w:numPr>
              <w:tabs>
                <w:tab w:val="left" w:pos="384"/>
              </w:tabs>
              <w:ind w:left="383" w:hanging="241"/>
              <w:rPr>
                <w:sz w:val="24"/>
              </w:rPr>
            </w:pPr>
            <w:r>
              <w:rPr>
                <w:sz w:val="24"/>
              </w:rPr>
              <w:t>Выставка</w:t>
            </w:r>
            <w:r>
              <w:rPr>
                <w:spacing w:val="-5"/>
                <w:sz w:val="24"/>
              </w:rPr>
              <w:t xml:space="preserve"> </w:t>
            </w:r>
            <w:r>
              <w:rPr>
                <w:sz w:val="24"/>
              </w:rPr>
              <w:t>детских</w:t>
            </w:r>
            <w:r>
              <w:rPr>
                <w:spacing w:val="-3"/>
                <w:sz w:val="24"/>
              </w:rPr>
              <w:t xml:space="preserve"> </w:t>
            </w:r>
            <w:r>
              <w:rPr>
                <w:sz w:val="24"/>
              </w:rPr>
              <w:t>рисунков «Светофор</w:t>
            </w:r>
            <w:r w:rsidR="000D74D9">
              <w:rPr>
                <w:sz w:val="24"/>
              </w:rPr>
              <w:t xml:space="preserve"> </w:t>
            </w:r>
            <w:r>
              <w:rPr>
                <w:sz w:val="24"/>
              </w:rPr>
              <w:t>-</w:t>
            </w:r>
            <w:r w:rsidR="000D74D9">
              <w:rPr>
                <w:sz w:val="24"/>
              </w:rPr>
              <w:t xml:space="preserve"> </w:t>
            </w:r>
            <w:r>
              <w:rPr>
                <w:sz w:val="24"/>
              </w:rPr>
              <w:t>мой</w:t>
            </w:r>
            <w:r>
              <w:rPr>
                <w:spacing w:val="-1"/>
                <w:sz w:val="24"/>
              </w:rPr>
              <w:t xml:space="preserve"> </w:t>
            </w:r>
            <w:r>
              <w:rPr>
                <w:sz w:val="24"/>
              </w:rPr>
              <w:t>друг!»</w:t>
            </w:r>
          </w:p>
        </w:tc>
        <w:tc>
          <w:tcPr>
            <w:tcW w:w="1559" w:type="dxa"/>
          </w:tcPr>
          <w:p w:rsidR="00D50C35" w:rsidRDefault="00D50C35" w:rsidP="000F711D">
            <w:pPr>
              <w:pStyle w:val="TableParagraph"/>
              <w:spacing w:line="268" w:lineRule="exact"/>
              <w:ind w:left="85"/>
              <w:rPr>
                <w:sz w:val="24"/>
              </w:rPr>
            </w:pPr>
            <w:r>
              <w:rPr>
                <w:sz w:val="24"/>
              </w:rPr>
              <w:t>Сентябрь</w:t>
            </w:r>
          </w:p>
        </w:tc>
        <w:tc>
          <w:tcPr>
            <w:tcW w:w="2979" w:type="dxa"/>
          </w:tcPr>
          <w:p w:rsidR="00D50C35" w:rsidRDefault="00D50C35" w:rsidP="000F711D">
            <w:pPr>
              <w:pStyle w:val="TableParagraph"/>
              <w:spacing w:line="268" w:lineRule="exact"/>
              <w:ind w:left="617"/>
              <w:rPr>
                <w:sz w:val="24"/>
              </w:rPr>
            </w:pPr>
            <w:r>
              <w:rPr>
                <w:sz w:val="24"/>
              </w:rPr>
              <w:t>Воспитатели</w:t>
            </w:r>
          </w:p>
        </w:tc>
      </w:tr>
      <w:tr w:rsidR="00D50C35" w:rsidTr="000F711D">
        <w:trPr>
          <w:trHeight w:val="2810"/>
        </w:trPr>
        <w:tc>
          <w:tcPr>
            <w:tcW w:w="562" w:type="dxa"/>
          </w:tcPr>
          <w:p w:rsidR="00D50C35" w:rsidRDefault="00D50C35" w:rsidP="000F711D">
            <w:pPr>
              <w:pStyle w:val="TableParagraph"/>
              <w:spacing w:line="268" w:lineRule="exact"/>
              <w:ind w:left="19"/>
              <w:rPr>
                <w:sz w:val="24"/>
              </w:rPr>
            </w:pPr>
            <w:r>
              <w:rPr>
                <w:sz w:val="24"/>
              </w:rPr>
              <w:t>2.</w:t>
            </w:r>
          </w:p>
        </w:tc>
        <w:tc>
          <w:tcPr>
            <w:tcW w:w="9501" w:type="dxa"/>
          </w:tcPr>
          <w:p w:rsidR="00D50C35" w:rsidRDefault="00D50C35" w:rsidP="000F711D">
            <w:pPr>
              <w:pStyle w:val="TableParagraph"/>
              <w:spacing w:line="270" w:lineRule="exact"/>
              <w:ind w:left="3143"/>
              <w:rPr>
                <w:b/>
                <w:sz w:val="24"/>
              </w:rPr>
            </w:pPr>
            <w:r>
              <w:rPr>
                <w:b/>
                <w:sz w:val="24"/>
              </w:rPr>
              <w:t>Тема:</w:t>
            </w:r>
            <w:r>
              <w:rPr>
                <w:b/>
                <w:spacing w:val="-3"/>
                <w:sz w:val="24"/>
              </w:rPr>
              <w:t xml:space="preserve"> </w:t>
            </w:r>
            <w:r>
              <w:rPr>
                <w:b/>
                <w:sz w:val="24"/>
              </w:rPr>
              <w:t>«Знакомство</w:t>
            </w:r>
            <w:r>
              <w:rPr>
                <w:b/>
                <w:spacing w:val="-2"/>
                <w:sz w:val="24"/>
              </w:rPr>
              <w:t xml:space="preserve"> </w:t>
            </w:r>
            <w:r>
              <w:rPr>
                <w:b/>
                <w:sz w:val="24"/>
              </w:rPr>
              <w:t>с</w:t>
            </w:r>
            <w:r>
              <w:rPr>
                <w:b/>
                <w:spacing w:val="-2"/>
                <w:sz w:val="24"/>
              </w:rPr>
              <w:t xml:space="preserve"> </w:t>
            </w:r>
            <w:r>
              <w:rPr>
                <w:b/>
                <w:sz w:val="24"/>
              </w:rPr>
              <w:t>улицей»</w:t>
            </w:r>
          </w:p>
          <w:p w:rsidR="00D50C35" w:rsidRDefault="00D50C35" w:rsidP="00D50C35">
            <w:pPr>
              <w:pStyle w:val="TableParagraph"/>
              <w:numPr>
                <w:ilvl w:val="0"/>
                <w:numId w:val="48"/>
              </w:numPr>
              <w:tabs>
                <w:tab w:val="left" w:pos="350"/>
              </w:tabs>
              <w:ind w:right="5533" w:firstLine="0"/>
              <w:rPr>
                <w:sz w:val="24"/>
              </w:rPr>
            </w:pPr>
            <w:r>
              <w:rPr>
                <w:sz w:val="24"/>
              </w:rPr>
              <w:t>Беседа</w:t>
            </w:r>
            <w:r>
              <w:rPr>
                <w:spacing w:val="-3"/>
                <w:sz w:val="24"/>
              </w:rPr>
              <w:t xml:space="preserve"> </w:t>
            </w:r>
            <w:r>
              <w:rPr>
                <w:sz w:val="24"/>
              </w:rPr>
              <w:t>с</w:t>
            </w:r>
            <w:r>
              <w:rPr>
                <w:spacing w:val="-2"/>
                <w:sz w:val="24"/>
              </w:rPr>
              <w:t xml:space="preserve"> </w:t>
            </w:r>
            <w:r>
              <w:rPr>
                <w:sz w:val="24"/>
              </w:rPr>
              <w:t>детьми</w:t>
            </w:r>
            <w:r>
              <w:rPr>
                <w:spacing w:val="-1"/>
                <w:sz w:val="24"/>
              </w:rPr>
              <w:t xml:space="preserve"> </w:t>
            </w:r>
            <w:r>
              <w:rPr>
                <w:sz w:val="24"/>
              </w:rPr>
              <w:t>на</w:t>
            </w:r>
            <w:r>
              <w:rPr>
                <w:spacing w:val="-2"/>
                <w:sz w:val="24"/>
              </w:rPr>
              <w:t xml:space="preserve"> </w:t>
            </w:r>
            <w:r>
              <w:rPr>
                <w:sz w:val="24"/>
              </w:rPr>
              <w:t>тему</w:t>
            </w:r>
            <w:r>
              <w:rPr>
                <w:spacing w:val="-3"/>
                <w:sz w:val="24"/>
              </w:rPr>
              <w:t xml:space="preserve"> </w:t>
            </w:r>
            <w:r>
              <w:rPr>
                <w:sz w:val="24"/>
              </w:rPr>
              <w:t>«Где</w:t>
            </w:r>
            <w:r>
              <w:rPr>
                <w:spacing w:val="-2"/>
                <w:sz w:val="24"/>
              </w:rPr>
              <w:t xml:space="preserve"> </w:t>
            </w:r>
            <w:r>
              <w:rPr>
                <w:sz w:val="24"/>
              </w:rPr>
              <w:t>и</w:t>
            </w:r>
            <w:r>
              <w:rPr>
                <w:spacing w:val="-1"/>
                <w:sz w:val="24"/>
              </w:rPr>
              <w:t xml:space="preserve"> </w:t>
            </w:r>
            <w:r>
              <w:rPr>
                <w:sz w:val="24"/>
              </w:rPr>
              <w:t>как</w:t>
            </w:r>
            <w:r>
              <w:rPr>
                <w:spacing w:val="-57"/>
                <w:sz w:val="24"/>
              </w:rPr>
              <w:t xml:space="preserve"> </w:t>
            </w:r>
            <w:r>
              <w:rPr>
                <w:sz w:val="24"/>
              </w:rPr>
              <w:t>переходить</w:t>
            </w:r>
            <w:r>
              <w:rPr>
                <w:spacing w:val="1"/>
                <w:sz w:val="24"/>
              </w:rPr>
              <w:t xml:space="preserve"> </w:t>
            </w:r>
            <w:r>
              <w:rPr>
                <w:sz w:val="24"/>
              </w:rPr>
              <w:t>улицу».</w:t>
            </w:r>
          </w:p>
          <w:p w:rsidR="00D50C35" w:rsidRDefault="00D50C35" w:rsidP="00D50C35">
            <w:pPr>
              <w:pStyle w:val="TableParagraph"/>
              <w:numPr>
                <w:ilvl w:val="0"/>
                <w:numId w:val="48"/>
              </w:numPr>
              <w:tabs>
                <w:tab w:val="left" w:pos="350"/>
              </w:tabs>
              <w:ind w:left="349" w:hanging="241"/>
              <w:rPr>
                <w:sz w:val="24"/>
              </w:rPr>
            </w:pPr>
            <w:r>
              <w:rPr>
                <w:sz w:val="24"/>
              </w:rPr>
              <w:t>Выставка</w:t>
            </w:r>
            <w:r>
              <w:rPr>
                <w:spacing w:val="-5"/>
                <w:sz w:val="24"/>
              </w:rPr>
              <w:t xml:space="preserve"> </w:t>
            </w:r>
            <w:r>
              <w:rPr>
                <w:sz w:val="24"/>
              </w:rPr>
              <w:t>детских рисунков «Что</w:t>
            </w:r>
            <w:r>
              <w:rPr>
                <w:spacing w:val="-4"/>
                <w:sz w:val="24"/>
              </w:rPr>
              <w:t xml:space="preserve"> </w:t>
            </w:r>
            <w:r>
              <w:rPr>
                <w:sz w:val="24"/>
              </w:rPr>
              <w:t>о</w:t>
            </w:r>
            <w:r>
              <w:rPr>
                <w:spacing w:val="-4"/>
                <w:sz w:val="24"/>
              </w:rPr>
              <w:t xml:space="preserve"> </w:t>
            </w:r>
            <w:r>
              <w:rPr>
                <w:sz w:val="24"/>
              </w:rPr>
              <w:t>безопасности</w:t>
            </w:r>
            <w:r>
              <w:rPr>
                <w:spacing w:val="-1"/>
                <w:sz w:val="24"/>
              </w:rPr>
              <w:t xml:space="preserve"> </w:t>
            </w:r>
            <w:r>
              <w:rPr>
                <w:sz w:val="24"/>
              </w:rPr>
              <w:t>узнали,</w:t>
            </w:r>
            <w:r>
              <w:rPr>
                <w:spacing w:val="-4"/>
                <w:sz w:val="24"/>
              </w:rPr>
              <w:t xml:space="preserve"> </w:t>
            </w:r>
            <w:r>
              <w:rPr>
                <w:sz w:val="24"/>
              </w:rPr>
              <w:t>то</w:t>
            </w:r>
            <w:r>
              <w:rPr>
                <w:spacing w:val="-4"/>
                <w:sz w:val="24"/>
              </w:rPr>
              <w:t xml:space="preserve"> </w:t>
            </w:r>
            <w:r>
              <w:rPr>
                <w:sz w:val="24"/>
              </w:rPr>
              <w:t>в</w:t>
            </w:r>
            <w:r>
              <w:rPr>
                <w:spacing w:val="-4"/>
                <w:sz w:val="24"/>
              </w:rPr>
              <w:t xml:space="preserve"> </w:t>
            </w:r>
            <w:r>
              <w:rPr>
                <w:sz w:val="24"/>
              </w:rPr>
              <w:t>рисунках</w:t>
            </w:r>
            <w:r>
              <w:rPr>
                <w:spacing w:val="-2"/>
                <w:sz w:val="24"/>
              </w:rPr>
              <w:t xml:space="preserve"> </w:t>
            </w:r>
            <w:r>
              <w:rPr>
                <w:sz w:val="24"/>
              </w:rPr>
              <w:t>рассказали».</w:t>
            </w:r>
          </w:p>
          <w:p w:rsidR="00D50C35" w:rsidRDefault="00D50C35" w:rsidP="00D50C35">
            <w:pPr>
              <w:pStyle w:val="TableParagraph"/>
              <w:numPr>
                <w:ilvl w:val="0"/>
                <w:numId w:val="48"/>
              </w:numPr>
              <w:tabs>
                <w:tab w:val="left" w:pos="350"/>
              </w:tabs>
              <w:ind w:left="143" w:right="380" w:hanging="34"/>
              <w:rPr>
                <w:sz w:val="24"/>
              </w:rPr>
            </w:pPr>
            <w:r>
              <w:rPr>
                <w:sz w:val="24"/>
              </w:rPr>
              <w:t>Просмотр</w:t>
            </w:r>
            <w:r>
              <w:rPr>
                <w:spacing w:val="-4"/>
                <w:sz w:val="24"/>
              </w:rPr>
              <w:t xml:space="preserve"> </w:t>
            </w:r>
            <w:r>
              <w:rPr>
                <w:sz w:val="24"/>
              </w:rPr>
              <w:t>видеофильма «Азбука</w:t>
            </w:r>
            <w:r>
              <w:rPr>
                <w:spacing w:val="-5"/>
                <w:sz w:val="24"/>
              </w:rPr>
              <w:t xml:space="preserve"> </w:t>
            </w:r>
            <w:r>
              <w:rPr>
                <w:sz w:val="24"/>
              </w:rPr>
              <w:t>безопасности</w:t>
            </w:r>
            <w:r>
              <w:rPr>
                <w:spacing w:val="-3"/>
                <w:sz w:val="24"/>
              </w:rPr>
              <w:t xml:space="preserve"> </w:t>
            </w:r>
            <w:r>
              <w:rPr>
                <w:sz w:val="24"/>
              </w:rPr>
              <w:t>на</w:t>
            </w:r>
            <w:r>
              <w:rPr>
                <w:spacing w:val="-5"/>
                <w:sz w:val="24"/>
              </w:rPr>
              <w:t xml:space="preserve"> </w:t>
            </w:r>
            <w:r>
              <w:rPr>
                <w:sz w:val="24"/>
              </w:rPr>
              <w:t>дороге.</w:t>
            </w:r>
            <w:r>
              <w:rPr>
                <w:spacing w:val="-3"/>
                <w:sz w:val="24"/>
              </w:rPr>
              <w:t xml:space="preserve"> </w:t>
            </w:r>
            <w:r>
              <w:rPr>
                <w:sz w:val="24"/>
              </w:rPr>
              <w:t>История</w:t>
            </w:r>
            <w:r>
              <w:rPr>
                <w:spacing w:val="-3"/>
                <w:sz w:val="24"/>
              </w:rPr>
              <w:t xml:space="preserve"> </w:t>
            </w:r>
            <w:r>
              <w:rPr>
                <w:sz w:val="24"/>
              </w:rPr>
              <w:t>правил</w:t>
            </w:r>
            <w:r>
              <w:rPr>
                <w:spacing w:val="-5"/>
                <w:sz w:val="24"/>
              </w:rPr>
              <w:t xml:space="preserve"> </w:t>
            </w:r>
            <w:r>
              <w:rPr>
                <w:sz w:val="24"/>
              </w:rPr>
              <w:t>дорожного</w:t>
            </w:r>
            <w:r>
              <w:rPr>
                <w:spacing w:val="-57"/>
                <w:sz w:val="24"/>
              </w:rPr>
              <w:t xml:space="preserve"> </w:t>
            </w:r>
            <w:r>
              <w:rPr>
                <w:sz w:val="24"/>
              </w:rPr>
              <w:t>движения.</w:t>
            </w:r>
            <w:r>
              <w:rPr>
                <w:spacing w:val="-1"/>
                <w:sz w:val="24"/>
              </w:rPr>
              <w:t xml:space="preserve"> </w:t>
            </w:r>
            <w:r>
              <w:rPr>
                <w:sz w:val="24"/>
              </w:rPr>
              <w:t>Пешеходный переход. (Уроки тётушки</w:t>
            </w:r>
            <w:r>
              <w:rPr>
                <w:spacing w:val="-1"/>
                <w:sz w:val="24"/>
              </w:rPr>
              <w:t xml:space="preserve"> </w:t>
            </w:r>
            <w:r>
              <w:rPr>
                <w:sz w:val="24"/>
              </w:rPr>
              <w:t>Совы)</w:t>
            </w:r>
          </w:p>
          <w:p w:rsidR="00D50C35" w:rsidRDefault="00D50C35" w:rsidP="00D50C35">
            <w:pPr>
              <w:pStyle w:val="TableParagraph"/>
              <w:numPr>
                <w:ilvl w:val="0"/>
                <w:numId w:val="48"/>
              </w:numPr>
              <w:tabs>
                <w:tab w:val="left" w:pos="350"/>
              </w:tabs>
              <w:ind w:left="349" w:hanging="241"/>
              <w:rPr>
                <w:sz w:val="24"/>
              </w:rPr>
            </w:pPr>
            <w:r>
              <w:rPr>
                <w:sz w:val="24"/>
              </w:rPr>
              <w:t>Экскурсии</w:t>
            </w:r>
            <w:r>
              <w:rPr>
                <w:spacing w:val="-3"/>
                <w:sz w:val="24"/>
              </w:rPr>
              <w:t xml:space="preserve"> </w:t>
            </w:r>
            <w:r>
              <w:rPr>
                <w:sz w:val="24"/>
              </w:rPr>
              <w:t>и</w:t>
            </w:r>
            <w:r>
              <w:rPr>
                <w:spacing w:val="-3"/>
                <w:sz w:val="24"/>
              </w:rPr>
              <w:t xml:space="preserve"> </w:t>
            </w:r>
            <w:r>
              <w:rPr>
                <w:sz w:val="24"/>
              </w:rPr>
              <w:t>целевые</w:t>
            </w:r>
            <w:r>
              <w:rPr>
                <w:spacing w:val="-2"/>
                <w:sz w:val="24"/>
              </w:rPr>
              <w:t xml:space="preserve"> </w:t>
            </w:r>
            <w:r>
              <w:rPr>
                <w:sz w:val="24"/>
              </w:rPr>
              <w:t>прогулки</w:t>
            </w:r>
            <w:r>
              <w:rPr>
                <w:spacing w:val="-2"/>
                <w:sz w:val="24"/>
              </w:rPr>
              <w:t xml:space="preserve"> </w:t>
            </w:r>
            <w:r>
              <w:rPr>
                <w:sz w:val="24"/>
              </w:rPr>
              <w:t>с</w:t>
            </w:r>
            <w:r>
              <w:rPr>
                <w:spacing w:val="-4"/>
                <w:sz w:val="24"/>
              </w:rPr>
              <w:t xml:space="preserve"> </w:t>
            </w:r>
            <w:r>
              <w:rPr>
                <w:sz w:val="24"/>
              </w:rPr>
              <w:t>детьми:</w:t>
            </w:r>
          </w:p>
          <w:p w:rsidR="00D50C35" w:rsidRDefault="00D50C35" w:rsidP="00D50C35">
            <w:pPr>
              <w:pStyle w:val="TableParagraph"/>
              <w:numPr>
                <w:ilvl w:val="0"/>
                <w:numId w:val="47"/>
              </w:numPr>
              <w:tabs>
                <w:tab w:val="left" w:pos="286"/>
              </w:tabs>
              <w:spacing w:line="294" w:lineRule="exact"/>
              <w:ind w:hanging="177"/>
              <w:rPr>
                <w:sz w:val="24"/>
              </w:rPr>
            </w:pPr>
            <w:r>
              <w:rPr>
                <w:sz w:val="24"/>
              </w:rPr>
              <w:t>по</w:t>
            </w:r>
            <w:r>
              <w:rPr>
                <w:spacing w:val="-1"/>
                <w:sz w:val="24"/>
              </w:rPr>
              <w:t xml:space="preserve"> </w:t>
            </w:r>
            <w:r>
              <w:rPr>
                <w:sz w:val="24"/>
              </w:rPr>
              <w:t>улицам</w:t>
            </w:r>
            <w:r>
              <w:rPr>
                <w:spacing w:val="-4"/>
                <w:sz w:val="24"/>
              </w:rPr>
              <w:t xml:space="preserve"> </w:t>
            </w:r>
            <w:r>
              <w:rPr>
                <w:sz w:val="24"/>
              </w:rPr>
              <w:t>(виды</w:t>
            </w:r>
            <w:r>
              <w:rPr>
                <w:spacing w:val="-1"/>
                <w:sz w:val="24"/>
              </w:rPr>
              <w:t xml:space="preserve"> </w:t>
            </w:r>
            <w:r>
              <w:rPr>
                <w:sz w:val="24"/>
              </w:rPr>
              <w:t>транспорта);</w:t>
            </w:r>
          </w:p>
          <w:p w:rsidR="00D50C35" w:rsidRDefault="00D50C35" w:rsidP="00D50C35">
            <w:pPr>
              <w:pStyle w:val="TableParagraph"/>
              <w:numPr>
                <w:ilvl w:val="0"/>
                <w:numId w:val="47"/>
              </w:numPr>
              <w:tabs>
                <w:tab w:val="left" w:pos="286"/>
              </w:tabs>
              <w:spacing w:line="293" w:lineRule="exact"/>
              <w:ind w:hanging="177"/>
              <w:rPr>
                <w:sz w:val="24"/>
              </w:rPr>
            </w:pPr>
            <w:r>
              <w:rPr>
                <w:sz w:val="24"/>
              </w:rPr>
              <w:t>к</w:t>
            </w:r>
            <w:r>
              <w:rPr>
                <w:spacing w:val="-1"/>
                <w:sz w:val="24"/>
              </w:rPr>
              <w:t xml:space="preserve"> </w:t>
            </w:r>
            <w:r>
              <w:rPr>
                <w:sz w:val="24"/>
              </w:rPr>
              <w:t>перекрестку</w:t>
            </w:r>
            <w:r>
              <w:rPr>
                <w:spacing w:val="-6"/>
                <w:sz w:val="24"/>
              </w:rPr>
              <w:t xml:space="preserve"> </w:t>
            </w:r>
            <w:r>
              <w:rPr>
                <w:sz w:val="24"/>
              </w:rPr>
              <w:t>(пешеходный</w:t>
            </w:r>
            <w:r>
              <w:rPr>
                <w:spacing w:val="-1"/>
                <w:sz w:val="24"/>
              </w:rPr>
              <w:t xml:space="preserve"> </w:t>
            </w:r>
            <w:r>
              <w:rPr>
                <w:sz w:val="24"/>
              </w:rPr>
              <w:t>переход);</w:t>
            </w:r>
          </w:p>
          <w:p w:rsidR="00D50C35" w:rsidRDefault="00D50C35" w:rsidP="00D50C35">
            <w:pPr>
              <w:pStyle w:val="TableParagraph"/>
              <w:numPr>
                <w:ilvl w:val="0"/>
                <w:numId w:val="47"/>
              </w:numPr>
              <w:tabs>
                <w:tab w:val="left" w:pos="286"/>
              </w:tabs>
              <w:spacing w:line="278" w:lineRule="exact"/>
              <w:ind w:hanging="177"/>
              <w:rPr>
                <w:sz w:val="24"/>
              </w:rPr>
            </w:pPr>
            <w:r>
              <w:rPr>
                <w:sz w:val="24"/>
              </w:rPr>
              <w:t>к</w:t>
            </w:r>
            <w:r>
              <w:rPr>
                <w:spacing w:val="-3"/>
                <w:sz w:val="24"/>
              </w:rPr>
              <w:t xml:space="preserve"> </w:t>
            </w:r>
            <w:r>
              <w:rPr>
                <w:sz w:val="24"/>
              </w:rPr>
              <w:t>остановке</w:t>
            </w:r>
            <w:r>
              <w:rPr>
                <w:spacing w:val="-2"/>
                <w:sz w:val="24"/>
              </w:rPr>
              <w:t xml:space="preserve"> </w:t>
            </w:r>
            <w:r>
              <w:rPr>
                <w:sz w:val="24"/>
              </w:rPr>
              <w:t>пассажирского</w:t>
            </w:r>
            <w:r>
              <w:rPr>
                <w:spacing w:val="-2"/>
                <w:sz w:val="24"/>
              </w:rPr>
              <w:t xml:space="preserve"> </w:t>
            </w:r>
            <w:r>
              <w:rPr>
                <w:sz w:val="24"/>
              </w:rPr>
              <w:t>транспорта.</w:t>
            </w:r>
          </w:p>
        </w:tc>
        <w:tc>
          <w:tcPr>
            <w:tcW w:w="1559" w:type="dxa"/>
          </w:tcPr>
          <w:p w:rsidR="00D50C35" w:rsidRDefault="00D50C35" w:rsidP="000F711D">
            <w:pPr>
              <w:pStyle w:val="TableParagraph"/>
              <w:spacing w:line="268" w:lineRule="exact"/>
              <w:ind w:left="138"/>
              <w:rPr>
                <w:sz w:val="24"/>
              </w:rPr>
            </w:pPr>
            <w:r>
              <w:rPr>
                <w:sz w:val="24"/>
              </w:rPr>
              <w:t>Октябрь</w:t>
            </w:r>
          </w:p>
        </w:tc>
        <w:tc>
          <w:tcPr>
            <w:tcW w:w="2979" w:type="dxa"/>
          </w:tcPr>
          <w:p w:rsidR="00D50C35" w:rsidRDefault="00D50C35" w:rsidP="000F711D">
            <w:pPr>
              <w:pStyle w:val="TableParagraph"/>
              <w:ind w:left="703" w:right="786" w:hanging="27"/>
              <w:rPr>
                <w:sz w:val="24"/>
              </w:rPr>
            </w:pPr>
            <w:r>
              <w:rPr>
                <w:sz w:val="24"/>
              </w:rPr>
              <w:t>Воспитатели</w:t>
            </w:r>
            <w:r>
              <w:rPr>
                <w:spacing w:val="1"/>
                <w:sz w:val="24"/>
              </w:rPr>
              <w:t xml:space="preserve"> </w:t>
            </w:r>
            <w:r>
              <w:rPr>
                <w:sz w:val="24"/>
              </w:rPr>
              <w:t>Музыкальный</w:t>
            </w:r>
            <w:r>
              <w:rPr>
                <w:spacing w:val="-57"/>
                <w:sz w:val="24"/>
              </w:rPr>
              <w:t xml:space="preserve"> </w:t>
            </w:r>
            <w:r>
              <w:rPr>
                <w:sz w:val="24"/>
              </w:rPr>
              <w:t>руководитель</w:t>
            </w:r>
          </w:p>
        </w:tc>
      </w:tr>
      <w:tr w:rsidR="00D50C35" w:rsidTr="000F711D">
        <w:trPr>
          <w:trHeight w:val="2760"/>
        </w:trPr>
        <w:tc>
          <w:tcPr>
            <w:tcW w:w="562" w:type="dxa"/>
          </w:tcPr>
          <w:p w:rsidR="00D50C35" w:rsidRDefault="00D50C35" w:rsidP="000F711D">
            <w:pPr>
              <w:pStyle w:val="TableParagraph"/>
              <w:spacing w:line="270" w:lineRule="exact"/>
              <w:ind w:left="19"/>
              <w:rPr>
                <w:sz w:val="24"/>
              </w:rPr>
            </w:pPr>
            <w:r>
              <w:rPr>
                <w:sz w:val="24"/>
              </w:rPr>
              <w:t>3.</w:t>
            </w:r>
          </w:p>
        </w:tc>
        <w:tc>
          <w:tcPr>
            <w:tcW w:w="9501" w:type="dxa"/>
          </w:tcPr>
          <w:p w:rsidR="00D50C35" w:rsidRDefault="00D50C35" w:rsidP="000F711D">
            <w:pPr>
              <w:pStyle w:val="TableParagraph"/>
              <w:spacing w:line="273" w:lineRule="exact"/>
              <w:ind w:left="2987"/>
              <w:rPr>
                <w:b/>
                <w:sz w:val="24"/>
              </w:rPr>
            </w:pPr>
            <w:r>
              <w:rPr>
                <w:b/>
                <w:sz w:val="24"/>
              </w:rPr>
              <w:t>Тема:</w:t>
            </w:r>
            <w:r>
              <w:rPr>
                <w:b/>
                <w:spacing w:val="-2"/>
                <w:sz w:val="24"/>
              </w:rPr>
              <w:t xml:space="preserve"> </w:t>
            </w:r>
            <w:r>
              <w:rPr>
                <w:b/>
                <w:sz w:val="24"/>
              </w:rPr>
              <w:t>«Как</w:t>
            </w:r>
            <w:r>
              <w:rPr>
                <w:b/>
                <w:spacing w:val="-1"/>
                <w:sz w:val="24"/>
              </w:rPr>
              <w:t xml:space="preserve"> </w:t>
            </w:r>
            <w:r>
              <w:rPr>
                <w:b/>
                <w:sz w:val="24"/>
              </w:rPr>
              <w:t>вести</w:t>
            </w:r>
            <w:r>
              <w:rPr>
                <w:b/>
                <w:spacing w:val="-1"/>
                <w:sz w:val="24"/>
              </w:rPr>
              <w:t xml:space="preserve"> </w:t>
            </w:r>
            <w:r>
              <w:rPr>
                <w:b/>
                <w:sz w:val="24"/>
              </w:rPr>
              <w:t>себя</w:t>
            </w:r>
            <w:r>
              <w:rPr>
                <w:b/>
                <w:spacing w:val="-1"/>
                <w:sz w:val="24"/>
              </w:rPr>
              <w:t xml:space="preserve"> </w:t>
            </w:r>
            <w:r>
              <w:rPr>
                <w:b/>
                <w:sz w:val="24"/>
              </w:rPr>
              <w:t>на</w:t>
            </w:r>
            <w:r>
              <w:rPr>
                <w:b/>
                <w:spacing w:val="-1"/>
                <w:sz w:val="24"/>
              </w:rPr>
              <w:t xml:space="preserve"> </w:t>
            </w:r>
            <w:r>
              <w:rPr>
                <w:b/>
                <w:sz w:val="24"/>
              </w:rPr>
              <w:t>улице»</w:t>
            </w:r>
          </w:p>
          <w:p w:rsidR="00D50C35" w:rsidRDefault="00D50C35" w:rsidP="00D50C35">
            <w:pPr>
              <w:pStyle w:val="TableParagraph"/>
              <w:numPr>
                <w:ilvl w:val="0"/>
                <w:numId w:val="46"/>
              </w:numPr>
              <w:tabs>
                <w:tab w:val="left" w:pos="417"/>
              </w:tabs>
              <w:ind w:right="97" w:firstLine="0"/>
              <w:rPr>
                <w:sz w:val="24"/>
              </w:rPr>
            </w:pPr>
            <w:r>
              <w:rPr>
                <w:sz w:val="24"/>
              </w:rPr>
              <w:t>Общее родительское</w:t>
            </w:r>
            <w:r>
              <w:rPr>
                <w:spacing w:val="1"/>
                <w:sz w:val="24"/>
              </w:rPr>
              <w:t xml:space="preserve"> </w:t>
            </w:r>
            <w:r>
              <w:rPr>
                <w:sz w:val="24"/>
              </w:rPr>
              <w:t>собрание с инспектором ГИБДД</w:t>
            </w:r>
            <w:r>
              <w:rPr>
                <w:spacing w:val="1"/>
                <w:sz w:val="24"/>
              </w:rPr>
              <w:t xml:space="preserve"> </w:t>
            </w:r>
            <w:r>
              <w:rPr>
                <w:i/>
                <w:sz w:val="24"/>
              </w:rPr>
              <w:t>(рассказ</w:t>
            </w:r>
            <w:r>
              <w:rPr>
                <w:i/>
                <w:spacing w:val="1"/>
                <w:sz w:val="24"/>
              </w:rPr>
              <w:t xml:space="preserve"> </w:t>
            </w:r>
            <w:r>
              <w:rPr>
                <w:i/>
                <w:sz w:val="24"/>
              </w:rPr>
              <w:t>о</w:t>
            </w:r>
            <w:r>
              <w:rPr>
                <w:i/>
                <w:spacing w:val="1"/>
                <w:sz w:val="24"/>
              </w:rPr>
              <w:t xml:space="preserve"> </w:t>
            </w:r>
            <w:r>
              <w:rPr>
                <w:i/>
                <w:sz w:val="24"/>
              </w:rPr>
              <w:t>правилах</w:t>
            </w:r>
            <w:r>
              <w:rPr>
                <w:i/>
                <w:spacing w:val="1"/>
                <w:sz w:val="24"/>
              </w:rPr>
              <w:t xml:space="preserve"> </w:t>
            </w:r>
            <w:r>
              <w:rPr>
                <w:i/>
                <w:sz w:val="24"/>
              </w:rPr>
              <w:t>перевозки</w:t>
            </w:r>
            <w:r>
              <w:rPr>
                <w:i/>
                <w:spacing w:val="-57"/>
                <w:sz w:val="24"/>
              </w:rPr>
              <w:t xml:space="preserve"> </w:t>
            </w:r>
            <w:r>
              <w:rPr>
                <w:i/>
                <w:sz w:val="24"/>
              </w:rPr>
              <w:t>ребенка)</w:t>
            </w:r>
            <w:r>
              <w:rPr>
                <w:sz w:val="24"/>
              </w:rPr>
              <w:t>.</w:t>
            </w:r>
          </w:p>
          <w:p w:rsidR="00D50C35" w:rsidRDefault="00D50C35" w:rsidP="00D50C35">
            <w:pPr>
              <w:pStyle w:val="TableParagraph"/>
              <w:numPr>
                <w:ilvl w:val="0"/>
                <w:numId w:val="46"/>
              </w:numPr>
              <w:tabs>
                <w:tab w:val="left" w:pos="384"/>
              </w:tabs>
              <w:spacing w:line="274" w:lineRule="exact"/>
              <w:ind w:left="383" w:hanging="241"/>
              <w:rPr>
                <w:sz w:val="24"/>
              </w:rPr>
            </w:pPr>
            <w:r>
              <w:rPr>
                <w:sz w:val="24"/>
              </w:rPr>
              <w:t>Обыгрывание</w:t>
            </w:r>
            <w:r>
              <w:rPr>
                <w:spacing w:val="-5"/>
                <w:sz w:val="24"/>
              </w:rPr>
              <w:t xml:space="preserve"> </w:t>
            </w:r>
            <w:r>
              <w:rPr>
                <w:sz w:val="24"/>
              </w:rPr>
              <w:t>ситуаций «Как</w:t>
            </w:r>
            <w:r>
              <w:rPr>
                <w:spacing w:val="-3"/>
                <w:sz w:val="24"/>
              </w:rPr>
              <w:t xml:space="preserve"> </w:t>
            </w:r>
            <w:r>
              <w:rPr>
                <w:sz w:val="24"/>
              </w:rPr>
              <w:t>вести</w:t>
            </w:r>
            <w:r>
              <w:rPr>
                <w:spacing w:val="-4"/>
                <w:sz w:val="24"/>
              </w:rPr>
              <w:t xml:space="preserve"> </w:t>
            </w:r>
            <w:r>
              <w:rPr>
                <w:sz w:val="24"/>
              </w:rPr>
              <w:t>себя,</w:t>
            </w:r>
            <w:r>
              <w:rPr>
                <w:spacing w:val="-3"/>
                <w:sz w:val="24"/>
              </w:rPr>
              <w:t xml:space="preserve"> </w:t>
            </w:r>
            <w:r>
              <w:rPr>
                <w:sz w:val="24"/>
              </w:rPr>
              <w:t>если…»</w:t>
            </w:r>
          </w:p>
          <w:p w:rsidR="00D50C35" w:rsidRDefault="00D50C35" w:rsidP="00D50C35">
            <w:pPr>
              <w:pStyle w:val="TableParagraph"/>
              <w:numPr>
                <w:ilvl w:val="0"/>
                <w:numId w:val="46"/>
              </w:numPr>
              <w:tabs>
                <w:tab w:val="left" w:pos="291"/>
              </w:tabs>
              <w:ind w:left="109" w:right="103" w:firstLine="0"/>
              <w:rPr>
                <w:sz w:val="24"/>
              </w:rPr>
            </w:pPr>
            <w:r>
              <w:rPr>
                <w:sz w:val="24"/>
              </w:rPr>
              <w:t>Чтение</w:t>
            </w:r>
            <w:r>
              <w:rPr>
                <w:spacing w:val="5"/>
                <w:sz w:val="24"/>
              </w:rPr>
              <w:t xml:space="preserve"> </w:t>
            </w:r>
            <w:r>
              <w:rPr>
                <w:sz w:val="24"/>
              </w:rPr>
              <w:t>художественной</w:t>
            </w:r>
            <w:r>
              <w:rPr>
                <w:spacing w:val="10"/>
                <w:sz w:val="24"/>
              </w:rPr>
              <w:t xml:space="preserve"> </w:t>
            </w:r>
            <w:r>
              <w:rPr>
                <w:sz w:val="24"/>
              </w:rPr>
              <w:t>литературы,</w:t>
            </w:r>
            <w:r>
              <w:rPr>
                <w:spacing w:val="9"/>
                <w:sz w:val="24"/>
              </w:rPr>
              <w:t xml:space="preserve"> </w:t>
            </w:r>
            <w:r>
              <w:rPr>
                <w:sz w:val="24"/>
              </w:rPr>
              <w:t>рассматривание</w:t>
            </w:r>
            <w:r>
              <w:rPr>
                <w:spacing w:val="8"/>
                <w:sz w:val="24"/>
              </w:rPr>
              <w:t xml:space="preserve"> </w:t>
            </w:r>
            <w:r>
              <w:rPr>
                <w:sz w:val="24"/>
              </w:rPr>
              <w:t>картин,</w:t>
            </w:r>
            <w:r>
              <w:rPr>
                <w:spacing w:val="9"/>
                <w:sz w:val="24"/>
              </w:rPr>
              <w:t xml:space="preserve"> </w:t>
            </w:r>
            <w:r>
              <w:rPr>
                <w:sz w:val="24"/>
              </w:rPr>
              <w:t>иллюстраций,</w:t>
            </w:r>
            <w:r>
              <w:rPr>
                <w:spacing w:val="7"/>
                <w:sz w:val="24"/>
              </w:rPr>
              <w:t xml:space="preserve"> </w:t>
            </w:r>
            <w:r>
              <w:rPr>
                <w:sz w:val="24"/>
              </w:rPr>
              <w:t>заучивание</w:t>
            </w:r>
            <w:r>
              <w:rPr>
                <w:spacing w:val="-57"/>
                <w:sz w:val="24"/>
              </w:rPr>
              <w:t xml:space="preserve"> </w:t>
            </w:r>
            <w:r>
              <w:rPr>
                <w:sz w:val="24"/>
              </w:rPr>
              <w:t>стихов</w:t>
            </w:r>
            <w:r>
              <w:rPr>
                <w:spacing w:val="-1"/>
                <w:sz w:val="24"/>
              </w:rPr>
              <w:t xml:space="preserve"> </w:t>
            </w:r>
            <w:r>
              <w:rPr>
                <w:sz w:val="24"/>
              </w:rPr>
              <w:t>о ПДД.</w:t>
            </w:r>
          </w:p>
          <w:p w:rsidR="00D50C35" w:rsidRDefault="00D50C35" w:rsidP="00D50C35">
            <w:pPr>
              <w:pStyle w:val="TableParagraph"/>
              <w:numPr>
                <w:ilvl w:val="0"/>
                <w:numId w:val="46"/>
              </w:numPr>
              <w:tabs>
                <w:tab w:val="left" w:pos="325"/>
              </w:tabs>
              <w:ind w:left="324" w:hanging="182"/>
              <w:rPr>
                <w:sz w:val="24"/>
              </w:rPr>
            </w:pPr>
            <w:r>
              <w:rPr>
                <w:sz w:val="24"/>
              </w:rPr>
              <w:t>Сюжетно-ролевая</w:t>
            </w:r>
            <w:r>
              <w:rPr>
                <w:spacing w:val="-4"/>
                <w:sz w:val="24"/>
              </w:rPr>
              <w:t xml:space="preserve"> </w:t>
            </w:r>
            <w:r>
              <w:rPr>
                <w:sz w:val="24"/>
              </w:rPr>
              <w:t>игра</w:t>
            </w:r>
            <w:r>
              <w:rPr>
                <w:spacing w:val="-1"/>
                <w:sz w:val="24"/>
              </w:rPr>
              <w:t xml:space="preserve"> </w:t>
            </w:r>
            <w:r>
              <w:rPr>
                <w:sz w:val="24"/>
              </w:rPr>
              <w:t>«Мы</w:t>
            </w:r>
            <w:r>
              <w:rPr>
                <w:spacing w:val="-3"/>
                <w:sz w:val="24"/>
              </w:rPr>
              <w:t xml:space="preserve"> </w:t>
            </w:r>
            <w:r>
              <w:rPr>
                <w:sz w:val="24"/>
              </w:rPr>
              <w:t>по</w:t>
            </w:r>
            <w:r>
              <w:rPr>
                <w:spacing w:val="-2"/>
                <w:sz w:val="24"/>
              </w:rPr>
              <w:t xml:space="preserve"> </w:t>
            </w:r>
            <w:r>
              <w:rPr>
                <w:sz w:val="24"/>
              </w:rPr>
              <w:t>улице</w:t>
            </w:r>
            <w:r>
              <w:rPr>
                <w:spacing w:val="-5"/>
                <w:sz w:val="24"/>
              </w:rPr>
              <w:t xml:space="preserve"> </w:t>
            </w:r>
            <w:r>
              <w:rPr>
                <w:sz w:val="24"/>
              </w:rPr>
              <w:t>идём».</w:t>
            </w:r>
          </w:p>
          <w:p w:rsidR="00D50C35" w:rsidRDefault="00D50C35" w:rsidP="00D50C35">
            <w:pPr>
              <w:pStyle w:val="TableParagraph"/>
              <w:numPr>
                <w:ilvl w:val="0"/>
                <w:numId w:val="46"/>
              </w:numPr>
              <w:tabs>
                <w:tab w:val="left" w:pos="325"/>
              </w:tabs>
              <w:ind w:left="324" w:hanging="182"/>
              <w:rPr>
                <w:sz w:val="24"/>
              </w:rPr>
            </w:pPr>
            <w:r>
              <w:rPr>
                <w:sz w:val="24"/>
              </w:rPr>
              <w:t>Подготовка</w:t>
            </w:r>
            <w:r>
              <w:rPr>
                <w:spacing w:val="-5"/>
                <w:sz w:val="24"/>
              </w:rPr>
              <w:t xml:space="preserve"> </w:t>
            </w:r>
            <w:r>
              <w:rPr>
                <w:sz w:val="24"/>
              </w:rPr>
              <w:t>детей</w:t>
            </w:r>
            <w:r>
              <w:rPr>
                <w:spacing w:val="-4"/>
                <w:sz w:val="24"/>
              </w:rPr>
              <w:t xml:space="preserve"> </w:t>
            </w:r>
            <w:r>
              <w:rPr>
                <w:sz w:val="24"/>
              </w:rPr>
              <w:t>к</w:t>
            </w:r>
            <w:r>
              <w:rPr>
                <w:spacing w:val="-1"/>
                <w:sz w:val="24"/>
              </w:rPr>
              <w:t xml:space="preserve"> </w:t>
            </w:r>
            <w:r>
              <w:rPr>
                <w:sz w:val="24"/>
              </w:rPr>
              <w:t>участию</w:t>
            </w:r>
            <w:r>
              <w:rPr>
                <w:spacing w:val="-4"/>
                <w:sz w:val="24"/>
              </w:rPr>
              <w:t xml:space="preserve"> </w:t>
            </w:r>
            <w:r>
              <w:rPr>
                <w:sz w:val="24"/>
              </w:rPr>
              <w:t>в</w:t>
            </w:r>
            <w:r>
              <w:rPr>
                <w:spacing w:val="-5"/>
                <w:sz w:val="24"/>
              </w:rPr>
              <w:t xml:space="preserve"> </w:t>
            </w:r>
            <w:r>
              <w:rPr>
                <w:sz w:val="24"/>
              </w:rPr>
              <w:t>конкурсе «Дорога</w:t>
            </w:r>
            <w:r>
              <w:rPr>
                <w:spacing w:val="-1"/>
                <w:sz w:val="24"/>
              </w:rPr>
              <w:t xml:space="preserve"> </w:t>
            </w:r>
            <w:r>
              <w:rPr>
                <w:sz w:val="24"/>
              </w:rPr>
              <w:t>глазами</w:t>
            </w:r>
            <w:r>
              <w:rPr>
                <w:spacing w:val="-4"/>
                <w:sz w:val="24"/>
              </w:rPr>
              <w:t xml:space="preserve"> </w:t>
            </w:r>
            <w:r>
              <w:rPr>
                <w:sz w:val="24"/>
              </w:rPr>
              <w:t>детей».</w:t>
            </w:r>
          </w:p>
          <w:p w:rsidR="00D50C35" w:rsidRDefault="00D50C35" w:rsidP="00D50C35">
            <w:pPr>
              <w:pStyle w:val="TableParagraph"/>
              <w:numPr>
                <w:ilvl w:val="0"/>
                <w:numId w:val="46"/>
              </w:numPr>
              <w:tabs>
                <w:tab w:val="left" w:pos="451"/>
              </w:tabs>
              <w:spacing w:line="270" w:lineRule="atLeast"/>
              <w:ind w:right="101" w:firstLine="0"/>
              <w:rPr>
                <w:sz w:val="24"/>
              </w:rPr>
            </w:pPr>
            <w:r>
              <w:rPr>
                <w:sz w:val="24"/>
              </w:rPr>
              <w:t>Просмотр</w:t>
            </w:r>
            <w:r>
              <w:rPr>
                <w:spacing w:val="5"/>
                <w:sz w:val="24"/>
              </w:rPr>
              <w:t xml:space="preserve"> </w:t>
            </w:r>
            <w:r>
              <w:rPr>
                <w:sz w:val="24"/>
              </w:rPr>
              <w:t>видеофильма</w:t>
            </w:r>
            <w:r>
              <w:rPr>
                <w:spacing w:val="8"/>
                <w:sz w:val="24"/>
              </w:rPr>
              <w:t xml:space="preserve"> </w:t>
            </w:r>
            <w:r>
              <w:rPr>
                <w:sz w:val="24"/>
              </w:rPr>
              <w:t>«На</w:t>
            </w:r>
            <w:r>
              <w:rPr>
                <w:spacing w:val="4"/>
                <w:sz w:val="24"/>
              </w:rPr>
              <w:t xml:space="preserve"> </w:t>
            </w:r>
            <w:r>
              <w:rPr>
                <w:sz w:val="24"/>
              </w:rPr>
              <w:t>дороге</w:t>
            </w:r>
            <w:r>
              <w:rPr>
                <w:spacing w:val="4"/>
                <w:sz w:val="24"/>
              </w:rPr>
              <w:t xml:space="preserve"> </w:t>
            </w:r>
            <w:r>
              <w:rPr>
                <w:sz w:val="24"/>
              </w:rPr>
              <w:t>ты</w:t>
            </w:r>
            <w:r>
              <w:rPr>
                <w:spacing w:val="4"/>
                <w:sz w:val="24"/>
              </w:rPr>
              <w:t xml:space="preserve"> </w:t>
            </w:r>
            <w:r>
              <w:rPr>
                <w:sz w:val="24"/>
              </w:rPr>
              <w:t>не</w:t>
            </w:r>
            <w:r>
              <w:rPr>
                <w:spacing w:val="4"/>
                <w:sz w:val="24"/>
              </w:rPr>
              <w:t xml:space="preserve"> </w:t>
            </w:r>
            <w:r>
              <w:rPr>
                <w:sz w:val="24"/>
              </w:rPr>
              <w:t>один».</w:t>
            </w:r>
            <w:r>
              <w:rPr>
                <w:spacing w:val="4"/>
                <w:sz w:val="24"/>
              </w:rPr>
              <w:t xml:space="preserve"> </w:t>
            </w:r>
            <w:r>
              <w:rPr>
                <w:sz w:val="24"/>
              </w:rPr>
              <w:t>Азбука</w:t>
            </w:r>
            <w:r>
              <w:rPr>
                <w:spacing w:val="4"/>
                <w:sz w:val="24"/>
              </w:rPr>
              <w:t xml:space="preserve"> </w:t>
            </w:r>
            <w:r>
              <w:rPr>
                <w:sz w:val="24"/>
              </w:rPr>
              <w:t>безопасности</w:t>
            </w:r>
            <w:r>
              <w:rPr>
                <w:spacing w:val="5"/>
                <w:sz w:val="24"/>
              </w:rPr>
              <w:t xml:space="preserve"> </w:t>
            </w:r>
            <w:r>
              <w:rPr>
                <w:sz w:val="24"/>
              </w:rPr>
              <w:t>на</w:t>
            </w:r>
            <w:r>
              <w:rPr>
                <w:spacing w:val="4"/>
                <w:sz w:val="24"/>
              </w:rPr>
              <w:t xml:space="preserve"> </w:t>
            </w:r>
            <w:r>
              <w:rPr>
                <w:sz w:val="24"/>
              </w:rPr>
              <w:t>дороге</w:t>
            </w:r>
            <w:r>
              <w:rPr>
                <w:spacing w:val="-57"/>
                <w:sz w:val="24"/>
              </w:rPr>
              <w:t xml:space="preserve"> </w:t>
            </w:r>
            <w:r>
              <w:rPr>
                <w:sz w:val="24"/>
              </w:rPr>
              <w:t>(Уроки</w:t>
            </w:r>
            <w:r>
              <w:rPr>
                <w:spacing w:val="-1"/>
                <w:sz w:val="24"/>
              </w:rPr>
              <w:t xml:space="preserve"> </w:t>
            </w:r>
            <w:r>
              <w:rPr>
                <w:sz w:val="24"/>
              </w:rPr>
              <w:t>тётушки Совы).</w:t>
            </w:r>
          </w:p>
        </w:tc>
        <w:tc>
          <w:tcPr>
            <w:tcW w:w="1559" w:type="dxa"/>
          </w:tcPr>
          <w:p w:rsidR="00D50C35" w:rsidRDefault="00D50C35" w:rsidP="000F711D">
            <w:pPr>
              <w:pStyle w:val="TableParagraph"/>
              <w:spacing w:line="270" w:lineRule="exact"/>
              <w:ind w:left="188"/>
              <w:rPr>
                <w:sz w:val="24"/>
              </w:rPr>
            </w:pPr>
            <w:r>
              <w:rPr>
                <w:sz w:val="24"/>
              </w:rPr>
              <w:t>Ноябрь</w:t>
            </w:r>
          </w:p>
        </w:tc>
        <w:tc>
          <w:tcPr>
            <w:tcW w:w="2979" w:type="dxa"/>
          </w:tcPr>
          <w:p w:rsidR="00D50C35" w:rsidRDefault="00D50C35" w:rsidP="000F711D">
            <w:pPr>
              <w:pStyle w:val="TableParagraph"/>
              <w:spacing w:line="270" w:lineRule="exact"/>
              <w:ind w:left="617"/>
              <w:rPr>
                <w:sz w:val="24"/>
              </w:rPr>
            </w:pPr>
            <w:r>
              <w:rPr>
                <w:sz w:val="24"/>
              </w:rPr>
              <w:t>Воспитатели</w:t>
            </w:r>
          </w:p>
        </w:tc>
      </w:tr>
      <w:tr w:rsidR="00D50C35" w:rsidTr="000F711D">
        <w:trPr>
          <w:trHeight w:val="1381"/>
        </w:trPr>
        <w:tc>
          <w:tcPr>
            <w:tcW w:w="562" w:type="dxa"/>
          </w:tcPr>
          <w:p w:rsidR="00D50C35" w:rsidRDefault="00D50C35" w:rsidP="000F711D">
            <w:pPr>
              <w:pStyle w:val="TableParagraph"/>
              <w:spacing w:line="270" w:lineRule="exact"/>
              <w:ind w:left="19"/>
              <w:rPr>
                <w:sz w:val="24"/>
              </w:rPr>
            </w:pPr>
            <w:r>
              <w:rPr>
                <w:sz w:val="24"/>
              </w:rPr>
              <w:lastRenderedPageBreak/>
              <w:t>4.</w:t>
            </w:r>
          </w:p>
        </w:tc>
        <w:tc>
          <w:tcPr>
            <w:tcW w:w="9501" w:type="dxa"/>
          </w:tcPr>
          <w:p w:rsidR="00D50C35" w:rsidRDefault="00D50C35" w:rsidP="000F711D">
            <w:pPr>
              <w:pStyle w:val="TableParagraph"/>
              <w:spacing w:line="272" w:lineRule="exact"/>
              <w:ind w:left="3424"/>
              <w:rPr>
                <w:b/>
                <w:sz w:val="24"/>
              </w:rPr>
            </w:pPr>
            <w:r>
              <w:rPr>
                <w:b/>
                <w:sz w:val="24"/>
              </w:rPr>
              <w:t>Тема:</w:t>
            </w:r>
            <w:r>
              <w:rPr>
                <w:b/>
                <w:spacing w:val="-3"/>
                <w:sz w:val="24"/>
              </w:rPr>
              <w:t xml:space="preserve"> </w:t>
            </w:r>
            <w:r>
              <w:rPr>
                <w:b/>
                <w:sz w:val="24"/>
              </w:rPr>
              <w:t>«Мы</w:t>
            </w:r>
            <w:r>
              <w:rPr>
                <w:b/>
                <w:spacing w:val="-2"/>
                <w:sz w:val="24"/>
              </w:rPr>
              <w:t xml:space="preserve"> </w:t>
            </w:r>
            <w:r>
              <w:rPr>
                <w:b/>
                <w:sz w:val="24"/>
              </w:rPr>
              <w:t>–</w:t>
            </w:r>
            <w:r>
              <w:rPr>
                <w:b/>
                <w:spacing w:val="-2"/>
                <w:sz w:val="24"/>
              </w:rPr>
              <w:t xml:space="preserve"> </w:t>
            </w:r>
            <w:r>
              <w:rPr>
                <w:b/>
                <w:sz w:val="24"/>
              </w:rPr>
              <w:t>пешеходы»</w:t>
            </w:r>
          </w:p>
          <w:p w:rsidR="00D50C35" w:rsidRDefault="00D50C35" w:rsidP="00D50C35">
            <w:pPr>
              <w:pStyle w:val="TableParagraph"/>
              <w:numPr>
                <w:ilvl w:val="0"/>
                <w:numId w:val="45"/>
              </w:numPr>
              <w:tabs>
                <w:tab w:val="left" w:pos="384"/>
              </w:tabs>
              <w:spacing w:line="274" w:lineRule="exact"/>
              <w:ind w:hanging="241"/>
              <w:rPr>
                <w:sz w:val="24"/>
              </w:rPr>
            </w:pPr>
            <w:r>
              <w:rPr>
                <w:sz w:val="24"/>
              </w:rPr>
              <w:t>Спортивное</w:t>
            </w:r>
            <w:r>
              <w:rPr>
                <w:spacing w:val="-7"/>
                <w:sz w:val="24"/>
              </w:rPr>
              <w:t xml:space="preserve"> </w:t>
            </w:r>
            <w:r>
              <w:rPr>
                <w:sz w:val="24"/>
              </w:rPr>
              <w:t>развлечение</w:t>
            </w:r>
            <w:r>
              <w:rPr>
                <w:spacing w:val="-6"/>
                <w:sz w:val="24"/>
              </w:rPr>
              <w:t xml:space="preserve"> </w:t>
            </w:r>
            <w:r>
              <w:rPr>
                <w:sz w:val="24"/>
              </w:rPr>
              <w:t>на</w:t>
            </w:r>
            <w:r>
              <w:rPr>
                <w:spacing w:val="-5"/>
                <w:sz w:val="24"/>
              </w:rPr>
              <w:t xml:space="preserve"> </w:t>
            </w:r>
            <w:r>
              <w:rPr>
                <w:sz w:val="24"/>
              </w:rPr>
              <w:t>улице</w:t>
            </w:r>
            <w:r>
              <w:rPr>
                <w:spacing w:val="-3"/>
                <w:sz w:val="24"/>
              </w:rPr>
              <w:t xml:space="preserve"> </w:t>
            </w:r>
            <w:r>
              <w:rPr>
                <w:sz w:val="24"/>
              </w:rPr>
              <w:t>«Зимние</w:t>
            </w:r>
            <w:r>
              <w:rPr>
                <w:spacing w:val="-6"/>
                <w:sz w:val="24"/>
              </w:rPr>
              <w:t xml:space="preserve"> </w:t>
            </w:r>
            <w:r>
              <w:rPr>
                <w:sz w:val="24"/>
              </w:rPr>
              <w:t>забавы».</w:t>
            </w:r>
          </w:p>
          <w:p w:rsidR="00D50C35" w:rsidRDefault="00D50C35" w:rsidP="00D50C35">
            <w:pPr>
              <w:pStyle w:val="TableParagraph"/>
              <w:numPr>
                <w:ilvl w:val="0"/>
                <w:numId w:val="45"/>
              </w:numPr>
              <w:tabs>
                <w:tab w:val="left" w:pos="436"/>
              </w:tabs>
              <w:ind w:left="109" w:right="101" w:firstLine="33"/>
              <w:rPr>
                <w:sz w:val="24"/>
              </w:rPr>
            </w:pPr>
            <w:r>
              <w:rPr>
                <w:sz w:val="24"/>
              </w:rPr>
              <w:t>Просмотр</w:t>
            </w:r>
            <w:r>
              <w:rPr>
                <w:spacing w:val="47"/>
                <w:sz w:val="24"/>
              </w:rPr>
              <w:t xml:space="preserve"> </w:t>
            </w:r>
            <w:r>
              <w:rPr>
                <w:sz w:val="24"/>
              </w:rPr>
              <w:t>мультфильмов</w:t>
            </w:r>
            <w:r>
              <w:rPr>
                <w:spacing w:val="54"/>
                <w:sz w:val="24"/>
              </w:rPr>
              <w:t xml:space="preserve"> </w:t>
            </w:r>
            <w:r>
              <w:rPr>
                <w:sz w:val="24"/>
              </w:rPr>
              <w:t>«Медвежонок</w:t>
            </w:r>
            <w:r>
              <w:rPr>
                <w:spacing w:val="48"/>
                <w:sz w:val="24"/>
              </w:rPr>
              <w:t xml:space="preserve"> </w:t>
            </w:r>
            <w:r>
              <w:rPr>
                <w:sz w:val="24"/>
              </w:rPr>
              <w:t>на</w:t>
            </w:r>
            <w:r>
              <w:rPr>
                <w:spacing w:val="43"/>
                <w:sz w:val="24"/>
              </w:rPr>
              <w:t xml:space="preserve"> </w:t>
            </w:r>
            <w:r>
              <w:rPr>
                <w:sz w:val="24"/>
              </w:rPr>
              <w:t>дороге»,</w:t>
            </w:r>
            <w:r>
              <w:rPr>
                <w:spacing w:val="52"/>
                <w:sz w:val="24"/>
              </w:rPr>
              <w:t xml:space="preserve"> </w:t>
            </w:r>
            <w:r>
              <w:rPr>
                <w:sz w:val="24"/>
              </w:rPr>
              <w:t>«Что</w:t>
            </w:r>
            <w:r>
              <w:rPr>
                <w:spacing w:val="47"/>
                <w:sz w:val="24"/>
              </w:rPr>
              <w:t xml:space="preserve"> </w:t>
            </w:r>
            <w:r>
              <w:rPr>
                <w:sz w:val="24"/>
              </w:rPr>
              <w:t>такое</w:t>
            </w:r>
            <w:r>
              <w:rPr>
                <w:spacing w:val="49"/>
                <w:sz w:val="24"/>
              </w:rPr>
              <w:t xml:space="preserve"> </w:t>
            </w:r>
            <w:r>
              <w:rPr>
                <w:sz w:val="24"/>
              </w:rPr>
              <w:t>светофор?»,</w:t>
            </w:r>
            <w:r>
              <w:rPr>
                <w:spacing w:val="51"/>
                <w:sz w:val="24"/>
              </w:rPr>
              <w:t xml:space="preserve"> </w:t>
            </w:r>
            <w:r>
              <w:rPr>
                <w:sz w:val="24"/>
              </w:rPr>
              <w:t>«Зай</w:t>
            </w:r>
            <w:r>
              <w:rPr>
                <w:spacing w:val="48"/>
                <w:sz w:val="24"/>
              </w:rPr>
              <w:t xml:space="preserve"> </w:t>
            </w:r>
            <w:r>
              <w:rPr>
                <w:sz w:val="24"/>
              </w:rPr>
              <w:t>и</w:t>
            </w:r>
            <w:r>
              <w:rPr>
                <w:spacing w:val="-57"/>
                <w:sz w:val="24"/>
              </w:rPr>
              <w:t xml:space="preserve"> </w:t>
            </w:r>
            <w:r>
              <w:rPr>
                <w:sz w:val="24"/>
              </w:rPr>
              <w:t>Чик»,</w:t>
            </w:r>
            <w:r>
              <w:rPr>
                <w:spacing w:val="3"/>
                <w:sz w:val="24"/>
              </w:rPr>
              <w:t xml:space="preserve"> </w:t>
            </w:r>
            <w:r>
              <w:rPr>
                <w:sz w:val="24"/>
              </w:rPr>
              <w:t>«Зимние</w:t>
            </w:r>
            <w:r>
              <w:rPr>
                <w:spacing w:val="-1"/>
                <w:sz w:val="24"/>
              </w:rPr>
              <w:t xml:space="preserve"> </w:t>
            </w:r>
            <w:r>
              <w:rPr>
                <w:sz w:val="24"/>
              </w:rPr>
              <w:t>приключения зебрёнка»</w:t>
            </w:r>
            <w:r>
              <w:rPr>
                <w:spacing w:val="-8"/>
                <w:sz w:val="24"/>
              </w:rPr>
              <w:t xml:space="preserve"> </w:t>
            </w:r>
            <w:r>
              <w:rPr>
                <w:sz w:val="24"/>
              </w:rPr>
              <w:t>и</w:t>
            </w:r>
            <w:r>
              <w:rPr>
                <w:spacing w:val="-1"/>
                <w:sz w:val="24"/>
              </w:rPr>
              <w:t xml:space="preserve"> </w:t>
            </w:r>
            <w:r>
              <w:rPr>
                <w:sz w:val="24"/>
              </w:rPr>
              <w:t>т.д.</w:t>
            </w:r>
          </w:p>
          <w:p w:rsidR="00D50C35" w:rsidRDefault="00D50C35" w:rsidP="00D50C35">
            <w:pPr>
              <w:pStyle w:val="TableParagraph"/>
              <w:numPr>
                <w:ilvl w:val="0"/>
                <w:numId w:val="45"/>
              </w:numPr>
              <w:tabs>
                <w:tab w:val="left" w:pos="384"/>
              </w:tabs>
              <w:spacing w:line="264" w:lineRule="exact"/>
              <w:ind w:hanging="241"/>
              <w:rPr>
                <w:sz w:val="24"/>
              </w:rPr>
            </w:pPr>
            <w:r>
              <w:rPr>
                <w:sz w:val="24"/>
              </w:rPr>
              <w:t>Игры</w:t>
            </w:r>
            <w:r>
              <w:rPr>
                <w:spacing w:val="-3"/>
                <w:sz w:val="24"/>
              </w:rPr>
              <w:t xml:space="preserve"> </w:t>
            </w:r>
            <w:r>
              <w:rPr>
                <w:sz w:val="24"/>
              </w:rPr>
              <w:t>–</w:t>
            </w:r>
            <w:r>
              <w:rPr>
                <w:spacing w:val="-2"/>
                <w:sz w:val="24"/>
              </w:rPr>
              <w:t xml:space="preserve"> </w:t>
            </w:r>
            <w:r>
              <w:rPr>
                <w:sz w:val="24"/>
              </w:rPr>
              <w:t>ситуации</w:t>
            </w:r>
            <w:r>
              <w:rPr>
                <w:spacing w:val="-2"/>
                <w:sz w:val="24"/>
              </w:rPr>
              <w:t xml:space="preserve"> </w:t>
            </w:r>
            <w:r>
              <w:rPr>
                <w:sz w:val="24"/>
              </w:rPr>
              <w:t>на</w:t>
            </w:r>
            <w:r>
              <w:rPr>
                <w:spacing w:val="-3"/>
                <w:sz w:val="24"/>
              </w:rPr>
              <w:t xml:space="preserve"> </w:t>
            </w:r>
            <w:r>
              <w:rPr>
                <w:sz w:val="24"/>
              </w:rPr>
              <w:t>тему</w:t>
            </w:r>
            <w:r>
              <w:rPr>
                <w:spacing w:val="-2"/>
                <w:sz w:val="24"/>
              </w:rPr>
              <w:t xml:space="preserve"> </w:t>
            </w:r>
            <w:r>
              <w:rPr>
                <w:sz w:val="24"/>
              </w:rPr>
              <w:t>«Мы</w:t>
            </w:r>
            <w:r>
              <w:rPr>
                <w:spacing w:val="-1"/>
                <w:sz w:val="24"/>
              </w:rPr>
              <w:t xml:space="preserve"> </w:t>
            </w:r>
            <w:r>
              <w:rPr>
                <w:sz w:val="24"/>
              </w:rPr>
              <w:t>–</w:t>
            </w:r>
            <w:r>
              <w:rPr>
                <w:spacing w:val="-2"/>
                <w:sz w:val="24"/>
              </w:rPr>
              <w:t xml:space="preserve"> </w:t>
            </w:r>
            <w:r>
              <w:rPr>
                <w:sz w:val="24"/>
              </w:rPr>
              <w:t>пешеходы».</w:t>
            </w:r>
          </w:p>
        </w:tc>
        <w:tc>
          <w:tcPr>
            <w:tcW w:w="1559" w:type="dxa"/>
          </w:tcPr>
          <w:p w:rsidR="00D50C35" w:rsidRDefault="00D50C35" w:rsidP="000F711D">
            <w:pPr>
              <w:pStyle w:val="TableParagraph"/>
              <w:spacing w:line="270" w:lineRule="exact"/>
              <w:ind w:left="142"/>
              <w:rPr>
                <w:sz w:val="24"/>
              </w:rPr>
            </w:pPr>
            <w:r>
              <w:rPr>
                <w:sz w:val="24"/>
              </w:rPr>
              <w:t>Декабрь</w:t>
            </w:r>
          </w:p>
        </w:tc>
        <w:tc>
          <w:tcPr>
            <w:tcW w:w="2979" w:type="dxa"/>
          </w:tcPr>
          <w:p w:rsidR="00D50C35" w:rsidRDefault="00D50C35" w:rsidP="000F711D">
            <w:pPr>
              <w:pStyle w:val="TableParagraph"/>
              <w:spacing w:line="270" w:lineRule="exact"/>
              <w:ind w:left="617"/>
              <w:rPr>
                <w:sz w:val="24"/>
              </w:rPr>
            </w:pPr>
            <w:r>
              <w:rPr>
                <w:sz w:val="24"/>
              </w:rPr>
              <w:t>Воспитатели</w:t>
            </w:r>
          </w:p>
        </w:tc>
      </w:tr>
    </w:tbl>
    <w:p w:rsidR="00D50C35" w:rsidRDefault="00D50C35" w:rsidP="00D50C35">
      <w:pPr>
        <w:spacing w:line="270" w:lineRule="exact"/>
        <w:rPr>
          <w:sz w:val="24"/>
        </w:rPr>
        <w:sectPr w:rsidR="00D50C35">
          <w:pgSz w:w="16840" w:h="11910" w:orient="landscape"/>
          <w:pgMar w:top="420" w:right="580" w:bottom="812"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RPr="00F72D96" w:rsidTr="000F711D">
        <w:trPr>
          <w:trHeight w:val="551"/>
        </w:trPr>
        <w:tc>
          <w:tcPr>
            <w:tcW w:w="562" w:type="dxa"/>
          </w:tcPr>
          <w:p w:rsidR="00D50C35" w:rsidRDefault="00D50C35" w:rsidP="000F711D">
            <w:pPr>
              <w:pStyle w:val="TableParagraph"/>
              <w:rPr>
                <w:sz w:val="24"/>
              </w:rPr>
            </w:pPr>
          </w:p>
        </w:tc>
        <w:tc>
          <w:tcPr>
            <w:tcW w:w="9501" w:type="dxa"/>
          </w:tcPr>
          <w:p w:rsidR="00D50C35" w:rsidRDefault="00D50C35" w:rsidP="00D50C35">
            <w:pPr>
              <w:pStyle w:val="TableParagraph"/>
              <w:numPr>
                <w:ilvl w:val="0"/>
                <w:numId w:val="44"/>
              </w:numPr>
              <w:tabs>
                <w:tab w:val="left" w:pos="384"/>
              </w:tabs>
              <w:spacing w:line="268" w:lineRule="exact"/>
              <w:ind w:hanging="241"/>
              <w:rPr>
                <w:sz w:val="24"/>
              </w:rPr>
            </w:pPr>
            <w:r>
              <w:rPr>
                <w:sz w:val="24"/>
              </w:rPr>
              <w:t>Отгадывание</w:t>
            </w:r>
            <w:r>
              <w:rPr>
                <w:spacing w:val="-5"/>
                <w:sz w:val="24"/>
              </w:rPr>
              <w:t xml:space="preserve"> </w:t>
            </w:r>
            <w:r>
              <w:rPr>
                <w:sz w:val="24"/>
              </w:rPr>
              <w:t>загадок</w:t>
            </w:r>
            <w:r>
              <w:rPr>
                <w:spacing w:val="-2"/>
                <w:sz w:val="24"/>
              </w:rPr>
              <w:t xml:space="preserve"> </w:t>
            </w:r>
            <w:r>
              <w:rPr>
                <w:sz w:val="24"/>
              </w:rPr>
              <w:t>по</w:t>
            </w:r>
            <w:r>
              <w:rPr>
                <w:spacing w:val="-3"/>
                <w:sz w:val="24"/>
              </w:rPr>
              <w:t xml:space="preserve"> </w:t>
            </w:r>
            <w:r>
              <w:rPr>
                <w:sz w:val="24"/>
              </w:rPr>
              <w:t>ПДД,</w:t>
            </w:r>
            <w:r>
              <w:rPr>
                <w:spacing w:val="-4"/>
                <w:sz w:val="24"/>
              </w:rPr>
              <w:t xml:space="preserve"> </w:t>
            </w:r>
            <w:r>
              <w:rPr>
                <w:sz w:val="24"/>
              </w:rPr>
              <w:t>обыгрывание</w:t>
            </w:r>
            <w:r>
              <w:rPr>
                <w:spacing w:val="-2"/>
                <w:sz w:val="24"/>
              </w:rPr>
              <w:t xml:space="preserve"> </w:t>
            </w:r>
            <w:r>
              <w:rPr>
                <w:sz w:val="24"/>
              </w:rPr>
              <w:t>ситуаций</w:t>
            </w:r>
            <w:r>
              <w:rPr>
                <w:spacing w:val="-3"/>
                <w:sz w:val="24"/>
              </w:rPr>
              <w:t xml:space="preserve"> </w:t>
            </w:r>
            <w:r>
              <w:rPr>
                <w:sz w:val="24"/>
              </w:rPr>
              <w:t>на</w:t>
            </w:r>
            <w:r>
              <w:rPr>
                <w:spacing w:val="-4"/>
                <w:sz w:val="24"/>
              </w:rPr>
              <w:t xml:space="preserve"> </w:t>
            </w:r>
            <w:r>
              <w:rPr>
                <w:sz w:val="24"/>
              </w:rPr>
              <w:t>дороге.</w:t>
            </w:r>
          </w:p>
          <w:p w:rsidR="00D50C35" w:rsidRDefault="00D50C35" w:rsidP="00D50C35">
            <w:pPr>
              <w:pStyle w:val="TableParagraph"/>
              <w:numPr>
                <w:ilvl w:val="0"/>
                <w:numId w:val="44"/>
              </w:numPr>
              <w:tabs>
                <w:tab w:val="left" w:pos="384"/>
              </w:tabs>
              <w:spacing w:line="264" w:lineRule="exact"/>
              <w:ind w:hanging="241"/>
              <w:rPr>
                <w:sz w:val="24"/>
              </w:rPr>
            </w:pPr>
            <w:r>
              <w:rPr>
                <w:sz w:val="24"/>
              </w:rPr>
              <w:t>Выставка</w:t>
            </w:r>
            <w:r>
              <w:rPr>
                <w:spacing w:val="-4"/>
                <w:sz w:val="24"/>
              </w:rPr>
              <w:t xml:space="preserve"> </w:t>
            </w:r>
            <w:r>
              <w:rPr>
                <w:sz w:val="24"/>
              </w:rPr>
              <w:t>творческих</w:t>
            </w:r>
            <w:r>
              <w:rPr>
                <w:spacing w:val="-2"/>
                <w:sz w:val="24"/>
              </w:rPr>
              <w:t xml:space="preserve"> </w:t>
            </w:r>
            <w:r>
              <w:rPr>
                <w:sz w:val="24"/>
              </w:rPr>
              <w:t>работ</w:t>
            </w:r>
            <w:r>
              <w:rPr>
                <w:spacing w:val="-3"/>
                <w:sz w:val="24"/>
              </w:rPr>
              <w:t xml:space="preserve"> </w:t>
            </w:r>
            <w:r>
              <w:rPr>
                <w:sz w:val="24"/>
              </w:rPr>
              <w:t>по</w:t>
            </w:r>
            <w:r>
              <w:rPr>
                <w:spacing w:val="-2"/>
                <w:sz w:val="24"/>
              </w:rPr>
              <w:t xml:space="preserve"> </w:t>
            </w:r>
            <w:r>
              <w:rPr>
                <w:sz w:val="24"/>
              </w:rPr>
              <w:t>ПДД</w:t>
            </w:r>
            <w:r>
              <w:rPr>
                <w:spacing w:val="1"/>
                <w:sz w:val="24"/>
              </w:rPr>
              <w:t xml:space="preserve"> </w:t>
            </w:r>
            <w:r>
              <w:rPr>
                <w:sz w:val="24"/>
              </w:rPr>
              <w:t>«Зимняя дорога</w:t>
            </w:r>
            <w:r>
              <w:rPr>
                <w:spacing w:val="-4"/>
                <w:sz w:val="24"/>
              </w:rPr>
              <w:t xml:space="preserve"> </w:t>
            </w:r>
            <w:r>
              <w:rPr>
                <w:sz w:val="24"/>
              </w:rPr>
              <w:t>и</w:t>
            </w:r>
            <w:r>
              <w:rPr>
                <w:spacing w:val="2"/>
                <w:sz w:val="24"/>
              </w:rPr>
              <w:t xml:space="preserve"> </w:t>
            </w:r>
            <w:r>
              <w:rPr>
                <w:sz w:val="24"/>
              </w:rPr>
              <w:t>Мы».</w:t>
            </w:r>
          </w:p>
        </w:tc>
        <w:tc>
          <w:tcPr>
            <w:tcW w:w="1559" w:type="dxa"/>
          </w:tcPr>
          <w:p w:rsidR="00D50C35" w:rsidRDefault="00D50C35" w:rsidP="000F711D">
            <w:pPr>
              <w:pStyle w:val="TableParagraph"/>
              <w:rPr>
                <w:sz w:val="24"/>
              </w:rPr>
            </w:pPr>
          </w:p>
        </w:tc>
        <w:tc>
          <w:tcPr>
            <w:tcW w:w="2979" w:type="dxa"/>
          </w:tcPr>
          <w:p w:rsidR="00D50C35" w:rsidRDefault="00D50C35" w:rsidP="000F711D">
            <w:pPr>
              <w:pStyle w:val="TableParagraph"/>
              <w:rPr>
                <w:sz w:val="24"/>
              </w:rPr>
            </w:pPr>
          </w:p>
        </w:tc>
      </w:tr>
      <w:tr w:rsidR="00D50C35" w:rsidTr="000F711D">
        <w:trPr>
          <w:trHeight w:val="2483"/>
        </w:trPr>
        <w:tc>
          <w:tcPr>
            <w:tcW w:w="562" w:type="dxa"/>
          </w:tcPr>
          <w:p w:rsidR="00D50C35" w:rsidRDefault="00D50C35" w:rsidP="000F711D">
            <w:pPr>
              <w:pStyle w:val="TableParagraph"/>
              <w:spacing w:line="268" w:lineRule="exact"/>
              <w:ind w:left="19"/>
              <w:rPr>
                <w:sz w:val="24"/>
              </w:rPr>
            </w:pPr>
            <w:r>
              <w:rPr>
                <w:sz w:val="24"/>
              </w:rPr>
              <w:t>5.</w:t>
            </w:r>
          </w:p>
        </w:tc>
        <w:tc>
          <w:tcPr>
            <w:tcW w:w="9501" w:type="dxa"/>
          </w:tcPr>
          <w:p w:rsidR="00D50C35" w:rsidRDefault="00D50C35" w:rsidP="000F711D">
            <w:pPr>
              <w:pStyle w:val="TableParagraph"/>
              <w:spacing w:line="270" w:lineRule="exact"/>
              <w:ind w:left="3345"/>
              <w:rPr>
                <w:b/>
                <w:sz w:val="24"/>
              </w:rPr>
            </w:pPr>
            <w:r>
              <w:rPr>
                <w:b/>
                <w:sz w:val="24"/>
              </w:rPr>
              <w:t>Тема:</w:t>
            </w:r>
            <w:r>
              <w:rPr>
                <w:b/>
                <w:spacing w:val="-2"/>
                <w:sz w:val="24"/>
              </w:rPr>
              <w:t xml:space="preserve"> </w:t>
            </w:r>
            <w:r>
              <w:rPr>
                <w:b/>
                <w:sz w:val="24"/>
              </w:rPr>
              <w:t>«Мы</w:t>
            </w:r>
            <w:r>
              <w:rPr>
                <w:b/>
                <w:spacing w:val="-1"/>
                <w:sz w:val="24"/>
              </w:rPr>
              <w:t xml:space="preserve"> </w:t>
            </w:r>
            <w:r>
              <w:rPr>
                <w:b/>
                <w:sz w:val="24"/>
              </w:rPr>
              <w:t>–</w:t>
            </w:r>
            <w:r>
              <w:rPr>
                <w:b/>
                <w:spacing w:val="-1"/>
                <w:sz w:val="24"/>
              </w:rPr>
              <w:t xml:space="preserve"> </w:t>
            </w:r>
            <w:r>
              <w:rPr>
                <w:b/>
                <w:sz w:val="24"/>
              </w:rPr>
              <w:t>пассажиры»</w:t>
            </w:r>
          </w:p>
          <w:p w:rsidR="00D50C35" w:rsidRDefault="00D50C35" w:rsidP="00D50C35">
            <w:pPr>
              <w:pStyle w:val="TableParagraph"/>
              <w:numPr>
                <w:ilvl w:val="0"/>
                <w:numId w:val="43"/>
              </w:numPr>
              <w:tabs>
                <w:tab w:val="left" w:pos="291"/>
              </w:tabs>
              <w:ind w:right="105" w:firstLine="0"/>
              <w:rPr>
                <w:sz w:val="24"/>
              </w:rPr>
            </w:pPr>
            <w:r>
              <w:rPr>
                <w:sz w:val="24"/>
              </w:rPr>
              <w:t>Прогулка</w:t>
            </w:r>
            <w:r>
              <w:rPr>
                <w:spacing w:val="31"/>
                <w:sz w:val="24"/>
              </w:rPr>
              <w:t xml:space="preserve"> </w:t>
            </w:r>
            <w:r>
              <w:rPr>
                <w:sz w:val="24"/>
              </w:rPr>
              <w:t>на</w:t>
            </w:r>
            <w:r>
              <w:rPr>
                <w:spacing w:val="29"/>
                <w:sz w:val="24"/>
              </w:rPr>
              <w:t xml:space="preserve"> </w:t>
            </w:r>
            <w:r>
              <w:rPr>
                <w:sz w:val="24"/>
              </w:rPr>
              <w:t>остановку,</w:t>
            </w:r>
            <w:r>
              <w:rPr>
                <w:spacing w:val="29"/>
                <w:sz w:val="24"/>
              </w:rPr>
              <w:t xml:space="preserve"> </w:t>
            </w:r>
            <w:r>
              <w:rPr>
                <w:sz w:val="24"/>
              </w:rPr>
              <w:t>наблюдение</w:t>
            </w:r>
            <w:r>
              <w:rPr>
                <w:spacing w:val="29"/>
                <w:sz w:val="24"/>
              </w:rPr>
              <w:t xml:space="preserve"> </w:t>
            </w:r>
            <w:r>
              <w:rPr>
                <w:sz w:val="24"/>
              </w:rPr>
              <w:t>за</w:t>
            </w:r>
            <w:r>
              <w:rPr>
                <w:spacing w:val="29"/>
                <w:sz w:val="24"/>
              </w:rPr>
              <w:t xml:space="preserve"> </w:t>
            </w:r>
            <w:r>
              <w:rPr>
                <w:sz w:val="24"/>
              </w:rPr>
              <w:t>транспортом,</w:t>
            </w:r>
            <w:r>
              <w:rPr>
                <w:spacing w:val="29"/>
                <w:sz w:val="24"/>
              </w:rPr>
              <w:t xml:space="preserve"> </w:t>
            </w:r>
            <w:r>
              <w:rPr>
                <w:sz w:val="24"/>
              </w:rPr>
              <w:t>за</w:t>
            </w:r>
            <w:r>
              <w:rPr>
                <w:spacing w:val="29"/>
                <w:sz w:val="24"/>
              </w:rPr>
              <w:t xml:space="preserve"> </w:t>
            </w:r>
            <w:r>
              <w:rPr>
                <w:sz w:val="24"/>
              </w:rPr>
              <w:t>пассажирами</w:t>
            </w:r>
            <w:r>
              <w:rPr>
                <w:spacing w:val="30"/>
                <w:sz w:val="24"/>
              </w:rPr>
              <w:t xml:space="preserve"> </w:t>
            </w:r>
            <w:r>
              <w:rPr>
                <w:sz w:val="24"/>
              </w:rPr>
              <w:t>(старшая</w:t>
            </w:r>
            <w:r>
              <w:rPr>
                <w:spacing w:val="32"/>
                <w:sz w:val="24"/>
              </w:rPr>
              <w:t xml:space="preserve"> </w:t>
            </w:r>
            <w:r>
              <w:rPr>
                <w:sz w:val="24"/>
              </w:rPr>
              <w:t>и</w:t>
            </w:r>
            <w:r>
              <w:rPr>
                <w:spacing w:val="-57"/>
                <w:sz w:val="24"/>
              </w:rPr>
              <w:t xml:space="preserve"> </w:t>
            </w:r>
            <w:r>
              <w:rPr>
                <w:sz w:val="24"/>
              </w:rPr>
              <w:t>подготовительная</w:t>
            </w:r>
            <w:r>
              <w:rPr>
                <w:spacing w:val="-1"/>
                <w:sz w:val="24"/>
              </w:rPr>
              <w:t xml:space="preserve"> </w:t>
            </w:r>
            <w:r>
              <w:rPr>
                <w:sz w:val="24"/>
              </w:rPr>
              <w:t>группы).</w:t>
            </w:r>
          </w:p>
          <w:p w:rsidR="00D50C35" w:rsidRDefault="00D50C35" w:rsidP="00D50C35">
            <w:pPr>
              <w:pStyle w:val="TableParagraph"/>
              <w:numPr>
                <w:ilvl w:val="0"/>
                <w:numId w:val="43"/>
              </w:numPr>
              <w:tabs>
                <w:tab w:val="left" w:pos="291"/>
              </w:tabs>
              <w:ind w:right="95" w:firstLine="0"/>
              <w:rPr>
                <w:sz w:val="24"/>
              </w:rPr>
            </w:pPr>
            <w:r>
              <w:rPr>
                <w:sz w:val="24"/>
              </w:rPr>
              <w:t>Просмотр</w:t>
            </w:r>
            <w:r>
              <w:rPr>
                <w:spacing w:val="23"/>
                <w:sz w:val="24"/>
              </w:rPr>
              <w:t xml:space="preserve"> </w:t>
            </w:r>
            <w:r>
              <w:rPr>
                <w:sz w:val="24"/>
              </w:rPr>
              <w:t>мультфильма</w:t>
            </w:r>
            <w:r>
              <w:rPr>
                <w:spacing w:val="27"/>
                <w:sz w:val="24"/>
              </w:rPr>
              <w:t xml:space="preserve"> </w:t>
            </w:r>
            <w:r>
              <w:rPr>
                <w:sz w:val="24"/>
              </w:rPr>
              <w:t>«Аркадий</w:t>
            </w:r>
            <w:r>
              <w:rPr>
                <w:spacing w:val="24"/>
                <w:sz w:val="24"/>
              </w:rPr>
              <w:t xml:space="preserve"> </w:t>
            </w:r>
            <w:r>
              <w:rPr>
                <w:sz w:val="24"/>
              </w:rPr>
              <w:t>Паровозов</w:t>
            </w:r>
            <w:r>
              <w:rPr>
                <w:spacing w:val="22"/>
                <w:sz w:val="24"/>
              </w:rPr>
              <w:t xml:space="preserve"> </w:t>
            </w:r>
            <w:r>
              <w:rPr>
                <w:sz w:val="24"/>
              </w:rPr>
              <w:t>спешит</w:t>
            </w:r>
            <w:r>
              <w:rPr>
                <w:spacing w:val="23"/>
                <w:sz w:val="24"/>
              </w:rPr>
              <w:t xml:space="preserve"> </w:t>
            </w:r>
            <w:r>
              <w:rPr>
                <w:sz w:val="24"/>
              </w:rPr>
              <w:t>на</w:t>
            </w:r>
            <w:r>
              <w:rPr>
                <w:spacing w:val="22"/>
                <w:sz w:val="24"/>
              </w:rPr>
              <w:t xml:space="preserve"> </w:t>
            </w:r>
            <w:r>
              <w:rPr>
                <w:sz w:val="24"/>
              </w:rPr>
              <w:t>помощь</w:t>
            </w:r>
            <w:r>
              <w:rPr>
                <w:spacing w:val="31"/>
                <w:sz w:val="24"/>
              </w:rPr>
              <w:t xml:space="preserve"> </w:t>
            </w:r>
            <w:r>
              <w:rPr>
                <w:sz w:val="24"/>
              </w:rPr>
              <w:t>–</w:t>
            </w:r>
            <w:r>
              <w:rPr>
                <w:spacing w:val="23"/>
                <w:sz w:val="24"/>
              </w:rPr>
              <w:t xml:space="preserve"> </w:t>
            </w:r>
            <w:r>
              <w:rPr>
                <w:sz w:val="24"/>
              </w:rPr>
              <w:t>опасные</w:t>
            </w:r>
            <w:r>
              <w:rPr>
                <w:spacing w:val="21"/>
                <w:sz w:val="24"/>
              </w:rPr>
              <w:t xml:space="preserve"> </w:t>
            </w:r>
            <w:r>
              <w:rPr>
                <w:sz w:val="24"/>
              </w:rPr>
              <w:t>игры</w:t>
            </w:r>
            <w:r>
              <w:rPr>
                <w:spacing w:val="-57"/>
                <w:sz w:val="24"/>
              </w:rPr>
              <w:t xml:space="preserve"> </w:t>
            </w:r>
            <w:r>
              <w:rPr>
                <w:sz w:val="24"/>
              </w:rPr>
              <w:t>зимой».</w:t>
            </w:r>
          </w:p>
          <w:p w:rsidR="00D50C35" w:rsidRDefault="00D50C35" w:rsidP="00D50C35">
            <w:pPr>
              <w:pStyle w:val="TableParagraph"/>
              <w:numPr>
                <w:ilvl w:val="0"/>
                <w:numId w:val="43"/>
              </w:numPr>
              <w:tabs>
                <w:tab w:val="left" w:pos="291"/>
              </w:tabs>
              <w:ind w:left="290" w:hanging="182"/>
              <w:rPr>
                <w:sz w:val="24"/>
              </w:rPr>
            </w:pPr>
            <w:r>
              <w:rPr>
                <w:sz w:val="24"/>
              </w:rPr>
              <w:t>Познавательная</w:t>
            </w:r>
            <w:r>
              <w:rPr>
                <w:spacing w:val="-4"/>
                <w:sz w:val="24"/>
              </w:rPr>
              <w:t xml:space="preserve"> </w:t>
            </w:r>
            <w:r>
              <w:rPr>
                <w:sz w:val="24"/>
              </w:rPr>
              <w:t>игра</w:t>
            </w:r>
            <w:r>
              <w:rPr>
                <w:spacing w:val="-3"/>
                <w:sz w:val="24"/>
              </w:rPr>
              <w:t xml:space="preserve"> </w:t>
            </w:r>
            <w:r>
              <w:rPr>
                <w:sz w:val="24"/>
              </w:rPr>
              <w:t>–</w:t>
            </w:r>
            <w:r>
              <w:rPr>
                <w:spacing w:val="-4"/>
                <w:sz w:val="24"/>
              </w:rPr>
              <w:t xml:space="preserve"> </w:t>
            </w:r>
            <w:r>
              <w:rPr>
                <w:sz w:val="24"/>
              </w:rPr>
              <w:t>КВН</w:t>
            </w:r>
            <w:r>
              <w:rPr>
                <w:spacing w:val="1"/>
                <w:sz w:val="24"/>
              </w:rPr>
              <w:t xml:space="preserve"> </w:t>
            </w:r>
            <w:r>
              <w:rPr>
                <w:sz w:val="24"/>
              </w:rPr>
              <w:t>«Автомобили</w:t>
            </w:r>
            <w:r>
              <w:rPr>
                <w:spacing w:val="-2"/>
                <w:sz w:val="24"/>
              </w:rPr>
              <w:t xml:space="preserve"> </w:t>
            </w:r>
            <w:r>
              <w:rPr>
                <w:sz w:val="24"/>
              </w:rPr>
              <w:t>и</w:t>
            </w:r>
            <w:r>
              <w:rPr>
                <w:spacing w:val="-6"/>
                <w:sz w:val="24"/>
              </w:rPr>
              <w:t xml:space="preserve"> </w:t>
            </w:r>
            <w:r>
              <w:rPr>
                <w:sz w:val="24"/>
              </w:rPr>
              <w:t>пешеходы»</w:t>
            </w:r>
            <w:r>
              <w:rPr>
                <w:spacing w:val="-9"/>
                <w:sz w:val="24"/>
              </w:rPr>
              <w:t xml:space="preserve"> </w:t>
            </w:r>
            <w:r>
              <w:rPr>
                <w:sz w:val="24"/>
              </w:rPr>
              <w:t>(подготовительная</w:t>
            </w:r>
            <w:r>
              <w:rPr>
                <w:spacing w:val="-3"/>
                <w:sz w:val="24"/>
              </w:rPr>
              <w:t xml:space="preserve"> </w:t>
            </w:r>
            <w:r>
              <w:rPr>
                <w:sz w:val="24"/>
              </w:rPr>
              <w:t>группа).</w:t>
            </w:r>
          </w:p>
          <w:p w:rsidR="00D50C35" w:rsidRDefault="00D50C35" w:rsidP="00D50C35">
            <w:pPr>
              <w:pStyle w:val="TableParagraph"/>
              <w:numPr>
                <w:ilvl w:val="0"/>
                <w:numId w:val="43"/>
              </w:numPr>
              <w:tabs>
                <w:tab w:val="left" w:pos="350"/>
              </w:tabs>
              <w:ind w:left="349" w:hanging="241"/>
              <w:rPr>
                <w:sz w:val="24"/>
              </w:rPr>
            </w:pPr>
            <w:r>
              <w:rPr>
                <w:sz w:val="24"/>
              </w:rPr>
              <w:t>Беседа</w:t>
            </w:r>
            <w:r>
              <w:rPr>
                <w:spacing w:val="57"/>
                <w:sz w:val="24"/>
              </w:rPr>
              <w:t xml:space="preserve"> </w:t>
            </w:r>
            <w:r>
              <w:rPr>
                <w:sz w:val="24"/>
              </w:rPr>
              <w:t>«Как</w:t>
            </w:r>
            <w:r>
              <w:rPr>
                <w:spacing w:val="-3"/>
                <w:sz w:val="24"/>
              </w:rPr>
              <w:t xml:space="preserve"> </w:t>
            </w:r>
            <w:r>
              <w:rPr>
                <w:sz w:val="24"/>
              </w:rPr>
              <w:t>вести</w:t>
            </w:r>
            <w:r>
              <w:rPr>
                <w:spacing w:val="-2"/>
                <w:sz w:val="24"/>
              </w:rPr>
              <w:t xml:space="preserve"> </w:t>
            </w:r>
            <w:r>
              <w:rPr>
                <w:sz w:val="24"/>
              </w:rPr>
              <w:t>себя</w:t>
            </w:r>
            <w:r>
              <w:rPr>
                <w:spacing w:val="-3"/>
                <w:sz w:val="24"/>
              </w:rPr>
              <w:t xml:space="preserve"> </w:t>
            </w:r>
            <w:r>
              <w:rPr>
                <w:sz w:val="24"/>
              </w:rPr>
              <w:t>в</w:t>
            </w:r>
            <w:r>
              <w:rPr>
                <w:spacing w:val="-3"/>
                <w:sz w:val="24"/>
              </w:rPr>
              <w:t xml:space="preserve"> </w:t>
            </w:r>
            <w:r>
              <w:rPr>
                <w:sz w:val="24"/>
              </w:rPr>
              <w:t>общественном</w:t>
            </w:r>
            <w:r>
              <w:rPr>
                <w:spacing w:val="-4"/>
                <w:sz w:val="24"/>
              </w:rPr>
              <w:t xml:space="preserve"> </w:t>
            </w:r>
            <w:r>
              <w:rPr>
                <w:sz w:val="24"/>
              </w:rPr>
              <w:t>транспорте».</w:t>
            </w:r>
          </w:p>
          <w:p w:rsidR="00D50C35" w:rsidRDefault="00D50C35" w:rsidP="00D50C35">
            <w:pPr>
              <w:pStyle w:val="TableParagraph"/>
              <w:numPr>
                <w:ilvl w:val="0"/>
                <w:numId w:val="43"/>
              </w:numPr>
              <w:tabs>
                <w:tab w:val="left" w:pos="570"/>
                <w:tab w:val="left" w:pos="571"/>
                <w:tab w:val="left" w:pos="2495"/>
                <w:tab w:val="left" w:pos="4208"/>
                <w:tab w:val="left" w:pos="5711"/>
                <w:tab w:val="left" w:pos="7092"/>
                <w:tab w:val="left" w:pos="8320"/>
              </w:tabs>
              <w:spacing w:line="270" w:lineRule="atLeast"/>
              <w:ind w:right="103" w:firstLine="0"/>
              <w:rPr>
                <w:sz w:val="24"/>
              </w:rPr>
            </w:pPr>
            <w:r>
              <w:rPr>
                <w:sz w:val="24"/>
              </w:rPr>
              <w:t>Рассматривание</w:t>
            </w:r>
            <w:r>
              <w:rPr>
                <w:sz w:val="24"/>
              </w:rPr>
              <w:tab/>
              <w:t>иллюстраций,</w:t>
            </w:r>
            <w:r>
              <w:rPr>
                <w:sz w:val="24"/>
              </w:rPr>
              <w:tab/>
              <w:t>обсуждение</w:t>
            </w:r>
            <w:r>
              <w:rPr>
                <w:sz w:val="24"/>
              </w:rPr>
              <w:tab/>
              <w:t>различных</w:t>
            </w:r>
            <w:r>
              <w:rPr>
                <w:sz w:val="24"/>
              </w:rPr>
              <w:tab/>
              <w:t>ситуаций</w:t>
            </w:r>
            <w:r>
              <w:rPr>
                <w:sz w:val="24"/>
              </w:rPr>
              <w:tab/>
            </w:r>
            <w:r>
              <w:rPr>
                <w:spacing w:val="-1"/>
                <w:sz w:val="24"/>
              </w:rPr>
              <w:t>поведения</w:t>
            </w:r>
            <w:r>
              <w:rPr>
                <w:spacing w:val="-57"/>
                <w:sz w:val="24"/>
              </w:rPr>
              <w:t xml:space="preserve"> </w:t>
            </w:r>
            <w:r>
              <w:rPr>
                <w:sz w:val="24"/>
              </w:rPr>
              <w:t>пассажиров.</w:t>
            </w:r>
          </w:p>
        </w:tc>
        <w:tc>
          <w:tcPr>
            <w:tcW w:w="1559" w:type="dxa"/>
          </w:tcPr>
          <w:p w:rsidR="00D50C35" w:rsidRDefault="00D50C35" w:rsidP="000F711D">
            <w:pPr>
              <w:pStyle w:val="TableParagraph"/>
              <w:spacing w:line="268" w:lineRule="exact"/>
              <w:ind w:left="198"/>
              <w:rPr>
                <w:sz w:val="24"/>
              </w:rPr>
            </w:pPr>
            <w:r>
              <w:rPr>
                <w:sz w:val="24"/>
              </w:rPr>
              <w:t>Январь</w:t>
            </w:r>
          </w:p>
        </w:tc>
        <w:tc>
          <w:tcPr>
            <w:tcW w:w="2979" w:type="dxa"/>
          </w:tcPr>
          <w:p w:rsidR="00D50C35" w:rsidRDefault="00D50C35" w:rsidP="000F711D">
            <w:pPr>
              <w:pStyle w:val="TableParagraph"/>
              <w:spacing w:line="268" w:lineRule="exact"/>
              <w:ind w:left="617"/>
              <w:rPr>
                <w:sz w:val="24"/>
              </w:rPr>
            </w:pPr>
            <w:r>
              <w:rPr>
                <w:sz w:val="24"/>
              </w:rPr>
              <w:t>Воспитатели</w:t>
            </w:r>
          </w:p>
        </w:tc>
      </w:tr>
      <w:tr w:rsidR="00D50C35" w:rsidTr="000F711D">
        <w:trPr>
          <w:trHeight w:val="3312"/>
        </w:trPr>
        <w:tc>
          <w:tcPr>
            <w:tcW w:w="562" w:type="dxa"/>
          </w:tcPr>
          <w:p w:rsidR="00D50C35" w:rsidRDefault="00D50C35" w:rsidP="000F711D">
            <w:pPr>
              <w:pStyle w:val="TableParagraph"/>
              <w:spacing w:line="268" w:lineRule="exact"/>
              <w:ind w:left="19"/>
              <w:rPr>
                <w:sz w:val="24"/>
              </w:rPr>
            </w:pPr>
            <w:r>
              <w:rPr>
                <w:sz w:val="24"/>
              </w:rPr>
              <w:t>6.</w:t>
            </w:r>
          </w:p>
        </w:tc>
        <w:tc>
          <w:tcPr>
            <w:tcW w:w="9501" w:type="dxa"/>
          </w:tcPr>
          <w:p w:rsidR="00D50C35" w:rsidRDefault="00D50C35" w:rsidP="000F711D">
            <w:pPr>
              <w:pStyle w:val="TableParagraph"/>
              <w:spacing w:line="270" w:lineRule="exact"/>
              <w:ind w:left="1665"/>
              <w:jc w:val="both"/>
              <w:rPr>
                <w:b/>
                <w:sz w:val="24"/>
              </w:rPr>
            </w:pPr>
            <w:r>
              <w:rPr>
                <w:b/>
                <w:sz w:val="24"/>
              </w:rPr>
              <w:t>Тема:</w:t>
            </w:r>
            <w:r>
              <w:rPr>
                <w:b/>
                <w:spacing w:val="-3"/>
                <w:sz w:val="24"/>
              </w:rPr>
              <w:t xml:space="preserve"> </w:t>
            </w:r>
            <w:r>
              <w:rPr>
                <w:b/>
                <w:sz w:val="24"/>
              </w:rPr>
              <w:t>«Нужно</w:t>
            </w:r>
            <w:r>
              <w:rPr>
                <w:b/>
                <w:spacing w:val="-1"/>
                <w:sz w:val="24"/>
              </w:rPr>
              <w:t xml:space="preserve"> </w:t>
            </w:r>
            <w:r>
              <w:rPr>
                <w:b/>
                <w:sz w:val="24"/>
              </w:rPr>
              <w:t>слушаться</w:t>
            </w:r>
            <w:r>
              <w:rPr>
                <w:b/>
                <w:spacing w:val="-3"/>
                <w:sz w:val="24"/>
              </w:rPr>
              <w:t xml:space="preserve"> </w:t>
            </w:r>
            <w:r>
              <w:rPr>
                <w:b/>
                <w:sz w:val="24"/>
              </w:rPr>
              <w:t>без</w:t>
            </w:r>
            <w:r>
              <w:rPr>
                <w:b/>
                <w:spacing w:val="-1"/>
                <w:sz w:val="24"/>
              </w:rPr>
              <w:t xml:space="preserve"> </w:t>
            </w:r>
            <w:r>
              <w:rPr>
                <w:b/>
                <w:sz w:val="24"/>
              </w:rPr>
              <w:t>спора</w:t>
            </w:r>
            <w:r>
              <w:rPr>
                <w:b/>
                <w:spacing w:val="-2"/>
                <w:sz w:val="24"/>
              </w:rPr>
              <w:t xml:space="preserve"> </w:t>
            </w:r>
            <w:r>
              <w:rPr>
                <w:b/>
                <w:sz w:val="24"/>
              </w:rPr>
              <w:t>указаний</w:t>
            </w:r>
            <w:r>
              <w:rPr>
                <w:b/>
                <w:spacing w:val="-1"/>
                <w:sz w:val="24"/>
              </w:rPr>
              <w:t xml:space="preserve"> </w:t>
            </w:r>
            <w:r>
              <w:rPr>
                <w:b/>
                <w:sz w:val="24"/>
              </w:rPr>
              <w:t>светофора»</w:t>
            </w:r>
          </w:p>
          <w:p w:rsidR="00D50C35" w:rsidRDefault="00D50C35" w:rsidP="00D50C35">
            <w:pPr>
              <w:pStyle w:val="TableParagraph"/>
              <w:numPr>
                <w:ilvl w:val="0"/>
                <w:numId w:val="42"/>
              </w:numPr>
              <w:tabs>
                <w:tab w:val="left" w:pos="384"/>
              </w:tabs>
              <w:spacing w:line="274" w:lineRule="exact"/>
              <w:ind w:hanging="241"/>
              <w:jc w:val="both"/>
              <w:rPr>
                <w:sz w:val="24"/>
              </w:rPr>
            </w:pPr>
            <w:r>
              <w:rPr>
                <w:sz w:val="24"/>
              </w:rPr>
              <w:t>Выставка</w:t>
            </w:r>
            <w:r>
              <w:rPr>
                <w:spacing w:val="-5"/>
                <w:sz w:val="24"/>
              </w:rPr>
              <w:t xml:space="preserve"> </w:t>
            </w:r>
            <w:r>
              <w:rPr>
                <w:sz w:val="24"/>
              </w:rPr>
              <w:t>рисунков</w:t>
            </w:r>
            <w:r>
              <w:rPr>
                <w:spacing w:val="1"/>
                <w:sz w:val="24"/>
              </w:rPr>
              <w:t xml:space="preserve"> </w:t>
            </w:r>
            <w:r>
              <w:rPr>
                <w:sz w:val="24"/>
              </w:rPr>
              <w:t>«Мой</w:t>
            </w:r>
            <w:r>
              <w:rPr>
                <w:spacing w:val="-3"/>
                <w:sz w:val="24"/>
              </w:rPr>
              <w:t xml:space="preserve"> </w:t>
            </w:r>
            <w:r>
              <w:rPr>
                <w:sz w:val="24"/>
              </w:rPr>
              <w:t>друг</w:t>
            </w:r>
            <w:r>
              <w:rPr>
                <w:spacing w:val="2"/>
                <w:sz w:val="24"/>
              </w:rPr>
              <w:t xml:space="preserve"> </w:t>
            </w:r>
            <w:r>
              <w:rPr>
                <w:sz w:val="24"/>
              </w:rPr>
              <w:t>-</w:t>
            </w:r>
            <w:r>
              <w:rPr>
                <w:spacing w:val="52"/>
                <w:sz w:val="24"/>
              </w:rPr>
              <w:t xml:space="preserve"> </w:t>
            </w:r>
            <w:r>
              <w:rPr>
                <w:sz w:val="24"/>
              </w:rPr>
              <w:t>светофор».</w:t>
            </w:r>
          </w:p>
          <w:p w:rsidR="00D50C35" w:rsidRDefault="00D50C35" w:rsidP="00D50C35">
            <w:pPr>
              <w:pStyle w:val="TableParagraph"/>
              <w:numPr>
                <w:ilvl w:val="0"/>
                <w:numId w:val="42"/>
              </w:numPr>
              <w:tabs>
                <w:tab w:val="left" w:pos="422"/>
              </w:tabs>
              <w:ind w:left="143" w:right="95" w:firstLine="0"/>
              <w:jc w:val="both"/>
              <w:rPr>
                <w:sz w:val="24"/>
              </w:rPr>
            </w:pPr>
            <w:r>
              <w:rPr>
                <w:sz w:val="24"/>
              </w:rPr>
              <w:t>Просмотр мультфильмов: «Дядя Стёпа», «Озорная семейка – Правила движения (из</w:t>
            </w:r>
            <w:r>
              <w:rPr>
                <w:spacing w:val="1"/>
                <w:sz w:val="24"/>
              </w:rPr>
              <w:t xml:space="preserve"> </w:t>
            </w:r>
            <w:r>
              <w:rPr>
                <w:sz w:val="24"/>
              </w:rPr>
              <w:t>мультфильма «Белка и Стрелка: Озорная семейка»). Обучающая серия мультфильма про</w:t>
            </w:r>
            <w:r>
              <w:rPr>
                <w:spacing w:val="1"/>
                <w:sz w:val="24"/>
              </w:rPr>
              <w:t xml:space="preserve"> </w:t>
            </w:r>
            <w:r>
              <w:rPr>
                <w:sz w:val="24"/>
              </w:rPr>
              <w:t>машинки</w:t>
            </w:r>
            <w:r>
              <w:rPr>
                <w:spacing w:val="2"/>
                <w:sz w:val="24"/>
              </w:rPr>
              <w:t xml:space="preserve"> </w:t>
            </w:r>
            <w:r>
              <w:rPr>
                <w:sz w:val="24"/>
              </w:rPr>
              <w:t>«Робокар</w:t>
            </w:r>
            <w:r>
              <w:rPr>
                <w:spacing w:val="1"/>
                <w:sz w:val="24"/>
              </w:rPr>
              <w:t xml:space="preserve"> </w:t>
            </w:r>
            <w:r>
              <w:rPr>
                <w:sz w:val="24"/>
              </w:rPr>
              <w:t>Поли</w:t>
            </w:r>
            <w:r>
              <w:rPr>
                <w:spacing w:val="1"/>
                <w:sz w:val="24"/>
              </w:rPr>
              <w:t xml:space="preserve"> </w:t>
            </w:r>
            <w:r>
              <w:rPr>
                <w:sz w:val="24"/>
              </w:rPr>
              <w:t>– ПДД»</w:t>
            </w:r>
            <w:r>
              <w:rPr>
                <w:spacing w:val="-8"/>
                <w:sz w:val="24"/>
              </w:rPr>
              <w:t xml:space="preserve"> </w:t>
            </w:r>
            <w:r>
              <w:rPr>
                <w:sz w:val="24"/>
              </w:rPr>
              <w:t>-</w:t>
            </w:r>
            <w:r>
              <w:rPr>
                <w:spacing w:val="2"/>
                <w:sz w:val="24"/>
              </w:rPr>
              <w:t xml:space="preserve"> </w:t>
            </w:r>
            <w:r>
              <w:rPr>
                <w:sz w:val="24"/>
              </w:rPr>
              <w:t>ПЕРЕБЕГАТЬ</w:t>
            </w:r>
            <w:r>
              <w:rPr>
                <w:spacing w:val="-3"/>
                <w:sz w:val="24"/>
              </w:rPr>
              <w:t xml:space="preserve"> </w:t>
            </w:r>
            <w:r>
              <w:rPr>
                <w:sz w:val="24"/>
              </w:rPr>
              <w:t>ДОРОГУ</w:t>
            </w:r>
            <w:r>
              <w:rPr>
                <w:spacing w:val="-1"/>
                <w:sz w:val="24"/>
              </w:rPr>
              <w:t xml:space="preserve"> </w:t>
            </w:r>
            <w:r>
              <w:rPr>
                <w:sz w:val="24"/>
              </w:rPr>
              <w:t>ОПАСНО!</w:t>
            </w:r>
          </w:p>
          <w:p w:rsidR="00D50C35" w:rsidRDefault="00D50C35" w:rsidP="00D50C35">
            <w:pPr>
              <w:pStyle w:val="TableParagraph"/>
              <w:numPr>
                <w:ilvl w:val="0"/>
                <w:numId w:val="42"/>
              </w:numPr>
              <w:tabs>
                <w:tab w:val="left" w:pos="384"/>
              </w:tabs>
              <w:ind w:hanging="241"/>
              <w:rPr>
                <w:sz w:val="24"/>
              </w:rPr>
            </w:pPr>
            <w:r>
              <w:rPr>
                <w:sz w:val="24"/>
              </w:rPr>
              <w:t>Музыкальное</w:t>
            </w:r>
            <w:r>
              <w:rPr>
                <w:spacing w:val="-5"/>
                <w:sz w:val="24"/>
              </w:rPr>
              <w:t xml:space="preserve"> </w:t>
            </w:r>
            <w:r>
              <w:rPr>
                <w:sz w:val="24"/>
              </w:rPr>
              <w:t>развлечение</w:t>
            </w:r>
            <w:r>
              <w:rPr>
                <w:spacing w:val="-2"/>
                <w:sz w:val="24"/>
              </w:rPr>
              <w:t xml:space="preserve"> </w:t>
            </w:r>
            <w:r>
              <w:rPr>
                <w:sz w:val="24"/>
              </w:rPr>
              <w:t>«В</w:t>
            </w:r>
            <w:r>
              <w:rPr>
                <w:spacing w:val="-4"/>
                <w:sz w:val="24"/>
              </w:rPr>
              <w:t xml:space="preserve"> </w:t>
            </w:r>
            <w:r>
              <w:rPr>
                <w:sz w:val="24"/>
              </w:rPr>
              <w:t>страну</w:t>
            </w:r>
            <w:r>
              <w:rPr>
                <w:spacing w:val="-8"/>
                <w:sz w:val="24"/>
              </w:rPr>
              <w:t xml:space="preserve"> </w:t>
            </w:r>
            <w:r>
              <w:rPr>
                <w:sz w:val="24"/>
              </w:rPr>
              <w:t>Светофорию».</w:t>
            </w:r>
          </w:p>
          <w:p w:rsidR="00D50C35" w:rsidRDefault="00D50C35" w:rsidP="00D50C35">
            <w:pPr>
              <w:pStyle w:val="TableParagraph"/>
              <w:numPr>
                <w:ilvl w:val="0"/>
                <w:numId w:val="42"/>
              </w:numPr>
              <w:tabs>
                <w:tab w:val="left" w:pos="584"/>
                <w:tab w:val="left" w:pos="585"/>
                <w:tab w:val="left" w:pos="1574"/>
                <w:tab w:val="left" w:pos="3526"/>
                <w:tab w:val="left" w:pos="5037"/>
                <w:tab w:val="left" w:pos="6929"/>
                <w:tab w:val="left" w:pos="7956"/>
              </w:tabs>
              <w:ind w:left="143" w:right="103" w:firstLine="0"/>
              <w:rPr>
                <w:sz w:val="24"/>
              </w:rPr>
            </w:pPr>
            <w:r>
              <w:rPr>
                <w:sz w:val="24"/>
              </w:rPr>
              <w:t>Чтение</w:t>
            </w:r>
            <w:r>
              <w:rPr>
                <w:sz w:val="24"/>
              </w:rPr>
              <w:tab/>
              <w:t>художественной</w:t>
            </w:r>
            <w:r>
              <w:rPr>
                <w:sz w:val="24"/>
              </w:rPr>
              <w:tab/>
              <w:t>литературы,</w:t>
            </w:r>
            <w:r>
              <w:rPr>
                <w:sz w:val="24"/>
              </w:rPr>
              <w:tab/>
              <w:t>рассматривание</w:t>
            </w:r>
            <w:r>
              <w:rPr>
                <w:sz w:val="24"/>
              </w:rPr>
              <w:tab/>
              <w:t>картин,</w:t>
            </w:r>
            <w:r>
              <w:rPr>
                <w:sz w:val="24"/>
              </w:rPr>
              <w:tab/>
            </w:r>
            <w:r>
              <w:rPr>
                <w:spacing w:val="-1"/>
                <w:sz w:val="24"/>
              </w:rPr>
              <w:t>иллюстраций,</w:t>
            </w:r>
            <w:r>
              <w:rPr>
                <w:spacing w:val="-57"/>
                <w:sz w:val="24"/>
              </w:rPr>
              <w:t xml:space="preserve"> </w:t>
            </w:r>
            <w:r>
              <w:rPr>
                <w:sz w:val="24"/>
              </w:rPr>
              <w:t>заучивание</w:t>
            </w:r>
            <w:r>
              <w:rPr>
                <w:spacing w:val="-2"/>
                <w:sz w:val="24"/>
              </w:rPr>
              <w:t xml:space="preserve"> </w:t>
            </w:r>
            <w:r>
              <w:rPr>
                <w:sz w:val="24"/>
              </w:rPr>
              <w:t>стихов про</w:t>
            </w:r>
            <w:r>
              <w:rPr>
                <w:spacing w:val="-3"/>
                <w:sz w:val="24"/>
              </w:rPr>
              <w:t xml:space="preserve"> </w:t>
            </w:r>
            <w:r>
              <w:rPr>
                <w:sz w:val="24"/>
              </w:rPr>
              <w:t>светофор.</w:t>
            </w:r>
          </w:p>
          <w:p w:rsidR="00D50C35" w:rsidRDefault="00D50C35" w:rsidP="00D50C35">
            <w:pPr>
              <w:pStyle w:val="TableParagraph"/>
              <w:numPr>
                <w:ilvl w:val="0"/>
                <w:numId w:val="42"/>
              </w:numPr>
              <w:tabs>
                <w:tab w:val="left" w:pos="415"/>
              </w:tabs>
              <w:ind w:left="143" w:right="101" w:firstLine="0"/>
              <w:rPr>
                <w:sz w:val="24"/>
              </w:rPr>
            </w:pPr>
            <w:r>
              <w:rPr>
                <w:sz w:val="24"/>
              </w:rPr>
              <w:t>Дидактические</w:t>
            </w:r>
            <w:r>
              <w:rPr>
                <w:spacing w:val="26"/>
                <w:sz w:val="24"/>
              </w:rPr>
              <w:t xml:space="preserve"> </w:t>
            </w:r>
            <w:r>
              <w:rPr>
                <w:sz w:val="24"/>
              </w:rPr>
              <w:t>игры:</w:t>
            </w:r>
            <w:r>
              <w:rPr>
                <w:spacing w:val="31"/>
                <w:sz w:val="24"/>
              </w:rPr>
              <w:t xml:space="preserve"> </w:t>
            </w:r>
            <w:r>
              <w:rPr>
                <w:sz w:val="24"/>
              </w:rPr>
              <w:t>«Собери</w:t>
            </w:r>
            <w:r>
              <w:rPr>
                <w:spacing w:val="27"/>
                <w:sz w:val="24"/>
              </w:rPr>
              <w:t xml:space="preserve"> </w:t>
            </w:r>
            <w:r>
              <w:rPr>
                <w:sz w:val="24"/>
              </w:rPr>
              <w:t>светофор»,</w:t>
            </w:r>
            <w:r>
              <w:rPr>
                <w:spacing w:val="31"/>
                <w:sz w:val="24"/>
              </w:rPr>
              <w:t xml:space="preserve"> </w:t>
            </w:r>
            <w:r>
              <w:rPr>
                <w:sz w:val="24"/>
              </w:rPr>
              <w:t>«Машины</w:t>
            </w:r>
            <w:r>
              <w:rPr>
                <w:spacing w:val="26"/>
                <w:sz w:val="24"/>
              </w:rPr>
              <w:t xml:space="preserve"> </w:t>
            </w:r>
            <w:r>
              <w:rPr>
                <w:sz w:val="24"/>
              </w:rPr>
              <w:t>и</w:t>
            </w:r>
            <w:r>
              <w:rPr>
                <w:spacing w:val="35"/>
                <w:sz w:val="24"/>
              </w:rPr>
              <w:t xml:space="preserve"> </w:t>
            </w:r>
            <w:r>
              <w:rPr>
                <w:sz w:val="24"/>
              </w:rPr>
              <w:t>светофор»,</w:t>
            </w:r>
            <w:r>
              <w:rPr>
                <w:spacing w:val="31"/>
                <w:sz w:val="24"/>
              </w:rPr>
              <w:t xml:space="preserve"> </w:t>
            </w:r>
            <w:r>
              <w:rPr>
                <w:sz w:val="24"/>
              </w:rPr>
              <w:t>«Укрась</w:t>
            </w:r>
            <w:r>
              <w:rPr>
                <w:spacing w:val="32"/>
                <w:sz w:val="24"/>
              </w:rPr>
              <w:t xml:space="preserve"> </w:t>
            </w:r>
            <w:r>
              <w:rPr>
                <w:sz w:val="24"/>
              </w:rPr>
              <w:t>улицу»</w:t>
            </w:r>
            <w:r>
              <w:rPr>
                <w:spacing w:val="23"/>
                <w:sz w:val="24"/>
              </w:rPr>
              <w:t xml:space="preserve"> </w:t>
            </w:r>
            <w:r>
              <w:rPr>
                <w:sz w:val="24"/>
              </w:rPr>
              <w:t>и</w:t>
            </w:r>
            <w:r>
              <w:rPr>
                <w:spacing w:val="-57"/>
                <w:sz w:val="24"/>
              </w:rPr>
              <w:t xml:space="preserve"> </w:t>
            </w:r>
            <w:r>
              <w:rPr>
                <w:sz w:val="24"/>
              </w:rPr>
              <w:t>др.</w:t>
            </w:r>
          </w:p>
        </w:tc>
        <w:tc>
          <w:tcPr>
            <w:tcW w:w="1559" w:type="dxa"/>
          </w:tcPr>
          <w:p w:rsidR="00D50C35" w:rsidRDefault="00D50C35" w:rsidP="000F711D">
            <w:pPr>
              <w:pStyle w:val="TableParagraph"/>
              <w:spacing w:line="268" w:lineRule="exact"/>
              <w:ind w:left="133"/>
              <w:rPr>
                <w:sz w:val="24"/>
              </w:rPr>
            </w:pPr>
            <w:r>
              <w:rPr>
                <w:sz w:val="24"/>
              </w:rPr>
              <w:t>Февраль</w:t>
            </w:r>
          </w:p>
        </w:tc>
        <w:tc>
          <w:tcPr>
            <w:tcW w:w="2979" w:type="dxa"/>
          </w:tcPr>
          <w:p w:rsidR="00D50C35" w:rsidRDefault="00D50C35" w:rsidP="000F711D">
            <w:pPr>
              <w:pStyle w:val="TableParagraph"/>
              <w:ind w:left="703" w:right="786" w:hanging="87"/>
              <w:rPr>
                <w:sz w:val="24"/>
              </w:rPr>
            </w:pPr>
            <w:r>
              <w:rPr>
                <w:sz w:val="24"/>
              </w:rPr>
              <w:t>Воспитатели</w:t>
            </w:r>
            <w:r>
              <w:rPr>
                <w:spacing w:val="1"/>
                <w:sz w:val="24"/>
              </w:rPr>
              <w:t xml:space="preserve"> </w:t>
            </w:r>
            <w:r>
              <w:rPr>
                <w:sz w:val="24"/>
              </w:rPr>
              <w:t>Музыкальный</w:t>
            </w:r>
            <w:r>
              <w:rPr>
                <w:spacing w:val="-57"/>
                <w:sz w:val="24"/>
              </w:rPr>
              <w:t xml:space="preserve"> </w:t>
            </w:r>
            <w:r>
              <w:rPr>
                <w:sz w:val="24"/>
              </w:rPr>
              <w:t>руководитель</w:t>
            </w:r>
          </w:p>
        </w:tc>
      </w:tr>
      <w:tr w:rsidR="00D50C35" w:rsidTr="000F711D">
        <w:trPr>
          <w:trHeight w:val="2265"/>
        </w:trPr>
        <w:tc>
          <w:tcPr>
            <w:tcW w:w="562" w:type="dxa"/>
          </w:tcPr>
          <w:p w:rsidR="00D50C35" w:rsidRDefault="00D50C35" w:rsidP="000F711D">
            <w:pPr>
              <w:pStyle w:val="TableParagraph"/>
              <w:spacing w:line="268" w:lineRule="exact"/>
              <w:ind w:left="19"/>
              <w:rPr>
                <w:sz w:val="24"/>
              </w:rPr>
            </w:pPr>
            <w:r>
              <w:rPr>
                <w:sz w:val="24"/>
              </w:rPr>
              <w:lastRenderedPageBreak/>
              <w:t>7.</w:t>
            </w:r>
          </w:p>
        </w:tc>
        <w:tc>
          <w:tcPr>
            <w:tcW w:w="9501" w:type="dxa"/>
          </w:tcPr>
          <w:p w:rsidR="00D50C35" w:rsidRDefault="00D50C35" w:rsidP="000F711D">
            <w:pPr>
              <w:pStyle w:val="TableParagraph"/>
              <w:spacing w:line="270" w:lineRule="exact"/>
              <w:ind w:left="3021"/>
              <w:rPr>
                <w:b/>
                <w:sz w:val="24"/>
              </w:rPr>
            </w:pPr>
            <w:r>
              <w:rPr>
                <w:b/>
                <w:sz w:val="24"/>
              </w:rPr>
              <w:t>Тема:</w:t>
            </w:r>
            <w:r>
              <w:rPr>
                <w:b/>
                <w:spacing w:val="-3"/>
                <w:sz w:val="24"/>
              </w:rPr>
              <w:t xml:space="preserve"> </w:t>
            </w:r>
            <w:r>
              <w:rPr>
                <w:b/>
                <w:sz w:val="24"/>
              </w:rPr>
              <w:t>Мы</w:t>
            </w:r>
            <w:r>
              <w:rPr>
                <w:b/>
                <w:spacing w:val="-1"/>
                <w:sz w:val="24"/>
              </w:rPr>
              <w:t xml:space="preserve"> </w:t>
            </w:r>
            <w:r>
              <w:rPr>
                <w:b/>
                <w:sz w:val="24"/>
              </w:rPr>
              <w:t>–</w:t>
            </w:r>
            <w:r>
              <w:rPr>
                <w:b/>
                <w:spacing w:val="-2"/>
                <w:sz w:val="24"/>
              </w:rPr>
              <w:t xml:space="preserve"> </w:t>
            </w:r>
            <w:r>
              <w:rPr>
                <w:b/>
                <w:sz w:val="24"/>
              </w:rPr>
              <w:t>будущие водители»</w:t>
            </w:r>
          </w:p>
          <w:p w:rsidR="00D50C35" w:rsidRDefault="00D50C35" w:rsidP="00D50C35">
            <w:pPr>
              <w:pStyle w:val="TableParagraph"/>
              <w:numPr>
                <w:ilvl w:val="0"/>
                <w:numId w:val="41"/>
              </w:numPr>
              <w:tabs>
                <w:tab w:val="left" w:pos="372"/>
              </w:tabs>
              <w:ind w:right="102" w:firstLine="0"/>
              <w:rPr>
                <w:sz w:val="24"/>
              </w:rPr>
            </w:pPr>
            <w:r>
              <w:rPr>
                <w:sz w:val="24"/>
              </w:rPr>
              <w:t>Знакомство</w:t>
            </w:r>
            <w:r>
              <w:rPr>
                <w:spacing w:val="16"/>
                <w:sz w:val="24"/>
              </w:rPr>
              <w:t xml:space="preserve"> </w:t>
            </w:r>
            <w:r>
              <w:rPr>
                <w:sz w:val="24"/>
              </w:rPr>
              <w:t>с</w:t>
            </w:r>
            <w:r>
              <w:rPr>
                <w:spacing w:val="16"/>
                <w:sz w:val="24"/>
              </w:rPr>
              <w:t xml:space="preserve"> </w:t>
            </w:r>
            <w:r>
              <w:rPr>
                <w:sz w:val="24"/>
              </w:rPr>
              <w:t>дорожными</w:t>
            </w:r>
            <w:r>
              <w:rPr>
                <w:spacing w:val="18"/>
                <w:sz w:val="24"/>
              </w:rPr>
              <w:t xml:space="preserve"> </w:t>
            </w:r>
            <w:r>
              <w:rPr>
                <w:sz w:val="24"/>
              </w:rPr>
              <w:t>знаками.</w:t>
            </w:r>
            <w:r>
              <w:rPr>
                <w:spacing w:val="18"/>
                <w:sz w:val="24"/>
              </w:rPr>
              <w:t xml:space="preserve"> </w:t>
            </w:r>
            <w:r>
              <w:rPr>
                <w:sz w:val="24"/>
              </w:rPr>
              <w:t>Рассказать</w:t>
            </w:r>
            <w:r>
              <w:rPr>
                <w:spacing w:val="18"/>
                <w:sz w:val="24"/>
              </w:rPr>
              <w:t xml:space="preserve"> </w:t>
            </w:r>
            <w:r>
              <w:rPr>
                <w:sz w:val="24"/>
              </w:rPr>
              <w:t>о</w:t>
            </w:r>
            <w:r>
              <w:rPr>
                <w:spacing w:val="17"/>
                <w:sz w:val="24"/>
              </w:rPr>
              <w:t xml:space="preserve"> </w:t>
            </w:r>
            <w:r>
              <w:rPr>
                <w:sz w:val="24"/>
              </w:rPr>
              <w:t>труде</w:t>
            </w:r>
            <w:r>
              <w:rPr>
                <w:spacing w:val="16"/>
                <w:sz w:val="24"/>
              </w:rPr>
              <w:t xml:space="preserve"> </w:t>
            </w:r>
            <w:r>
              <w:rPr>
                <w:sz w:val="24"/>
              </w:rPr>
              <w:t>водителя</w:t>
            </w:r>
            <w:r>
              <w:rPr>
                <w:spacing w:val="18"/>
                <w:sz w:val="24"/>
              </w:rPr>
              <w:t xml:space="preserve"> </w:t>
            </w:r>
            <w:r>
              <w:rPr>
                <w:sz w:val="24"/>
              </w:rPr>
              <w:t>дорожного</w:t>
            </w:r>
            <w:r>
              <w:rPr>
                <w:spacing w:val="17"/>
                <w:sz w:val="24"/>
              </w:rPr>
              <w:t xml:space="preserve"> </w:t>
            </w:r>
            <w:r>
              <w:rPr>
                <w:sz w:val="24"/>
              </w:rPr>
              <w:t>движения.</w:t>
            </w:r>
            <w:r>
              <w:rPr>
                <w:spacing w:val="-57"/>
                <w:sz w:val="24"/>
              </w:rPr>
              <w:t xml:space="preserve"> </w:t>
            </w:r>
            <w:r>
              <w:rPr>
                <w:sz w:val="24"/>
              </w:rPr>
              <w:t>Беседа</w:t>
            </w:r>
            <w:r>
              <w:rPr>
                <w:spacing w:val="-2"/>
                <w:sz w:val="24"/>
              </w:rPr>
              <w:t xml:space="preserve"> </w:t>
            </w:r>
            <w:r>
              <w:rPr>
                <w:sz w:val="24"/>
              </w:rPr>
              <w:t>о транспорте. Какие</w:t>
            </w:r>
            <w:r>
              <w:rPr>
                <w:spacing w:val="-1"/>
                <w:sz w:val="24"/>
              </w:rPr>
              <w:t xml:space="preserve"> </w:t>
            </w:r>
            <w:r>
              <w:rPr>
                <w:sz w:val="24"/>
              </w:rPr>
              <w:t>бывают машины.</w:t>
            </w:r>
          </w:p>
          <w:p w:rsidR="00D50C35" w:rsidRDefault="00D50C35" w:rsidP="00D50C35">
            <w:pPr>
              <w:pStyle w:val="TableParagraph"/>
              <w:numPr>
                <w:ilvl w:val="0"/>
                <w:numId w:val="41"/>
              </w:numPr>
              <w:tabs>
                <w:tab w:val="left" w:pos="350"/>
              </w:tabs>
              <w:ind w:left="349" w:hanging="241"/>
              <w:rPr>
                <w:sz w:val="24"/>
              </w:rPr>
            </w:pPr>
            <w:r>
              <w:rPr>
                <w:sz w:val="24"/>
              </w:rPr>
              <w:t>Дидактическая</w:t>
            </w:r>
            <w:r>
              <w:rPr>
                <w:spacing w:val="-4"/>
                <w:sz w:val="24"/>
              </w:rPr>
              <w:t xml:space="preserve"> </w:t>
            </w:r>
            <w:r>
              <w:rPr>
                <w:sz w:val="24"/>
              </w:rPr>
              <w:t>игра</w:t>
            </w:r>
            <w:r>
              <w:rPr>
                <w:spacing w:val="-5"/>
                <w:sz w:val="24"/>
              </w:rPr>
              <w:t xml:space="preserve"> </w:t>
            </w:r>
            <w:r>
              <w:rPr>
                <w:sz w:val="24"/>
              </w:rPr>
              <w:t>«Четвёртый</w:t>
            </w:r>
            <w:r>
              <w:rPr>
                <w:spacing w:val="-3"/>
                <w:sz w:val="24"/>
              </w:rPr>
              <w:t xml:space="preserve"> </w:t>
            </w:r>
            <w:r>
              <w:rPr>
                <w:sz w:val="24"/>
              </w:rPr>
              <w:t>лишний».</w:t>
            </w:r>
          </w:p>
          <w:p w:rsidR="00D50C35" w:rsidRDefault="00D50C35" w:rsidP="00D50C35">
            <w:pPr>
              <w:pStyle w:val="TableParagraph"/>
              <w:numPr>
                <w:ilvl w:val="0"/>
                <w:numId w:val="41"/>
              </w:numPr>
              <w:tabs>
                <w:tab w:val="left" w:pos="350"/>
              </w:tabs>
              <w:ind w:left="349" w:hanging="241"/>
              <w:rPr>
                <w:sz w:val="24"/>
              </w:rPr>
            </w:pPr>
            <w:r>
              <w:rPr>
                <w:sz w:val="24"/>
              </w:rPr>
              <w:t>Самостоятельная</w:t>
            </w:r>
            <w:r>
              <w:rPr>
                <w:spacing w:val="-5"/>
                <w:sz w:val="24"/>
              </w:rPr>
              <w:t xml:space="preserve"> </w:t>
            </w:r>
            <w:r>
              <w:rPr>
                <w:sz w:val="24"/>
              </w:rPr>
              <w:t>игровая</w:t>
            </w:r>
            <w:r>
              <w:rPr>
                <w:spacing w:val="-4"/>
                <w:sz w:val="24"/>
              </w:rPr>
              <w:t xml:space="preserve"> </w:t>
            </w:r>
            <w:r>
              <w:rPr>
                <w:sz w:val="24"/>
              </w:rPr>
              <w:t>деятельность:</w:t>
            </w:r>
            <w:r>
              <w:rPr>
                <w:spacing w:val="-4"/>
                <w:sz w:val="24"/>
              </w:rPr>
              <w:t xml:space="preserve"> </w:t>
            </w:r>
            <w:r>
              <w:rPr>
                <w:sz w:val="24"/>
              </w:rPr>
              <w:t>игры</w:t>
            </w:r>
            <w:r>
              <w:rPr>
                <w:spacing w:val="-4"/>
                <w:sz w:val="24"/>
              </w:rPr>
              <w:t xml:space="preserve"> </w:t>
            </w:r>
            <w:r>
              <w:rPr>
                <w:sz w:val="24"/>
              </w:rPr>
              <w:t>в</w:t>
            </w:r>
            <w:r>
              <w:rPr>
                <w:spacing w:val="-5"/>
                <w:sz w:val="24"/>
              </w:rPr>
              <w:t xml:space="preserve"> </w:t>
            </w:r>
            <w:r>
              <w:rPr>
                <w:sz w:val="24"/>
              </w:rPr>
              <w:t>группе</w:t>
            </w:r>
            <w:r>
              <w:rPr>
                <w:spacing w:val="-1"/>
                <w:sz w:val="24"/>
              </w:rPr>
              <w:t xml:space="preserve"> </w:t>
            </w:r>
            <w:r>
              <w:rPr>
                <w:sz w:val="24"/>
              </w:rPr>
              <w:t>«Построим</w:t>
            </w:r>
            <w:r>
              <w:rPr>
                <w:spacing w:val="-3"/>
                <w:sz w:val="24"/>
              </w:rPr>
              <w:t xml:space="preserve"> </w:t>
            </w:r>
            <w:r>
              <w:rPr>
                <w:sz w:val="24"/>
              </w:rPr>
              <w:t>улицу».</w:t>
            </w:r>
          </w:p>
          <w:p w:rsidR="00D50C35" w:rsidRDefault="00D50C35" w:rsidP="00D50C35">
            <w:pPr>
              <w:pStyle w:val="TableParagraph"/>
              <w:numPr>
                <w:ilvl w:val="0"/>
                <w:numId w:val="41"/>
              </w:numPr>
              <w:tabs>
                <w:tab w:val="left" w:pos="350"/>
              </w:tabs>
              <w:ind w:left="349" w:hanging="241"/>
              <w:rPr>
                <w:sz w:val="24"/>
              </w:rPr>
            </w:pPr>
            <w:r>
              <w:rPr>
                <w:sz w:val="24"/>
              </w:rPr>
              <w:t>Рассматривание</w:t>
            </w:r>
            <w:r>
              <w:rPr>
                <w:spacing w:val="-6"/>
                <w:sz w:val="24"/>
              </w:rPr>
              <w:t xml:space="preserve"> </w:t>
            </w:r>
            <w:r>
              <w:rPr>
                <w:sz w:val="24"/>
              </w:rPr>
              <w:t>и</w:t>
            </w:r>
            <w:r>
              <w:rPr>
                <w:spacing w:val="-5"/>
                <w:sz w:val="24"/>
              </w:rPr>
              <w:t xml:space="preserve"> </w:t>
            </w:r>
            <w:r>
              <w:rPr>
                <w:sz w:val="24"/>
              </w:rPr>
              <w:t>раскрашивание</w:t>
            </w:r>
            <w:r>
              <w:rPr>
                <w:spacing w:val="-6"/>
                <w:sz w:val="24"/>
              </w:rPr>
              <w:t xml:space="preserve"> </w:t>
            </w:r>
            <w:r>
              <w:rPr>
                <w:sz w:val="24"/>
              </w:rPr>
              <w:t>изображений</w:t>
            </w:r>
            <w:r>
              <w:rPr>
                <w:spacing w:val="-5"/>
                <w:sz w:val="24"/>
              </w:rPr>
              <w:t xml:space="preserve"> </w:t>
            </w:r>
            <w:r>
              <w:rPr>
                <w:sz w:val="24"/>
              </w:rPr>
              <w:t>различных</w:t>
            </w:r>
            <w:r>
              <w:rPr>
                <w:spacing w:val="-4"/>
                <w:sz w:val="24"/>
              </w:rPr>
              <w:t xml:space="preserve"> </w:t>
            </w:r>
            <w:r>
              <w:rPr>
                <w:sz w:val="24"/>
              </w:rPr>
              <w:t>транспортных</w:t>
            </w:r>
            <w:r>
              <w:rPr>
                <w:spacing w:val="-3"/>
                <w:sz w:val="24"/>
              </w:rPr>
              <w:t xml:space="preserve"> </w:t>
            </w:r>
            <w:r>
              <w:rPr>
                <w:sz w:val="24"/>
              </w:rPr>
              <w:t>средств.</w:t>
            </w:r>
          </w:p>
          <w:p w:rsidR="00D50C35" w:rsidRDefault="00D50C35" w:rsidP="00D50C35">
            <w:pPr>
              <w:pStyle w:val="TableParagraph"/>
              <w:numPr>
                <w:ilvl w:val="0"/>
                <w:numId w:val="41"/>
              </w:numPr>
              <w:tabs>
                <w:tab w:val="left" w:pos="350"/>
              </w:tabs>
              <w:ind w:left="349" w:hanging="241"/>
              <w:rPr>
                <w:sz w:val="24"/>
              </w:rPr>
            </w:pPr>
            <w:r>
              <w:rPr>
                <w:sz w:val="24"/>
              </w:rPr>
              <w:t>Аппликация</w:t>
            </w:r>
            <w:r>
              <w:rPr>
                <w:spacing w:val="-5"/>
                <w:sz w:val="24"/>
              </w:rPr>
              <w:t xml:space="preserve"> </w:t>
            </w:r>
            <w:r>
              <w:rPr>
                <w:sz w:val="24"/>
              </w:rPr>
              <w:t>«Транспорт».</w:t>
            </w:r>
          </w:p>
          <w:p w:rsidR="00D50C35" w:rsidRDefault="00D50C35" w:rsidP="00D50C35">
            <w:pPr>
              <w:pStyle w:val="TableParagraph"/>
              <w:numPr>
                <w:ilvl w:val="0"/>
                <w:numId w:val="41"/>
              </w:numPr>
              <w:tabs>
                <w:tab w:val="left" w:pos="350"/>
              </w:tabs>
              <w:ind w:left="349" w:hanging="241"/>
              <w:rPr>
                <w:sz w:val="24"/>
              </w:rPr>
            </w:pPr>
            <w:r>
              <w:rPr>
                <w:sz w:val="24"/>
              </w:rPr>
              <w:t>КВН «Транспорт</w:t>
            </w:r>
            <w:r>
              <w:rPr>
                <w:spacing w:val="-4"/>
                <w:sz w:val="24"/>
              </w:rPr>
              <w:t xml:space="preserve"> </w:t>
            </w:r>
            <w:r>
              <w:rPr>
                <w:sz w:val="24"/>
              </w:rPr>
              <w:t>города»</w:t>
            </w:r>
            <w:r>
              <w:rPr>
                <w:spacing w:val="-9"/>
                <w:sz w:val="24"/>
              </w:rPr>
              <w:t xml:space="preserve"> </w:t>
            </w:r>
            <w:r>
              <w:rPr>
                <w:sz w:val="24"/>
              </w:rPr>
              <w:t>(старшая</w:t>
            </w:r>
            <w:r>
              <w:rPr>
                <w:spacing w:val="-4"/>
                <w:sz w:val="24"/>
              </w:rPr>
              <w:t xml:space="preserve"> </w:t>
            </w:r>
            <w:r>
              <w:rPr>
                <w:sz w:val="24"/>
              </w:rPr>
              <w:t>группа)</w:t>
            </w:r>
          </w:p>
        </w:tc>
        <w:tc>
          <w:tcPr>
            <w:tcW w:w="1559" w:type="dxa"/>
          </w:tcPr>
          <w:p w:rsidR="00D50C35" w:rsidRDefault="00D50C35" w:rsidP="000F711D">
            <w:pPr>
              <w:pStyle w:val="TableParagraph"/>
              <w:spacing w:line="268" w:lineRule="exact"/>
              <w:ind w:left="294"/>
              <w:rPr>
                <w:sz w:val="24"/>
              </w:rPr>
            </w:pPr>
            <w:r>
              <w:rPr>
                <w:sz w:val="24"/>
              </w:rPr>
              <w:t>Март</w:t>
            </w:r>
          </w:p>
        </w:tc>
        <w:tc>
          <w:tcPr>
            <w:tcW w:w="2979" w:type="dxa"/>
          </w:tcPr>
          <w:p w:rsidR="00D50C35" w:rsidRDefault="00D50C35" w:rsidP="000F711D">
            <w:pPr>
              <w:pStyle w:val="TableParagraph"/>
              <w:spacing w:line="268" w:lineRule="exact"/>
              <w:ind w:left="617"/>
              <w:rPr>
                <w:sz w:val="24"/>
              </w:rPr>
            </w:pPr>
            <w:r>
              <w:rPr>
                <w:sz w:val="24"/>
              </w:rPr>
              <w:t>Воспитатели</w:t>
            </w:r>
          </w:p>
        </w:tc>
      </w:tr>
      <w:tr w:rsidR="00D50C35" w:rsidTr="000F711D">
        <w:trPr>
          <w:trHeight w:val="1655"/>
        </w:trPr>
        <w:tc>
          <w:tcPr>
            <w:tcW w:w="562" w:type="dxa"/>
          </w:tcPr>
          <w:p w:rsidR="00D50C35" w:rsidRDefault="00D50C35" w:rsidP="000F711D">
            <w:pPr>
              <w:pStyle w:val="TableParagraph"/>
              <w:spacing w:line="268" w:lineRule="exact"/>
              <w:ind w:left="19"/>
              <w:rPr>
                <w:sz w:val="24"/>
              </w:rPr>
            </w:pPr>
            <w:r>
              <w:rPr>
                <w:sz w:val="24"/>
              </w:rPr>
              <w:t>8.</w:t>
            </w:r>
          </w:p>
        </w:tc>
        <w:tc>
          <w:tcPr>
            <w:tcW w:w="9501" w:type="dxa"/>
          </w:tcPr>
          <w:p w:rsidR="00D50C35" w:rsidRDefault="00D50C35" w:rsidP="000F711D">
            <w:pPr>
              <w:pStyle w:val="TableParagraph"/>
              <w:spacing w:line="270" w:lineRule="exact"/>
              <w:ind w:left="3304"/>
              <w:rPr>
                <w:b/>
                <w:sz w:val="24"/>
              </w:rPr>
            </w:pPr>
            <w:r>
              <w:rPr>
                <w:b/>
                <w:sz w:val="24"/>
              </w:rPr>
              <w:t>Тема:</w:t>
            </w:r>
            <w:r>
              <w:rPr>
                <w:b/>
                <w:spacing w:val="-3"/>
                <w:sz w:val="24"/>
              </w:rPr>
              <w:t xml:space="preserve"> </w:t>
            </w:r>
            <w:r>
              <w:rPr>
                <w:b/>
                <w:sz w:val="24"/>
              </w:rPr>
              <w:t>«Где</w:t>
            </w:r>
            <w:r>
              <w:rPr>
                <w:b/>
                <w:spacing w:val="-3"/>
                <w:sz w:val="24"/>
              </w:rPr>
              <w:t xml:space="preserve"> </w:t>
            </w:r>
            <w:r>
              <w:rPr>
                <w:b/>
                <w:sz w:val="24"/>
              </w:rPr>
              <w:t>можно</w:t>
            </w:r>
            <w:r>
              <w:rPr>
                <w:b/>
                <w:spacing w:val="-1"/>
                <w:sz w:val="24"/>
              </w:rPr>
              <w:t xml:space="preserve"> </w:t>
            </w:r>
            <w:r>
              <w:rPr>
                <w:b/>
                <w:sz w:val="24"/>
              </w:rPr>
              <w:t>играть»</w:t>
            </w:r>
          </w:p>
          <w:p w:rsidR="00D50C35" w:rsidRDefault="00D50C35" w:rsidP="00D50C35">
            <w:pPr>
              <w:pStyle w:val="TableParagraph"/>
              <w:numPr>
                <w:ilvl w:val="0"/>
                <w:numId w:val="40"/>
              </w:numPr>
              <w:tabs>
                <w:tab w:val="left" w:pos="350"/>
              </w:tabs>
              <w:spacing w:line="274" w:lineRule="exact"/>
              <w:ind w:hanging="241"/>
              <w:rPr>
                <w:sz w:val="24"/>
              </w:rPr>
            </w:pPr>
            <w:r>
              <w:rPr>
                <w:sz w:val="24"/>
              </w:rPr>
              <w:t>Просмотр</w:t>
            </w:r>
            <w:r>
              <w:rPr>
                <w:spacing w:val="-5"/>
                <w:sz w:val="24"/>
              </w:rPr>
              <w:t xml:space="preserve"> </w:t>
            </w:r>
            <w:r>
              <w:rPr>
                <w:sz w:val="24"/>
              </w:rPr>
              <w:t>видеофильма</w:t>
            </w:r>
            <w:r>
              <w:rPr>
                <w:spacing w:val="-2"/>
                <w:sz w:val="24"/>
              </w:rPr>
              <w:t xml:space="preserve"> </w:t>
            </w:r>
            <w:r>
              <w:rPr>
                <w:sz w:val="24"/>
              </w:rPr>
              <w:t>«Детям</w:t>
            </w:r>
            <w:r>
              <w:rPr>
                <w:spacing w:val="-5"/>
                <w:sz w:val="24"/>
              </w:rPr>
              <w:t xml:space="preserve"> </w:t>
            </w:r>
            <w:r>
              <w:rPr>
                <w:sz w:val="24"/>
              </w:rPr>
              <w:t>о</w:t>
            </w:r>
            <w:r>
              <w:rPr>
                <w:spacing w:val="-3"/>
                <w:sz w:val="24"/>
              </w:rPr>
              <w:t xml:space="preserve"> </w:t>
            </w:r>
            <w:r>
              <w:rPr>
                <w:sz w:val="24"/>
              </w:rPr>
              <w:t>ПДД».</w:t>
            </w:r>
          </w:p>
          <w:p w:rsidR="00D50C35" w:rsidRDefault="00D50C35" w:rsidP="00D50C35">
            <w:pPr>
              <w:pStyle w:val="TableParagraph"/>
              <w:numPr>
                <w:ilvl w:val="0"/>
                <w:numId w:val="40"/>
              </w:numPr>
              <w:tabs>
                <w:tab w:val="left" w:pos="350"/>
              </w:tabs>
              <w:ind w:hanging="241"/>
              <w:rPr>
                <w:sz w:val="24"/>
              </w:rPr>
            </w:pPr>
            <w:r>
              <w:rPr>
                <w:sz w:val="24"/>
              </w:rPr>
              <w:t>Музыкально-спортивный</w:t>
            </w:r>
            <w:r>
              <w:rPr>
                <w:spacing w:val="-6"/>
                <w:sz w:val="24"/>
              </w:rPr>
              <w:t xml:space="preserve"> </w:t>
            </w:r>
            <w:r>
              <w:rPr>
                <w:sz w:val="24"/>
              </w:rPr>
              <w:t>праздник</w:t>
            </w:r>
            <w:r>
              <w:rPr>
                <w:spacing w:val="-4"/>
                <w:sz w:val="24"/>
              </w:rPr>
              <w:t xml:space="preserve"> </w:t>
            </w:r>
            <w:r>
              <w:rPr>
                <w:sz w:val="24"/>
              </w:rPr>
              <w:t>«Азбука</w:t>
            </w:r>
            <w:r>
              <w:rPr>
                <w:spacing w:val="-4"/>
                <w:sz w:val="24"/>
              </w:rPr>
              <w:t xml:space="preserve"> </w:t>
            </w:r>
            <w:r>
              <w:rPr>
                <w:sz w:val="24"/>
              </w:rPr>
              <w:t>дорожного</w:t>
            </w:r>
            <w:r>
              <w:rPr>
                <w:spacing w:val="-6"/>
                <w:sz w:val="24"/>
              </w:rPr>
              <w:t xml:space="preserve"> </w:t>
            </w:r>
            <w:r>
              <w:rPr>
                <w:sz w:val="24"/>
              </w:rPr>
              <w:t>движения».</w:t>
            </w:r>
          </w:p>
          <w:p w:rsidR="00D50C35" w:rsidRDefault="00D50C35" w:rsidP="00D50C35">
            <w:pPr>
              <w:pStyle w:val="TableParagraph"/>
              <w:numPr>
                <w:ilvl w:val="0"/>
                <w:numId w:val="40"/>
              </w:numPr>
              <w:tabs>
                <w:tab w:val="left" w:pos="350"/>
              </w:tabs>
              <w:ind w:hanging="241"/>
              <w:rPr>
                <w:sz w:val="24"/>
              </w:rPr>
            </w:pPr>
            <w:r>
              <w:rPr>
                <w:sz w:val="24"/>
              </w:rPr>
              <w:t>Литературный</w:t>
            </w:r>
            <w:r>
              <w:rPr>
                <w:spacing w:val="-5"/>
                <w:sz w:val="24"/>
              </w:rPr>
              <w:t xml:space="preserve"> </w:t>
            </w:r>
            <w:r>
              <w:rPr>
                <w:sz w:val="24"/>
              </w:rPr>
              <w:t>калейдоскоп</w:t>
            </w:r>
            <w:r>
              <w:rPr>
                <w:spacing w:val="-2"/>
                <w:sz w:val="24"/>
              </w:rPr>
              <w:t xml:space="preserve"> </w:t>
            </w:r>
            <w:r>
              <w:rPr>
                <w:sz w:val="24"/>
              </w:rPr>
              <w:t>«Красный,</w:t>
            </w:r>
            <w:r>
              <w:rPr>
                <w:spacing w:val="-5"/>
                <w:sz w:val="24"/>
              </w:rPr>
              <w:t xml:space="preserve"> </w:t>
            </w:r>
            <w:r>
              <w:rPr>
                <w:sz w:val="24"/>
              </w:rPr>
              <w:t>жёлтый,</w:t>
            </w:r>
            <w:r>
              <w:rPr>
                <w:spacing w:val="-5"/>
                <w:sz w:val="24"/>
              </w:rPr>
              <w:t xml:space="preserve"> </w:t>
            </w:r>
            <w:r>
              <w:rPr>
                <w:sz w:val="24"/>
              </w:rPr>
              <w:t>зелёный».</w:t>
            </w:r>
          </w:p>
          <w:p w:rsidR="00D50C35" w:rsidRDefault="00D50C35" w:rsidP="00D50C35">
            <w:pPr>
              <w:pStyle w:val="TableParagraph"/>
              <w:numPr>
                <w:ilvl w:val="0"/>
                <w:numId w:val="40"/>
              </w:numPr>
              <w:tabs>
                <w:tab w:val="left" w:pos="350"/>
              </w:tabs>
              <w:ind w:hanging="241"/>
              <w:rPr>
                <w:sz w:val="24"/>
              </w:rPr>
            </w:pPr>
            <w:r>
              <w:rPr>
                <w:sz w:val="24"/>
              </w:rPr>
              <w:t>Выставка</w:t>
            </w:r>
            <w:r>
              <w:rPr>
                <w:spacing w:val="-5"/>
                <w:sz w:val="24"/>
              </w:rPr>
              <w:t xml:space="preserve"> </w:t>
            </w:r>
            <w:r>
              <w:rPr>
                <w:sz w:val="24"/>
              </w:rPr>
              <w:t>детских</w:t>
            </w:r>
            <w:r>
              <w:rPr>
                <w:spacing w:val="-1"/>
                <w:sz w:val="24"/>
              </w:rPr>
              <w:t xml:space="preserve"> </w:t>
            </w:r>
            <w:r>
              <w:rPr>
                <w:sz w:val="24"/>
              </w:rPr>
              <w:t>рисунков «Дорога</w:t>
            </w:r>
            <w:r>
              <w:rPr>
                <w:spacing w:val="-4"/>
                <w:sz w:val="24"/>
              </w:rPr>
              <w:t xml:space="preserve"> </w:t>
            </w:r>
            <w:r>
              <w:rPr>
                <w:sz w:val="24"/>
              </w:rPr>
              <w:t>не</w:t>
            </w:r>
            <w:r>
              <w:rPr>
                <w:spacing w:val="-2"/>
                <w:sz w:val="24"/>
              </w:rPr>
              <w:t xml:space="preserve"> </w:t>
            </w:r>
            <w:r>
              <w:rPr>
                <w:sz w:val="24"/>
              </w:rPr>
              <w:t>место</w:t>
            </w:r>
            <w:r>
              <w:rPr>
                <w:spacing w:val="-4"/>
                <w:sz w:val="24"/>
              </w:rPr>
              <w:t xml:space="preserve"> </w:t>
            </w:r>
            <w:r>
              <w:rPr>
                <w:sz w:val="24"/>
              </w:rPr>
              <w:t>для</w:t>
            </w:r>
            <w:r>
              <w:rPr>
                <w:spacing w:val="-3"/>
                <w:sz w:val="24"/>
              </w:rPr>
              <w:t xml:space="preserve"> </w:t>
            </w:r>
            <w:r>
              <w:rPr>
                <w:sz w:val="24"/>
              </w:rPr>
              <w:t>игр».</w:t>
            </w:r>
          </w:p>
          <w:p w:rsidR="00D50C35" w:rsidRDefault="00D50C35" w:rsidP="00D50C35">
            <w:pPr>
              <w:pStyle w:val="TableParagraph"/>
              <w:numPr>
                <w:ilvl w:val="0"/>
                <w:numId w:val="40"/>
              </w:numPr>
              <w:tabs>
                <w:tab w:val="left" w:pos="351"/>
              </w:tabs>
              <w:spacing w:line="264" w:lineRule="exact"/>
              <w:ind w:left="350" w:hanging="242"/>
              <w:rPr>
                <w:sz w:val="24"/>
              </w:rPr>
            </w:pPr>
            <w:r>
              <w:rPr>
                <w:sz w:val="24"/>
              </w:rPr>
              <w:t>Сюжетно-ролевая</w:t>
            </w:r>
            <w:r>
              <w:rPr>
                <w:spacing w:val="-7"/>
                <w:sz w:val="24"/>
              </w:rPr>
              <w:t xml:space="preserve"> </w:t>
            </w:r>
            <w:r>
              <w:rPr>
                <w:sz w:val="24"/>
              </w:rPr>
              <w:t>игра</w:t>
            </w:r>
            <w:r>
              <w:rPr>
                <w:spacing w:val="-4"/>
                <w:sz w:val="24"/>
              </w:rPr>
              <w:t xml:space="preserve"> </w:t>
            </w:r>
            <w:r>
              <w:rPr>
                <w:sz w:val="24"/>
              </w:rPr>
              <w:t>«Улица».</w:t>
            </w:r>
          </w:p>
        </w:tc>
        <w:tc>
          <w:tcPr>
            <w:tcW w:w="1559" w:type="dxa"/>
          </w:tcPr>
          <w:p w:rsidR="00D50C35" w:rsidRDefault="00D50C35" w:rsidP="000F711D">
            <w:pPr>
              <w:pStyle w:val="TableParagraph"/>
              <w:spacing w:line="268" w:lineRule="exact"/>
              <w:ind w:left="186"/>
              <w:rPr>
                <w:sz w:val="24"/>
              </w:rPr>
            </w:pPr>
            <w:r>
              <w:rPr>
                <w:sz w:val="24"/>
              </w:rPr>
              <w:t>Апрель</w:t>
            </w:r>
          </w:p>
        </w:tc>
        <w:tc>
          <w:tcPr>
            <w:tcW w:w="2979" w:type="dxa"/>
          </w:tcPr>
          <w:p w:rsidR="00D50C35" w:rsidRDefault="00D50C35" w:rsidP="000F711D">
            <w:pPr>
              <w:pStyle w:val="TableParagraph"/>
              <w:ind w:left="703" w:right="786" w:hanging="87"/>
              <w:rPr>
                <w:sz w:val="24"/>
              </w:rPr>
            </w:pPr>
            <w:r>
              <w:rPr>
                <w:sz w:val="24"/>
              </w:rPr>
              <w:t>Воспитатели</w:t>
            </w:r>
            <w:r>
              <w:rPr>
                <w:spacing w:val="1"/>
                <w:sz w:val="24"/>
              </w:rPr>
              <w:t xml:space="preserve"> </w:t>
            </w:r>
            <w:r>
              <w:rPr>
                <w:sz w:val="24"/>
              </w:rPr>
              <w:t>Музыкальный</w:t>
            </w:r>
            <w:r>
              <w:rPr>
                <w:spacing w:val="-57"/>
                <w:sz w:val="24"/>
              </w:rPr>
              <w:t xml:space="preserve"> </w:t>
            </w:r>
            <w:r>
              <w:rPr>
                <w:sz w:val="24"/>
              </w:rPr>
              <w:t>руководитель</w:t>
            </w:r>
          </w:p>
        </w:tc>
      </w:tr>
      <w:tr w:rsidR="00D50C35" w:rsidTr="000F711D">
        <w:trPr>
          <w:trHeight w:val="278"/>
        </w:trPr>
        <w:tc>
          <w:tcPr>
            <w:tcW w:w="562" w:type="dxa"/>
          </w:tcPr>
          <w:p w:rsidR="00D50C35" w:rsidRDefault="00D50C35" w:rsidP="000F711D">
            <w:pPr>
              <w:pStyle w:val="TableParagraph"/>
              <w:spacing w:line="258" w:lineRule="exact"/>
              <w:ind w:left="19"/>
              <w:rPr>
                <w:sz w:val="24"/>
              </w:rPr>
            </w:pPr>
            <w:r>
              <w:rPr>
                <w:sz w:val="24"/>
              </w:rPr>
              <w:t>9.</w:t>
            </w:r>
          </w:p>
        </w:tc>
        <w:tc>
          <w:tcPr>
            <w:tcW w:w="9501" w:type="dxa"/>
          </w:tcPr>
          <w:p w:rsidR="00D50C35" w:rsidRDefault="00D50C35" w:rsidP="000F711D">
            <w:pPr>
              <w:pStyle w:val="TableParagraph"/>
              <w:spacing w:line="258" w:lineRule="exact"/>
              <w:ind w:left="1783" w:right="1777"/>
              <w:jc w:val="center"/>
              <w:rPr>
                <w:b/>
                <w:sz w:val="24"/>
              </w:rPr>
            </w:pPr>
            <w:r>
              <w:rPr>
                <w:b/>
                <w:sz w:val="24"/>
              </w:rPr>
              <w:t>Тема:</w:t>
            </w:r>
            <w:r>
              <w:rPr>
                <w:b/>
                <w:spacing w:val="-4"/>
                <w:sz w:val="24"/>
              </w:rPr>
              <w:t xml:space="preserve"> </w:t>
            </w:r>
            <w:r>
              <w:rPr>
                <w:b/>
                <w:sz w:val="24"/>
              </w:rPr>
              <w:t>«Мы</w:t>
            </w:r>
            <w:r>
              <w:rPr>
                <w:b/>
                <w:spacing w:val="-3"/>
                <w:sz w:val="24"/>
              </w:rPr>
              <w:t xml:space="preserve"> </w:t>
            </w:r>
            <w:r>
              <w:rPr>
                <w:b/>
                <w:sz w:val="24"/>
              </w:rPr>
              <w:t>соблюдаем</w:t>
            </w:r>
            <w:r>
              <w:rPr>
                <w:b/>
                <w:spacing w:val="-4"/>
                <w:sz w:val="24"/>
              </w:rPr>
              <w:t xml:space="preserve"> </w:t>
            </w:r>
            <w:r>
              <w:rPr>
                <w:b/>
                <w:sz w:val="24"/>
              </w:rPr>
              <w:t>правила</w:t>
            </w:r>
            <w:r>
              <w:rPr>
                <w:b/>
                <w:spacing w:val="-4"/>
                <w:sz w:val="24"/>
              </w:rPr>
              <w:t xml:space="preserve"> </w:t>
            </w:r>
            <w:r>
              <w:rPr>
                <w:b/>
                <w:sz w:val="24"/>
              </w:rPr>
              <w:t>дорожного</w:t>
            </w:r>
            <w:r>
              <w:rPr>
                <w:b/>
                <w:spacing w:val="-1"/>
                <w:sz w:val="24"/>
              </w:rPr>
              <w:t xml:space="preserve"> </w:t>
            </w:r>
            <w:r>
              <w:rPr>
                <w:b/>
                <w:sz w:val="24"/>
              </w:rPr>
              <w:t>движения»</w:t>
            </w:r>
          </w:p>
        </w:tc>
        <w:tc>
          <w:tcPr>
            <w:tcW w:w="1559" w:type="dxa"/>
          </w:tcPr>
          <w:p w:rsidR="00D50C35" w:rsidRDefault="00D50C35" w:rsidP="000F711D">
            <w:pPr>
              <w:pStyle w:val="TableParagraph"/>
              <w:spacing w:line="258" w:lineRule="exact"/>
              <w:ind w:left="342"/>
              <w:rPr>
                <w:sz w:val="24"/>
              </w:rPr>
            </w:pPr>
            <w:r>
              <w:rPr>
                <w:sz w:val="24"/>
              </w:rPr>
              <w:t>Май</w:t>
            </w:r>
          </w:p>
        </w:tc>
        <w:tc>
          <w:tcPr>
            <w:tcW w:w="2979" w:type="dxa"/>
          </w:tcPr>
          <w:p w:rsidR="00D50C35" w:rsidRDefault="00D50C35" w:rsidP="000F711D">
            <w:pPr>
              <w:pStyle w:val="TableParagraph"/>
              <w:spacing w:line="258" w:lineRule="exact"/>
              <w:ind w:left="617"/>
              <w:rPr>
                <w:sz w:val="24"/>
              </w:rPr>
            </w:pPr>
            <w:r>
              <w:rPr>
                <w:sz w:val="24"/>
              </w:rPr>
              <w:t>Воспитатели</w:t>
            </w:r>
          </w:p>
        </w:tc>
      </w:tr>
    </w:tbl>
    <w:p w:rsidR="00D50C35" w:rsidRDefault="00D50C35" w:rsidP="00D50C35">
      <w:pPr>
        <w:spacing w:line="258" w:lineRule="exact"/>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RPr="00F72D96" w:rsidTr="000F711D">
        <w:trPr>
          <w:trHeight w:val="1380"/>
        </w:trPr>
        <w:tc>
          <w:tcPr>
            <w:tcW w:w="562" w:type="dxa"/>
          </w:tcPr>
          <w:p w:rsidR="00D50C35" w:rsidRDefault="00D50C35" w:rsidP="000F711D">
            <w:pPr>
              <w:pStyle w:val="TableParagraph"/>
              <w:rPr>
                <w:sz w:val="24"/>
              </w:rPr>
            </w:pPr>
          </w:p>
        </w:tc>
        <w:tc>
          <w:tcPr>
            <w:tcW w:w="9501" w:type="dxa"/>
          </w:tcPr>
          <w:p w:rsidR="00D50C35" w:rsidRDefault="00D50C35" w:rsidP="00D50C35">
            <w:pPr>
              <w:pStyle w:val="TableParagraph"/>
              <w:numPr>
                <w:ilvl w:val="0"/>
                <w:numId w:val="39"/>
              </w:numPr>
              <w:tabs>
                <w:tab w:val="left" w:pos="420"/>
              </w:tabs>
              <w:ind w:right="100" w:firstLine="0"/>
              <w:rPr>
                <w:sz w:val="24"/>
              </w:rPr>
            </w:pPr>
            <w:r>
              <w:rPr>
                <w:sz w:val="24"/>
              </w:rPr>
              <w:t>Родительское</w:t>
            </w:r>
            <w:r>
              <w:rPr>
                <w:spacing w:val="6"/>
                <w:sz w:val="24"/>
              </w:rPr>
              <w:t xml:space="preserve"> </w:t>
            </w:r>
            <w:r>
              <w:rPr>
                <w:sz w:val="24"/>
              </w:rPr>
              <w:t>собрание</w:t>
            </w:r>
            <w:r>
              <w:rPr>
                <w:spacing w:val="6"/>
                <w:sz w:val="24"/>
              </w:rPr>
              <w:t xml:space="preserve"> </w:t>
            </w:r>
            <w:r>
              <w:rPr>
                <w:sz w:val="24"/>
              </w:rPr>
              <w:t>на</w:t>
            </w:r>
            <w:r>
              <w:rPr>
                <w:spacing w:val="4"/>
                <w:sz w:val="24"/>
              </w:rPr>
              <w:t xml:space="preserve"> </w:t>
            </w:r>
            <w:r>
              <w:rPr>
                <w:sz w:val="24"/>
              </w:rPr>
              <w:t>тему:</w:t>
            </w:r>
            <w:r>
              <w:rPr>
                <w:spacing w:val="12"/>
                <w:sz w:val="24"/>
              </w:rPr>
              <w:t xml:space="preserve"> </w:t>
            </w:r>
            <w:r>
              <w:rPr>
                <w:sz w:val="24"/>
              </w:rPr>
              <w:t>«Правила</w:t>
            </w:r>
            <w:r>
              <w:rPr>
                <w:spacing w:val="6"/>
                <w:sz w:val="24"/>
              </w:rPr>
              <w:t xml:space="preserve"> </w:t>
            </w:r>
            <w:r>
              <w:rPr>
                <w:sz w:val="24"/>
              </w:rPr>
              <w:t>безопасного</w:t>
            </w:r>
            <w:r>
              <w:rPr>
                <w:spacing w:val="7"/>
                <w:sz w:val="24"/>
              </w:rPr>
              <w:t xml:space="preserve"> </w:t>
            </w:r>
            <w:r>
              <w:rPr>
                <w:sz w:val="24"/>
              </w:rPr>
              <w:t>поведения</w:t>
            </w:r>
            <w:r>
              <w:rPr>
                <w:spacing w:val="7"/>
                <w:sz w:val="24"/>
              </w:rPr>
              <w:t xml:space="preserve"> </w:t>
            </w:r>
            <w:r>
              <w:rPr>
                <w:sz w:val="24"/>
              </w:rPr>
              <w:t>на</w:t>
            </w:r>
            <w:r>
              <w:rPr>
                <w:spacing w:val="4"/>
                <w:sz w:val="24"/>
              </w:rPr>
              <w:t xml:space="preserve"> </w:t>
            </w:r>
            <w:r>
              <w:rPr>
                <w:sz w:val="24"/>
              </w:rPr>
              <w:t>дорогах</w:t>
            </w:r>
            <w:r>
              <w:rPr>
                <w:spacing w:val="7"/>
                <w:sz w:val="24"/>
              </w:rPr>
              <w:t xml:space="preserve"> </w:t>
            </w:r>
            <w:r>
              <w:rPr>
                <w:sz w:val="24"/>
              </w:rPr>
              <w:t>для</w:t>
            </w:r>
            <w:r>
              <w:rPr>
                <w:spacing w:val="-57"/>
                <w:sz w:val="24"/>
              </w:rPr>
              <w:t xml:space="preserve"> </w:t>
            </w:r>
            <w:r>
              <w:rPr>
                <w:sz w:val="24"/>
              </w:rPr>
              <w:t>пешеходов.</w:t>
            </w:r>
            <w:r>
              <w:rPr>
                <w:spacing w:val="-1"/>
                <w:sz w:val="24"/>
              </w:rPr>
              <w:t xml:space="preserve"> </w:t>
            </w:r>
            <w:r>
              <w:rPr>
                <w:sz w:val="24"/>
              </w:rPr>
              <w:t>Водители и</w:t>
            </w:r>
            <w:r>
              <w:rPr>
                <w:spacing w:val="-2"/>
                <w:sz w:val="24"/>
              </w:rPr>
              <w:t xml:space="preserve"> </w:t>
            </w:r>
            <w:r>
              <w:rPr>
                <w:sz w:val="24"/>
              </w:rPr>
              <w:t>пешеходы,</w:t>
            </w:r>
            <w:r>
              <w:rPr>
                <w:spacing w:val="-1"/>
                <w:sz w:val="24"/>
              </w:rPr>
              <w:t xml:space="preserve"> </w:t>
            </w:r>
            <w:r>
              <w:rPr>
                <w:sz w:val="24"/>
              </w:rPr>
              <w:t>двигайтесь навстречу</w:t>
            </w:r>
            <w:r>
              <w:rPr>
                <w:spacing w:val="-5"/>
                <w:sz w:val="24"/>
              </w:rPr>
              <w:t xml:space="preserve"> </w:t>
            </w:r>
            <w:r>
              <w:rPr>
                <w:sz w:val="24"/>
              </w:rPr>
              <w:t>безопасности»</w:t>
            </w:r>
            <w:r>
              <w:rPr>
                <w:spacing w:val="-9"/>
                <w:sz w:val="24"/>
              </w:rPr>
              <w:t xml:space="preserve"> </w:t>
            </w:r>
            <w:r>
              <w:rPr>
                <w:sz w:val="24"/>
              </w:rPr>
              <w:t>(по</w:t>
            </w:r>
            <w:r>
              <w:rPr>
                <w:spacing w:val="-1"/>
                <w:sz w:val="24"/>
              </w:rPr>
              <w:t xml:space="preserve"> </w:t>
            </w:r>
            <w:r>
              <w:rPr>
                <w:sz w:val="24"/>
              </w:rPr>
              <w:t>группам).</w:t>
            </w:r>
          </w:p>
          <w:p w:rsidR="00D50C35" w:rsidRDefault="00D50C35" w:rsidP="00D50C35">
            <w:pPr>
              <w:pStyle w:val="TableParagraph"/>
              <w:numPr>
                <w:ilvl w:val="0"/>
                <w:numId w:val="39"/>
              </w:numPr>
              <w:tabs>
                <w:tab w:val="left" w:pos="350"/>
              </w:tabs>
              <w:ind w:left="349" w:hanging="241"/>
              <w:rPr>
                <w:sz w:val="24"/>
              </w:rPr>
            </w:pPr>
            <w:r>
              <w:rPr>
                <w:sz w:val="24"/>
              </w:rPr>
              <w:t>Просмотр</w:t>
            </w:r>
            <w:r>
              <w:rPr>
                <w:spacing w:val="-6"/>
                <w:sz w:val="24"/>
              </w:rPr>
              <w:t xml:space="preserve"> </w:t>
            </w:r>
            <w:r>
              <w:rPr>
                <w:sz w:val="24"/>
              </w:rPr>
              <w:t>мультфильмов</w:t>
            </w:r>
            <w:r>
              <w:rPr>
                <w:spacing w:val="-6"/>
                <w:sz w:val="24"/>
              </w:rPr>
              <w:t xml:space="preserve"> </w:t>
            </w:r>
            <w:r>
              <w:rPr>
                <w:sz w:val="24"/>
              </w:rPr>
              <w:t>Смешарики</w:t>
            </w:r>
            <w:r>
              <w:rPr>
                <w:spacing w:val="-1"/>
                <w:sz w:val="24"/>
              </w:rPr>
              <w:t xml:space="preserve"> </w:t>
            </w:r>
            <w:r>
              <w:rPr>
                <w:sz w:val="24"/>
              </w:rPr>
              <w:t>«Азбука</w:t>
            </w:r>
            <w:r>
              <w:rPr>
                <w:spacing w:val="-6"/>
                <w:sz w:val="24"/>
              </w:rPr>
              <w:t xml:space="preserve"> </w:t>
            </w:r>
            <w:r>
              <w:rPr>
                <w:sz w:val="24"/>
              </w:rPr>
              <w:t>безопасности».</w:t>
            </w:r>
          </w:p>
          <w:p w:rsidR="00D50C35" w:rsidRDefault="00D50C35" w:rsidP="00D50C35">
            <w:pPr>
              <w:pStyle w:val="TableParagraph"/>
              <w:numPr>
                <w:ilvl w:val="0"/>
                <w:numId w:val="39"/>
              </w:numPr>
              <w:tabs>
                <w:tab w:val="left" w:pos="325"/>
              </w:tabs>
              <w:ind w:left="324" w:hanging="182"/>
              <w:rPr>
                <w:sz w:val="24"/>
              </w:rPr>
            </w:pPr>
            <w:r>
              <w:rPr>
                <w:sz w:val="24"/>
              </w:rPr>
              <w:t>Составление</w:t>
            </w:r>
            <w:r>
              <w:rPr>
                <w:spacing w:val="-3"/>
                <w:sz w:val="24"/>
              </w:rPr>
              <w:t xml:space="preserve"> </w:t>
            </w:r>
            <w:r>
              <w:rPr>
                <w:sz w:val="24"/>
              </w:rPr>
              <w:t>детьми</w:t>
            </w:r>
            <w:r>
              <w:rPr>
                <w:spacing w:val="-2"/>
                <w:sz w:val="24"/>
              </w:rPr>
              <w:t xml:space="preserve"> </w:t>
            </w:r>
            <w:r>
              <w:rPr>
                <w:sz w:val="24"/>
              </w:rPr>
              <w:t>рассказов</w:t>
            </w:r>
            <w:r>
              <w:rPr>
                <w:spacing w:val="2"/>
                <w:sz w:val="24"/>
              </w:rPr>
              <w:t xml:space="preserve"> </w:t>
            </w:r>
            <w:r>
              <w:rPr>
                <w:sz w:val="24"/>
              </w:rPr>
              <w:t>«Что</w:t>
            </w:r>
            <w:r>
              <w:rPr>
                <w:spacing w:val="-2"/>
                <w:sz w:val="24"/>
              </w:rPr>
              <w:t xml:space="preserve"> </w:t>
            </w:r>
            <w:r>
              <w:rPr>
                <w:sz w:val="24"/>
              </w:rPr>
              <w:t>я</w:t>
            </w:r>
            <w:r>
              <w:rPr>
                <w:spacing w:val="-2"/>
                <w:sz w:val="24"/>
              </w:rPr>
              <w:t xml:space="preserve"> </w:t>
            </w:r>
            <w:r>
              <w:rPr>
                <w:sz w:val="24"/>
              </w:rPr>
              <w:t>видел</w:t>
            </w:r>
            <w:r>
              <w:rPr>
                <w:spacing w:val="-2"/>
                <w:sz w:val="24"/>
              </w:rPr>
              <w:t xml:space="preserve"> </w:t>
            </w:r>
            <w:r>
              <w:rPr>
                <w:sz w:val="24"/>
              </w:rPr>
              <w:t>на</w:t>
            </w:r>
            <w:r>
              <w:rPr>
                <w:spacing w:val="-1"/>
                <w:sz w:val="24"/>
              </w:rPr>
              <w:t xml:space="preserve"> </w:t>
            </w:r>
            <w:r>
              <w:rPr>
                <w:sz w:val="24"/>
              </w:rPr>
              <w:t>улице,</w:t>
            </w:r>
            <w:r>
              <w:rPr>
                <w:spacing w:val="-2"/>
                <w:sz w:val="24"/>
              </w:rPr>
              <w:t xml:space="preserve"> </w:t>
            </w:r>
            <w:r>
              <w:rPr>
                <w:sz w:val="24"/>
              </w:rPr>
              <w:t>когда</w:t>
            </w:r>
            <w:r>
              <w:rPr>
                <w:spacing w:val="-2"/>
                <w:sz w:val="24"/>
              </w:rPr>
              <w:t xml:space="preserve"> </w:t>
            </w:r>
            <w:r>
              <w:rPr>
                <w:sz w:val="24"/>
              </w:rPr>
              <w:t>шёл</w:t>
            </w:r>
            <w:r>
              <w:rPr>
                <w:spacing w:val="-3"/>
                <w:sz w:val="24"/>
              </w:rPr>
              <w:t xml:space="preserve"> </w:t>
            </w:r>
            <w:r>
              <w:rPr>
                <w:sz w:val="24"/>
              </w:rPr>
              <w:t>(ехал)</w:t>
            </w:r>
            <w:r>
              <w:rPr>
                <w:spacing w:val="-2"/>
                <w:sz w:val="24"/>
              </w:rPr>
              <w:t xml:space="preserve"> </w:t>
            </w:r>
            <w:r>
              <w:rPr>
                <w:sz w:val="24"/>
              </w:rPr>
              <w:t>в</w:t>
            </w:r>
            <w:r>
              <w:rPr>
                <w:spacing w:val="-3"/>
                <w:sz w:val="24"/>
              </w:rPr>
              <w:t xml:space="preserve"> </w:t>
            </w:r>
            <w:r>
              <w:rPr>
                <w:sz w:val="24"/>
              </w:rPr>
              <w:t>детский</w:t>
            </w:r>
            <w:r>
              <w:rPr>
                <w:spacing w:val="-2"/>
                <w:sz w:val="24"/>
              </w:rPr>
              <w:t xml:space="preserve"> </w:t>
            </w:r>
            <w:r>
              <w:rPr>
                <w:sz w:val="24"/>
              </w:rPr>
              <w:t>сад.</w:t>
            </w:r>
          </w:p>
        </w:tc>
        <w:tc>
          <w:tcPr>
            <w:tcW w:w="1559" w:type="dxa"/>
          </w:tcPr>
          <w:p w:rsidR="00D50C35" w:rsidRDefault="00D50C35" w:rsidP="000F711D">
            <w:pPr>
              <w:pStyle w:val="TableParagraph"/>
              <w:rPr>
                <w:sz w:val="24"/>
              </w:rPr>
            </w:pPr>
          </w:p>
        </w:tc>
        <w:tc>
          <w:tcPr>
            <w:tcW w:w="2979" w:type="dxa"/>
          </w:tcPr>
          <w:p w:rsidR="00D50C35" w:rsidRDefault="00D50C35" w:rsidP="000F711D">
            <w:pPr>
              <w:pStyle w:val="TableParagraph"/>
              <w:rPr>
                <w:sz w:val="24"/>
              </w:rPr>
            </w:pPr>
          </w:p>
        </w:tc>
      </w:tr>
      <w:tr w:rsidR="00D50C35" w:rsidTr="000F711D">
        <w:trPr>
          <w:trHeight w:val="2484"/>
        </w:trPr>
        <w:tc>
          <w:tcPr>
            <w:tcW w:w="562" w:type="dxa"/>
          </w:tcPr>
          <w:p w:rsidR="00D50C35" w:rsidRDefault="00D50C35" w:rsidP="000F711D">
            <w:pPr>
              <w:pStyle w:val="TableParagraph"/>
              <w:spacing w:line="268" w:lineRule="exact"/>
              <w:ind w:left="-13"/>
              <w:rPr>
                <w:sz w:val="24"/>
              </w:rPr>
            </w:pPr>
            <w:r>
              <w:rPr>
                <w:sz w:val="24"/>
              </w:rPr>
              <w:t>10</w:t>
            </w:r>
          </w:p>
        </w:tc>
        <w:tc>
          <w:tcPr>
            <w:tcW w:w="9501" w:type="dxa"/>
          </w:tcPr>
          <w:p w:rsidR="00D50C35" w:rsidRDefault="00D50C35" w:rsidP="000F711D">
            <w:pPr>
              <w:pStyle w:val="TableParagraph"/>
              <w:spacing w:line="268" w:lineRule="exact"/>
              <w:ind w:left="109"/>
              <w:rPr>
                <w:sz w:val="24"/>
              </w:rPr>
            </w:pPr>
            <w:r>
              <w:rPr>
                <w:sz w:val="24"/>
              </w:rPr>
              <w:t>Беседа:</w:t>
            </w:r>
            <w:r>
              <w:rPr>
                <w:spacing w:val="2"/>
                <w:sz w:val="24"/>
              </w:rPr>
              <w:t xml:space="preserve"> </w:t>
            </w:r>
            <w:r>
              <w:rPr>
                <w:sz w:val="24"/>
              </w:rPr>
              <w:t>«Где</w:t>
            </w:r>
            <w:r>
              <w:rPr>
                <w:spacing w:val="-3"/>
                <w:sz w:val="24"/>
              </w:rPr>
              <w:t xml:space="preserve"> </w:t>
            </w:r>
            <w:r>
              <w:rPr>
                <w:sz w:val="24"/>
              </w:rPr>
              <w:t>мы</w:t>
            </w:r>
            <w:r>
              <w:rPr>
                <w:spacing w:val="-3"/>
                <w:sz w:val="24"/>
              </w:rPr>
              <w:t xml:space="preserve"> </w:t>
            </w:r>
            <w:r>
              <w:rPr>
                <w:sz w:val="24"/>
              </w:rPr>
              <w:t>были</w:t>
            </w:r>
            <w:r>
              <w:rPr>
                <w:spacing w:val="-1"/>
                <w:sz w:val="24"/>
              </w:rPr>
              <w:t xml:space="preserve"> </w:t>
            </w:r>
            <w:r>
              <w:rPr>
                <w:sz w:val="24"/>
              </w:rPr>
              <w:t>не</w:t>
            </w:r>
            <w:r>
              <w:rPr>
                <w:spacing w:val="-4"/>
                <w:sz w:val="24"/>
              </w:rPr>
              <w:t xml:space="preserve"> </w:t>
            </w:r>
            <w:r>
              <w:rPr>
                <w:sz w:val="24"/>
              </w:rPr>
              <w:t>скажем,</w:t>
            </w:r>
            <w:r>
              <w:rPr>
                <w:spacing w:val="-2"/>
                <w:sz w:val="24"/>
              </w:rPr>
              <w:t xml:space="preserve"> </w:t>
            </w:r>
            <w:r>
              <w:rPr>
                <w:sz w:val="24"/>
              </w:rPr>
              <w:t>а</w:t>
            </w:r>
            <w:r>
              <w:rPr>
                <w:spacing w:val="-3"/>
                <w:sz w:val="24"/>
              </w:rPr>
              <w:t xml:space="preserve"> </w:t>
            </w:r>
            <w:r>
              <w:rPr>
                <w:sz w:val="24"/>
              </w:rPr>
              <w:t>что</w:t>
            </w:r>
            <w:r>
              <w:rPr>
                <w:spacing w:val="-3"/>
                <w:sz w:val="24"/>
              </w:rPr>
              <w:t xml:space="preserve"> </w:t>
            </w:r>
            <w:r>
              <w:rPr>
                <w:sz w:val="24"/>
              </w:rPr>
              <w:t>видели</w:t>
            </w:r>
            <w:r>
              <w:rPr>
                <w:spacing w:val="-1"/>
                <w:sz w:val="24"/>
              </w:rPr>
              <w:t xml:space="preserve"> </w:t>
            </w:r>
            <w:r>
              <w:rPr>
                <w:sz w:val="24"/>
              </w:rPr>
              <w:t>покажем».</w:t>
            </w:r>
          </w:p>
          <w:p w:rsidR="00D50C35" w:rsidRDefault="00D50C35" w:rsidP="000F711D">
            <w:pPr>
              <w:pStyle w:val="TableParagraph"/>
              <w:ind w:left="109"/>
              <w:rPr>
                <w:sz w:val="24"/>
              </w:rPr>
            </w:pPr>
            <w:r>
              <w:rPr>
                <w:sz w:val="24"/>
              </w:rPr>
              <w:t>Д/и:</w:t>
            </w:r>
            <w:r>
              <w:rPr>
                <w:spacing w:val="-1"/>
                <w:sz w:val="24"/>
              </w:rPr>
              <w:t xml:space="preserve"> </w:t>
            </w:r>
            <w:r>
              <w:rPr>
                <w:sz w:val="24"/>
              </w:rPr>
              <w:t>«На</w:t>
            </w:r>
            <w:r>
              <w:rPr>
                <w:spacing w:val="-4"/>
                <w:sz w:val="24"/>
              </w:rPr>
              <w:t xml:space="preserve"> </w:t>
            </w:r>
            <w:r>
              <w:rPr>
                <w:sz w:val="24"/>
              </w:rPr>
              <w:t>чем</w:t>
            </w:r>
            <w:r>
              <w:rPr>
                <w:spacing w:val="-4"/>
                <w:sz w:val="24"/>
              </w:rPr>
              <w:t xml:space="preserve"> </w:t>
            </w:r>
            <w:r>
              <w:rPr>
                <w:sz w:val="24"/>
              </w:rPr>
              <w:t>я</w:t>
            </w:r>
            <w:r>
              <w:rPr>
                <w:spacing w:val="-3"/>
                <w:sz w:val="24"/>
              </w:rPr>
              <w:t xml:space="preserve"> </w:t>
            </w:r>
            <w:r>
              <w:rPr>
                <w:sz w:val="24"/>
              </w:rPr>
              <w:t>путешествую»;</w:t>
            </w:r>
            <w:r>
              <w:rPr>
                <w:spacing w:val="2"/>
                <w:sz w:val="24"/>
              </w:rPr>
              <w:t xml:space="preserve"> </w:t>
            </w:r>
            <w:r>
              <w:rPr>
                <w:sz w:val="24"/>
              </w:rPr>
              <w:t>«Говорящие</w:t>
            </w:r>
            <w:r>
              <w:rPr>
                <w:spacing w:val="-3"/>
                <w:sz w:val="24"/>
              </w:rPr>
              <w:t xml:space="preserve"> </w:t>
            </w:r>
            <w:r>
              <w:rPr>
                <w:sz w:val="24"/>
              </w:rPr>
              <w:t>знаки»;</w:t>
            </w:r>
            <w:r>
              <w:rPr>
                <w:spacing w:val="2"/>
                <w:sz w:val="24"/>
              </w:rPr>
              <w:t xml:space="preserve"> </w:t>
            </w:r>
            <w:r>
              <w:rPr>
                <w:sz w:val="24"/>
              </w:rPr>
              <w:t>«Кому</w:t>
            </w:r>
            <w:r>
              <w:rPr>
                <w:spacing w:val="-8"/>
                <w:sz w:val="24"/>
              </w:rPr>
              <w:t xml:space="preserve"> </w:t>
            </w:r>
            <w:r>
              <w:rPr>
                <w:sz w:val="24"/>
              </w:rPr>
              <w:t>что</w:t>
            </w:r>
            <w:r>
              <w:rPr>
                <w:spacing w:val="-3"/>
                <w:sz w:val="24"/>
              </w:rPr>
              <w:t xml:space="preserve"> </w:t>
            </w:r>
            <w:r>
              <w:rPr>
                <w:sz w:val="24"/>
              </w:rPr>
              <w:t>нужно»</w:t>
            </w:r>
          </w:p>
          <w:p w:rsidR="00D50C35" w:rsidRDefault="00D50C35" w:rsidP="000F711D">
            <w:pPr>
              <w:pStyle w:val="TableParagraph"/>
              <w:ind w:left="109"/>
              <w:rPr>
                <w:sz w:val="24"/>
              </w:rPr>
            </w:pPr>
            <w:r>
              <w:rPr>
                <w:sz w:val="24"/>
              </w:rPr>
              <w:t>Х\л:</w:t>
            </w:r>
            <w:r>
              <w:rPr>
                <w:spacing w:val="11"/>
                <w:sz w:val="24"/>
              </w:rPr>
              <w:t xml:space="preserve"> </w:t>
            </w:r>
            <w:r>
              <w:rPr>
                <w:sz w:val="24"/>
              </w:rPr>
              <w:t>С.Михалков.</w:t>
            </w:r>
            <w:r>
              <w:rPr>
                <w:spacing w:val="14"/>
                <w:sz w:val="24"/>
              </w:rPr>
              <w:t xml:space="preserve"> </w:t>
            </w:r>
            <w:r>
              <w:rPr>
                <w:sz w:val="24"/>
              </w:rPr>
              <w:t>«Дядя</w:t>
            </w:r>
            <w:r>
              <w:rPr>
                <w:spacing w:val="12"/>
                <w:sz w:val="24"/>
              </w:rPr>
              <w:t xml:space="preserve"> </w:t>
            </w:r>
            <w:r>
              <w:rPr>
                <w:sz w:val="24"/>
              </w:rPr>
              <w:t>Стёпа</w:t>
            </w:r>
            <w:r>
              <w:rPr>
                <w:spacing w:val="13"/>
                <w:sz w:val="24"/>
              </w:rPr>
              <w:t xml:space="preserve"> </w:t>
            </w:r>
            <w:r>
              <w:rPr>
                <w:sz w:val="24"/>
              </w:rPr>
              <w:t>–</w:t>
            </w:r>
            <w:r>
              <w:rPr>
                <w:spacing w:val="12"/>
                <w:sz w:val="24"/>
              </w:rPr>
              <w:t xml:space="preserve"> </w:t>
            </w:r>
            <w:r>
              <w:rPr>
                <w:sz w:val="24"/>
              </w:rPr>
              <w:t>милиционер»,</w:t>
            </w:r>
            <w:r>
              <w:rPr>
                <w:spacing w:val="12"/>
                <w:sz w:val="24"/>
              </w:rPr>
              <w:t xml:space="preserve"> </w:t>
            </w:r>
            <w:r>
              <w:rPr>
                <w:sz w:val="24"/>
              </w:rPr>
              <w:t>А.Линдгрен</w:t>
            </w:r>
            <w:r>
              <w:rPr>
                <w:spacing w:val="14"/>
                <w:sz w:val="24"/>
              </w:rPr>
              <w:t xml:space="preserve"> </w:t>
            </w:r>
            <w:r>
              <w:rPr>
                <w:sz w:val="24"/>
              </w:rPr>
              <w:t>«Карлсон,</w:t>
            </w:r>
            <w:r>
              <w:rPr>
                <w:spacing w:val="12"/>
                <w:sz w:val="24"/>
              </w:rPr>
              <w:t xml:space="preserve"> </w:t>
            </w:r>
            <w:r>
              <w:rPr>
                <w:sz w:val="24"/>
              </w:rPr>
              <w:t>который</w:t>
            </w:r>
            <w:r>
              <w:rPr>
                <w:spacing w:val="12"/>
                <w:sz w:val="24"/>
              </w:rPr>
              <w:t xml:space="preserve"> </w:t>
            </w:r>
            <w:r>
              <w:rPr>
                <w:sz w:val="24"/>
              </w:rPr>
              <w:t>живёт</w:t>
            </w:r>
            <w:r>
              <w:rPr>
                <w:spacing w:val="11"/>
                <w:sz w:val="24"/>
              </w:rPr>
              <w:t xml:space="preserve"> </w:t>
            </w:r>
            <w:r>
              <w:rPr>
                <w:sz w:val="24"/>
              </w:rPr>
              <w:t>на</w:t>
            </w:r>
            <w:r>
              <w:rPr>
                <w:spacing w:val="-57"/>
                <w:sz w:val="24"/>
              </w:rPr>
              <w:t xml:space="preserve"> </w:t>
            </w:r>
            <w:r>
              <w:rPr>
                <w:sz w:val="24"/>
              </w:rPr>
              <w:t>крыше»,</w:t>
            </w:r>
            <w:r>
              <w:rPr>
                <w:spacing w:val="1"/>
                <w:sz w:val="24"/>
              </w:rPr>
              <w:t xml:space="preserve"> </w:t>
            </w:r>
            <w:r>
              <w:rPr>
                <w:sz w:val="24"/>
              </w:rPr>
              <w:t>В.Драгунский «Сверху</w:t>
            </w:r>
            <w:r>
              <w:rPr>
                <w:spacing w:val="-3"/>
                <w:sz w:val="24"/>
              </w:rPr>
              <w:t xml:space="preserve"> </w:t>
            </w:r>
            <w:r>
              <w:rPr>
                <w:sz w:val="24"/>
              </w:rPr>
              <w:t>вниз,</w:t>
            </w:r>
            <w:r>
              <w:rPr>
                <w:spacing w:val="-1"/>
                <w:sz w:val="24"/>
              </w:rPr>
              <w:t xml:space="preserve"> </w:t>
            </w:r>
            <w:r>
              <w:rPr>
                <w:sz w:val="24"/>
              </w:rPr>
              <w:t>наискосок»,</w:t>
            </w:r>
          </w:p>
          <w:p w:rsidR="00D50C35" w:rsidRDefault="00D50C35" w:rsidP="000F711D">
            <w:pPr>
              <w:pStyle w:val="TableParagraph"/>
              <w:ind w:left="109"/>
              <w:rPr>
                <w:sz w:val="24"/>
              </w:rPr>
            </w:pPr>
            <w:r>
              <w:rPr>
                <w:sz w:val="24"/>
              </w:rPr>
              <w:t>Прослушивание</w:t>
            </w:r>
            <w:r>
              <w:rPr>
                <w:spacing w:val="-5"/>
                <w:sz w:val="24"/>
              </w:rPr>
              <w:t xml:space="preserve"> </w:t>
            </w:r>
            <w:r>
              <w:rPr>
                <w:sz w:val="24"/>
              </w:rPr>
              <w:t>сказок</w:t>
            </w:r>
            <w:r>
              <w:rPr>
                <w:spacing w:val="-4"/>
                <w:sz w:val="24"/>
              </w:rPr>
              <w:t xml:space="preserve"> </w:t>
            </w:r>
            <w:r>
              <w:rPr>
                <w:sz w:val="24"/>
              </w:rPr>
              <w:t>в</w:t>
            </w:r>
            <w:r>
              <w:rPr>
                <w:spacing w:val="-5"/>
                <w:sz w:val="24"/>
              </w:rPr>
              <w:t xml:space="preserve"> </w:t>
            </w:r>
            <w:r>
              <w:rPr>
                <w:sz w:val="24"/>
              </w:rPr>
              <w:t>аудиозаписи.</w:t>
            </w:r>
          </w:p>
          <w:p w:rsidR="00D50C35" w:rsidRDefault="00D50C35" w:rsidP="000F711D">
            <w:pPr>
              <w:pStyle w:val="TableParagraph"/>
              <w:tabs>
                <w:tab w:val="left" w:pos="2835"/>
              </w:tabs>
              <w:ind w:left="109" w:right="99"/>
              <w:rPr>
                <w:sz w:val="24"/>
              </w:rPr>
            </w:pPr>
            <w:r>
              <w:rPr>
                <w:sz w:val="24"/>
              </w:rPr>
              <w:t>Подвижная</w:t>
            </w:r>
            <w:r>
              <w:rPr>
                <w:spacing w:val="8"/>
                <w:sz w:val="24"/>
              </w:rPr>
              <w:t xml:space="preserve"> </w:t>
            </w:r>
            <w:r>
              <w:rPr>
                <w:sz w:val="24"/>
              </w:rPr>
              <w:t>игра</w:t>
            </w:r>
            <w:r>
              <w:rPr>
                <w:spacing w:val="14"/>
                <w:sz w:val="24"/>
              </w:rPr>
              <w:t xml:space="preserve"> </w:t>
            </w:r>
            <w:r>
              <w:rPr>
                <w:sz w:val="24"/>
              </w:rPr>
              <w:t>«Пятнашки»,</w:t>
            </w:r>
            <w:r>
              <w:rPr>
                <w:spacing w:val="12"/>
                <w:sz w:val="24"/>
              </w:rPr>
              <w:t xml:space="preserve"> </w:t>
            </w:r>
            <w:r>
              <w:rPr>
                <w:sz w:val="24"/>
              </w:rPr>
              <w:t>«Летает-не</w:t>
            </w:r>
            <w:r>
              <w:rPr>
                <w:spacing w:val="8"/>
                <w:sz w:val="24"/>
              </w:rPr>
              <w:t xml:space="preserve"> </w:t>
            </w:r>
            <w:r>
              <w:rPr>
                <w:sz w:val="24"/>
              </w:rPr>
              <w:t>летает</w:t>
            </w:r>
            <w:r>
              <w:rPr>
                <w:spacing w:val="9"/>
                <w:sz w:val="24"/>
              </w:rPr>
              <w:t xml:space="preserve"> </w:t>
            </w:r>
            <w:r>
              <w:rPr>
                <w:sz w:val="24"/>
              </w:rPr>
              <w:t>(с</w:t>
            </w:r>
            <w:r>
              <w:rPr>
                <w:spacing w:val="9"/>
                <w:sz w:val="24"/>
              </w:rPr>
              <w:t xml:space="preserve"> </w:t>
            </w:r>
            <w:r>
              <w:rPr>
                <w:sz w:val="24"/>
              </w:rPr>
              <w:t>мячом),</w:t>
            </w:r>
            <w:r>
              <w:rPr>
                <w:spacing w:val="12"/>
                <w:sz w:val="24"/>
              </w:rPr>
              <w:t xml:space="preserve"> </w:t>
            </w:r>
            <w:r>
              <w:rPr>
                <w:sz w:val="24"/>
              </w:rPr>
              <w:t>«Что</w:t>
            </w:r>
            <w:r>
              <w:rPr>
                <w:spacing w:val="11"/>
                <w:sz w:val="24"/>
              </w:rPr>
              <w:t xml:space="preserve"> </w:t>
            </w:r>
            <w:r>
              <w:rPr>
                <w:sz w:val="24"/>
              </w:rPr>
              <w:t>мы</w:t>
            </w:r>
            <w:r>
              <w:rPr>
                <w:spacing w:val="10"/>
                <w:sz w:val="24"/>
              </w:rPr>
              <w:t xml:space="preserve"> </w:t>
            </w:r>
            <w:r>
              <w:rPr>
                <w:sz w:val="24"/>
              </w:rPr>
              <w:t>делали</w:t>
            </w:r>
            <w:r>
              <w:rPr>
                <w:spacing w:val="9"/>
                <w:sz w:val="24"/>
              </w:rPr>
              <w:t xml:space="preserve"> </w:t>
            </w:r>
            <w:r>
              <w:rPr>
                <w:sz w:val="24"/>
              </w:rPr>
              <w:t>не</w:t>
            </w:r>
            <w:r>
              <w:rPr>
                <w:spacing w:val="7"/>
                <w:sz w:val="24"/>
              </w:rPr>
              <w:t xml:space="preserve"> </w:t>
            </w:r>
            <w:r>
              <w:rPr>
                <w:sz w:val="24"/>
              </w:rPr>
              <w:t>скажем,</w:t>
            </w:r>
            <w:r>
              <w:rPr>
                <w:spacing w:val="13"/>
                <w:sz w:val="24"/>
              </w:rPr>
              <w:t xml:space="preserve"> </w:t>
            </w:r>
            <w:r>
              <w:rPr>
                <w:sz w:val="24"/>
              </w:rPr>
              <w:t>а</w:t>
            </w:r>
            <w:r>
              <w:rPr>
                <w:spacing w:val="-57"/>
                <w:sz w:val="24"/>
              </w:rPr>
              <w:t xml:space="preserve"> </w:t>
            </w:r>
            <w:r>
              <w:rPr>
                <w:sz w:val="24"/>
              </w:rPr>
              <w:t>что</w:t>
            </w:r>
            <w:r>
              <w:rPr>
                <w:spacing w:val="67"/>
                <w:sz w:val="24"/>
              </w:rPr>
              <w:t xml:space="preserve"> </w:t>
            </w:r>
            <w:r>
              <w:rPr>
                <w:sz w:val="24"/>
              </w:rPr>
              <w:t>видели</w:t>
            </w:r>
            <w:r>
              <w:rPr>
                <w:spacing w:val="70"/>
                <w:sz w:val="24"/>
              </w:rPr>
              <w:t xml:space="preserve"> </w:t>
            </w:r>
            <w:r>
              <w:rPr>
                <w:sz w:val="24"/>
              </w:rPr>
              <w:t>–покажем»</w:t>
            </w:r>
            <w:r>
              <w:rPr>
                <w:sz w:val="24"/>
              </w:rPr>
              <w:tab/>
              <w:t>«С</w:t>
            </w:r>
            <w:r>
              <w:rPr>
                <w:spacing w:val="11"/>
                <w:sz w:val="24"/>
              </w:rPr>
              <w:t xml:space="preserve"> </w:t>
            </w:r>
            <w:r>
              <w:rPr>
                <w:sz w:val="24"/>
              </w:rPr>
              <w:t>кочки</w:t>
            </w:r>
            <w:r>
              <w:rPr>
                <w:spacing w:val="8"/>
                <w:sz w:val="24"/>
              </w:rPr>
              <w:t xml:space="preserve"> </w:t>
            </w:r>
            <w:r>
              <w:rPr>
                <w:sz w:val="24"/>
              </w:rPr>
              <w:t>на</w:t>
            </w:r>
            <w:r>
              <w:rPr>
                <w:spacing w:val="6"/>
                <w:sz w:val="24"/>
              </w:rPr>
              <w:t xml:space="preserve"> </w:t>
            </w:r>
            <w:r>
              <w:rPr>
                <w:sz w:val="24"/>
              </w:rPr>
              <w:t>кочку»,</w:t>
            </w:r>
            <w:r>
              <w:rPr>
                <w:spacing w:val="14"/>
                <w:sz w:val="24"/>
              </w:rPr>
              <w:t xml:space="preserve"> </w:t>
            </w:r>
            <w:r>
              <w:rPr>
                <w:sz w:val="24"/>
              </w:rPr>
              <w:t>«Назови</w:t>
            </w:r>
            <w:r>
              <w:rPr>
                <w:spacing w:val="7"/>
                <w:sz w:val="24"/>
              </w:rPr>
              <w:t xml:space="preserve"> </w:t>
            </w:r>
            <w:r>
              <w:rPr>
                <w:sz w:val="24"/>
              </w:rPr>
              <w:t>растение</w:t>
            </w:r>
            <w:r>
              <w:rPr>
                <w:spacing w:val="6"/>
                <w:sz w:val="24"/>
              </w:rPr>
              <w:t xml:space="preserve"> </w:t>
            </w:r>
            <w:r>
              <w:rPr>
                <w:sz w:val="24"/>
              </w:rPr>
              <w:t>с</w:t>
            </w:r>
            <w:r>
              <w:rPr>
                <w:spacing w:val="6"/>
                <w:sz w:val="24"/>
              </w:rPr>
              <w:t xml:space="preserve"> </w:t>
            </w:r>
            <w:r>
              <w:rPr>
                <w:sz w:val="24"/>
              </w:rPr>
              <w:t>нужным</w:t>
            </w:r>
            <w:r>
              <w:rPr>
                <w:spacing w:val="8"/>
                <w:sz w:val="24"/>
              </w:rPr>
              <w:t xml:space="preserve"> </w:t>
            </w:r>
            <w:r>
              <w:rPr>
                <w:sz w:val="24"/>
              </w:rPr>
              <w:t>звуком»,</w:t>
            </w:r>
          </w:p>
          <w:p w:rsidR="00D50C35" w:rsidRDefault="00D50C35" w:rsidP="000F711D">
            <w:pPr>
              <w:pStyle w:val="TableParagraph"/>
              <w:spacing w:line="270" w:lineRule="atLeast"/>
              <w:ind w:left="109"/>
              <w:rPr>
                <w:sz w:val="24"/>
              </w:rPr>
            </w:pPr>
            <w:r>
              <w:rPr>
                <w:sz w:val="24"/>
              </w:rPr>
              <w:t>«Придумай</w:t>
            </w:r>
            <w:r>
              <w:rPr>
                <w:spacing w:val="35"/>
                <w:sz w:val="24"/>
              </w:rPr>
              <w:t xml:space="preserve"> </w:t>
            </w:r>
            <w:r>
              <w:rPr>
                <w:sz w:val="24"/>
              </w:rPr>
              <w:t>сам»</w:t>
            </w:r>
            <w:r>
              <w:rPr>
                <w:spacing w:val="33"/>
                <w:sz w:val="24"/>
              </w:rPr>
              <w:t xml:space="preserve"> </w:t>
            </w:r>
            <w:r>
              <w:rPr>
                <w:sz w:val="24"/>
              </w:rPr>
              <w:t>«Цветные</w:t>
            </w:r>
            <w:r>
              <w:rPr>
                <w:spacing w:val="33"/>
                <w:sz w:val="24"/>
              </w:rPr>
              <w:t xml:space="preserve"> </w:t>
            </w:r>
            <w:r>
              <w:rPr>
                <w:sz w:val="24"/>
              </w:rPr>
              <w:t>автомобили»,</w:t>
            </w:r>
            <w:r>
              <w:rPr>
                <w:spacing w:val="40"/>
                <w:sz w:val="24"/>
              </w:rPr>
              <w:t xml:space="preserve"> </w:t>
            </w:r>
            <w:r>
              <w:rPr>
                <w:sz w:val="24"/>
              </w:rPr>
              <w:t>«Найди</w:t>
            </w:r>
            <w:r>
              <w:rPr>
                <w:spacing w:val="35"/>
                <w:sz w:val="24"/>
              </w:rPr>
              <w:t xml:space="preserve"> </w:t>
            </w:r>
            <w:r>
              <w:rPr>
                <w:sz w:val="24"/>
              </w:rPr>
              <w:t>пару»,</w:t>
            </w:r>
            <w:r>
              <w:rPr>
                <w:spacing w:val="41"/>
                <w:sz w:val="24"/>
              </w:rPr>
              <w:t xml:space="preserve"> </w:t>
            </w:r>
            <w:r>
              <w:rPr>
                <w:sz w:val="24"/>
              </w:rPr>
              <w:t>«Кегли»,</w:t>
            </w:r>
            <w:r>
              <w:rPr>
                <w:spacing w:val="37"/>
                <w:sz w:val="24"/>
              </w:rPr>
              <w:t xml:space="preserve"> </w:t>
            </w:r>
            <w:r>
              <w:rPr>
                <w:sz w:val="24"/>
              </w:rPr>
              <w:t>«Совушка»,</w:t>
            </w:r>
            <w:r>
              <w:rPr>
                <w:spacing w:val="41"/>
                <w:sz w:val="24"/>
              </w:rPr>
              <w:t xml:space="preserve"> </w:t>
            </w:r>
            <w:r>
              <w:rPr>
                <w:sz w:val="24"/>
              </w:rPr>
              <w:t>«День</w:t>
            </w:r>
            <w:r>
              <w:rPr>
                <w:spacing w:val="37"/>
                <w:sz w:val="24"/>
              </w:rPr>
              <w:t xml:space="preserve"> </w:t>
            </w:r>
            <w:r>
              <w:rPr>
                <w:sz w:val="24"/>
              </w:rPr>
              <w:t>–</w:t>
            </w:r>
            <w:r>
              <w:rPr>
                <w:spacing w:val="-57"/>
                <w:sz w:val="24"/>
              </w:rPr>
              <w:t xml:space="preserve"> </w:t>
            </w:r>
            <w:r>
              <w:rPr>
                <w:sz w:val="24"/>
              </w:rPr>
              <w:t>ночь»,</w:t>
            </w:r>
            <w:r>
              <w:rPr>
                <w:spacing w:val="3"/>
                <w:sz w:val="24"/>
              </w:rPr>
              <w:t xml:space="preserve"> </w:t>
            </w:r>
            <w:r>
              <w:rPr>
                <w:sz w:val="24"/>
              </w:rPr>
              <w:t>«Дерево,</w:t>
            </w:r>
            <w:r>
              <w:rPr>
                <w:spacing w:val="-1"/>
                <w:sz w:val="24"/>
              </w:rPr>
              <w:t xml:space="preserve"> </w:t>
            </w:r>
            <w:r>
              <w:rPr>
                <w:sz w:val="24"/>
              </w:rPr>
              <w:t>трава,</w:t>
            </w:r>
            <w:r>
              <w:rPr>
                <w:spacing w:val="2"/>
                <w:sz w:val="24"/>
              </w:rPr>
              <w:t xml:space="preserve"> </w:t>
            </w:r>
            <w:r>
              <w:rPr>
                <w:sz w:val="24"/>
              </w:rPr>
              <w:t>цветок»</w:t>
            </w:r>
            <w:r>
              <w:rPr>
                <w:spacing w:val="-2"/>
                <w:sz w:val="24"/>
              </w:rPr>
              <w:t xml:space="preserve"> </w:t>
            </w:r>
            <w:r>
              <w:rPr>
                <w:sz w:val="24"/>
              </w:rPr>
              <w:t>(с</w:t>
            </w:r>
            <w:r>
              <w:rPr>
                <w:spacing w:val="-2"/>
                <w:sz w:val="24"/>
              </w:rPr>
              <w:t xml:space="preserve"> </w:t>
            </w:r>
            <w:r>
              <w:rPr>
                <w:sz w:val="24"/>
              </w:rPr>
              <w:t>мячом)</w:t>
            </w:r>
          </w:p>
        </w:tc>
        <w:tc>
          <w:tcPr>
            <w:tcW w:w="1559" w:type="dxa"/>
          </w:tcPr>
          <w:p w:rsidR="00D50C35" w:rsidRDefault="00D50C35" w:rsidP="000F711D">
            <w:pPr>
              <w:pStyle w:val="TableParagraph"/>
              <w:spacing w:line="268" w:lineRule="exact"/>
              <w:ind w:left="270"/>
              <w:rPr>
                <w:sz w:val="24"/>
              </w:rPr>
            </w:pPr>
            <w:r>
              <w:rPr>
                <w:sz w:val="24"/>
              </w:rPr>
              <w:t>Июнь</w:t>
            </w:r>
          </w:p>
        </w:tc>
        <w:tc>
          <w:tcPr>
            <w:tcW w:w="2979" w:type="dxa"/>
          </w:tcPr>
          <w:p w:rsidR="00D50C35" w:rsidRDefault="00D50C35" w:rsidP="000F711D">
            <w:pPr>
              <w:pStyle w:val="TableParagraph"/>
              <w:spacing w:line="268" w:lineRule="exact"/>
              <w:ind w:left="108"/>
              <w:rPr>
                <w:sz w:val="24"/>
              </w:rPr>
            </w:pPr>
            <w:r>
              <w:rPr>
                <w:sz w:val="24"/>
              </w:rPr>
              <w:t>Воспитатели</w:t>
            </w:r>
          </w:p>
        </w:tc>
      </w:tr>
      <w:tr w:rsidR="00D50C35" w:rsidTr="000F711D">
        <w:trPr>
          <w:trHeight w:val="3311"/>
        </w:trPr>
        <w:tc>
          <w:tcPr>
            <w:tcW w:w="562" w:type="dxa"/>
          </w:tcPr>
          <w:p w:rsidR="00D50C35" w:rsidRDefault="00D50C35" w:rsidP="000F711D">
            <w:pPr>
              <w:pStyle w:val="TableParagraph"/>
              <w:spacing w:line="268" w:lineRule="exact"/>
              <w:ind w:left="-13"/>
              <w:rPr>
                <w:sz w:val="24"/>
              </w:rPr>
            </w:pPr>
            <w:r>
              <w:rPr>
                <w:sz w:val="24"/>
              </w:rPr>
              <w:lastRenderedPageBreak/>
              <w:t>11</w:t>
            </w:r>
          </w:p>
        </w:tc>
        <w:tc>
          <w:tcPr>
            <w:tcW w:w="9501" w:type="dxa"/>
          </w:tcPr>
          <w:p w:rsidR="00D50C35" w:rsidRDefault="00D50C35" w:rsidP="000F711D">
            <w:pPr>
              <w:pStyle w:val="TableParagraph"/>
              <w:ind w:left="109" w:right="1334"/>
              <w:rPr>
                <w:sz w:val="24"/>
              </w:rPr>
            </w:pPr>
            <w:r>
              <w:rPr>
                <w:sz w:val="24"/>
              </w:rPr>
              <w:t>Беседы: «Какие человеку нужны машины»), «Едем, едем, в далекие края»,</w:t>
            </w:r>
            <w:r>
              <w:rPr>
                <w:spacing w:val="1"/>
                <w:sz w:val="24"/>
              </w:rPr>
              <w:t xml:space="preserve"> </w:t>
            </w:r>
            <w:r>
              <w:rPr>
                <w:sz w:val="24"/>
              </w:rPr>
              <w:t>Д/и:</w:t>
            </w:r>
            <w:r>
              <w:rPr>
                <w:spacing w:val="-3"/>
                <w:sz w:val="24"/>
              </w:rPr>
              <w:t xml:space="preserve"> </w:t>
            </w:r>
            <w:r>
              <w:rPr>
                <w:sz w:val="24"/>
              </w:rPr>
              <w:t>«Подбери</w:t>
            </w:r>
            <w:r>
              <w:rPr>
                <w:spacing w:val="-3"/>
                <w:sz w:val="24"/>
              </w:rPr>
              <w:t xml:space="preserve"> </w:t>
            </w:r>
            <w:r>
              <w:rPr>
                <w:sz w:val="24"/>
              </w:rPr>
              <w:t>колесо</w:t>
            </w:r>
            <w:r>
              <w:rPr>
                <w:spacing w:val="-4"/>
                <w:sz w:val="24"/>
              </w:rPr>
              <w:t xml:space="preserve"> </w:t>
            </w:r>
            <w:r>
              <w:rPr>
                <w:sz w:val="24"/>
              </w:rPr>
              <w:t>для</w:t>
            </w:r>
            <w:r>
              <w:rPr>
                <w:spacing w:val="-4"/>
                <w:sz w:val="24"/>
              </w:rPr>
              <w:t xml:space="preserve"> </w:t>
            </w:r>
            <w:r>
              <w:rPr>
                <w:sz w:val="24"/>
              </w:rPr>
              <w:t>машины»; «Говорящие</w:t>
            </w:r>
            <w:r>
              <w:rPr>
                <w:spacing w:val="-4"/>
                <w:sz w:val="24"/>
              </w:rPr>
              <w:t xml:space="preserve"> </w:t>
            </w:r>
            <w:r>
              <w:rPr>
                <w:sz w:val="24"/>
              </w:rPr>
              <w:t>знаки»; «Кому</w:t>
            </w:r>
            <w:r>
              <w:rPr>
                <w:spacing w:val="-6"/>
                <w:sz w:val="24"/>
              </w:rPr>
              <w:t xml:space="preserve"> </w:t>
            </w:r>
            <w:r>
              <w:rPr>
                <w:sz w:val="24"/>
              </w:rPr>
              <w:t>что</w:t>
            </w:r>
            <w:r>
              <w:rPr>
                <w:spacing w:val="-4"/>
                <w:sz w:val="24"/>
              </w:rPr>
              <w:t xml:space="preserve"> </w:t>
            </w:r>
            <w:r>
              <w:rPr>
                <w:sz w:val="24"/>
              </w:rPr>
              <w:t>нужно»</w:t>
            </w:r>
          </w:p>
          <w:p w:rsidR="00D50C35" w:rsidRDefault="00D50C35" w:rsidP="00D50C35">
            <w:pPr>
              <w:pStyle w:val="TableParagraph"/>
              <w:numPr>
                <w:ilvl w:val="0"/>
                <w:numId w:val="38"/>
              </w:numPr>
              <w:tabs>
                <w:tab w:val="left" w:pos="250"/>
              </w:tabs>
              <w:ind w:left="249" w:hanging="141"/>
              <w:rPr>
                <w:sz w:val="24"/>
              </w:rPr>
            </w:pPr>
            <w:r>
              <w:rPr>
                <w:sz w:val="24"/>
              </w:rPr>
              <w:t>Прослушивание</w:t>
            </w:r>
            <w:r>
              <w:rPr>
                <w:spacing w:val="-5"/>
                <w:sz w:val="24"/>
              </w:rPr>
              <w:t xml:space="preserve"> </w:t>
            </w:r>
            <w:r>
              <w:rPr>
                <w:sz w:val="24"/>
              </w:rPr>
              <w:t>сказок</w:t>
            </w:r>
            <w:r>
              <w:rPr>
                <w:spacing w:val="-4"/>
                <w:sz w:val="24"/>
              </w:rPr>
              <w:t xml:space="preserve"> </w:t>
            </w:r>
            <w:r>
              <w:rPr>
                <w:sz w:val="24"/>
              </w:rPr>
              <w:t>в</w:t>
            </w:r>
            <w:r>
              <w:rPr>
                <w:spacing w:val="-5"/>
                <w:sz w:val="24"/>
              </w:rPr>
              <w:t xml:space="preserve"> </w:t>
            </w:r>
            <w:r>
              <w:rPr>
                <w:sz w:val="24"/>
              </w:rPr>
              <w:t>аудиозаписи.</w:t>
            </w:r>
          </w:p>
          <w:p w:rsidR="00D50C35" w:rsidRDefault="00D50C35" w:rsidP="00D50C35">
            <w:pPr>
              <w:pStyle w:val="TableParagraph"/>
              <w:numPr>
                <w:ilvl w:val="0"/>
                <w:numId w:val="38"/>
              </w:numPr>
              <w:tabs>
                <w:tab w:val="left" w:pos="250"/>
              </w:tabs>
              <w:ind w:left="249" w:hanging="141"/>
              <w:rPr>
                <w:sz w:val="24"/>
              </w:rPr>
            </w:pPr>
            <w:r>
              <w:rPr>
                <w:sz w:val="24"/>
              </w:rPr>
              <w:t>С/р</w:t>
            </w:r>
            <w:r>
              <w:rPr>
                <w:spacing w:val="-4"/>
                <w:sz w:val="24"/>
              </w:rPr>
              <w:t xml:space="preserve"> </w:t>
            </w:r>
            <w:r>
              <w:rPr>
                <w:sz w:val="24"/>
              </w:rPr>
              <w:t>игры:</w:t>
            </w:r>
            <w:r>
              <w:rPr>
                <w:spacing w:val="-2"/>
                <w:sz w:val="24"/>
              </w:rPr>
              <w:t xml:space="preserve"> </w:t>
            </w:r>
            <w:r>
              <w:rPr>
                <w:sz w:val="24"/>
              </w:rPr>
              <w:t>«Гараж»;</w:t>
            </w:r>
            <w:r>
              <w:rPr>
                <w:spacing w:val="3"/>
                <w:sz w:val="24"/>
              </w:rPr>
              <w:t xml:space="preserve"> </w:t>
            </w:r>
            <w:r>
              <w:rPr>
                <w:sz w:val="24"/>
              </w:rPr>
              <w:t>«В</w:t>
            </w:r>
            <w:r>
              <w:rPr>
                <w:spacing w:val="-6"/>
                <w:sz w:val="24"/>
              </w:rPr>
              <w:t xml:space="preserve"> </w:t>
            </w:r>
            <w:r>
              <w:rPr>
                <w:sz w:val="24"/>
              </w:rPr>
              <w:t>автобусе»;</w:t>
            </w:r>
            <w:r>
              <w:rPr>
                <w:spacing w:val="1"/>
                <w:sz w:val="24"/>
              </w:rPr>
              <w:t xml:space="preserve"> </w:t>
            </w:r>
            <w:r>
              <w:rPr>
                <w:sz w:val="24"/>
              </w:rPr>
              <w:t>«Пу-тешествие»</w:t>
            </w:r>
          </w:p>
          <w:p w:rsidR="00D50C35" w:rsidRDefault="00D50C35" w:rsidP="00D50C35">
            <w:pPr>
              <w:pStyle w:val="TableParagraph"/>
              <w:numPr>
                <w:ilvl w:val="0"/>
                <w:numId w:val="38"/>
              </w:numPr>
              <w:tabs>
                <w:tab w:val="left" w:pos="252"/>
                <w:tab w:val="left" w:pos="2835"/>
              </w:tabs>
              <w:ind w:right="98" w:firstLine="0"/>
              <w:rPr>
                <w:sz w:val="24"/>
              </w:rPr>
            </w:pPr>
            <w:r>
              <w:rPr>
                <w:sz w:val="24"/>
              </w:rPr>
              <w:t>Подвижная игра «Пятнашки», «Летает-не летает (с мячом), «Что мы делали не скажем, а</w:t>
            </w:r>
            <w:r>
              <w:rPr>
                <w:spacing w:val="-57"/>
                <w:sz w:val="24"/>
              </w:rPr>
              <w:t xml:space="preserve"> </w:t>
            </w:r>
            <w:r>
              <w:rPr>
                <w:sz w:val="24"/>
              </w:rPr>
              <w:t>что</w:t>
            </w:r>
            <w:r>
              <w:rPr>
                <w:spacing w:val="67"/>
                <w:sz w:val="24"/>
              </w:rPr>
              <w:t xml:space="preserve"> </w:t>
            </w:r>
            <w:r>
              <w:rPr>
                <w:sz w:val="24"/>
              </w:rPr>
              <w:t>видели</w:t>
            </w:r>
            <w:r>
              <w:rPr>
                <w:spacing w:val="70"/>
                <w:sz w:val="24"/>
              </w:rPr>
              <w:t xml:space="preserve"> </w:t>
            </w:r>
            <w:r>
              <w:rPr>
                <w:sz w:val="24"/>
              </w:rPr>
              <w:t>–покажем»</w:t>
            </w:r>
            <w:r>
              <w:rPr>
                <w:sz w:val="24"/>
              </w:rPr>
              <w:tab/>
              <w:t>«С</w:t>
            </w:r>
            <w:r>
              <w:rPr>
                <w:spacing w:val="11"/>
                <w:sz w:val="24"/>
              </w:rPr>
              <w:t xml:space="preserve"> </w:t>
            </w:r>
            <w:r>
              <w:rPr>
                <w:sz w:val="24"/>
              </w:rPr>
              <w:t>кочки</w:t>
            </w:r>
            <w:r>
              <w:rPr>
                <w:spacing w:val="8"/>
                <w:sz w:val="24"/>
              </w:rPr>
              <w:t xml:space="preserve"> </w:t>
            </w:r>
            <w:r>
              <w:rPr>
                <w:sz w:val="24"/>
              </w:rPr>
              <w:t>на</w:t>
            </w:r>
            <w:r>
              <w:rPr>
                <w:spacing w:val="6"/>
                <w:sz w:val="24"/>
              </w:rPr>
              <w:t xml:space="preserve"> </w:t>
            </w:r>
            <w:r>
              <w:rPr>
                <w:sz w:val="24"/>
              </w:rPr>
              <w:t>кочку»,</w:t>
            </w:r>
            <w:r>
              <w:rPr>
                <w:spacing w:val="14"/>
                <w:sz w:val="24"/>
              </w:rPr>
              <w:t xml:space="preserve"> </w:t>
            </w:r>
            <w:r>
              <w:rPr>
                <w:sz w:val="24"/>
              </w:rPr>
              <w:t>«Назови</w:t>
            </w:r>
            <w:r>
              <w:rPr>
                <w:spacing w:val="7"/>
                <w:sz w:val="24"/>
              </w:rPr>
              <w:t xml:space="preserve"> </w:t>
            </w:r>
            <w:r>
              <w:rPr>
                <w:sz w:val="24"/>
              </w:rPr>
              <w:t>растение</w:t>
            </w:r>
            <w:r>
              <w:rPr>
                <w:spacing w:val="6"/>
                <w:sz w:val="24"/>
              </w:rPr>
              <w:t xml:space="preserve"> </w:t>
            </w:r>
            <w:r>
              <w:rPr>
                <w:sz w:val="24"/>
              </w:rPr>
              <w:t>с</w:t>
            </w:r>
            <w:r>
              <w:rPr>
                <w:spacing w:val="6"/>
                <w:sz w:val="24"/>
              </w:rPr>
              <w:t xml:space="preserve"> </w:t>
            </w:r>
            <w:r>
              <w:rPr>
                <w:sz w:val="24"/>
              </w:rPr>
              <w:t>нужным</w:t>
            </w:r>
            <w:r>
              <w:rPr>
                <w:spacing w:val="8"/>
                <w:sz w:val="24"/>
              </w:rPr>
              <w:t xml:space="preserve"> </w:t>
            </w:r>
            <w:r>
              <w:rPr>
                <w:sz w:val="24"/>
              </w:rPr>
              <w:t>звуком»,</w:t>
            </w:r>
          </w:p>
          <w:p w:rsidR="00D50C35" w:rsidRDefault="00D50C35" w:rsidP="000F711D">
            <w:pPr>
              <w:pStyle w:val="TableParagraph"/>
              <w:ind w:left="109"/>
              <w:rPr>
                <w:sz w:val="24"/>
              </w:rPr>
            </w:pPr>
            <w:r>
              <w:rPr>
                <w:sz w:val="24"/>
              </w:rPr>
              <w:t>«Придумай</w:t>
            </w:r>
            <w:r>
              <w:rPr>
                <w:spacing w:val="35"/>
                <w:sz w:val="24"/>
              </w:rPr>
              <w:t xml:space="preserve"> </w:t>
            </w:r>
            <w:r>
              <w:rPr>
                <w:sz w:val="24"/>
              </w:rPr>
              <w:t>сам»</w:t>
            </w:r>
            <w:r>
              <w:rPr>
                <w:spacing w:val="33"/>
                <w:sz w:val="24"/>
              </w:rPr>
              <w:t xml:space="preserve"> </w:t>
            </w:r>
            <w:r>
              <w:rPr>
                <w:sz w:val="24"/>
              </w:rPr>
              <w:t>«Цветные</w:t>
            </w:r>
            <w:r>
              <w:rPr>
                <w:spacing w:val="33"/>
                <w:sz w:val="24"/>
              </w:rPr>
              <w:t xml:space="preserve"> </w:t>
            </w:r>
            <w:r>
              <w:rPr>
                <w:sz w:val="24"/>
              </w:rPr>
              <w:t>автомобили»,</w:t>
            </w:r>
            <w:r>
              <w:rPr>
                <w:spacing w:val="40"/>
                <w:sz w:val="24"/>
              </w:rPr>
              <w:t xml:space="preserve"> </w:t>
            </w:r>
            <w:r>
              <w:rPr>
                <w:sz w:val="24"/>
              </w:rPr>
              <w:t>«Найди</w:t>
            </w:r>
            <w:r>
              <w:rPr>
                <w:spacing w:val="35"/>
                <w:sz w:val="24"/>
              </w:rPr>
              <w:t xml:space="preserve"> </w:t>
            </w:r>
            <w:r>
              <w:rPr>
                <w:sz w:val="24"/>
              </w:rPr>
              <w:t>пару»,</w:t>
            </w:r>
            <w:r>
              <w:rPr>
                <w:spacing w:val="41"/>
                <w:sz w:val="24"/>
              </w:rPr>
              <w:t xml:space="preserve"> </w:t>
            </w:r>
            <w:r>
              <w:rPr>
                <w:sz w:val="24"/>
              </w:rPr>
              <w:t>«Кегли»,</w:t>
            </w:r>
            <w:r>
              <w:rPr>
                <w:spacing w:val="37"/>
                <w:sz w:val="24"/>
              </w:rPr>
              <w:t xml:space="preserve"> </w:t>
            </w:r>
            <w:r>
              <w:rPr>
                <w:sz w:val="24"/>
              </w:rPr>
              <w:t>«Совушка»,</w:t>
            </w:r>
            <w:r>
              <w:rPr>
                <w:spacing w:val="41"/>
                <w:sz w:val="24"/>
              </w:rPr>
              <w:t xml:space="preserve"> </w:t>
            </w:r>
            <w:r>
              <w:rPr>
                <w:sz w:val="24"/>
              </w:rPr>
              <w:t>«День</w:t>
            </w:r>
            <w:r>
              <w:rPr>
                <w:spacing w:val="37"/>
                <w:sz w:val="24"/>
              </w:rPr>
              <w:t xml:space="preserve"> </w:t>
            </w:r>
            <w:r>
              <w:rPr>
                <w:sz w:val="24"/>
              </w:rPr>
              <w:t>–</w:t>
            </w:r>
            <w:r>
              <w:rPr>
                <w:spacing w:val="-57"/>
                <w:sz w:val="24"/>
              </w:rPr>
              <w:t xml:space="preserve"> </w:t>
            </w:r>
            <w:r>
              <w:rPr>
                <w:sz w:val="24"/>
              </w:rPr>
              <w:t>ночь»,</w:t>
            </w:r>
            <w:r>
              <w:rPr>
                <w:spacing w:val="3"/>
                <w:sz w:val="24"/>
              </w:rPr>
              <w:t xml:space="preserve"> </w:t>
            </w:r>
            <w:r>
              <w:rPr>
                <w:sz w:val="24"/>
              </w:rPr>
              <w:t>«Дерево,</w:t>
            </w:r>
            <w:r>
              <w:rPr>
                <w:spacing w:val="-1"/>
                <w:sz w:val="24"/>
              </w:rPr>
              <w:t xml:space="preserve"> </w:t>
            </w:r>
            <w:r>
              <w:rPr>
                <w:sz w:val="24"/>
              </w:rPr>
              <w:t>трава,</w:t>
            </w:r>
            <w:r>
              <w:rPr>
                <w:spacing w:val="2"/>
                <w:sz w:val="24"/>
              </w:rPr>
              <w:t xml:space="preserve"> </w:t>
            </w:r>
            <w:r>
              <w:rPr>
                <w:sz w:val="24"/>
              </w:rPr>
              <w:t>цветок»</w:t>
            </w:r>
            <w:r>
              <w:rPr>
                <w:spacing w:val="-6"/>
                <w:sz w:val="24"/>
              </w:rPr>
              <w:t xml:space="preserve"> </w:t>
            </w:r>
            <w:r>
              <w:rPr>
                <w:sz w:val="24"/>
              </w:rPr>
              <w:t>(с</w:t>
            </w:r>
            <w:r>
              <w:rPr>
                <w:spacing w:val="-2"/>
                <w:sz w:val="24"/>
              </w:rPr>
              <w:t xml:space="preserve"> </w:t>
            </w:r>
            <w:r>
              <w:rPr>
                <w:sz w:val="24"/>
              </w:rPr>
              <w:t>мячом)</w:t>
            </w:r>
          </w:p>
          <w:p w:rsidR="00D50C35" w:rsidRDefault="00D50C35" w:rsidP="000F711D">
            <w:pPr>
              <w:pStyle w:val="TableParagraph"/>
              <w:ind w:left="109"/>
              <w:rPr>
                <w:sz w:val="24"/>
              </w:rPr>
            </w:pPr>
            <w:r>
              <w:rPr>
                <w:sz w:val="24"/>
              </w:rPr>
              <w:t>-Русская</w:t>
            </w:r>
            <w:r>
              <w:rPr>
                <w:spacing w:val="-4"/>
                <w:sz w:val="24"/>
              </w:rPr>
              <w:t xml:space="preserve"> </w:t>
            </w:r>
            <w:r>
              <w:rPr>
                <w:sz w:val="24"/>
              </w:rPr>
              <w:t>народная</w:t>
            </w:r>
            <w:r>
              <w:rPr>
                <w:spacing w:val="-3"/>
                <w:sz w:val="24"/>
              </w:rPr>
              <w:t xml:space="preserve"> </w:t>
            </w:r>
            <w:r>
              <w:rPr>
                <w:sz w:val="24"/>
              </w:rPr>
              <w:t>игра</w:t>
            </w:r>
            <w:r>
              <w:rPr>
                <w:spacing w:val="-4"/>
                <w:sz w:val="24"/>
              </w:rPr>
              <w:t xml:space="preserve"> </w:t>
            </w:r>
            <w:r>
              <w:rPr>
                <w:sz w:val="24"/>
              </w:rPr>
              <w:t>«Стадо»,</w:t>
            </w:r>
            <w:r>
              <w:rPr>
                <w:spacing w:val="2"/>
                <w:sz w:val="24"/>
              </w:rPr>
              <w:t xml:space="preserve"> </w:t>
            </w:r>
            <w:r>
              <w:rPr>
                <w:sz w:val="24"/>
              </w:rPr>
              <w:t>«Большой</w:t>
            </w:r>
            <w:r>
              <w:rPr>
                <w:spacing w:val="-3"/>
                <w:sz w:val="24"/>
              </w:rPr>
              <w:t xml:space="preserve"> </w:t>
            </w:r>
            <w:r>
              <w:rPr>
                <w:sz w:val="24"/>
              </w:rPr>
              <w:t>мяч»,</w:t>
            </w:r>
            <w:r>
              <w:rPr>
                <w:spacing w:val="1"/>
                <w:sz w:val="24"/>
              </w:rPr>
              <w:t xml:space="preserve"> </w:t>
            </w:r>
            <w:r>
              <w:rPr>
                <w:sz w:val="24"/>
              </w:rPr>
              <w:t>«Блуждающий</w:t>
            </w:r>
            <w:r>
              <w:rPr>
                <w:spacing w:val="-3"/>
                <w:sz w:val="24"/>
              </w:rPr>
              <w:t xml:space="preserve"> </w:t>
            </w:r>
            <w:r>
              <w:rPr>
                <w:sz w:val="24"/>
              </w:rPr>
              <w:t>мяч»</w:t>
            </w:r>
          </w:p>
          <w:p w:rsidR="00D50C35" w:rsidRDefault="00D50C35" w:rsidP="00D50C35">
            <w:pPr>
              <w:pStyle w:val="TableParagraph"/>
              <w:numPr>
                <w:ilvl w:val="0"/>
                <w:numId w:val="38"/>
              </w:numPr>
              <w:tabs>
                <w:tab w:val="left" w:pos="250"/>
              </w:tabs>
              <w:ind w:left="249" w:hanging="141"/>
              <w:rPr>
                <w:sz w:val="24"/>
              </w:rPr>
            </w:pPr>
            <w:r>
              <w:rPr>
                <w:sz w:val="24"/>
              </w:rPr>
              <w:t>Фотовыставка</w:t>
            </w:r>
            <w:r>
              <w:rPr>
                <w:spacing w:val="-3"/>
                <w:sz w:val="24"/>
              </w:rPr>
              <w:t xml:space="preserve"> </w:t>
            </w:r>
            <w:r>
              <w:rPr>
                <w:sz w:val="24"/>
              </w:rPr>
              <w:t>"Путешествуем</w:t>
            </w:r>
            <w:r>
              <w:rPr>
                <w:spacing w:val="-2"/>
                <w:sz w:val="24"/>
              </w:rPr>
              <w:t xml:space="preserve"> </w:t>
            </w:r>
            <w:r>
              <w:rPr>
                <w:sz w:val="24"/>
              </w:rPr>
              <w:t>все</w:t>
            </w:r>
            <w:r>
              <w:rPr>
                <w:spacing w:val="-3"/>
                <w:sz w:val="24"/>
              </w:rPr>
              <w:t xml:space="preserve"> </w:t>
            </w:r>
            <w:r>
              <w:rPr>
                <w:sz w:val="24"/>
              </w:rPr>
              <w:t>вместе".</w:t>
            </w:r>
          </w:p>
          <w:p w:rsidR="00D50C35" w:rsidRDefault="00D50C35" w:rsidP="000F711D">
            <w:pPr>
              <w:pStyle w:val="TableParagraph"/>
              <w:ind w:left="109"/>
              <w:rPr>
                <w:sz w:val="24"/>
              </w:rPr>
            </w:pPr>
            <w:r>
              <w:rPr>
                <w:sz w:val="24"/>
              </w:rPr>
              <w:t>Чтение:</w:t>
            </w:r>
            <w:r>
              <w:rPr>
                <w:spacing w:val="25"/>
                <w:sz w:val="24"/>
              </w:rPr>
              <w:t xml:space="preserve"> </w:t>
            </w:r>
            <w:r>
              <w:rPr>
                <w:sz w:val="24"/>
              </w:rPr>
              <w:t>«Друг</w:t>
            </w:r>
            <w:r>
              <w:rPr>
                <w:spacing w:val="24"/>
                <w:sz w:val="24"/>
              </w:rPr>
              <w:t xml:space="preserve"> </w:t>
            </w:r>
            <w:r>
              <w:rPr>
                <w:sz w:val="24"/>
              </w:rPr>
              <w:t>детства»,</w:t>
            </w:r>
            <w:r>
              <w:rPr>
                <w:spacing w:val="25"/>
                <w:sz w:val="24"/>
              </w:rPr>
              <w:t xml:space="preserve"> </w:t>
            </w:r>
            <w:r>
              <w:rPr>
                <w:sz w:val="24"/>
              </w:rPr>
              <w:t>М.</w:t>
            </w:r>
            <w:r>
              <w:rPr>
                <w:spacing w:val="23"/>
                <w:sz w:val="24"/>
              </w:rPr>
              <w:t xml:space="preserve"> </w:t>
            </w:r>
            <w:r>
              <w:rPr>
                <w:sz w:val="24"/>
              </w:rPr>
              <w:t>Ильин,</w:t>
            </w:r>
            <w:r>
              <w:rPr>
                <w:spacing w:val="47"/>
                <w:sz w:val="24"/>
              </w:rPr>
              <w:t xml:space="preserve"> </w:t>
            </w:r>
            <w:r>
              <w:rPr>
                <w:sz w:val="24"/>
              </w:rPr>
              <w:t>Е.</w:t>
            </w:r>
            <w:r>
              <w:rPr>
                <w:spacing w:val="23"/>
                <w:sz w:val="24"/>
              </w:rPr>
              <w:t xml:space="preserve"> </w:t>
            </w:r>
            <w:r>
              <w:rPr>
                <w:sz w:val="24"/>
              </w:rPr>
              <w:t>Сигал</w:t>
            </w:r>
            <w:r>
              <w:rPr>
                <w:spacing w:val="28"/>
                <w:sz w:val="24"/>
              </w:rPr>
              <w:t xml:space="preserve"> </w:t>
            </w:r>
            <w:r>
              <w:rPr>
                <w:sz w:val="24"/>
              </w:rPr>
              <w:t>«Машины</w:t>
            </w:r>
            <w:r>
              <w:rPr>
                <w:spacing w:val="22"/>
                <w:sz w:val="24"/>
              </w:rPr>
              <w:t xml:space="preserve"> </w:t>
            </w:r>
            <w:r>
              <w:rPr>
                <w:sz w:val="24"/>
              </w:rPr>
              <w:t>на</w:t>
            </w:r>
            <w:r>
              <w:rPr>
                <w:spacing w:val="22"/>
                <w:sz w:val="24"/>
              </w:rPr>
              <w:t xml:space="preserve"> </w:t>
            </w:r>
            <w:r>
              <w:rPr>
                <w:sz w:val="24"/>
              </w:rPr>
              <w:t>нашей</w:t>
            </w:r>
            <w:r>
              <w:rPr>
                <w:spacing w:val="26"/>
                <w:sz w:val="24"/>
              </w:rPr>
              <w:t xml:space="preserve"> </w:t>
            </w:r>
            <w:r>
              <w:rPr>
                <w:sz w:val="24"/>
              </w:rPr>
              <w:t>улице»;</w:t>
            </w:r>
            <w:r>
              <w:rPr>
                <w:spacing w:val="23"/>
                <w:sz w:val="24"/>
              </w:rPr>
              <w:t xml:space="preserve"> </w:t>
            </w:r>
            <w:r>
              <w:rPr>
                <w:sz w:val="24"/>
              </w:rPr>
              <w:t>С.</w:t>
            </w:r>
            <w:r>
              <w:rPr>
                <w:spacing w:val="23"/>
                <w:sz w:val="24"/>
              </w:rPr>
              <w:t xml:space="preserve"> </w:t>
            </w:r>
            <w:r>
              <w:rPr>
                <w:sz w:val="24"/>
              </w:rPr>
              <w:t>Михалков</w:t>
            </w:r>
          </w:p>
          <w:p w:rsidR="00D50C35" w:rsidRDefault="00D50C35" w:rsidP="000F711D">
            <w:pPr>
              <w:pStyle w:val="TableParagraph"/>
              <w:spacing w:line="264" w:lineRule="exact"/>
              <w:ind w:left="109"/>
              <w:rPr>
                <w:sz w:val="24"/>
              </w:rPr>
            </w:pPr>
            <w:r>
              <w:rPr>
                <w:sz w:val="24"/>
              </w:rPr>
              <w:t>«Моя</w:t>
            </w:r>
            <w:r>
              <w:rPr>
                <w:spacing w:val="-2"/>
                <w:sz w:val="24"/>
              </w:rPr>
              <w:t xml:space="preserve"> </w:t>
            </w:r>
            <w:r>
              <w:rPr>
                <w:sz w:val="24"/>
              </w:rPr>
              <w:t>улица»;</w:t>
            </w:r>
          </w:p>
        </w:tc>
        <w:tc>
          <w:tcPr>
            <w:tcW w:w="1559" w:type="dxa"/>
          </w:tcPr>
          <w:p w:rsidR="00D50C35" w:rsidRDefault="00D50C35" w:rsidP="000F711D">
            <w:pPr>
              <w:pStyle w:val="TableParagraph"/>
              <w:spacing w:line="268" w:lineRule="exact"/>
              <w:ind w:left="275"/>
              <w:rPr>
                <w:sz w:val="24"/>
              </w:rPr>
            </w:pPr>
            <w:r>
              <w:rPr>
                <w:sz w:val="24"/>
              </w:rPr>
              <w:t>Июль</w:t>
            </w:r>
          </w:p>
        </w:tc>
        <w:tc>
          <w:tcPr>
            <w:tcW w:w="2979" w:type="dxa"/>
          </w:tcPr>
          <w:p w:rsidR="00D50C35" w:rsidRDefault="00D50C35" w:rsidP="000F711D">
            <w:pPr>
              <w:pStyle w:val="TableParagraph"/>
              <w:spacing w:line="268" w:lineRule="exact"/>
              <w:ind w:left="108"/>
              <w:rPr>
                <w:sz w:val="24"/>
              </w:rPr>
            </w:pPr>
            <w:r>
              <w:rPr>
                <w:sz w:val="24"/>
              </w:rPr>
              <w:t>Воспитатели</w:t>
            </w:r>
          </w:p>
        </w:tc>
      </w:tr>
      <w:tr w:rsidR="00D50C35" w:rsidTr="000F711D">
        <w:trPr>
          <w:trHeight w:val="2484"/>
        </w:trPr>
        <w:tc>
          <w:tcPr>
            <w:tcW w:w="562" w:type="dxa"/>
          </w:tcPr>
          <w:p w:rsidR="00D50C35" w:rsidRDefault="00D50C35" w:rsidP="000F711D">
            <w:pPr>
              <w:pStyle w:val="TableParagraph"/>
              <w:spacing w:line="268" w:lineRule="exact"/>
              <w:ind w:left="-13"/>
              <w:rPr>
                <w:sz w:val="24"/>
              </w:rPr>
            </w:pPr>
            <w:r>
              <w:rPr>
                <w:sz w:val="24"/>
              </w:rPr>
              <w:t>12</w:t>
            </w:r>
          </w:p>
        </w:tc>
        <w:tc>
          <w:tcPr>
            <w:tcW w:w="9501" w:type="dxa"/>
          </w:tcPr>
          <w:p w:rsidR="00D50C35" w:rsidRDefault="00D50C35" w:rsidP="000F711D">
            <w:pPr>
              <w:pStyle w:val="TableParagraph"/>
              <w:spacing w:line="268" w:lineRule="exact"/>
              <w:ind w:left="109"/>
              <w:rPr>
                <w:sz w:val="24"/>
              </w:rPr>
            </w:pPr>
            <w:r>
              <w:rPr>
                <w:sz w:val="24"/>
              </w:rPr>
              <w:t>Д/и:</w:t>
            </w:r>
            <w:r>
              <w:rPr>
                <w:spacing w:val="8"/>
                <w:sz w:val="24"/>
              </w:rPr>
              <w:t xml:space="preserve"> </w:t>
            </w:r>
            <w:r>
              <w:rPr>
                <w:sz w:val="24"/>
              </w:rPr>
              <w:t>«Подбери</w:t>
            </w:r>
            <w:r>
              <w:rPr>
                <w:spacing w:val="62"/>
                <w:sz w:val="24"/>
              </w:rPr>
              <w:t xml:space="preserve"> </w:t>
            </w:r>
            <w:r>
              <w:rPr>
                <w:sz w:val="24"/>
              </w:rPr>
              <w:t>колесо</w:t>
            </w:r>
            <w:r>
              <w:rPr>
                <w:spacing w:val="64"/>
                <w:sz w:val="24"/>
              </w:rPr>
              <w:t xml:space="preserve"> </w:t>
            </w:r>
            <w:r>
              <w:rPr>
                <w:sz w:val="24"/>
              </w:rPr>
              <w:t>для</w:t>
            </w:r>
            <w:r>
              <w:rPr>
                <w:spacing w:val="62"/>
                <w:sz w:val="24"/>
              </w:rPr>
              <w:t xml:space="preserve"> </w:t>
            </w:r>
            <w:r>
              <w:rPr>
                <w:sz w:val="24"/>
              </w:rPr>
              <w:t>машины»;</w:t>
            </w:r>
            <w:r>
              <w:rPr>
                <w:spacing w:val="67"/>
                <w:sz w:val="24"/>
              </w:rPr>
              <w:t xml:space="preserve"> </w:t>
            </w:r>
            <w:r>
              <w:rPr>
                <w:sz w:val="24"/>
              </w:rPr>
              <w:t>«На</w:t>
            </w:r>
            <w:r>
              <w:rPr>
                <w:spacing w:val="64"/>
                <w:sz w:val="24"/>
              </w:rPr>
              <w:t xml:space="preserve"> </w:t>
            </w:r>
            <w:r>
              <w:rPr>
                <w:sz w:val="24"/>
              </w:rPr>
              <w:t>чем</w:t>
            </w:r>
            <w:r>
              <w:rPr>
                <w:spacing w:val="61"/>
                <w:sz w:val="24"/>
              </w:rPr>
              <w:t xml:space="preserve"> </w:t>
            </w:r>
            <w:r>
              <w:rPr>
                <w:sz w:val="24"/>
              </w:rPr>
              <w:t>я</w:t>
            </w:r>
            <w:r>
              <w:rPr>
                <w:spacing w:val="61"/>
                <w:sz w:val="24"/>
              </w:rPr>
              <w:t xml:space="preserve"> </w:t>
            </w:r>
            <w:r>
              <w:rPr>
                <w:sz w:val="24"/>
              </w:rPr>
              <w:t>путешествую»;</w:t>
            </w:r>
            <w:r>
              <w:rPr>
                <w:spacing w:val="69"/>
                <w:sz w:val="24"/>
              </w:rPr>
              <w:t xml:space="preserve"> </w:t>
            </w:r>
            <w:r>
              <w:rPr>
                <w:sz w:val="24"/>
              </w:rPr>
              <w:t>«Говорящие</w:t>
            </w:r>
            <w:r>
              <w:rPr>
                <w:spacing w:val="61"/>
                <w:sz w:val="24"/>
              </w:rPr>
              <w:t xml:space="preserve"> </w:t>
            </w:r>
            <w:r>
              <w:rPr>
                <w:sz w:val="24"/>
              </w:rPr>
              <w:t>знаки»;</w:t>
            </w:r>
          </w:p>
          <w:p w:rsidR="00D50C35" w:rsidRDefault="00D50C35" w:rsidP="000F711D">
            <w:pPr>
              <w:pStyle w:val="TableParagraph"/>
              <w:ind w:left="109"/>
              <w:rPr>
                <w:sz w:val="24"/>
              </w:rPr>
            </w:pPr>
            <w:r>
              <w:rPr>
                <w:sz w:val="24"/>
              </w:rPr>
              <w:t>«Кому</w:t>
            </w:r>
            <w:r>
              <w:rPr>
                <w:spacing w:val="-5"/>
                <w:sz w:val="24"/>
              </w:rPr>
              <w:t xml:space="preserve"> </w:t>
            </w:r>
            <w:r>
              <w:rPr>
                <w:sz w:val="24"/>
              </w:rPr>
              <w:t>что</w:t>
            </w:r>
            <w:r>
              <w:rPr>
                <w:spacing w:val="1"/>
                <w:sz w:val="24"/>
              </w:rPr>
              <w:t xml:space="preserve"> </w:t>
            </w:r>
            <w:r>
              <w:rPr>
                <w:sz w:val="24"/>
              </w:rPr>
              <w:t>нужно»</w:t>
            </w:r>
          </w:p>
          <w:p w:rsidR="00D50C35" w:rsidRDefault="00D50C35" w:rsidP="000F711D">
            <w:pPr>
              <w:pStyle w:val="TableParagraph"/>
              <w:ind w:left="109"/>
              <w:rPr>
                <w:sz w:val="24"/>
              </w:rPr>
            </w:pPr>
            <w:r>
              <w:rPr>
                <w:sz w:val="24"/>
              </w:rPr>
              <w:t>Х\л:</w:t>
            </w:r>
            <w:r>
              <w:rPr>
                <w:spacing w:val="13"/>
                <w:sz w:val="24"/>
              </w:rPr>
              <w:t xml:space="preserve"> </w:t>
            </w:r>
            <w:r>
              <w:rPr>
                <w:sz w:val="24"/>
              </w:rPr>
              <w:t>В.</w:t>
            </w:r>
            <w:r>
              <w:rPr>
                <w:spacing w:val="13"/>
                <w:sz w:val="24"/>
              </w:rPr>
              <w:t xml:space="preserve"> </w:t>
            </w:r>
            <w:r>
              <w:rPr>
                <w:sz w:val="24"/>
              </w:rPr>
              <w:t>Семерин</w:t>
            </w:r>
            <w:r>
              <w:rPr>
                <w:spacing w:val="15"/>
                <w:sz w:val="24"/>
              </w:rPr>
              <w:t xml:space="preserve"> </w:t>
            </w:r>
            <w:r>
              <w:rPr>
                <w:sz w:val="24"/>
              </w:rPr>
              <w:t>«Запрещается</w:t>
            </w:r>
            <w:r>
              <w:rPr>
                <w:spacing w:val="16"/>
                <w:sz w:val="24"/>
              </w:rPr>
              <w:t xml:space="preserve"> </w:t>
            </w:r>
            <w:r>
              <w:rPr>
                <w:sz w:val="24"/>
              </w:rPr>
              <w:t>–</w:t>
            </w:r>
            <w:r>
              <w:rPr>
                <w:spacing w:val="13"/>
                <w:sz w:val="24"/>
              </w:rPr>
              <w:t xml:space="preserve"> </w:t>
            </w:r>
            <w:r>
              <w:rPr>
                <w:sz w:val="24"/>
              </w:rPr>
              <w:t>разрешается»;</w:t>
            </w:r>
            <w:r>
              <w:rPr>
                <w:spacing w:val="15"/>
                <w:sz w:val="24"/>
              </w:rPr>
              <w:t xml:space="preserve"> </w:t>
            </w:r>
            <w:r>
              <w:rPr>
                <w:sz w:val="24"/>
              </w:rPr>
              <w:t>Б.</w:t>
            </w:r>
            <w:r>
              <w:rPr>
                <w:spacing w:val="13"/>
                <w:sz w:val="24"/>
              </w:rPr>
              <w:t xml:space="preserve"> </w:t>
            </w:r>
            <w:r>
              <w:rPr>
                <w:sz w:val="24"/>
              </w:rPr>
              <w:t>Житков</w:t>
            </w:r>
            <w:r>
              <w:rPr>
                <w:spacing w:val="14"/>
                <w:sz w:val="24"/>
              </w:rPr>
              <w:t xml:space="preserve"> </w:t>
            </w:r>
            <w:r>
              <w:rPr>
                <w:sz w:val="24"/>
              </w:rPr>
              <w:t>«Что</w:t>
            </w:r>
            <w:r>
              <w:rPr>
                <w:spacing w:val="13"/>
                <w:sz w:val="24"/>
              </w:rPr>
              <w:t xml:space="preserve"> </w:t>
            </w:r>
            <w:r>
              <w:rPr>
                <w:sz w:val="24"/>
              </w:rPr>
              <w:t>я</w:t>
            </w:r>
            <w:r>
              <w:rPr>
                <w:spacing w:val="13"/>
                <w:sz w:val="24"/>
              </w:rPr>
              <w:t xml:space="preserve"> </w:t>
            </w:r>
            <w:r>
              <w:rPr>
                <w:sz w:val="24"/>
              </w:rPr>
              <w:t>видел»;</w:t>
            </w:r>
            <w:r>
              <w:rPr>
                <w:spacing w:val="13"/>
                <w:sz w:val="24"/>
              </w:rPr>
              <w:t xml:space="preserve"> </w:t>
            </w:r>
            <w:r>
              <w:rPr>
                <w:sz w:val="24"/>
              </w:rPr>
              <w:t>Б.Житков</w:t>
            </w:r>
            <w:r>
              <w:rPr>
                <w:spacing w:val="15"/>
                <w:sz w:val="24"/>
              </w:rPr>
              <w:t xml:space="preserve"> </w:t>
            </w:r>
            <w:r>
              <w:rPr>
                <w:sz w:val="24"/>
              </w:rPr>
              <w:t>«Бе-</w:t>
            </w:r>
            <w:r>
              <w:rPr>
                <w:spacing w:val="-57"/>
                <w:sz w:val="24"/>
              </w:rPr>
              <w:t xml:space="preserve"> </w:t>
            </w:r>
            <w:r>
              <w:rPr>
                <w:sz w:val="24"/>
              </w:rPr>
              <w:t>лый</w:t>
            </w:r>
            <w:r>
              <w:rPr>
                <w:spacing w:val="-1"/>
                <w:sz w:val="24"/>
              </w:rPr>
              <w:t xml:space="preserve"> </w:t>
            </w:r>
            <w:r>
              <w:rPr>
                <w:sz w:val="24"/>
              </w:rPr>
              <w:t>домик»,</w:t>
            </w:r>
            <w:r>
              <w:rPr>
                <w:spacing w:val="4"/>
                <w:sz w:val="24"/>
              </w:rPr>
              <w:t xml:space="preserve"> </w:t>
            </w:r>
            <w:r>
              <w:rPr>
                <w:sz w:val="24"/>
              </w:rPr>
              <w:t>«Как я ловил</w:t>
            </w:r>
            <w:r>
              <w:rPr>
                <w:spacing w:val="-1"/>
                <w:sz w:val="24"/>
              </w:rPr>
              <w:t xml:space="preserve"> </w:t>
            </w:r>
            <w:r>
              <w:rPr>
                <w:sz w:val="24"/>
              </w:rPr>
              <w:t>человечков»</w:t>
            </w:r>
          </w:p>
          <w:p w:rsidR="00D50C35" w:rsidRDefault="00D50C35" w:rsidP="000F711D">
            <w:pPr>
              <w:pStyle w:val="TableParagraph"/>
              <w:ind w:left="109"/>
              <w:rPr>
                <w:sz w:val="24"/>
              </w:rPr>
            </w:pPr>
            <w:r>
              <w:rPr>
                <w:sz w:val="24"/>
              </w:rPr>
              <w:t>Прослушивание</w:t>
            </w:r>
            <w:r>
              <w:rPr>
                <w:spacing w:val="-5"/>
                <w:sz w:val="24"/>
              </w:rPr>
              <w:t xml:space="preserve"> </w:t>
            </w:r>
            <w:r>
              <w:rPr>
                <w:sz w:val="24"/>
              </w:rPr>
              <w:t>сказок</w:t>
            </w:r>
            <w:r>
              <w:rPr>
                <w:spacing w:val="-4"/>
                <w:sz w:val="24"/>
              </w:rPr>
              <w:t xml:space="preserve"> </w:t>
            </w:r>
            <w:r>
              <w:rPr>
                <w:sz w:val="24"/>
              </w:rPr>
              <w:t>в</w:t>
            </w:r>
            <w:r>
              <w:rPr>
                <w:spacing w:val="-5"/>
                <w:sz w:val="24"/>
              </w:rPr>
              <w:t xml:space="preserve"> </w:t>
            </w:r>
            <w:r>
              <w:rPr>
                <w:sz w:val="24"/>
              </w:rPr>
              <w:t>аудиозаписи.</w:t>
            </w:r>
          </w:p>
          <w:p w:rsidR="00D50C35" w:rsidRDefault="00D50C35" w:rsidP="000F711D">
            <w:pPr>
              <w:pStyle w:val="TableParagraph"/>
              <w:tabs>
                <w:tab w:val="left" w:pos="2835"/>
              </w:tabs>
              <w:ind w:left="109" w:right="99"/>
              <w:rPr>
                <w:sz w:val="24"/>
              </w:rPr>
            </w:pPr>
            <w:r>
              <w:rPr>
                <w:sz w:val="24"/>
              </w:rPr>
              <w:t>Подвижная</w:t>
            </w:r>
            <w:r>
              <w:rPr>
                <w:spacing w:val="8"/>
                <w:sz w:val="24"/>
              </w:rPr>
              <w:t xml:space="preserve"> </w:t>
            </w:r>
            <w:r>
              <w:rPr>
                <w:sz w:val="24"/>
              </w:rPr>
              <w:t>игра</w:t>
            </w:r>
            <w:r>
              <w:rPr>
                <w:spacing w:val="12"/>
                <w:sz w:val="24"/>
              </w:rPr>
              <w:t xml:space="preserve"> </w:t>
            </w:r>
            <w:r>
              <w:rPr>
                <w:sz w:val="24"/>
              </w:rPr>
              <w:t>«Пятнашки»,</w:t>
            </w:r>
            <w:r>
              <w:rPr>
                <w:spacing w:val="13"/>
                <w:sz w:val="24"/>
              </w:rPr>
              <w:t xml:space="preserve"> </w:t>
            </w:r>
            <w:r>
              <w:rPr>
                <w:sz w:val="24"/>
              </w:rPr>
              <w:t>«Летает-не</w:t>
            </w:r>
            <w:r>
              <w:rPr>
                <w:spacing w:val="7"/>
                <w:sz w:val="24"/>
              </w:rPr>
              <w:t xml:space="preserve"> </w:t>
            </w:r>
            <w:r>
              <w:rPr>
                <w:sz w:val="24"/>
              </w:rPr>
              <w:t>летает</w:t>
            </w:r>
            <w:r>
              <w:rPr>
                <w:spacing w:val="10"/>
                <w:sz w:val="24"/>
              </w:rPr>
              <w:t xml:space="preserve"> </w:t>
            </w:r>
            <w:r>
              <w:rPr>
                <w:sz w:val="24"/>
              </w:rPr>
              <w:t>(с</w:t>
            </w:r>
            <w:r>
              <w:rPr>
                <w:spacing w:val="9"/>
                <w:sz w:val="24"/>
              </w:rPr>
              <w:t xml:space="preserve"> </w:t>
            </w:r>
            <w:r>
              <w:rPr>
                <w:sz w:val="24"/>
              </w:rPr>
              <w:t>мячом),</w:t>
            </w:r>
            <w:r>
              <w:rPr>
                <w:spacing w:val="12"/>
                <w:sz w:val="24"/>
              </w:rPr>
              <w:t xml:space="preserve"> </w:t>
            </w:r>
            <w:r>
              <w:rPr>
                <w:sz w:val="24"/>
              </w:rPr>
              <w:t>«Что</w:t>
            </w:r>
            <w:r>
              <w:rPr>
                <w:spacing w:val="11"/>
                <w:sz w:val="24"/>
              </w:rPr>
              <w:t xml:space="preserve"> </w:t>
            </w:r>
            <w:r>
              <w:rPr>
                <w:sz w:val="24"/>
              </w:rPr>
              <w:t>мы</w:t>
            </w:r>
            <w:r>
              <w:rPr>
                <w:spacing w:val="10"/>
                <w:sz w:val="24"/>
              </w:rPr>
              <w:t xml:space="preserve"> </w:t>
            </w:r>
            <w:r>
              <w:rPr>
                <w:sz w:val="24"/>
              </w:rPr>
              <w:t>делали</w:t>
            </w:r>
            <w:r>
              <w:rPr>
                <w:spacing w:val="10"/>
                <w:sz w:val="24"/>
              </w:rPr>
              <w:t xml:space="preserve"> </w:t>
            </w:r>
            <w:r>
              <w:rPr>
                <w:sz w:val="24"/>
              </w:rPr>
              <w:t>не</w:t>
            </w:r>
            <w:r>
              <w:rPr>
                <w:spacing w:val="7"/>
                <w:sz w:val="24"/>
              </w:rPr>
              <w:t xml:space="preserve"> </w:t>
            </w:r>
            <w:r>
              <w:rPr>
                <w:sz w:val="24"/>
              </w:rPr>
              <w:t>скажем,</w:t>
            </w:r>
            <w:r>
              <w:rPr>
                <w:spacing w:val="13"/>
                <w:sz w:val="24"/>
              </w:rPr>
              <w:t xml:space="preserve"> </w:t>
            </w:r>
            <w:r>
              <w:rPr>
                <w:sz w:val="24"/>
              </w:rPr>
              <w:t>а</w:t>
            </w:r>
            <w:r>
              <w:rPr>
                <w:spacing w:val="-57"/>
                <w:sz w:val="24"/>
              </w:rPr>
              <w:t xml:space="preserve"> </w:t>
            </w:r>
            <w:r>
              <w:rPr>
                <w:sz w:val="24"/>
              </w:rPr>
              <w:t>что</w:t>
            </w:r>
            <w:r>
              <w:rPr>
                <w:spacing w:val="67"/>
                <w:sz w:val="24"/>
              </w:rPr>
              <w:t xml:space="preserve"> </w:t>
            </w:r>
            <w:r>
              <w:rPr>
                <w:sz w:val="24"/>
              </w:rPr>
              <w:t>видели</w:t>
            </w:r>
            <w:r>
              <w:rPr>
                <w:spacing w:val="70"/>
                <w:sz w:val="24"/>
              </w:rPr>
              <w:t xml:space="preserve"> </w:t>
            </w:r>
            <w:r>
              <w:rPr>
                <w:sz w:val="24"/>
              </w:rPr>
              <w:t>–покажем»</w:t>
            </w:r>
            <w:r>
              <w:rPr>
                <w:sz w:val="24"/>
              </w:rPr>
              <w:tab/>
              <w:t>«С</w:t>
            </w:r>
            <w:r>
              <w:rPr>
                <w:spacing w:val="11"/>
                <w:sz w:val="24"/>
              </w:rPr>
              <w:t xml:space="preserve"> </w:t>
            </w:r>
            <w:r>
              <w:rPr>
                <w:sz w:val="24"/>
              </w:rPr>
              <w:t>кочки</w:t>
            </w:r>
            <w:r>
              <w:rPr>
                <w:spacing w:val="8"/>
                <w:sz w:val="24"/>
              </w:rPr>
              <w:t xml:space="preserve"> </w:t>
            </w:r>
            <w:r>
              <w:rPr>
                <w:sz w:val="24"/>
              </w:rPr>
              <w:t>на</w:t>
            </w:r>
            <w:r>
              <w:rPr>
                <w:spacing w:val="6"/>
                <w:sz w:val="24"/>
              </w:rPr>
              <w:t xml:space="preserve"> </w:t>
            </w:r>
            <w:r>
              <w:rPr>
                <w:sz w:val="24"/>
              </w:rPr>
              <w:t>кочку»,</w:t>
            </w:r>
            <w:r>
              <w:rPr>
                <w:spacing w:val="14"/>
                <w:sz w:val="24"/>
              </w:rPr>
              <w:t xml:space="preserve"> </w:t>
            </w:r>
            <w:r>
              <w:rPr>
                <w:sz w:val="24"/>
              </w:rPr>
              <w:t>«Назови</w:t>
            </w:r>
            <w:r>
              <w:rPr>
                <w:spacing w:val="7"/>
                <w:sz w:val="24"/>
              </w:rPr>
              <w:t xml:space="preserve"> </w:t>
            </w:r>
            <w:r>
              <w:rPr>
                <w:sz w:val="24"/>
              </w:rPr>
              <w:t>растение</w:t>
            </w:r>
            <w:r>
              <w:rPr>
                <w:spacing w:val="6"/>
                <w:sz w:val="24"/>
              </w:rPr>
              <w:t xml:space="preserve"> </w:t>
            </w:r>
            <w:r>
              <w:rPr>
                <w:sz w:val="24"/>
              </w:rPr>
              <w:t>с</w:t>
            </w:r>
            <w:r>
              <w:rPr>
                <w:spacing w:val="6"/>
                <w:sz w:val="24"/>
              </w:rPr>
              <w:t xml:space="preserve"> </w:t>
            </w:r>
            <w:r>
              <w:rPr>
                <w:sz w:val="24"/>
              </w:rPr>
              <w:t>нужным</w:t>
            </w:r>
            <w:r>
              <w:rPr>
                <w:spacing w:val="8"/>
                <w:sz w:val="24"/>
              </w:rPr>
              <w:t xml:space="preserve"> </w:t>
            </w:r>
            <w:r>
              <w:rPr>
                <w:sz w:val="24"/>
              </w:rPr>
              <w:t>звуком»,</w:t>
            </w:r>
          </w:p>
          <w:p w:rsidR="00D50C35" w:rsidRDefault="00D50C35" w:rsidP="000F711D">
            <w:pPr>
              <w:pStyle w:val="TableParagraph"/>
              <w:spacing w:line="270" w:lineRule="atLeast"/>
              <w:ind w:left="109"/>
              <w:rPr>
                <w:sz w:val="24"/>
              </w:rPr>
            </w:pPr>
            <w:r>
              <w:rPr>
                <w:sz w:val="24"/>
              </w:rPr>
              <w:t>«Придумай</w:t>
            </w:r>
            <w:r>
              <w:rPr>
                <w:spacing w:val="35"/>
                <w:sz w:val="24"/>
              </w:rPr>
              <w:t xml:space="preserve"> </w:t>
            </w:r>
            <w:r>
              <w:rPr>
                <w:sz w:val="24"/>
              </w:rPr>
              <w:t>сам»</w:t>
            </w:r>
            <w:r>
              <w:rPr>
                <w:spacing w:val="33"/>
                <w:sz w:val="24"/>
              </w:rPr>
              <w:t xml:space="preserve"> </w:t>
            </w:r>
            <w:r>
              <w:rPr>
                <w:sz w:val="24"/>
              </w:rPr>
              <w:t>«Цветные</w:t>
            </w:r>
            <w:r>
              <w:rPr>
                <w:spacing w:val="33"/>
                <w:sz w:val="24"/>
              </w:rPr>
              <w:t xml:space="preserve"> </w:t>
            </w:r>
            <w:r>
              <w:rPr>
                <w:sz w:val="24"/>
              </w:rPr>
              <w:t>автомобили»,</w:t>
            </w:r>
            <w:r>
              <w:rPr>
                <w:spacing w:val="40"/>
                <w:sz w:val="24"/>
              </w:rPr>
              <w:t xml:space="preserve"> </w:t>
            </w:r>
            <w:r>
              <w:rPr>
                <w:sz w:val="24"/>
              </w:rPr>
              <w:t>«Найди</w:t>
            </w:r>
            <w:r>
              <w:rPr>
                <w:spacing w:val="35"/>
                <w:sz w:val="24"/>
              </w:rPr>
              <w:t xml:space="preserve"> </w:t>
            </w:r>
            <w:r>
              <w:rPr>
                <w:sz w:val="24"/>
              </w:rPr>
              <w:t>пару»,</w:t>
            </w:r>
            <w:r>
              <w:rPr>
                <w:spacing w:val="41"/>
                <w:sz w:val="24"/>
              </w:rPr>
              <w:t xml:space="preserve"> </w:t>
            </w:r>
            <w:r>
              <w:rPr>
                <w:sz w:val="24"/>
              </w:rPr>
              <w:t>«Кегли»,</w:t>
            </w:r>
            <w:r>
              <w:rPr>
                <w:spacing w:val="37"/>
                <w:sz w:val="24"/>
              </w:rPr>
              <w:t xml:space="preserve"> </w:t>
            </w:r>
            <w:r>
              <w:rPr>
                <w:sz w:val="24"/>
              </w:rPr>
              <w:t>«Совушка»,</w:t>
            </w:r>
            <w:r>
              <w:rPr>
                <w:spacing w:val="41"/>
                <w:sz w:val="24"/>
              </w:rPr>
              <w:t xml:space="preserve"> </w:t>
            </w:r>
            <w:r>
              <w:rPr>
                <w:sz w:val="24"/>
              </w:rPr>
              <w:t>«День</w:t>
            </w:r>
            <w:r>
              <w:rPr>
                <w:spacing w:val="37"/>
                <w:sz w:val="24"/>
              </w:rPr>
              <w:t xml:space="preserve"> </w:t>
            </w:r>
            <w:r>
              <w:rPr>
                <w:sz w:val="24"/>
              </w:rPr>
              <w:t>–</w:t>
            </w:r>
            <w:r>
              <w:rPr>
                <w:spacing w:val="-57"/>
                <w:sz w:val="24"/>
              </w:rPr>
              <w:t xml:space="preserve"> </w:t>
            </w:r>
            <w:r>
              <w:rPr>
                <w:sz w:val="24"/>
              </w:rPr>
              <w:t>ночь»,</w:t>
            </w:r>
            <w:r>
              <w:rPr>
                <w:spacing w:val="3"/>
                <w:sz w:val="24"/>
              </w:rPr>
              <w:t xml:space="preserve"> </w:t>
            </w:r>
            <w:r>
              <w:rPr>
                <w:sz w:val="24"/>
              </w:rPr>
              <w:t>«Дерево,</w:t>
            </w:r>
            <w:r>
              <w:rPr>
                <w:spacing w:val="1"/>
                <w:sz w:val="24"/>
              </w:rPr>
              <w:t xml:space="preserve"> </w:t>
            </w:r>
            <w:r>
              <w:rPr>
                <w:sz w:val="24"/>
              </w:rPr>
              <w:t>трава,</w:t>
            </w:r>
            <w:r>
              <w:rPr>
                <w:spacing w:val="2"/>
                <w:sz w:val="24"/>
              </w:rPr>
              <w:t xml:space="preserve"> </w:t>
            </w:r>
            <w:r>
              <w:rPr>
                <w:sz w:val="24"/>
              </w:rPr>
              <w:t>цветок»</w:t>
            </w:r>
            <w:r>
              <w:rPr>
                <w:spacing w:val="-6"/>
                <w:sz w:val="24"/>
              </w:rPr>
              <w:t xml:space="preserve"> </w:t>
            </w:r>
            <w:r>
              <w:rPr>
                <w:sz w:val="24"/>
              </w:rPr>
              <w:t>(с</w:t>
            </w:r>
            <w:r>
              <w:rPr>
                <w:spacing w:val="-2"/>
                <w:sz w:val="24"/>
              </w:rPr>
              <w:t xml:space="preserve"> </w:t>
            </w:r>
            <w:r>
              <w:rPr>
                <w:sz w:val="24"/>
              </w:rPr>
              <w:t>мячом)</w:t>
            </w:r>
          </w:p>
        </w:tc>
        <w:tc>
          <w:tcPr>
            <w:tcW w:w="1559" w:type="dxa"/>
          </w:tcPr>
          <w:p w:rsidR="00D50C35" w:rsidRDefault="00D50C35" w:rsidP="000F711D">
            <w:pPr>
              <w:pStyle w:val="TableParagraph"/>
              <w:spacing w:line="268" w:lineRule="exact"/>
              <w:ind w:left="207"/>
              <w:rPr>
                <w:sz w:val="24"/>
              </w:rPr>
            </w:pPr>
            <w:r>
              <w:rPr>
                <w:sz w:val="24"/>
              </w:rPr>
              <w:t>Август</w:t>
            </w:r>
          </w:p>
        </w:tc>
        <w:tc>
          <w:tcPr>
            <w:tcW w:w="2979" w:type="dxa"/>
          </w:tcPr>
          <w:p w:rsidR="00D50C35" w:rsidRDefault="00D50C35" w:rsidP="000F711D">
            <w:pPr>
              <w:pStyle w:val="TableParagraph"/>
              <w:spacing w:line="268" w:lineRule="exact"/>
              <w:ind w:left="617"/>
              <w:rPr>
                <w:sz w:val="24"/>
              </w:rPr>
            </w:pPr>
            <w:r>
              <w:rPr>
                <w:sz w:val="24"/>
              </w:rPr>
              <w:t>Воспитатели</w:t>
            </w:r>
          </w:p>
        </w:tc>
      </w:tr>
    </w:tbl>
    <w:p w:rsidR="00D50C35" w:rsidRDefault="00D50C35" w:rsidP="00D50C35">
      <w:pPr>
        <w:pStyle w:val="af4"/>
        <w:rPr>
          <w:b/>
          <w:sz w:val="20"/>
        </w:rPr>
      </w:pPr>
    </w:p>
    <w:p w:rsidR="00D50C35" w:rsidRDefault="00D50C35" w:rsidP="00D50C35">
      <w:pPr>
        <w:pStyle w:val="af4"/>
        <w:rPr>
          <w:b/>
          <w:sz w:val="20"/>
        </w:rPr>
      </w:pPr>
    </w:p>
    <w:p w:rsidR="00D50C35" w:rsidRDefault="00D50C35" w:rsidP="00D50C35">
      <w:pPr>
        <w:pStyle w:val="af4"/>
        <w:rPr>
          <w:b/>
          <w:sz w:val="20"/>
        </w:rPr>
      </w:pPr>
    </w:p>
    <w:p w:rsidR="00D50C35" w:rsidRDefault="00D50C35" w:rsidP="00D50C35">
      <w:pPr>
        <w:pStyle w:val="af4"/>
        <w:spacing w:before="11"/>
        <w:rPr>
          <w:b/>
          <w:sz w:val="15"/>
        </w:rPr>
      </w:pPr>
    </w:p>
    <w:p w:rsidR="00D50C35" w:rsidRDefault="00D50C35" w:rsidP="00D50C35">
      <w:pPr>
        <w:spacing w:before="89"/>
        <w:ind w:left="3771" w:right="3392"/>
        <w:jc w:val="center"/>
        <w:rPr>
          <w:b/>
          <w:sz w:val="28"/>
        </w:rPr>
      </w:pPr>
      <w:r>
        <w:rPr>
          <w:b/>
          <w:sz w:val="28"/>
        </w:rPr>
        <w:t>Мероприятия</w:t>
      </w:r>
      <w:r>
        <w:rPr>
          <w:b/>
          <w:spacing w:val="-4"/>
          <w:sz w:val="28"/>
        </w:rPr>
        <w:t xml:space="preserve"> </w:t>
      </w:r>
      <w:r>
        <w:rPr>
          <w:b/>
          <w:sz w:val="28"/>
        </w:rPr>
        <w:t>по</w:t>
      </w:r>
      <w:r>
        <w:rPr>
          <w:b/>
          <w:spacing w:val="-2"/>
          <w:sz w:val="28"/>
        </w:rPr>
        <w:t xml:space="preserve"> </w:t>
      </w:r>
      <w:r>
        <w:rPr>
          <w:b/>
          <w:sz w:val="28"/>
        </w:rPr>
        <w:t>пожарной</w:t>
      </w:r>
      <w:r>
        <w:rPr>
          <w:b/>
          <w:spacing w:val="-7"/>
          <w:sz w:val="28"/>
        </w:rPr>
        <w:t xml:space="preserve"> </w:t>
      </w:r>
      <w:r>
        <w:rPr>
          <w:b/>
          <w:sz w:val="28"/>
        </w:rPr>
        <w:t>безопасности)</w:t>
      </w:r>
    </w:p>
    <w:p w:rsidR="00D50C35" w:rsidRDefault="00D50C35" w:rsidP="00D50C35">
      <w:pPr>
        <w:jc w:val="center"/>
        <w:rPr>
          <w:sz w:val="28"/>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Tr="000F711D">
        <w:trPr>
          <w:trHeight w:val="551"/>
        </w:trPr>
        <w:tc>
          <w:tcPr>
            <w:tcW w:w="562" w:type="dxa"/>
          </w:tcPr>
          <w:p w:rsidR="00D50C35" w:rsidRDefault="00D50C35" w:rsidP="000F711D">
            <w:pPr>
              <w:pStyle w:val="TableParagraph"/>
              <w:spacing w:line="268" w:lineRule="exact"/>
              <w:ind w:left="107"/>
              <w:rPr>
                <w:sz w:val="24"/>
              </w:rPr>
            </w:pPr>
            <w:r>
              <w:rPr>
                <w:sz w:val="24"/>
              </w:rPr>
              <w:lastRenderedPageBreak/>
              <w:t>№</w:t>
            </w:r>
          </w:p>
        </w:tc>
        <w:tc>
          <w:tcPr>
            <w:tcW w:w="9501" w:type="dxa"/>
          </w:tcPr>
          <w:p w:rsidR="00D50C35" w:rsidRPr="000A3612" w:rsidRDefault="00D50C35" w:rsidP="000F711D">
            <w:pPr>
              <w:pStyle w:val="TableParagraph"/>
              <w:spacing w:line="268" w:lineRule="exact"/>
              <w:ind w:left="109"/>
              <w:rPr>
                <w:b/>
                <w:sz w:val="24"/>
              </w:rPr>
            </w:pPr>
            <w:r w:rsidRPr="000A3612">
              <w:rPr>
                <w:b/>
                <w:sz w:val="24"/>
              </w:rPr>
              <w:t>Мероприятия</w:t>
            </w:r>
          </w:p>
        </w:tc>
        <w:tc>
          <w:tcPr>
            <w:tcW w:w="1559" w:type="dxa"/>
          </w:tcPr>
          <w:p w:rsidR="00D50C35" w:rsidRPr="00D042AC" w:rsidRDefault="00D50C35" w:rsidP="000F711D">
            <w:pPr>
              <w:pStyle w:val="TableParagraph"/>
              <w:spacing w:line="268" w:lineRule="exact"/>
              <w:ind w:left="107"/>
              <w:rPr>
                <w:b/>
                <w:sz w:val="24"/>
              </w:rPr>
            </w:pPr>
            <w:r w:rsidRPr="00D042AC">
              <w:rPr>
                <w:b/>
                <w:sz w:val="24"/>
              </w:rPr>
              <w:t>Сроки</w:t>
            </w:r>
          </w:p>
          <w:p w:rsidR="00D50C35" w:rsidRPr="00D042AC" w:rsidRDefault="00D50C35" w:rsidP="000F711D">
            <w:pPr>
              <w:pStyle w:val="TableParagraph"/>
              <w:spacing w:line="264" w:lineRule="exact"/>
              <w:ind w:left="107"/>
              <w:rPr>
                <w:b/>
                <w:sz w:val="24"/>
              </w:rPr>
            </w:pPr>
            <w:r w:rsidRPr="00D042AC">
              <w:rPr>
                <w:b/>
                <w:sz w:val="24"/>
              </w:rPr>
              <w:t>проведения</w:t>
            </w:r>
          </w:p>
        </w:tc>
        <w:tc>
          <w:tcPr>
            <w:tcW w:w="2979" w:type="dxa"/>
          </w:tcPr>
          <w:p w:rsidR="00D50C35" w:rsidRPr="00D042AC" w:rsidRDefault="00D50C35" w:rsidP="000F711D">
            <w:pPr>
              <w:pStyle w:val="TableParagraph"/>
              <w:spacing w:line="268" w:lineRule="exact"/>
              <w:ind w:left="108"/>
              <w:rPr>
                <w:b/>
                <w:sz w:val="24"/>
              </w:rPr>
            </w:pPr>
            <w:r w:rsidRPr="00D042AC">
              <w:rPr>
                <w:b/>
                <w:sz w:val="24"/>
              </w:rPr>
              <w:t>Ответственные</w:t>
            </w:r>
          </w:p>
        </w:tc>
      </w:tr>
      <w:tr w:rsidR="00D50C35" w:rsidTr="000F711D">
        <w:trPr>
          <w:trHeight w:val="2483"/>
        </w:trPr>
        <w:tc>
          <w:tcPr>
            <w:tcW w:w="562" w:type="dxa"/>
          </w:tcPr>
          <w:p w:rsidR="00D50C35" w:rsidRDefault="00D50C35" w:rsidP="000F711D">
            <w:pPr>
              <w:pStyle w:val="TableParagraph"/>
              <w:spacing w:line="268" w:lineRule="exact"/>
              <w:ind w:left="107"/>
              <w:rPr>
                <w:sz w:val="24"/>
              </w:rPr>
            </w:pPr>
            <w:r>
              <w:rPr>
                <w:sz w:val="24"/>
              </w:rPr>
              <w:t>1</w:t>
            </w:r>
          </w:p>
        </w:tc>
        <w:tc>
          <w:tcPr>
            <w:tcW w:w="9501" w:type="dxa"/>
          </w:tcPr>
          <w:p w:rsidR="00D50C35" w:rsidRDefault="00D50C35" w:rsidP="000F711D">
            <w:pPr>
              <w:pStyle w:val="TableParagraph"/>
              <w:ind w:left="109"/>
              <w:rPr>
                <w:sz w:val="24"/>
              </w:rPr>
            </w:pPr>
            <w:r>
              <w:rPr>
                <w:sz w:val="24"/>
              </w:rPr>
              <w:t>Беседа «Что такое пожар и из-за чего он может возникнуть?» «Кто приходит к нам на</w:t>
            </w:r>
            <w:r>
              <w:rPr>
                <w:spacing w:val="1"/>
                <w:sz w:val="24"/>
              </w:rPr>
              <w:t xml:space="preserve"> </w:t>
            </w:r>
            <w:r>
              <w:rPr>
                <w:sz w:val="24"/>
              </w:rPr>
              <w:t>помощь,</w:t>
            </w:r>
            <w:r>
              <w:rPr>
                <w:spacing w:val="-3"/>
                <w:sz w:val="24"/>
              </w:rPr>
              <w:t xml:space="preserve"> </w:t>
            </w:r>
            <w:r>
              <w:rPr>
                <w:sz w:val="24"/>
              </w:rPr>
              <w:t>что</w:t>
            </w:r>
            <w:r>
              <w:rPr>
                <w:spacing w:val="-3"/>
                <w:sz w:val="24"/>
              </w:rPr>
              <w:t xml:space="preserve"> </w:t>
            </w:r>
            <w:r>
              <w:rPr>
                <w:sz w:val="24"/>
              </w:rPr>
              <w:t>помогает</w:t>
            </w:r>
            <w:r>
              <w:rPr>
                <w:spacing w:val="-3"/>
                <w:sz w:val="24"/>
              </w:rPr>
              <w:t xml:space="preserve"> </w:t>
            </w:r>
            <w:r>
              <w:rPr>
                <w:sz w:val="24"/>
              </w:rPr>
              <w:t>нам</w:t>
            </w:r>
            <w:r>
              <w:rPr>
                <w:spacing w:val="-4"/>
                <w:sz w:val="24"/>
              </w:rPr>
              <w:t xml:space="preserve"> </w:t>
            </w:r>
            <w:r>
              <w:rPr>
                <w:sz w:val="24"/>
              </w:rPr>
              <w:t>тушить пожар?»,</w:t>
            </w:r>
            <w:r>
              <w:rPr>
                <w:spacing w:val="1"/>
                <w:sz w:val="24"/>
              </w:rPr>
              <w:t xml:space="preserve"> </w:t>
            </w:r>
            <w:r>
              <w:rPr>
                <w:sz w:val="24"/>
              </w:rPr>
              <w:t>«Поведение</w:t>
            </w:r>
            <w:r>
              <w:rPr>
                <w:spacing w:val="-4"/>
                <w:sz w:val="24"/>
              </w:rPr>
              <w:t xml:space="preserve"> </w:t>
            </w:r>
            <w:r>
              <w:rPr>
                <w:sz w:val="24"/>
              </w:rPr>
              <w:t>во</w:t>
            </w:r>
            <w:r>
              <w:rPr>
                <w:spacing w:val="-4"/>
                <w:sz w:val="24"/>
              </w:rPr>
              <w:t xml:space="preserve"> </w:t>
            </w:r>
            <w:r>
              <w:rPr>
                <w:sz w:val="24"/>
              </w:rPr>
              <w:t>время</w:t>
            </w:r>
            <w:r>
              <w:rPr>
                <w:spacing w:val="-2"/>
                <w:sz w:val="24"/>
              </w:rPr>
              <w:t xml:space="preserve"> </w:t>
            </w:r>
            <w:r>
              <w:rPr>
                <w:sz w:val="24"/>
              </w:rPr>
              <w:t>пожара»</w:t>
            </w:r>
            <w:r>
              <w:rPr>
                <w:spacing w:val="-9"/>
                <w:sz w:val="24"/>
              </w:rPr>
              <w:t xml:space="preserve"> </w:t>
            </w:r>
            <w:r>
              <w:rPr>
                <w:sz w:val="24"/>
              </w:rPr>
              <w:t>Беседа «Пусть</w:t>
            </w:r>
            <w:r>
              <w:rPr>
                <w:spacing w:val="-57"/>
                <w:sz w:val="24"/>
              </w:rPr>
              <w:t xml:space="preserve"> </w:t>
            </w:r>
            <w:r>
              <w:rPr>
                <w:sz w:val="24"/>
              </w:rPr>
              <w:t>огонь</w:t>
            </w:r>
            <w:r>
              <w:rPr>
                <w:spacing w:val="-1"/>
                <w:sz w:val="24"/>
              </w:rPr>
              <w:t xml:space="preserve"> </w:t>
            </w:r>
            <w:r>
              <w:rPr>
                <w:sz w:val="24"/>
              </w:rPr>
              <w:t>в</w:t>
            </w:r>
            <w:r>
              <w:rPr>
                <w:spacing w:val="-1"/>
                <w:sz w:val="24"/>
              </w:rPr>
              <w:t xml:space="preserve"> </w:t>
            </w:r>
            <w:r>
              <w:rPr>
                <w:sz w:val="24"/>
              </w:rPr>
              <w:t>сердцах</w:t>
            </w:r>
            <w:r>
              <w:rPr>
                <w:spacing w:val="-1"/>
                <w:sz w:val="24"/>
              </w:rPr>
              <w:t xml:space="preserve"> </w:t>
            </w:r>
            <w:r>
              <w:rPr>
                <w:sz w:val="24"/>
              </w:rPr>
              <w:t>пылает, а</w:t>
            </w:r>
            <w:r>
              <w:rPr>
                <w:spacing w:val="-1"/>
                <w:sz w:val="24"/>
              </w:rPr>
              <w:t xml:space="preserve"> </w:t>
            </w:r>
            <w:r>
              <w:rPr>
                <w:sz w:val="24"/>
              </w:rPr>
              <w:t>пожаров не</w:t>
            </w:r>
            <w:r>
              <w:rPr>
                <w:spacing w:val="-2"/>
                <w:sz w:val="24"/>
              </w:rPr>
              <w:t xml:space="preserve"> </w:t>
            </w:r>
            <w:r>
              <w:rPr>
                <w:sz w:val="24"/>
              </w:rPr>
              <w:t>бывает».</w:t>
            </w:r>
          </w:p>
          <w:p w:rsidR="00D50C35" w:rsidRDefault="00D50C35" w:rsidP="000F711D">
            <w:pPr>
              <w:pStyle w:val="TableParagraph"/>
              <w:ind w:left="109" w:right="4435"/>
              <w:rPr>
                <w:sz w:val="24"/>
              </w:rPr>
            </w:pPr>
            <w:r>
              <w:rPr>
                <w:sz w:val="24"/>
              </w:rPr>
              <w:t>Д.и «Что для чего?» д\и «Горит</w:t>
            </w:r>
            <w:r w:rsidR="000D74D9">
              <w:rPr>
                <w:sz w:val="24"/>
              </w:rPr>
              <w:t xml:space="preserve"> </w:t>
            </w:r>
            <w:r>
              <w:rPr>
                <w:sz w:val="24"/>
              </w:rPr>
              <w:t>-</w:t>
            </w:r>
            <w:r w:rsidR="000D74D9">
              <w:rPr>
                <w:sz w:val="24"/>
              </w:rPr>
              <w:t xml:space="preserve"> </w:t>
            </w:r>
            <w:r>
              <w:rPr>
                <w:sz w:val="24"/>
              </w:rPr>
              <w:t>не горит»</w:t>
            </w:r>
            <w:r>
              <w:rPr>
                <w:spacing w:val="1"/>
                <w:sz w:val="24"/>
              </w:rPr>
              <w:t xml:space="preserve"> </w:t>
            </w:r>
            <w:r>
              <w:rPr>
                <w:sz w:val="24"/>
              </w:rPr>
              <w:t>Рисование пожарных машин, работу пожарных.</w:t>
            </w:r>
            <w:r>
              <w:rPr>
                <w:spacing w:val="-57"/>
                <w:sz w:val="24"/>
              </w:rPr>
              <w:t xml:space="preserve"> </w:t>
            </w:r>
            <w:r>
              <w:rPr>
                <w:sz w:val="24"/>
              </w:rPr>
              <w:t>П\и</w:t>
            </w:r>
            <w:r>
              <w:rPr>
                <w:spacing w:val="4"/>
                <w:sz w:val="24"/>
              </w:rPr>
              <w:t xml:space="preserve"> </w:t>
            </w:r>
            <w:r>
              <w:rPr>
                <w:sz w:val="24"/>
              </w:rPr>
              <w:t>«Огонь»,</w:t>
            </w:r>
            <w:r>
              <w:rPr>
                <w:spacing w:val="3"/>
                <w:sz w:val="24"/>
              </w:rPr>
              <w:t xml:space="preserve"> </w:t>
            </w:r>
            <w:r>
              <w:rPr>
                <w:sz w:val="24"/>
              </w:rPr>
              <w:t>«Пожарная</w:t>
            </w:r>
            <w:r>
              <w:rPr>
                <w:spacing w:val="-1"/>
                <w:sz w:val="24"/>
              </w:rPr>
              <w:t xml:space="preserve"> </w:t>
            </w:r>
            <w:r>
              <w:rPr>
                <w:sz w:val="24"/>
              </w:rPr>
              <w:t>тревога»</w:t>
            </w:r>
          </w:p>
          <w:p w:rsidR="00D50C35" w:rsidRDefault="00D50C35" w:rsidP="000F711D">
            <w:pPr>
              <w:pStyle w:val="TableParagraph"/>
              <w:ind w:left="109"/>
              <w:rPr>
                <w:sz w:val="24"/>
              </w:rPr>
            </w:pPr>
            <w:r>
              <w:rPr>
                <w:sz w:val="24"/>
              </w:rPr>
              <w:t>С\р</w:t>
            </w:r>
            <w:r>
              <w:rPr>
                <w:spacing w:val="-3"/>
                <w:sz w:val="24"/>
              </w:rPr>
              <w:t xml:space="preserve"> </w:t>
            </w:r>
            <w:r>
              <w:rPr>
                <w:sz w:val="24"/>
              </w:rPr>
              <w:t>игра</w:t>
            </w:r>
            <w:r>
              <w:rPr>
                <w:spacing w:val="1"/>
                <w:sz w:val="24"/>
              </w:rPr>
              <w:t xml:space="preserve"> </w:t>
            </w:r>
            <w:r>
              <w:rPr>
                <w:sz w:val="24"/>
              </w:rPr>
              <w:t>«Юные</w:t>
            </w:r>
            <w:r>
              <w:rPr>
                <w:spacing w:val="-4"/>
                <w:sz w:val="24"/>
              </w:rPr>
              <w:t xml:space="preserve"> </w:t>
            </w:r>
            <w:r>
              <w:rPr>
                <w:sz w:val="24"/>
              </w:rPr>
              <w:t>пожарные»</w:t>
            </w:r>
          </w:p>
          <w:p w:rsidR="00D50C35" w:rsidRDefault="00D50C35" w:rsidP="000F711D">
            <w:pPr>
              <w:pStyle w:val="TableParagraph"/>
              <w:spacing w:line="270" w:lineRule="atLeast"/>
              <w:ind w:left="109" w:right="3779"/>
              <w:rPr>
                <w:sz w:val="24"/>
              </w:rPr>
            </w:pPr>
            <w:r>
              <w:rPr>
                <w:sz w:val="24"/>
              </w:rPr>
              <w:t>Х\л: В.Шефнер «Лесной пожар» Э.Шим «Дым в лесу»</w:t>
            </w:r>
            <w:r>
              <w:rPr>
                <w:spacing w:val="-57"/>
                <w:sz w:val="24"/>
              </w:rPr>
              <w:t xml:space="preserve"> </w:t>
            </w:r>
            <w:r>
              <w:rPr>
                <w:sz w:val="24"/>
              </w:rPr>
              <w:t>Просмотр</w:t>
            </w:r>
            <w:r>
              <w:rPr>
                <w:spacing w:val="-1"/>
                <w:sz w:val="24"/>
              </w:rPr>
              <w:t xml:space="preserve"> </w:t>
            </w:r>
            <w:r>
              <w:rPr>
                <w:sz w:val="24"/>
              </w:rPr>
              <w:t>мультфильма</w:t>
            </w:r>
            <w:r>
              <w:rPr>
                <w:spacing w:val="3"/>
                <w:sz w:val="24"/>
              </w:rPr>
              <w:t xml:space="preserve"> </w:t>
            </w:r>
            <w:r>
              <w:rPr>
                <w:sz w:val="24"/>
              </w:rPr>
              <w:t>«Кошкин дом»</w:t>
            </w:r>
          </w:p>
        </w:tc>
        <w:tc>
          <w:tcPr>
            <w:tcW w:w="1559" w:type="dxa"/>
          </w:tcPr>
          <w:p w:rsidR="00D50C35" w:rsidRDefault="00D50C35" w:rsidP="000F711D">
            <w:pPr>
              <w:pStyle w:val="TableParagraph"/>
              <w:spacing w:line="268" w:lineRule="exact"/>
              <w:ind w:left="107"/>
              <w:rPr>
                <w:sz w:val="24"/>
              </w:rPr>
            </w:pPr>
            <w:r>
              <w:rPr>
                <w:sz w:val="24"/>
              </w:rPr>
              <w:t>Сентябрь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2760"/>
        </w:trPr>
        <w:tc>
          <w:tcPr>
            <w:tcW w:w="562" w:type="dxa"/>
          </w:tcPr>
          <w:p w:rsidR="00D50C35" w:rsidRDefault="00D50C35" w:rsidP="000F711D">
            <w:pPr>
              <w:pStyle w:val="TableParagraph"/>
              <w:spacing w:line="268" w:lineRule="exact"/>
              <w:ind w:left="107"/>
              <w:rPr>
                <w:sz w:val="24"/>
              </w:rPr>
            </w:pPr>
            <w:r>
              <w:rPr>
                <w:sz w:val="24"/>
              </w:rPr>
              <w:t>2</w:t>
            </w:r>
          </w:p>
        </w:tc>
        <w:tc>
          <w:tcPr>
            <w:tcW w:w="9501" w:type="dxa"/>
          </w:tcPr>
          <w:p w:rsidR="00D50C35" w:rsidRDefault="00D50C35" w:rsidP="000F711D">
            <w:pPr>
              <w:pStyle w:val="TableParagraph"/>
              <w:ind w:left="109" w:right="1501"/>
              <w:rPr>
                <w:sz w:val="24"/>
              </w:rPr>
            </w:pPr>
            <w:r>
              <w:rPr>
                <w:sz w:val="24"/>
              </w:rPr>
              <w:t>Рассматривание сюжетной картины «Пожарная машина спешит на помощь»</w:t>
            </w:r>
            <w:r>
              <w:rPr>
                <w:spacing w:val="-57"/>
                <w:sz w:val="24"/>
              </w:rPr>
              <w:t xml:space="preserve"> </w:t>
            </w:r>
            <w:r>
              <w:rPr>
                <w:sz w:val="24"/>
              </w:rPr>
              <w:t>Беседа:</w:t>
            </w:r>
            <w:r>
              <w:rPr>
                <w:spacing w:val="4"/>
                <w:sz w:val="24"/>
              </w:rPr>
              <w:t xml:space="preserve"> </w:t>
            </w:r>
            <w:r>
              <w:rPr>
                <w:sz w:val="24"/>
              </w:rPr>
              <w:t>«Азбука</w:t>
            </w:r>
            <w:r>
              <w:rPr>
                <w:spacing w:val="-1"/>
                <w:sz w:val="24"/>
              </w:rPr>
              <w:t xml:space="preserve"> </w:t>
            </w:r>
            <w:r>
              <w:rPr>
                <w:sz w:val="24"/>
              </w:rPr>
              <w:t>юного</w:t>
            </w:r>
            <w:r>
              <w:rPr>
                <w:spacing w:val="1"/>
                <w:sz w:val="24"/>
              </w:rPr>
              <w:t xml:space="preserve"> </w:t>
            </w:r>
            <w:r>
              <w:rPr>
                <w:sz w:val="24"/>
              </w:rPr>
              <w:t>пожарного»Д\и</w:t>
            </w:r>
            <w:r>
              <w:rPr>
                <w:spacing w:val="5"/>
                <w:sz w:val="24"/>
              </w:rPr>
              <w:t xml:space="preserve"> </w:t>
            </w:r>
            <w:r>
              <w:rPr>
                <w:sz w:val="24"/>
              </w:rPr>
              <w:t>«Телефон»</w:t>
            </w:r>
          </w:p>
          <w:p w:rsidR="00D50C35" w:rsidRDefault="00D50C35" w:rsidP="000F711D">
            <w:pPr>
              <w:pStyle w:val="TableParagraph"/>
              <w:ind w:left="109" w:right="4493" w:firstLine="60"/>
              <w:rPr>
                <w:sz w:val="24"/>
              </w:rPr>
            </w:pPr>
            <w:r>
              <w:rPr>
                <w:sz w:val="24"/>
              </w:rPr>
              <w:t>Рисование «Спички не тронь</w:t>
            </w:r>
            <w:r w:rsidR="000D74D9">
              <w:rPr>
                <w:sz w:val="24"/>
              </w:rPr>
              <w:t xml:space="preserve"> </w:t>
            </w:r>
            <w:r>
              <w:rPr>
                <w:sz w:val="24"/>
              </w:rPr>
              <w:t>-</w:t>
            </w:r>
            <w:r w:rsidR="000D74D9">
              <w:rPr>
                <w:sz w:val="24"/>
              </w:rPr>
              <w:t xml:space="preserve"> </w:t>
            </w:r>
            <w:r>
              <w:rPr>
                <w:sz w:val="24"/>
              </w:rPr>
              <w:t>в спичках огонь»</w:t>
            </w:r>
            <w:r>
              <w:rPr>
                <w:spacing w:val="-57"/>
                <w:sz w:val="24"/>
              </w:rPr>
              <w:t xml:space="preserve"> </w:t>
            </w:r>
            <w:r>
              <w:rPr>
                <w:sz w:val="24"/>
              </w:rPr>
              <w:t>П\и:</w:t>
            </w:r>
            <w:r>
              <w:rPr>
                <w:spacing w:val="4"/>
                <w:sz w:val="24"/>
              </w:rPr>
              <w:t xml:space="preserve"> </w:t>
            </w:r>
            <w:r>
              <w:rPr>
                <w:sz w:val="24"/>
              </w:rPr>
              <w:t>«Птички в</w:t>
            </w:r>
            <w:r>
              <w:rPr>
                <w:spacing w:val="-1"/>
                <w:sz w:val="24"/>
              </w:rPr>
              <w:t xml:space="preserve"> </w:t>
            </w:r>
            <w:r>
              <w:rPr>
                <w:sz w:val="24"/>
              </w:rPr>
              <w:t>беде»</w:t>
            </w:r>
          </w:p>
          <w:p w:rsidR="00D50C35" w:rsidRDefault="00D50C35" w:rsidP="000F711D">
            <w:pPr>
              <w:pStyle w:val="TableParagraph"/>
              <w:ind w:left="109"/>
              <w:rPr>
                <w:sz w:val="24"/>
              </w:rPr>
            </w:pPr>
            <w:r>
              <w:rPr>
                <w:sz w:val="24"/>
              </w:rPr>
              <w:t>С\р: «Служба</w:t>
            </w:r>
            <w:r>
              <w:rPr>
                <w:spacing w:val="-4"/>
                <w:sz w:val="24"/>
              </w:rPr>
              <w:t xml:space="preserve"> </w:t>
            </w:r>
            <w:r>
              <w:rPr>
                <w:sz w:val="24"/>
              </w:rPr>
              <w:t>спасения»</w:t>
            </w:r>
          </w:p>
          <w:p w:rsidR="00D50C35" w:rsidRDefault="00D50C35" w:rsidP="000F711D">
            <w:pPr>
              <w:pStyle w:val="TableParagraph"/>
              <w:ind w:left="109" w:right="2235"/>
              <w:rPr>
                <w:sz w:val="24"/>
              </w:rPr>
            </w:pPr>
            <w:r>
              <w:rPr>
                <w:sz w:val="24"/>
              </w:rPr>
              <w:t>Х\л В.Гальченко «Приключения пожарного», Л.Куклин «Пожарный»</w:t>
            </w:r>
            <w:r>
              <w:rPr>
                <w:spacing w:val="-58"/>
                <w:sz w:val="24"/>
              </w:rPr>
              <w:t xml:space="preserve"> </w:t>
            </w:r>
            <w:r>
              <w:rPr>
                <w:sz w:val="24"/>
              </w:rPr>
              <w:t>Д\и</w:t>
            </w:r>
            <w:r>
              <w:rPr>
                <w:spacing w:val="4"/>
                <w:sz w:val="24"/>
              </w:rPr>
              <w:t xml:space="preserve"> </w:t>
            </w:r>
            <w:r>
              <w:rPr>
                <w:sz w:val="24"/>
              </w:rPr>
              <w:t>«Что</w:t>
            </w:r>
            <w:r>
              <w:rPr>
                <w:spacing w:val="-1"/>
                <w:sz w:val="24"/>
              </w:rPr>
              <w:t xml:space="preserve"> </w:t>
            </w:r>
            <w:r>
              <w:rPr>
                <w:sz w:val="24"/>
              </w:rPr>
              <w:t>нужно</w:t>
            </w:r>
            <w:r>
              <w:rPr>
                <w:spacing w:val="-1"/>
                <w:sz w:val="24"/>
              </w:rPr>
              <w:t xml:space="preserve"> </w:t>
            </w:r>
            <w:r>
              <w:rPr>
                <w:sz w:val="24"/>
              </w:rPr>
              <w:t>пожарным?»,</w:t>
            </w:r>
            <w:r>
              <w:rPr>
                <w:spacing w:val="3"/>
                <w:sz w:val="24"/>
              </w:rPr>
              <w:t xml:space="preserve"> </w:t>
            </w:r>
            <w:r>
              <w:rPr>
                <w:sz w:val="24"/>
              </w:rPr>
              <w:t>«Домашние</w:t>
            </w:r>
            <w:r>
              <w:rPr>
                <w:spacing w:val="-2"/>
                <w:sz w:val="24"/>
              </w:rPr>
              <w:t xml:space="preserve"> </w:t>
            </w:r>
            <w:r>
              <w:rPr>
                <w:sz w:val="24"/>
              </w:rPr>
              <w:t>помощники»</w:t>
            </w:r>
          </w:p>
          <w:p w:rsidR="00D50C35" w:rsidRDefault="00D50C35" w:rsidP="000F711D">
            <w:pPr>
              <w:pStyle w:val="TableParagraph"/>
              <w:ind w:left="109" w:right="1501"/>
              <w:rPr>
                <w:sz w:val="24"/>
              </w:rPr>
            </w:pPr>
            <w:r>
              <w:rPr>
                <w:sz w:val="24"/>
              </w:rPr>
              <w:t>Викторина</w:t>
            </w:r>
            <w:r>
              <w:rPr>
                <w:spacing w:val="-2"/>
                <w:sz w:val="24"/>
              </w:rPr>
              <w:t xml:space="preserve"> </w:t>
            </w:r>
            <w:r>
              <w:rPr>
                <w:sz w:val="24"/>
              </w:rPr>
              <w:t>«Крепко</w:t>
            </w:r>
            <w:r>
              <w:rPr>
                <w:spacing w:val="-3"/>
                <w:sz w:val="24"/>
              </w:rPr>
              <w:t xml:space="preserve"> </w:t>
            </w:r>
            <w:r>
              <w:rPr>
                <w:sz w:val="24"/>
              </w:rPr>
              <w:t>помните</w:t>
            </w:r>
            <w:r>
              <w:rPr>
                <w:spacing w:val="-4"/>
                <w:sz w:val="24"/>
              </w:rPr>
              <w:t xml:space="preserve"> </w:t>
            </w:r>
            <w:r>
              <w:rPr>
                <w:sz w:val="24"/>
              </w:rPr>
              <w:t>друзья,</w:t>
            </w:r>
            <w:r>
              <w:rPr>
                <w:spacing w:val="-2"/>
                <w:sz w:val="24"/>
              </w:rPr>
              <w:t xml:space="preserve"> </w:t>
            </w:r>
            <w:r>
              <w:rPr>
                <w:sz w:val="24"/>
              </w:rPr>
              <w:t>что</w:t>
            </w:r>
            <w:r>
              <w:rPr>
                <w:spacing w:val="-3"/>
                <w:sz w:val="24"/>
              </w:rPr>
              <w:t xml:space="preserve"> </w:t>
            </w:r>
            <w:r>
              <w:rPr>
                <w:sz w:val="24"/>
              </w:rPr>
              <w:t>с</w:t>
            </w:r>
            <w:r>
              <w:rPr>
                <w:spacing w:val="-4"/>
                <w:sz w:val="24"/>
              </w:rPr>
              <w:t xml:space="preserve"> </w:t>
            </w:r>
            <w:r>
              <w:rPr>
                <w:sz w:val="24"/>
              </w:rPr>
              <w:t>огнём</w:t>
            </w:r>
            <w:r>
              <w:rPr>
                <w:spacing w:val="-4"/>
                <w:sz w:val="24"/>
              </w:rPr>
              <w:t xml:space="preserve"> </w:t>
            </w:r>
            <w:r>
              <w:rPr>
                <w:sz w:val="24"/>
              </w:rPr>
              <w:t>шутить</w:t>
            </w:r>
            <w:r>
              <w:rPr>
                <w:spacing w:val="-2"/>
                <w:sz w:val="24"/>
              </w:rPr>
              <w:t xml:space="preserve"> </w:t>
            </w:r>
            <w:r>
              <w:rPr>
                <w:sz w:val="24"/>
              </w:rPr>
              <w:t>нельзя»</w:t>
            </w:r>
            <w:r>
              <w:rPr>
                <w:spacing w:val="-57"/>
                <w:sz w:val="24"/>
              </w:rPr>
              <w:t xml:space="preserve"> </w:t>
            </w:r>
            <w:r>
              <w:rPr>
                <w:sz w:val="24"/>
              </w:rPr>
              <w:t>Пластилиновый</w:t>
            </w:r>
            <w:r>
              <w:rPr>
                <w:spacing w:val="-1"/>
                <w:sz w:val="24"/>
              </w:rPr>
              <w:t xml:space="preserve"> </w:t>
            </w:r>
            <w:r>
              <w:rPr>
                <w:sz w:val="24"/>
              </w:rPr>
              <w:t>противопожарный</w:t>
            </w:r>
            <w:r>
              <w:rPr>
                <w:spacing w:val="-1"/>
                <w:sz w:val="24"/>
              </w:rPr>
              <w:t xml:space="preserve"> </w:t>
            </w:r>
            <w:r>
              <w:rPr>
                <w:sz w:val="24"/>
              </w:rPr>
              <w:t>мультфильм</w:t>
            </w:r>
          </w:p>
          <w:p w:rsidR="00D50C35" w:rsidRDefault="00D50C35" w:rsidP="000F711D">
            <w:pPr>
              <w:pStyle w:val="TableParagraph"/>
              <w:spacing w:line="264" w:lineRule="exact"/>
              <w:ind w:left="109"/>
              <w:rPr>
                <w:sz w:val="24"/>
              </w:rPr>
            </w:pPr>
            <w:r>
              <w:rPr>
                <w:sz w:val="24"/>
              </w:rPr>
              <w:t>Консультация</w:t>
            </w:r>
            <w:r>
              <w:rPr>
                <w:spacing w:val="-3"/>
                <w:sz w:val="24"/>
              </w:rPr>
              <w:t xml:space="preserve"> </w:t>
            </w:r>
            <w:r>
              <w:rPr>
                <w:sz w:val="24"/>
              </w:rPr>
              <w:t>для</w:t>
            </w:r>
            <w:r>
              <w:rPr>
                <w:spacing w:val="-2"/>
                <w:sz w:val="24"/>
              </w:rPr>
              <w:t xml:space="preserve"> </w:t>
            </w:r>
            <w:r>
              <w:rPr>
                <w:sz w:val="24"/>
              </w:rPr>
              <w:t>родителей</w:t>
            </w:r>
            <w:r>
              <w:rPr>
                <w:spacing w:val="2"/>
                <w:sz w:val="24"/>
              </w:rPr>
              <w:t xml:space="preserve"> </w:t>
            </w:r>
            <w:r>
              <w:rPr>
                <w:sz w:val="24"/>
              </w:rPr>
              <w:t>«Правила</w:t>
            </w:r>
            <w:r>
              <w:rPr>
                <w:spacing w:val="-3"/>
                <w:sz w:val="24"/>
              </w:rPr>
              <w:t xml:space="preserve"> </w:t>
            </w:r>
            <w:r>
              <w:rPr>
                <w:sz w:val="24"/>
              </w:rPr>
              <w:t>пожарной</w:t>
            </w:r>
            <w:r>
              <w:rPr>
                <w:spacing w:val="55"/>
                <w:sz w:val="24"/>
              </w:rPr>
              <w:t xml:space="preserve"> </w:t>
            </w:r>
            <w:r>
              <w:rPr>
                <w:sz w:val="24"/>
              </w:rPr>
              <w:t>безопасности</w:t>
            </w:r>
            <w:r>
              <w:rPr>
                <w:spacing w:val="-3"/>
                <w:sz w:val="24"/>
              </w:rPr>
              <w:t xml:space="preserve"> </w:t>
            </w:r>
            <w:r>
              <w:rPr>
                <w:sz w:val="24"/>
              </w:rPr>
              <w:t>в</w:t>
            </w:r>
            <w:r>
              <w:rPr>
                <w:spacing w:val="-3"/>
                <w:sz w:val="24"/>
              </w:rPr>
              <w:t xml:space="preserve"> </w:t>
            </w:r>
            <w:r>
              <w:rPr>
                <w:sz w:val="24"/>
              </w:rPr>
              <w:t>ДОУ</w:t>
            </w:r>
            <w:r>
              <w:rPr>
                <w:spacing w:val="-3"/>
                <w:sz w:val="24"/>
              </w:rPr>
              <w:t xml:space="preserve"> </w:t>
            </w:r>
            <w:r>
              <w:rPr>
                <w:sz w:val="24"/>
              </w:rPr>
              <w:t>и</w:t>
            </w:r>
            <w:r>
              <w:rPr>
                <w:spacing w:val="-1"/>
                <w:sz w:val="24"/>
              </w:rPr>
              <w:t xml:space="preserve"> </w:t>
            </w:r>
            <w:r>
              <w:rPr>
                <w:sz w:val="24"/>
              </w:rPr>
              <w:t>дома»</w:t>
            </w:r>
          </w:p>
        </w:tc>
        <w:tc>
          <w:tcPr>
            <w:tcW w:w="1559" w:type="dxa"/>
          </w:tcPr>
          <w:p w:rsidR="00D50C35" w:rsidRDefault="00D50C35" w:rsidP="000F711D">
            <w:pPr>
              <w:pStyle w:val="TableParagraph"/>
              <w:spacing w:line="268" w:lineRule="exact"/>
              <w:ind w:left="107"/>
              <w:rPr>
                <w:sz w:val="24"/>
              </w:rPr>
            </w:pPr>
            <w:r>
              <w:rPr>
                <w:sz w:val="24"/>
              </w:rPr>
              <w:t>Октябрь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2760"/>
        </w:trPr>
        <w:tc>
          <w:tcPr>
            <w:tcW w:w="562" w:type="dxa"/>
          </w:tcPr>
          <w:p w:rsidR="00D50C35" w:rsidRDefault="00D50C35" w:rsidP="000F711D">
            <w:pPr>
              <w:pStyle w:val="TableParagraph"/>
              <w:spacing w:line="268" w:lineRule="exact"/>
              <w:ind w:left="107"/>
              <w:rPr>
                <w:sz w:val="24"/>
              </w:rPr>
            </w:pPr>
            <w:r>
              <w:rPr>
                <w:sz w:val="24"/>
              </w:rPr>
              <w:t>3</w:t>
            </w:r>
          </w:p>
        </w:tc>
        <w:tc>
          <w:tcPr>
            <w:tcW w:w="9501" w:type="dxa"/>
          </w:tcPr>
          <w:p w:rsidR="00D50C35" w:rsidRDefault="00D50C35" w:rsidP="000F711D">
            <w:pPr>
              <w:pStyle w:val="TableParagraph"/>
              <w:ind w:left="109" w:right="1291"/>
              <w:rPr>
                <w:sz w:val="24"/>
              </w:rPr>
            </w:pPr>
            <w:r>
              <w:rPr>
                <w:sz w:val="24"/>
              </w:rPr>
              <w:t>Беседа «Безопасность в вашем доме. Почему происходят несчастные случаи?»</w:t>
            </w:r>
            <w:r>
              <w:rPr>
                <w:spacing w:val="-57"/>
                <w:sz w:val="24"/>
              </w:rPr>
              <w:t xml:space="preserve"> </w:t>
            </w:r>
            <w:r>
              <w:rPr>
                <w:sz w:val="24"/>
              </w:rPr>
              <w:t>Драматизация</w:t>
            </w:r>
            <w:r>
              <w:rPr>
                <w:spacing w:val="1"/>
                <w:sz w:val="24"/>
              </w:rPr>
              <w:t xml:space="preserve"> </w:t>
            </w:r>
            <w:r>
              <w:rPr>
                <w:sz w:val="24"/>
              </w:rPr>
              <w:t>«Кошкин дом»</w:t>
            </w:r>
          </w:p>
          <w:p w:rsidR="00D50C35" w:rsidRDefault="00D50C35" w:rsidP="000F711D">
            <w:pPr>
              <w:pStyle w:val="TableParagraph"/>
              <w:tabs>
                <w:tab w:val="left" w:pos="8607"/>
              </w:tabs>
              <w:ind w:left="109"/>
              <w:rPr>
                <w:sz w:val="24"/>
              </w:rPr>
            </w:pPr>
            <w:r>
              <w:rPr>
                <w:sz w:val="24"/>
              </w:rPr>
              <w:t>Д\и</w:t>
            </w:r>
            <w:r>
              <w:rPr>
                <w:spacing w:val="1"/>
                <w:sz w:val="24"/>
              </w:rPr>
              <w:t xml:space="preserve"> </w:t>
            </w:r>
            <w:r>
              <w:rPr>
                <w:sz w:val="24"/>
              </w:rPr>
              <w:t>«Что</w:t>
            </w:r>
            <w:r>
              <w:rPr>
                <w:spacing w:val="-2"/>
                <w:sz w:val="24"/>
              </w:rPr>
              <w:t xml:space="preserve"> </w:t>
            </w:r>
            <w:r>
              <w:rPr>
                <w:sz w:val="24"/>
              </w:rPr>
              <w:t>для</w:t>
            </w:r>
            <w:r>
              <w:rPr>
                <w:spacing w:val="-3"/>
                <w:sz w:val="24"/>
              </w:rPr>
              <w:t xml:space="preserve"> </w:t>
            </w:r>
            <w:r>
              <w:rPr>
                <w:sz w:val="24"/>
              </w:rPr>
              <w:t>чего?»</w:t>
            </w:r>
            <w:r>
              <w:rPr>
                <w:spacing w:val="-9"/>
                <w:sz w:val="24"/>
              </w:rPr>
              <w:t xml:space="preserve"> </w:t>
            </w:r>
            <w:r>
              <w:rPr>
                <w:sz w:val="24"/>
              </w:rPr>
              <w:t>Выставка</w:t>
            </w:r>
            <w:r>
              <w:rPr>
                <w:spacing w:val="-3"/>
                <w:sz w:val="24"/>
              </w:rPr>
              <w:t xml:space="preserve"> </w:t>
            </w:r>
            <w:r>
              <w:rPr>
                <w:sz w:val="24"/>
              </w:rPr>
              <w:t>детского</w:t>
            </w:r>
            <w:r>
              <w:rPr>
                <w:spacing w:val="-3"/>
                <w:sz w:val="24"/>
              </w:rPr>
              <w:t xml:space="preserve"> </w:t>
            </w:r>
            <w:r>
              <w:rPr>
                <w:sz w:val="24"/>
              </w:rPr>
              <w:t>творчества</w:t>
            </w:r>
            <w:r>
              <w:rPr>
                <w:spacing w:val="4"/>
                <w:sz w:val="24"/>
              </w:rPr>
              <w:t xml:space="preserve"> </w:t>
            </w:r>
            <w:r>
              <w:rPr>
                <w:sz w:val="24"/>
              </w:rPr>
              <w:t>«Скажем</w:t>
            </w:r>
            <w:r>
              <w:rPr>
                <w:spacing w:val="-4"/>
                <w:sz w:val="24"/>
              </w:rPr>
              <w:t xml:space="preserve"> </w:t>
            </w:r>
            <w:r>
              <w:rPr>
                <w:sz w:val="24"/>
              </w:rPr>
              <w:t>пожарам</w:t>
            </w:r>
            <w:r w:rsidR="000D74D9">
              <w:rPr>
                <w:sz w:val="24"/>
              </w:rPr>
              <w:t xml:space="preserve"> </w:t>
            </w:r>
            <w:r>
              <w:rPr>
                <w:sz w:val="24"/>
              </w:rPr>
              <w:t>-</w:t>
            </w:r>
            <w:r w:rsidR="000D74D9">
              <w:rPr>
                <w:sz w:val="24"/>
              </w:rPr>
              <w:t xml:space="preserve"> </w:t>
            </w:r>
            <w:r>
              <w:rPr>
                <w:sz w:val="24"/>
              </w:rPr>
              <w:t>нет!»</w:t>
            </w:r>
            <w:r>
              <w:rPr>
                <w:sz w:val="24"/>
              </w:rPr>
              <w:tab/>
              <w:t>Беседа:</w:t>
            </w:r>
          </w:p>
          <w:p w:rsidR="00D50C35" w:rsidRDefault="00D50C35" w:rsidP="000F711D">
            <w:pPr>
              <w:pStyle w:val="TableParagraph"/>
              <w:ind w:left="109" w:right="5465"/>
              <w:rPr>
                <w:sz w:val="24"/>
              </w:rPr>
            </w:pPr>
            <w:r>
              <w:rPr>
                <w:sz w:val="24"/>
              </w:rPr>
              <w:t>«Вода и огонь» «Подскажи словечко»</w:t>
            </w:r>
            <w:r>
              <w:rPr>
                <w:spacing w:val="-57"/>
                <w:sz w:val="24"/>
              </w:rPr>
              <w:t xml:space="preserve"> </w:t>
            </w:r>
            <w:r>
              <w:rPr>
                <w:sz w:val="24"/>
              </w:rPr>
              <w:t>С\р</w:t>
            </w:r>
            <w:r>
              <w:rPr>
                <w:spacing w:val="3"/>
                <w:sz w:val="24"/>
              </w:rPr>
              <w:t xml:space="preserve"> </w:t>
            </w:r>
            <w:r>
              <w:rPr>
                <w:sz w:val="24"/>
              </w:rPr>
              <w:t>«Пожарные</w:t>
            </w:r>
            <w:r>
              <w:rPr>
                <w:spacing w:val="-3"/>
                <w:sz w:val="24"/>
              </w:rPr>
              <w:t xml:space="preserve"> </w:t>
            </w:r>
            <w:r>
              <w:rPr>
                <w:sz w:val="24"/>
              </w:rPr>
              <w:t>на</w:t>
            </w:r>
            <w:r>
              <w:rPr>
                <w:spacing w:val="3"/>
                <w:sz w:val="24"/>
              </w:rPr>
              <w:t xml:space="preserve"> </w:t>
            </w:r>
            <w:r>
              <w:rPr>
                <w:sz w:val="24"/>
              </w:rPr>
              <w:t>учении»</w:t>
            </w:r>
          </w:p>
          <w:p w:rsidR="00D50C35" w:rsidRDefault="00D50C35" w:rsidP="000F711D">
            <w:pPr>
              <w:pStyle w:val="TableParagraph"/>
              <w:ind w:left="109"/>
              <w:rPr>
                <w:sz w:val="24"/>
              </w:rPr>
            </w:pPr>
            <w:r>
              <w:rPr>
                <w:sz w:val="24"/>
              </w:rPr>
              <w:t>Х\л:</w:t>
            </w:r>
            <w:r>
              <w:rPr>
                <w:spacing w:val="-5"/>
                <w:sz w:val="24"/>
              </w:rPr>
              <w:t xml:space="preserve"> </w:t>
            </w:r>
            <w:r>
              <w:rPr>
                <w:sz w:val="24"/>
              </w:rPr>
              <w:t>С.Маршак</w:t>
            </w:r>
            <w:r>
              <w:rPr>
                <w:spacing w:val="-1"/>
                <w:sz w:val="24"/>
              </w:rPr>
              <w:t xml:space="preserve"> </w:t>
            </w:r>
            <w:r>
              <w:rPr>
                <w:sz w:val="24"/>
              </w:rPr>
              <w:t>«Пожар»,</w:t>
            </w:r>
            <w:r>
              <w:rPr>
                <w:spacing w:val="-3"/>
                <w:sz w:val="24"/>
              </w:rPr>
              <w:t xml:space="preserve"> </w:t>
            </w:r>
            <w:r>
              <w:rPr>
                <w:sz w:val="24"/>
              </w:rPr>
              <w:t>О.Иоселион «Пожарная</w:t>
            </w:r>
            <w:r>
              <w:rPr>
                <w:spacing w:val="-5"/>
                <w:sz w:val="24"/>
              </w:rPr>
              <w:t xml:space="preserve"> </w:t>
            </w:r>
            <w:r>
              <w:rPr>
                <w:sz w:val="24"/>
              </w:rPr>
              <w:t>команда»,</w:t>
            </w:r>
            <w:r>
              <w:rPr>
                <w:spacing w:val="-4"/>
                <w:sz w:val="24"/>
              </w:rPr>
              <w:t xml:space="preserve"> </w:t>
            </w:r>
            <w:r>
              <w:rPr>
                <w:sz w:val="24"/>
              </w:rPr>
              <w:t>Т.Фетисова</w:t>
            </w:r>
            <w:r>
              <w:rPr>
                <w:spacing w:val="-3"/>
                <w:sz w:val="24"/>
              </w:rPr>
              <w:t xml:space="preserve"> </w:t>
            </w:r>
            <w:r>
              <w:rPr>
                <w:sz w:val="24"/>
              </w:rPr>
              <w:t>«Куда</w:t>
            </w:r>
            <w:r>
              <w:rPr>
                <w:spacing w:val="-5"/>
                <w:sz w:val="24"/>
              </w:rPr>
              <w:t xml:space="preserve"> </w:t>
            </w:r>
            <w:r>
              <w:rPr>
                <w:sz w:val="24"/>
              </w:rPr>
              <w:t>спешат</w:t>
            </w:r>
            <w:r>
              <w:rPr>
                <w:spacing w:val="-57"/>
                <w:sz w:val="24"/>
              </w:rPr>
              <w:t xml:space="preserve"> </w:t>
            </w:r>
            <w:r>
              <w:rPr>
                <w:sz w:val="24"/>
              </w:rPr>
              <w:t>красные</w:t>
            </w:r>
            <w:r>
              <w:rPr>
                <w:spacing w:val="-2"/>
                <w:sz w:val="24"/>
              </w:rPr>
              <w:t xml:space="preserve"> </w:t>
            </w:r>
            <w:r>
              <w:rPr>
                <w:sz w:val="24"/>
              </w:rPr>
              <w:t>машины»</w:t>
            </w:r>
          </w:p>
          <w:p w:rsidR="00D50C35" w:rsidRDefault="00D50C35" w:rsidP="000F711D">
            <w:pPr>
              <w:pStyle w:val="TableParagraph"/>
              <w:ind w:left="109" w:right="999"/>
              <w:rPr>
                <w:sz w:val="24"/>
              </w:rPr>
            </w:pPr>
            <w:r>
              <w:rPr>
                <w:sz w:val="24"/>
              </w:rPr>
              <w:t>Игра-викторина «С огнем не играйте! С огнем не шутите! Здоровье и жизни свои</w:t>
            </w:r>
            <w:r>
              <w:rPr>
                <w:spacing w:val="-57"/>
                <w:sz w:val="24"/>
              </w:rPr>
              <w:t xml:space="preserve"> </w:t>
            </w:r>
            <w:r>
              <w:rPr>
                <w:sz w:val="24"/>
              </w:rPr>
              <w:t>берегите!»</w:t>
            </w:r>
          </w:p>
          <w:p w:rsidR="00D50C35" w:rsidRDefault="00D50C35" w:rsidP="000F711D">
            <w:pPr>
              <w:pStyle w:val="TableParagraph"/>
              <w:spacing w:line="264" w:lineRule="exact"/>
              <w:ind w:left="109"/>
              <w:rPr>
                <w:sz w:val="24"/>
              </w:rPr>
            </w:pPr>
            <w:r>
              <w:rPr>
                <w:sz w:val="24"/>
              </w:rPr>
              <w:t>Просмотр</w:t>
            </w:r>
            <w:r>
              <w:rPr>
                <w:spacing w:val="-3"/>
                <w:sz w:val="24"/>
              </w:rPr>
              <w:t xml:space="preserve"> </w:t>
            </w:r>
            <w:r>
              <w:rPr>
                <w:sz w:val="24"/>
              </w:rPr>
              <w:t>мультфильма «Правила</w:t>
            </w:r>
            <w:r>
              <w:rPr>
                <w:spacing w:val="-4"/>
                <w:sz w:val="24"/>
              </w:rPr>
              <w:t xml:space="preserve"> </w:t>
            </w:r>
            <w:r>
              <w:rPr>
                <w:sz w:val="24"/>
              </w:rPr>
              <w:t>пожарной</w:t>
            </w:r>
            <w:r>
              <w:rPr>
                <w:spacing w:val="-2"/>
                <w:sz w:val="24"/>
              </w:rPr>
              <w:t xml:space="preserve"> </w:t>
            </w:r>
            <w:r>
              <w:rPr>
                <w:sz w:val="24"/>
              </w:rPr>
              <w:t>безопасности</w:t>
            </w:r>
            <w:r>
              <w:rPr>
                <w:spacing w:val="-5"/>
                <w:sz w:val="24"/>
              </w:rPr>
              <w:t xml:space="preserve"> </w:t>
            </w:r>
            <w:r>
              <w:rPr>
                <w:sz w:val="24"/>
              </w:rPr>
              <w:t>и</w:t>
            </w:r>
            <w:r>
              <w:rPr>
                <w:spacing w:val="-3"/>
                <w:sz w:val="24"/>
              </w:rPr>
              <w:t xml:space="preserve"> </w:t>
            </w:r>
            <w:r>
              <w:rPr>
                <w:sz w:val="24"/>
              </w:rPr>
              <w:t>поведения</w:t>
            </w:r>
            <w:r>
              <w:rPr>
                <w:spacing w:val="-2"/>
                <w:sz w:val="24"/>
              </w:rPr>
              <w:t xml:space="preserve"> </w:t>
            </w:r>
            <w:r>
              <w:rPr>
                <w:sz w:val="24"/>
              </w:rPr>
              <w:t>при</w:t>
            </w:r>
            <w:r>
              <w:rPr>
                <w:spacing w:val="-3"/>
                <w:sz w:val="24"/>
              </w:rPr>
              <w:t xml:space="preserve"> </w:t>
            </w:r>
            <w:r>
              <w:rPr>
                <w:sz w:val="24"/>
              </w:rPr>
              <w:t>пожаре»</w:t>
            </w:r>
          </w:p>
        </w:tc>
        <w:tc>
          <w:tcPr>
            <w:tcW w:w="1559" w:type="dxa"/>
          </w:tcPr>
          <w:p w:rsidR="00D50C35" w:rsidRDefault="00D50C35" w:rsidP="000F711D">
            <w:pPr>
              <w:pStyle w:val="TableParagraph"/>
              <w:spacing w:line="268" w:lineRule="exact"/>
              <w:ind w:left="107"/>
              <w:rPr>
                <w:sz w:val="24"/>
              </w:rPr>
            </w:pPr>
            <w:r>
              <w:rPr>
                <w:sz w:val="24"/>
              </w:rPr>
              <w:t>Ноябрь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1931"/>
        </w:trPr>
        <w:tc>
          <w:tcPr>
            <w:tcW w:w="562" w:type="dxa"/>
          </w:tcPr>
          <w:p w:rsidR="00D50C35" w:rsidRDefault="00D50C35" w:rsidP="000F711D">
            <w:pPr>
              <w:pStyle w:val="TableParagraph"/>
              <w:spacing w:line="268" w:lineRule="exact"/>
              <w:ind w:left="107"/>
              <w:rPr>
                <w:sz w:val="24"/>
              </w:rPr>
            </w:pPr>
            <w:r>
              <w:rPr>
                <w:sz w:val="24"/>
              </w:rPr>
              <w:lastRenderedPageBreak/>
              <w:t>4</w:t>
            </w:r>
          </w:p>
        </w:tc>
        <w:tc>
          <w:tcPr>
            <w:tcW w:w="9501" w:type="dxa"/>
          </w:tcPr>
          <w:p w:rsidR="00D50C35" w:rsidRDefault="00D50C35" w:rsidP="000F711D">
            <w:pPr>
              <w:pStyle w:val="TableParagraph"/>
              <w:spacing w:line="268" w:lineRule="exact"/>
              <w:ind w:left="109"/>
              <w:rPr>
                <w:sz w:val="24"/>
              </w:rPr>
            </w:pPr>
            <w:r>
              <w:rPr>
                <w:sz w:val="24"/>
              </w:rPr>
              <w:t>ОД</w:t>
            </w:r>
            <w:r>
              <w:rPr>
                <w:spacing w:val="-1"/>
                <w:sz w:val="24"/>
              </w:rPr>
              <w:t xml:space="preserve"> </w:t>
            </w:r>
            <w:r>
              <w:rPr>
                <w:sz w:val="24"/>
              </w:rPr>
              <w:t>«Электроприборы»</w:t>
            </w:r>
          </w:p>
          <w:p w:rsidR="00D50C35" w:rsidRDefault="00D50C35" w:rsidP="000F711D">
            <w:pPr>
              <w:pStyle w:val="TableParagraph"/>
              <w:ind w:left="109" w:firstLine="120"/>
              <w:rPr>
                <w:sz w:val="24"/>
              </w:rPr>
            </w:pPr>
            <w:r>
              <w:rPr>
                <w:sz w:val="24"/>
              </w:rPr>
              <w:t>Беседа «Что</w:t>
            </w:r>
            <w:r>
              <w:rPr>
                <w:spacing w:val="-3"/>
                <w:sz w:val="24"/>
              </w:rPr>
              <w:t xml:space="preserve"> </w:t>
            </w:r>
            <w:r>
              <w:rPr>
                <w:sz w:val="24"/>
              </w:rPr>
              <w:t>может</w:t>
            </w:r>
            <w:r>
              <w:rPr>
                <w:spacing w:val="-3"/>
                <w:sz w:val="24"/>
              </w:rPr>
              <w:t xml:space="preserve"> </w:t>
            </w:r>
            <w:r>
              <w:rPr>
                <w:sz w:val="24"/>
              </w:rPr>
              <w:t>испортить</w:t>
            </w:r>
            <w:r>
              <w:rPr>
                <w:spacing w:val="-3"/>
                <w:sz w:val="24"/>
              </w:rPr>
              <w:t xml:space="preserve"> </w:t>
            </w:r>
            <w:r>
              <w:rPr>
                <w:sz w:val="24"/>
              </w:rPr>
              <w:t>новогодний</w:t>
            </w:r>
            <w:r>
              <w:rPr>
                <w:spacing w:val="-2"/>
                <w:sz w:val="24"/>
              </w:rPr>
              <w:t xml:space="preserve"> </w:t>
            </w:r>
            <w:r>
              <w:rPr>
                <w:sz w:val="24"/>
              </w:rPr>
              <w:t>праздник?»</w:t>
            </w:r>
            <w:r>
              <w:rPr>
                <w:spacing w:val="-6"/>
                <w:sz w:val="24"/>
              </w:rPr>
              <w:t xml:space="preserve"> </w:t>
            </w:r>
            <w:r>
              <w:rPr>
                <w:sz w:val="24"/>
              </w:rPr>
              <w:t>«Пусть</w:t>
            </w:r>
            <w:r>
              <w:rPr>
                <w:spacing w:val="-3"/>
                <w:sz w:val="24"/>
              </w:rPr>
              <w:t xml:space="preserve"> </w:t>
            </w:r>
            <w:r>
              <w:rPr>
                <w:sz w:val="24"/>
              </w:rPr>
              <w:t>елка</w:t>
            </w:r>
            <w:r>
              <w:rPr>
                <w:spacing w:val="-3"/>
                <w:sz w:val="24"/>
              </w:rPr>
              <w:t xml:space="preserve"> </w:t>
            </w:r>
            <w:r>
              <w:rPr>
                <w:sz w:val="24"/>
              </w:rPr>
              <w:t>новогодняя</w:t>
            </w:r>
            <w:r>
              <w:rPr>
                <w:spacing w:val="-3"/>
                <w:sz w:val="24"/>
              </w:rPr>
              <w:t xml:space="preserve"> </w:t>
            </w:r>
            <w:r>
              <w:rPr>
                <w:sz w:val="24"/>
              </w:rPr>
              <w:t>нам</w:t>
            </w:r>
            <w:r>
              <w:rPr>
                <w:spacing w:val="-57"/>
                <w:sz w:val="24"/>
              </w:rPr>
              <w:t xml:space="preserve"> </w:t>
            </w:r>
            <w:r>
              <w:rPr>
                <w:sz w:val="24"/>
              </w:rPr>
              <w:t>радость</w:t>
            </w:r>
            <w:r>
              <w:rPr>
                <w:spacing w:val="-1"/>
                <w:sz w:val="24"/>
              </w:rPr>
              <w:t xml:space="preserve"> </w:t>
            </w:r>
            <w:r>
              <w:rPr>
                <w:sz w:val="24"/>
              </w:rPr>
              <w:t>принесет»,</w:t>
            </w:r>
            <w:r>
              <w:rPr>
                <w:spacing w:val="4"/>
                <w:sz w:val="24"/>
              </w:rPr>
              <w:t xml:space="preserve"> </w:t>
            </w:r>
            <w:r>
              <w:rPr>
                <w:sz w:val="24"/>
              </w:rPr>
              <w:t>«Как</w:t>
            </w:r>
            <w:r>
              <w:rPr>
                <w:spacing w:val="-1"/>
                <w:sz w:val="24"/>
              </w:rPr>
              <w:t xml:space="preserve"> </w:t>
            </w:r>
            <w:r>
              <w:rPr>
                <w:sz w:val="24"/>
              </w:rPr>
              <w:t>себя</w:t>
            </w:r>
            <w:r>
              <w:rPr>
                <w:spacing w:val="-1"/>
                <w:sz w:val="24"/>
              </w:rPr>
              <w:t xml:space="preserve"> </w:t>
            </w:r>
            <w:r>
              <w:rPr>
                <w:sz w:val="24"/>
              </w:rPr>
              <w:t>вести</w:t>
            </w:r>
            <w:r>
              <w:rPr>
                <w:spacing w:val="4"/>
                <w:sz w:val="24"/>
              </w:rPr>
              <w:t xml:space="preserve"> </w:t>
            </w:r>
            <w:r>
              <w:rPr>
                <w:sz w:val="24"/>
              </w:rPr>
              <w:t>возле</w:t>
            </w:r>
            <w:r>
              <w:rPr>
                <w:spacing w:val="-2"/>
                <w:sz w:val="24"/>
              </w:rPr>
              <w:t xml:space="preserve"> </w:t>
            </w:r>
            <w:r>
              <w:rPr>
                <w:sz w:val="24"/>
              </w:rPr>
              <w:t>наряженной</w:t>
            </w:r>
            <w:r>
              <w:rPr>
                <w:spacing w:val="-1"/>
                <w:sz w:val="24"/>
              </w:rPr>
              <w:t xml:space="preserve"> </w:t>
            </w:r>
            <w:r>
              <w:rPr>
                <w:sz w:val="24"/>
              </w:rPr>
              <w:t>елки»,</w:t>
            </w:r>
          </w:p>
          <w:p w:rsidR="00D50C35" w:rsidRDefault="00D50C35" w:rsidP="000F711D">
            <w:pPr>
              <w:pStyle w:val="TableParagraph"/>
              <w:ind w:left="109"/>
              <w:rPr>
                <w:sz w:val="24"/>
              </w:rPr>
            </w:pPr>
            <w:r>
              <w:rPr>
                <w:sz w:val="24"/>
              </w:rPr>
              <w:t>Д\и «Набери правильный номер»</w:t>
            </w:r>
            <w:r>
              <w:rPr>
                <w:spacing w:val="1"/>
                <w:sz w:val="24"/>
              </w:rPr>
              <w:t xml:space="preserve"> </w:t>
            </w:r>
            <w:r>
              <w:rPr>
                <w:sz w:val="24"/>
              </w:rPr>
              <w:t>«Что пригодиться при пожаре»,</w:t>
            </w:r>
            <w:r>
              <w:rPr>
                <w:spacing w:val="1"/>
                <w:sz w:val="24"/>
              </w:rPr>
              <w:t xml:space="preserve"> </w:t>
            </w:r>
            <w:r>
              <w:rPr>
                <w:sz w:val="24"/>
              </w:rPr>
              <w:t>«Найди пожарную</w:t>
            </w:r>
            <w:r>
              <w:rPr>
                <w:spacing w:val="1"/>
                <w:sz w:val="24"/>
              </w:rPr>
              <w:t xml:space="preserve"> </w:t>
            </w:r>
            <w:r>
              <w:rPr>
                <w:sz w:val="24"/>
              </w:rPr>
              <w:t>машину»,</w:t>
            </w:r>
            <w:r>
              <w:rPr>
                <w:spacing w:val="-4"/>
                <w:sz w:val="24"/>
              </w:rPr>
              <w:t xml:space="preserve"> </w:t>
            </w:r>
            <w:r>
              <w:rPr>
                <w:sz w:val="24"/>
              </w:rPr>
              <w:t>«Огнеопасные</w:t>
            </w:r>
            <w:r>
              <w:rPr>
                <w:spacing w:val="-10"/>
                <w:sz w:val="24"/>
              </w:rPr>
              <w:t xml:space="preserve"> </w:t>
            </w:r>
            <w:r>
              <w:rPr>
                <w:sz w:val="24"/>
              </w:rPr>
              <w:t>предметы»,</w:t>
            </w:r>
            <w:r>
              <w:rPr>
                <w:spacing w:val="-4"/>
                <w:sz w:val="24"/>
              </w:rPr>
              <w:t xml:space="preserve"> </w:t>
            </w:r>
            <w:r>
              <w:rPr>
                <w:sz w:val="24"/>
              </w:rPr>
              <w:t>«Опасно-безопасно»,</w:t>
            </w:r>
            <w:r>
              <w:rPr>
                <w:spacing w:val="-5"/>
                <w:sz w:val="24"/>
              </w:rPr>
              <w:t xml:space="preserve"> </w:t>
            </w:r>
            <w:r>
              <w:rPr>
                <w:sz w:val="24"/>
              </w:rPr>
              <w:t>«Электроприборы»,</w:t>
            </w:r>
            <w:r>
              <w:rPr>
                <w:spacing w:val="-6"/>
                <w:sz w:val="24"/>
              </w:rPr>
              <w:t xml:space="preserve"> </w:t>
            </w:r>
            <w:r>
              <w:rPr>
                <w:sz w:val="24"/>
              </w:rPr>
              <w:t>«Собери</w:t>
            </w:r>
            <w:r>
              <w:rPr>
                <w:spacing w:val="-57"/>
                <w:sz w:val="24"/>
              </w:rPr>
              <w:t xml:space="preserve"> </w:t>
            </w:r>
            <w:r>
              <w:rPr>
                <w:sz w:val="24"/>
              </w:rPr>
              <w:t>картинку»</w:t>
            </w:r>
          </w:p>
          <w:p w:rsidR="00D50C35" w:rsidRDefault="00D50C35" w:rsidP="000F711D">
            <w:pPr>
              <w:pStyle w:val="TableParagraph"/>
              <w:spacing w:line="264" w:lineRule="exact"/>
              <w:ind w:left="109"/>
              <w:rPr>
                <w:sz w:val="24"/>
              </w:rPr>
            </w:pPr>
            <w:r>
              <w:rPr>
                <w:sz w:val="24"/>
              </w:rPr>
              <w:t>с\р</w:t>
            </w:r>
            <w:r>
              <w:rPr>
                <w:spacing w:val="-6"/>
                <w:sz w:val="24"/>
              </w:rPr>
              <w:t xml:space="preserve"> </w:t>
            </w:r>
            <w:r>
              <w:rPr>
                <w:sz w:val="24"/>
              </w:rPr>
              <w:t>игра</w:t>
            </w:r>
            <w:r>
              <w:rPr>
                <w:spacing w:val="-2"/>
                <w:sz w:val="24"/>
              </w:rPr>
              <w:t xml:space="preserve"> </w:t>
            </w:r>
            <w:r>
              <w:rPr>
                <w:sz w:val="24"/>
              </w:rPr>
              <w:t>«Мы</w:t>
            </w:r>
            <w:r w:rsidR="000D74D9">
              <w:rPr>
                <w:sz w:val="24"/>
              </w:rPr>
              <w:t xml:space="preserve"> </w:t>
            </w:r>
            <w:r>
              <w:rPr>
                <w:sz w:val="24"/>
              </w:rPr>
              <w:t>-</w:t>
            </w:r>
            <w:r w:rsidR="000D74D9">
              <w:rPr>
                <w:sz w:val="24"/>
              </w:rPr>
              <w:t xml:space="preserve"> </w:t>
            </w:r>
            <w:r>
              <w:rPr>
                <w:sz w:val="24"/>
              </w:rPr>
              <w:t>пожарные».</w:t>
            </w:r>
          </w:p>
        </w:tc>
        <w:tc>
          <w:tcPr>
            <w:tcW w:w="1559" w:type="dxa"/>
          </w:tcPr>
          <w:p w:rsidR="00D50C35" w:rsidRDefault="00D50C35" w:rsidP="000F711D">
            <w:pPr>
              <w:pStyle w:val="TableParagraph"/>
              <w:spacing w:line="268" w:lineRule="exact"/>
              <w:ind w:left="107"/>
              <w:rPr>
                <w:sz w:val="24"/>
              </w:rPr>
            </w:pPr>
            <w:r>
              <w:rPr>
                <w:sz w:val="24"/>
              </w:rPr>
              <w:t>Декабрь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bl>
    <w:p w:rsidR="00D50C35" w:rsidRDefault="00D50C35" w:rsidP="00D50C35">
      <w:pPr>
        <w:spacing w:line="268" w:lineRule="exact"/>
        <w:rPr>
          <w:sz w:val="24"/>
        </w:rPr>
        <w:sectPr w:rsidR="00D50C35">
          <w:pgSz w:w="16840" w:h="11910" w:orient="landscape"/>
          <w:pgMar w:top="420" w:right="580" w:bottom="669"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RPr="00F72D96" w:rsidTr="000F711D">
        <w:trPr>
          <w:trHeight w:val="551"/>
        </w:trPr>
        <w:tc>
          <w:tcPr>
            <w:tcW w:w="562" w:type="dxa"/>
          </w:tcPr>
          <w:p w:rsidR="00D50C35" w:rsidRDefault="00D50C35" w:rsidP="000F711D">
            <w:pPr>
              <w:pStyle w:val="TableParagraph"/>
              <w:rPr>
                <w:sz w:val="24"/>
              </w:rPr>
            </w:pPr>
          </w:p>
        </w:tc>
        <w:tc>
          <w:tcPr>
            <w:tcW w:w="9501" w:type="dxa"/>
          </w:tcPr>
          <w:p w:rsidR="00D50C35" w:rsidRDefault="00D50C35" w:rsidP="000F711D">
            <w:pPr>
              <w:pStyle w:val="TableParagraph"/>
              <w:spacing w:line="268" w:lineRule="exact"/>
              <w:ind w:left="169"/>
              <w:rPr>
                <w:sz w:val="24"/>
              </w:rPr>
            </w:pPr>
            <w:r>
              <w:rPr>
                <w:sz w:val="24"/>
              </w:rPr>
              <w:t>Консультация</w:t>
            </w:r>
            <w:r>
              <w:rPr>
                <w:spacing w:val="-3"/>
                <w:sz w:val="24"/>
              </w:rPr>
              <w:t xml:space="preserve"> </w:t>
            </w:r>
            <w:r>
              <w:rPr>
                <w:sz w:val="24"/>
              </w:rPr>
              <w:t>для</w:t>
            </w:r>
            <w:r>
              <w:rPr>
                <w:spacing w:val="-2"/>
                <w:sz w:val="24"/>
              </w:rPr>
              <w:t xml:space="preserve"> </w:t>
            </w:r>
            <w:r>
              <w:rPr>
                <w:sz w:val="24"/>
              </w:rPr>
              <w:t>родителей</w:t>
            </w:r>
            <w:r>
              <w:rPr>
                <w:spacing w:val="1"/>
                <w:sz w:val="24"/>
              </w:rPr>
              <w:t xml:space="preserve"> </w:t>
            </w:r>
            <w:r>
              <w:rPr>
                <w:sz w:val="24"/>
              </w:rPr>
              <w:t>«Детские</w:t>
            </w:r>
            <w:r>
              <w:rPr>
                <w:spacing w:val="-3"/>
                <w:sz w:val="24"/>
              </w:rPr>
              <w:t xml:space="preserve"> </w:t>
            </w:r>
            <w:r>
              <w:rPr>
                <w:sz w:val="24"/>
              </w:rPr>
              <w:t>шалости»</w:t>
            </w:r>
          </w:p>
          <w:p w:rsidR="00D50C35" w:rsidRDefault="00D50C35" w:rsidP="000F711D">
            <w:pPr>
              <w:pStyle w:val="TableParagraph"/>
              <w:spacing w:line="264" w:lineRule="exact"/>
              <w:ind w:left="109"/>
              <w:rPr>
                <w:sz w:val="24"/>
              </w:rPr>
            </w:pPr>
            <w:r>
              <w:rPr>
                <w:sz w:val="24"/>
              </w:rPr>
              <w:t>Мультфильм</w:t>
            </w:r>
            <w:r>
              <w:rPr>
                <w:spacing w:val="-2"/>
                <w:sz w:val="24"/>
              </w:rPr>
              <w:t xml:space="preserve"> </w:t>
            </w:r>
            <w:r>
              <w:rPr>
                <w:sz w:val="24"/>
              </w:rPr>
              <w:t>«Пожарная</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Новый</w:t>
            </w:r>
            <w:r>
              <w:rPr>
                <w:spacing w:val="-3"/>
                <w:sz w:val="24"/>
              </w:rPr>
              <w:t xml:space="preserve"> </w:t>
            </w:r>
            <w:r>
              <w:rPr>
                <w:sz w:val="24"/>
              </w:rPr>
              <w:t>год»</w:t>
            </w:r>
          </w:p>
        </w:tc>
        <w:tc>
          <w:tcPr>
            <w:tcW w:w="1559" w:type="dxa"/>
          </w:tcPr>
          <w:p w:rsidR="00D50C35" w:rsidRDefault="00D50C35" w:rsidP="000F711D">
            <w:pPr>
              <w:pStyle w:val="TableParagraph"/>
              <w:rPr>
                <w:sz w:val="24"/>
              </w:rPr>
            </w:pPr>
          </w:p>
        </w:tc>
        <w:tc>
          <w:tcPr>
            <w:tcW w:w="2979" w:type="dxa"/>
          </w:tcPr>
          <w:p w:rsidR="00D50C35" w:rsidRDefault="00D50C35" w:rsidP="000F711D">
            <w:pPr>
              <w:pStyle w:val="TableParagraph"/>
              <w:rPr>
                <w:sz w:val="24"/>
              </w:rPr>
            </w:pPr>
          </w:p>
        </w:tc>
      </w:tr>
      <w:tr w:rsidR="00D50C35" w:rsidTr="000F711D">
        <w:trPr>
          <w:trHeight w:val="1380"/>
        </w:trPr>
        <w:tc>
          <w:tcPr>
            <w:tcW w:w="562" w:type="dxa"/>
          </w:tcPr>
          <w:p w:rsidR="00D50C35" w:rsidRDefault="00D50C35" w:rsidP="000F711D">
            <w:pPr>
              <w:pStyle w:val="TableParagraph"/>
              <w:spacing w:line="268" w:lineRule="exact"/>
              <w:ind w:left="107"/>
              <w:rPr>
                <w:sz w:val="24"/>
              </w:rPr>
            </w:pPr>
            <w:r>
              <w:rPr>
                <w:sz w:val="24"/>
              </w:rPr>
              <w:t>5</w:t>
            </w:r>
          </w:p>
        </w:tc>
        <w:tc>
          <w:tcPr>
            <w:tcW w:w="9501" w:type="dxa"/>
          </w:tcPr>
          <w:p w:rsidR="00D50C35" w:rsidRDefault="00D50C35" w:rsidP="000F711D">
            <w:pPr>
              <w:pStyle w:val="TableParagraph"/>
              <w:ind w:left="109" w:right="189"/>
              <w:rPr>
                <w:sz w:val="24"/>
              </w:rPr>
            </w:pPr>
            <w:r>
              <w:rPr>
                <w:sz w:val="24"/>
              </w:rPr>
              <w:t>Чтение К.Чуковский «Путаница» Беседа «Спички в нашем доме», Д\и «Почини машину»</w:t>
            </w:r>
            <w:r>
              <w:rPr>
                <w:spacing w:val="-58"/>
                <w:sz w:val="24"/>
              </w:rPr>
              <w:t xml:space="preserve"> </w:t>
            </w:r>
            <w:r>
              <w:rPr>
                <w:sz w:val="24"/>
              </w:rPr>
              <w:t>Беседа</w:t>
            </w:r>
            <w:r>
              <w:rPr>
                <w:spacing w:val="2"/>
                <w:sz w:val="24"/>
              </w:rPr>
              <w:t xml:space="preserve"> </w:t>
            </w:r>
            <w:r>
              <w:rPr>
                <w:sz w:val="24"/>
              </w:rPr>
              <w:t>«Чем</w:t>
            </w:r>
            <w:r>
              <w:rPr>
                <w:spacing w:val="-1"/>
                <w:sz w:val="24"/>
              </w:rPr>
              <w:t xml:space="preserve"> </w:t>
            </w:r>
            <w:r>
              <w:rPr>
                <w:sz w:val="24"/>
              </w:rPr>
              <w:t>опасен дым»,</w:t>
            </w:r>
          </w:p>
          <w:p w:rsidR="00D50C35" w:rsidRDefault="00D50C35" w:rsidP="000F711D">
            <w:pPr>
              <w:pStyle w:val="TableParagraph"/>
              <w:spacing w:line="270" w:lineRule="atLeast"/>
              <w:ind w:left="109" w:right="2235"/>
              <w:rPr>
                <w:sz w:val="24"/>
              </w:rPr>
            </w:pPr>
            <w:r>
              <w:rPr>
                <w:sz w:val="24"/>
              </w:rPr>
              <w:t>Д\и</w:t>
            </w:r>
            <w:r>
              <w:rPr>
                <w:spacing w:val="1"/>
                <w:sz w:val="24"/>
              </w:rPr>
              <w:t xml:space="preserve"> </w:t>
            </w:r>
            <w:r>
              <w:rPr>
                <w:sz w:val="24"/>
              </w:rPr>
              <w:t>«Чем</w:t>
            </w:r>
            <w:r>
              <w:rPr>
                <w:spacing w:val="-4"/>
                <w:sz w:val="24"/>
              </w:rPr>
              <w:t xml:space="preserve"> </w:t>
            </w:r>
            <w:r>
              <w:rPr>
                <w:sz w:val="24"/>
              </w:rPr>
              <w:t>и</w:t>
            </w:r>
            <w:r>
              <w:rPr>
                <w:spacing w:val="-3"/>
                <w:sz w:val="24"/>
              </w:rPr>
              <w:t xml:space="preserve"> </w:t>
            </w:r>
            <w:r>
              <w:rPr>
                <w:sz w:val="24"/>
              </w:rPr>
              <w:t>как</w:t>
            </w:r>
            <w:r>
              <w:rPr>
                <w:spacing w:val="-3"/>
                <w:sz w:val="24"/>
              </w:rPr>
              <w:t xml:space="preserve"> </w:t>
            </w:r>
            <w:r>
              <w:rPr>
                <w:sz w:val="24"/>
              </w:rPr>
              <w:t>тушить</w:t>
            </w:r>
            <w:r>
              <w:rPr>
                <w:spacing w:val="-3"/>
                <w:sz w:val="24"/>
              </w:rPr>
              <w:t xml:space="preserve"> </w:t>
            </w:r>
            <w:r>
              <w:rPr>
                <w:sz w:val="24"/>
              </w:rPr>
              <w:t>пожар»,</w:t>
            </w:r>
            <w:r>
              <w:rPr>
                <w:spacing w:val="-3"/>
                <w:sz w:val="24"/>
              </w:rPr>
              <w:t xml:space="preserve"> </w:t>
            </w:r>
            <w:r>
              <w:rPr>
                <w:sz w:val="24"/>
              </w:rPr>
              <w:t>Загадки</w:t>
            </w:r>
            <w:r>
              <w:rPr>
                <w:spacing w:val="-3"/>
                <w:sz w:val="24"/>
              </w:rPr>
              <w:t xml:space="preserve"> </w:t>
            </w:r>
            <w:r>
              <w:rPr>
                <w:sz w:val="24"/>
              </w:rPr>
              <w:t>про</w:t>
            </w:r>
            <w:r>
              <w:rPr>
                <w:spacing w:val="-3"/>
                <w:sz w:val="24"/>
              </w:rPr>
              <w:t xml:space="preserve"> </w:t>
            </w:r>
            <w:r>
              <w:rPr>
                <w:sz w:val="24"/>
              </w:rPr>
              <w:t>пожарные</w:t>
            </w:r>
            <w:r>
              <w:rPr>
                <w:spacing w:val="-5"/>
                <w:sz w:val="24"/>
              </w:rPr>
              <w:t xml:space="preserve"> </w:t>
            </w:r>
            <w:r>
              <w:rPr>
                <w:sz w:val="24"/>
              </w:rPr>
              <w:t>предметы.</w:t>
            </w:r>
            <w:r>
              <w:rPr>
                <w:spacing w:val="-57"/>
                <w:sz w:val="24"/>
              </w:rPr>
              <w:t xml:space="preserve"> </w:t>
            </w:r>
            <w:r>
              <w:rPr>
                <w:sz w:val="24"/>
              </w:rPr>
              <w:t>Просмотр мультфильма «Правила поведения детей при пожаре»</w:t>
            </w:r>
            <w:r>
              <w:rPr>
                <w:spacing w:val="1"/>
                <w:sz w:val="24"/>
              </w:rPr>
              <w:t xml:space="preserve"> </w:t>
            </w:r>
            <w:r>
              <w:rPr>
                <w:sz w:val="24"/>
              </w:rPr>
              <w:t>Консультация</w:t>
            </w:r>
            <w:r>
              <w:rPr>
                <w:spacing w:val="-2"/>
                <w:sz w:val="24"/>
              </w:rPr>
              <w:t xml:space="preserve"> </w:t>
            </w:r>
            <w:r>
              <w:rPr>
                <w:sz w:val="24"/>
              </w:rPr>
              <w:t>для</w:t>
            </w:r>
            <w:r>
              <w:rPr>
                <w:spacing w:val="-2"/>
                <w:sz w:val="24"/>
              </w:rPr>
              <w:t xml:space="preserve"> </w:t>
            </w:r>
            <w:r>
              <w:rPr>
                <w:sz w:val="24"/>
              </w:rPr>
              <w:t>родителей</w:t>
            </w:r>
            <w:r>
              <w:rPr>
                <w:spacing w:val="3"/>
                <w:sz w:val="24"/>
              </w:rPr>
              <w:t xml:space="preserve"> </w:t>
            </w:r>
            <w:r>
              <w:rPr>
                <w:sz w:val="24"/>
              </w:rPr>
              <w:t>«Безопасность</w:t>
            </w:r>
            <w:r>
              <w:rPr>
                <w:spacing w:val="-2"/>
                <w:sz w:val="24"/>
              </w:rPr>
              <w:t xml:space="preserve"> </w:t>
            </w:r>
            <w:r>
              <w:rPr>
                <w:sz w:val="24"/>
              </w:rPr>
              <w:t>ребёнка</w:t>
            </w:r>
            <w:r>
              <w:rPr>
                <w:spacing w:val="-3"/>
                <w:sz w:val="24"/>
              </w:rPr>
              <w:t xml:space="preserve"> </w:t>
            </w:r>
            <w:r>
              <w:rPr>
                <w:sz w:val="24"/>
              </w:rPr>
              <w:t>дома».</w:t>
            </w:r>
          </w:p>
        </w:tc>
        <w:tc>
          <w:tcPr>
            <w:tcW w:w="1559" w:type="dxa"/>
          </w:tcPr>
          <w:p w:rsidR="00D50C35" w:rsidRDefault="00D50C35" w:rsidP="000F711D">
            <w:pPr>
              <w:pStyle w:val="TableParagraph"/>
              <w:spacing w:line="268" w:lineRule="exact"/>
              <w:ind w:left="107"/>
              <w:rPr>
                <w:sz w:val="24"/>
              </w:rPr>
            </w:pPr>
            <w:r>
              <w:rPr>
                <w:sz w:val="24"/>
              </w:rPr>
              <w:t>Январь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2208"/>
        </w:trPr>
        <w:tc>
          <w:tcPr>
            <w:tcW w:w="562" w:type="dxa"/>
          </w:tcPr>
          <w:p w:rsidR="00D50C35" w:rsidRDefault="00D50C35" w:rsidP="000F711D">
            <w:pPr>
              <w:pStyle w:val="TableParagraph"/>
              <w:spacing w:line="268" w:lineRule="exact"/>
              <w:ind w:left="107"/>
              <w:rPr>
                <w:sz w:val="24"/>
              </w:rPr>
            </w:pPr>
            <w:r>
              <w:rPr>
                <w:sz w:val="24"/>
              </w:rPr>
              <w:t>6</w:t>
            </w:r>
          </w:p>
        </w:tc>
        <w:tc>
          <w:tcPr>
            <w:tcW w:w="9501" w:type="dxa"/>
          </w:tcPr>
          <w:p w:rsidR="00D50C35" w:rsidRDefault="00D50C35" w:rsidP="000F711D">
            <w:pPr>
              <w:pStyle w:val="TableParagraph"/>
              <w:ind w:left="109" w:right="155"/>
              <w:rPr>
                <w:sz w:val="24"/>
              </w:rPr>
            </w:pPr>
            <w:r>
              <w:rPr>
                <w:sz w:val="24"/>
              </w:rPr>
              <w:t>Беседа «Знакомство с профессией пожарного». С\р игра Х\л: С.Маршак «Пожар». Чтение</w:t>
            </w:r>
            <w:r>
              <w:rPr>
                <w:spacing w:val="-58"/>
                <w:sz w:val="24"/>
              </w:rPr>
              <w:t xml:space="preserve"> </w:t>
            </w:r>
            <w:r>
              <w:rPr>
                <w:sz w:val="24"/>
              </w:rPr>
              <w:t>сказки</w:t>
            </w:r>
            <w:r>
              <w:rPr>
                <w:spacing w:val="2"/>
                <w:sz w:val="24"/>
              </w:rPr>
              <w:t xml:space="preserve"> </w:t>
            </w:r>
            <w:r>
              <w:rPr>
                <w:sz w:val="24"/>
              </w:rPr>
              <w:t>«Соломинка,</w:t>
            </w:r>
            <w:r>
              <w:rPr>
                <w:spacing w:val="2"/>
                <w:sz w:val="24"/>
              </w:rPr>
              <w:t xml:space="preserve"> </w:t>
            </w:r>
            <w:r>
              <w:rPr>
                <w:sz w:val="24"/>
              </w:rPr>
              <w:t>уголь и боб»</w:t>
            </w:r>
          </w:p>
          <w:p w:rsidR="00D50C35" w:rsidRDefault="00D50C35" w:rsidP="000F711D">
            <w:pPr>
              <w:pStyle w:val="TableParagraph"/>
              <w:ind w:left="109"/>
              <w:rPr>
                <w:sz w:val="24"/>
              </w:rPr>
            </w:pPr>
            <w:r>
              <w:rPr>
                <w:sz w:val="24"/>
              </w:rPr>
              <w:t>Рассматривание</w:t>
            </w:r>
            <w:r>
              <w:rPr>
                <w:spacing w:val="-7"/>
                <w:sz w:val="24"/>
              </w:rPr>
              <w:t xml:space="preserve"> </w:t>
            </w:r>
            <w:r>
              <w:rPr>
                <w:sz w:val="24"/>
              </w:rPr>
              <w:t>картинок</w:t>
            </w:r>
            <w:r>
              <w:rPr>
                <w:spacing w:val="-1"/>
                <w:sz w:val="24"/>
              </w:rPr>
              <w:t xml:space="preserve"> </w:t>
            </w:r>
            <w:r>
              <w:rPr>
                <w:sz w:val="24"/>
              </w:rPr>
              <w:t>«Труд</w:t>
            </w:r>
            <w:r>
              <w:rPr>
                <w:spacing w:val="-5"/>
                <w:sz w:val="24"/>
              </w:rPr>
              <w:t xml:space="preserve"> </w:t>
            </w:r>
            <w:r>
              <w:rPr>
                <w:sz w:val="24"/>
              </w:rPr>
              <w:t>пожарных».</w:t>
            </w:r>
          </w:p>
          <w:p w:rsidR="00D50C35" w:rsidRDefault="00D50C35" w:rsidP="000F711D">
            <w:pPr>
              <w:pStyle w:val="TableParagraph"/>
              <w:ind w:left="169" w:right="2292" w:hanging="60"/>
              <w:rPr>
                <w:sz w:val="24"/>
              </w:rPr>
            </w:pPr>
            <w:r>
              <w:rPr>
                <w:sz w:val="24"/>
              </w:rPr>
              <w:t>Просмотр видеофильма «Детям о правилах пожарной безопасности»</w:t>
            </w:r>
            <w:r>
              <w:rPr>
                <w:spacing w:val="-57"/>
                <w:sz w:val="24"/>
              </w:rPr>
              <w:t xml:space="preserve"> </w:t>
            </w:r>
            <w:r>
              <w:rPr>
                <w:sz w:val="24"/>
              </w:rPr>
              <w:t>С\р</w:t>
            </w:r>
            <w:r>
              <w:rPr>
                <w:spacing w:val="-1"/>
                <w:sz w:val="24"/>
              </w:rPr>
              <w:t xml:space="preserve"> </w:t>
            </w:r>
            <w:r>
              <w:rPr>
                <w:sz w:val="24"/>
              </w:rPr>
              <w:t>игра</w:t>
            </w:r>
            <w:r>
              <w:rPr>
                <w:spacing w:val="2"/>
                <w:sz w:val="24"/>
              </w:rPr>
              <w:t xml:space="preserve"> </w:t>
            </w:r>
            <w:r>
              <w:rPr>
                <w:sz w:val="24"/>
              </w:rPr>
              <w:t>«Семья»,</w:t>
            </w:r>
            <w:r>
              <w:rPr>
                <w:spacing w:val="4"/>
                <w:sz w:val="24"/>
              </w:rPr>
              <w:t xml:space="preserve"> </w:t>
            </w:r>
            <w:r>
              <w:rPr>
                <w:sz w:val="24"/>
              </w:rPr>
              <w:t>«Отважные</w:t>
            </w:r>
            <w:r>
              <w:rPr>
                <w:spacing w:val="-3"/>
                <w:sz w:val="24"/>
              </w:rPr>
              <w:t xml:space="preserve"> </w:t>
            </w:r>
            <w:r>
              <w:rPr>
                <w:sz w:val="24"/>
              </w:rPr>
              <w:t>пожарные»,</w:t>
            </w:r>
          </w:p>
          <w:p w:rsidR="00D50C35" w:rsidRDefault="00D50C35" w:rsidP="000F711D">
            <w:pPr>
              <w:pStyle w:val="TableParagraph"/>
              <w:ind w:left="109"/>
              <w:rPr>
                <w:sz w:val="24"/>
              </w:rPr>
            </w:pPr>
            <w:r>
              <w:rPr>
                <w:sz w:val="24"/>
              </w:rPr>
              <w:t>Просмотр</w:t>
            </w:r>
            <w:r>
              <w:rPr>
                <w:spacing w:val="-3"/>
                <w:sz w:val="24"/>
              </w:rPr>
              <w:t xml:space="preserve"> </w:t>
            </w:r>
            <w:r>
              <w:rPr>
                <w:sz w:val="24"/>
              </w:rPr>
              <w:t>видеоролика</w:t>
            </w:r>
            <w:r>
              <w:rPr>
                <w:spacing w:val="-3"/>
                <w:sz w:val="24"/>
              </w:rPr>
              <w:t xml:space="preserve"> </w:t>
            </w:r>
            <w:r>
              <w:rPr>
                <w:sz w:val="24"/>
              </w:rPr>
              <w:t>«Огонь</w:t>
            </w:r>
            <w:r>
              <w:rPr>
                <w:spacing w:val="-3"/>
                <w:sz w:val="24"/>
              </w:rPr>
              <w:t xml:space="preserve"> </w:t>
            </w:r>
            <w:r>
              <w:rPr>
                <w:sz w:val="24"/>
              </w:rPr>
              <w:t>очень</w:t>
            </w:r>
            <w:r>
              <w:rPr>
                <w:spacing w:val="-2"/>
                <w:sz w:val="24"/>
              </w:rPr>
              <w:t xml:space="preserve"> </w:t>
            </w:r>
            <w:r>
              <w:rPr>
                <w:sz w:val="24"/>
              </w:rPr>
              <w:t>опасен»</w:t>
            </w:r>
          </w:p>
          <w:p w:rsidR="00D50C35" w:rsidRDefault="00D50C35" w:rsidP="000F711D">
            <w:pPr>
              <w:pStyle w:val="TableParagraph"/>
              <w:spacing w:line="270" w:lineRule="atLeast"/>
              <w:ind w:left="109" w:right="2470"/>
              <w:rPr>
                <w:sz w:val="24"/>
              </w:rPr>
            </w:pPr>
            <w:r>
              <w:rPr>
                <w:sz w:val="24"/>
              </w:rPr>
              <w:t>Консультация для родителей «Не оставляйте детей без присмотра»</w:t>
            </w:r>
            <w:r>
              <w:rPr>
                <w:spacing w:val="-57"/>
                <w:sz w:val="24"/>
              </w:rPr>
              <w:t xml:space="preserve"> </w:t>
            </w:r>
            <w:r>
              <w:rPr>
                <w:sz w:val="24"/>
              </w:rPr>
              <w:t>Беседа</w:t>
            </w:r>
            <w:r>
              <w:rPr>
                <w:spacing w:val="-2"/>
                <w:sz w:val="24"/>
              </w:rPr>
              <w:t xml:space="preserve"> </w:t>
            </w:r>
            <w:r>
              <w:rPr>
                <w:sz w:val="24"/>
              </w:rPr>
              <w:t>с</w:t>
            </w:r>
            <w:r>
              <w:rPr>
                <w:spacing w:val="-2"/>
                <w:sz w:val="24"/>
              </w:rPr>
              <w:t xml:space="preserve"> </w:t>
            </w:r>
            <w:r>
              <w:rPr>
                <w:sz w:val="24"/>
              </w:rPr>
              <w:t>родителями</w:t>
            </w:r>
            <w:r>
              <w:rPr>
                <w:spacing w:val="4"/>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при</w:t>
            </w:r>
            <w:r>
              <w:rPr>
                <w:spacing w:val="-3"/>
                <w:sz w:val="24"/>
              </w:rPr>
              <w:t xml:space="preserve"> </w:t>
            </w:r>
            <w:r>
              <w:rPr>
                <w:sz w:val="24"/>
              </w:rPr>
              <w:t>пожаре»</w:t>
            </w:r>
          </w:p>
        </w:tc>
        <w:tc>
          <w:tcPr>
            <w:tcW w:w="1559" w:type="dxa"/>
          </w:tcPr>
          <w:p w:rsidR="00D50C35" w:rsidRDefault="00D50C35" w:rsidP="000F711D">
            <w:pPr>
              <w:pStyle w:val="TableParagraph"/>
              <w:spacing w:line="268" w:lineRule="exact"/>
              <w:ind w:left="107"/>
              <w:rPr>
                <w:sz w:val="24"/>
              </w:rPr>
            </w:pPr>
            <w:r>
              <w:rPr>
                <w:sz w:val="24"/>
              </w:rPr>
              <w:t>Февраль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2483"/>
        </w:trPr>
        <w:tc>
          <w:tcPr>
            <w:tcW w:w="562" w:type="dxa"/>
          </w:tcPr>
          <w:p w:rsidR="00D50C35" w:rsidRDefault="00D50C35" w:rsidP="000F711D">
            <w:pPr>
              <w:pStyle w:val="TableParagraph"/>
              <w:spacing w:line="268" w:lineRule="exact"/>
              <w:ind w:left="107"/>
              <w:rPr>
                <w:sz w:val="24"/>
              </w:rPr>
            </w:pPr>
            <w:r>
              <w:rPr>
                <w:sz w:val="24"/>
              </w:rPr>
              <w:t>7</w:t>
            </w:r>
          </w:p>
        </w:tc>
        <w:tc>
          <w:tcPr>
            <w:tcW w:w="9501" w:type="dxa"/>
          </w:tcPr>
          <w:p w:rsidR="00D50C35" w:rsidRDefault="00D50C35" w:rsidP="000F711D">
            <w:pPr>
              <w:pStyle w:val="TableParagraph"/>
              <w:spacing w:line="268" w:lineRule="exact"/>
              <w:ind w:left="109"/>
              <w:rPr>
                <w:sz w:val="24"/>
              </w:rPr>
            </w:pPr>
            <w:r>
              <w:rPr>
                <w:sz w:val="24"/>
              </w:rPr>
              <w:t>Чтение</w:t>
            </w:r>
            <w:r>
              <w:rPr>
                <w:spacing w:val="-4"/>
                <w:sz w:val="24"/>
              </w:rPr>
              <w:t xml:space="preserve"> </w:t>
            </w:r>
            <w:r>
              <w:rPr>
                <w:sz w:val="24"/>
              </w:rPr>
              <w:t>произведений</w:t>
            </w:r>
            <w:r>
              <w:rPr>
                <w:spacing w:val="-2"/>
                <w:sz w:val="24"/>
              </w:rPr>
              <w:t xml:space="preserve"> </w:t>
            </w:r>
            <w:r>
              <w:rPr>
                <w:sz w:val="24"/>
              </w:rPr>
              <w:t>об</w:t>
            </w:r>
            <w:r>
              <w:rPr>
                <w:spacing w:val="-2"/>
                <w:sz w:val="24"/>
              </w:rPr>
              <w:t xml:space="preserve"> </w:t>
            </w:r>
            <w:r>
              <w:rPr>
                <w:sz w:val="24"/>
              </w:rPr>
              <w:t>опасности</w:t>
            </w:r>
            <w:r>
              <w:rPr>
                <w:spacing w:val="-2"/>
                <w:sz w:val="24"/>
              </w:rPr>
              <w:t xml:space="preserve"> </w:t>
            </w:r>
            <w:r>
              <w:rPr>
                <w:sz w:val="24"/>
              </w:rPr>
              <w:t>пожара»</w:t>
            </w:r>
          </w:p>
          <w:p w:rsidR="00D50C35" w:rsidRDefault="00D50C35" w:rsidP="000F711D">
            <w:pPr>
              <w:pStyle w:val="TableParagraph"/>
              <w:ind w:left="109" w:right="1822"/>
              <w:rPr>
                <w:sz w:val="24"/>
              </w:rPr>
            </w:pPr>
            <w:r>
              <w:rPr>
                <w:sz w:val="24"/>
              </w:rPr>
              <w:t>Семейный рисунок «С огнем играть опасно</w:t>
            </w:r>
            <w:r w:rsidR="000D74D9">
              <w:rPr>
                <w:sz w:val="24"/>
              </w:rPr>
              <w:t xml:space="preserve"> </w:t>
            </w:r>
            <w:r>
              <w:rPr>
                <w:sz w:val="24"/>
              </w:rPr>
              <w:t>-</w:t>
            </w:r>
            <w:r w:rsidR="000D74D9">
              <w:rPr>
                <w:sz w:val="24"/>
              </w:rPr>
              <w:t xml:space="preserve"> </w:t>
            </w:r>
            <w:r>
              <w:rPr>
                <w:sz w:val="24"/>
              </w:rPr>
              <w:t>это всем должно быть ясно!»</w:t>
            </w:r>
            <w:r w:rsidR="00923987">
              <w:rPr>
                <w:sz w:val="24"/>
              </w:rPr>
              <w:t xml:space="preserve"> </w:t>
            </w:r>
            <w:r>
              <w:rPr>
                <w:spacing w:val="-57"/>
                <w:sz w:val="24"/>
              </w:rPr>
              <w:t xml:space="preserve"> </w:t>
            </w:r>
            <w:r>
              <w:rPr>
                <w:sz w:val="24"/>
              </w:rPr>
              <w:t>П\и</w:t>
            </w:r>
            <w:r>
              <w:rPr>
                <w:spacing w:val="4"/>
                <w:sz w:val="24"/>
              </w:rPr>
              <w:t xml:space="preserve"> </w:t>
            </w:r>
            <w:r>
              <w:rPr>
                <w:sz w:val="24"/>
              </w:rPr>
              <w:t>«Вода</w:t>
            </w:r>
            <w:r>
              <w:rPr>
                <w:spacing w:val="-1"/>
                <w:sz w:val="24"/>
              </w:rPr>
              <w:t xml:space="preserve"> </w:t>
            </w:r>
            <w:r>
              <w:rPr>
                <w:sz w:val="24"/>
              </w:rPr>
              <w:t>и пламя»</w:t>
            </w:r>
            <w:r>
              <w:rPr>
                <w:spacing w:val="18"/>
                <w:sz w:val="24"/>
              </w:rPr>
              <w:t xml:space="preserve"> </w:t>
            </w:r>
            <w:r>
              <w:rPr>
                <w:sz w:val="24"/>
              </w:rPr>
              <w:t>«Огонь»</w:t>
            </w:r>
          </w:p>
          <w:p w:rsidR="00D50C35" w:rsidRDefault="00D50C35" w:rsidP="000F711D">
            <w:pPr>
              <w:pStyle w:val="TableParagraph"/>
              <w:ind w:left="109"/>
              <w:rPr>
                <w:sz w:val="24"/>
              </w:rPr>
            </w:pPr>
            <w:r>
              <w:rPr>
                <w:sz w:val="24"/>
              </w:rPr>
              <w:t>Беседа:</w:t>
            </w:r>
            <w:r>
              <w:rPr>
                <w:spacing w:val="2"/>
                <w:sz w:val="24"/>
              </w:rPr>
              <w:t xml:space="preserve"> </w:t>
            </w:r>
            <w:r>
              <w:rPr>
                <w:sz w:val="24"/>
              </w:rPr>
              <w:t>«Пожарный</w:t>
            </w:r>
            <w:r>
              <w:rPr>
                <w:spacing w:val="-2"/>
                <w:sz w:val="24"/>
              </w:rPr>
              <w:t xml:space="preserve"> </w:t>
            </w:r>
            <w:r>
              <w:rPr>
                <w:sz w:val="24"/>
              </w:rPr>
              <w:t>герой</w:t>
            </w:r>
            <w:r w:rsidR="000D74D9">
              <w:rPr>
                <w:sz w:val="24"/>
              </w:rPr>
              <w:t xml:space="preserve"> </w:t>
            </w:r>
            <w:r>
              <w:rPr>
                <w:sz w:val="24"/>
              </w:rPr>
              <w:t>-</w:t>
            </w:r>
            <w:r w:rsidR="000D74D9">
              <w:rPr>
                <w:sz w:val="24"/>
              </w:rPr>
              <w:t xml:space="preserve"> </w:t>
            </w:r>
            <w:r>
              <w:rPr>
                <w:sz w:val="24"/>
              </w:rPr>
              <w:t>он</w:t>
            </w:r>
            <w:r>
              <w:rPr>
                <w:spacing w:val="-3"/>
                <w:sz w:val="24"/>
              </w:rPr>
              <w:t xml:space="preserve"> </w:t>
            </w:r>
            <w:r>
              <w:rPr>
                <w:sz w:val="24"/>
              </w:rPr>
              <w:t>с</w:t>
            </w:r>
            <w:r>
              <w:rPr>
                <w:spacing w:val="-3"/>
                <w:sz w:val="24"/>
              </w:rPr>
              <w:t xml:space="preserve"> </w:t>
            </w:r>
            <w:r>
              <w:rPr>
                <w:sz w:val="24"/>
              </w:rPr>
              <w:t>огнём</w:t>
            </w:r>
            <w:r>
              <w:rPr>
                <w:spacing w:val="-3"/>
                <w:sz w:val="24"/>
              </w:rPr>
              <w:t xml:space="preserve"> </w:t>
            </w:r>
            <w:r>
              <w:rPr>
                <w:sz w:val="24"/>
              </w:rPr>
              <w:t>вступает</w:t>
            </w:r>
            <w:r>
              <w:rPr>
                <w:spacing w:val="-2"/>
                <w:sz w:val="24"/>
              </w:rPr>
              <w:t xml:space="preserve"> </w:t>
            </w:r>
            <w:r>
              <w:rPr>
                <w:sz w:val="24"/>
              </w:rPr>
              <w:t>в</w:t>
            </w:r>
            <w:r>
              <w:rPr>
                <w:spacing w:val="-4"/>
                <w:sz w:val="24"/>
              </w:rPr>
              <w:t xml:space="preserve"> </w:t>
            </w:r>
            <w:r>
              <w:rPr>
                <w:sz w:val="24"/>
              </w:rPr>
              <w:t>бой»</w:t>
            </w:r>
            <w:r>
              <w:rPr>
                <w:spacing w:val="-10"/>
                <w:sz w:val="24"/>
              </w:rPr>
              <w:t xml:space="preserve"> </w:t>
            </w:r>
            <w:r>
              <w:rPr>
                <w:sz w:val="24"/>
              </w:rPr>
              <w:t>Рассматривание</w:t>
            </w:r>
            <w:r>
              <w:rPr>
                <w:spacing w:val="-3"/>
                <w:sz w:val="24"/>
              </w:rPr>
              <w:t xml:space="preserve"> </w:t>
            </w:r>
            <w:r>
              <w:rPr>
                <w:sz w:val="24"/>
              </w:rPr>
              <w:t>иллюстраций</w:t>
            </w:r>
            <w:r>
              <w:rPr>
                <w:spacing w:val="-2"/>
                <w:sz w:val="24"/>
              </w:rPr>
              <w:t xml:space="preserve"> </w:t>
            </w:r>
            <w:r>
              <w:rPr>
                <w:sz w:val="24"/>
              </w:rPr>
              <w:t>с</w:t>
            </w:r>
            <w:r>
              <w:rPr>
                <w:spacing w:val="-57"/>
                <w:sz w:val="24"/>
              </w:rPr>
              <w:t xml:space="preserve"> </w:t>
            </w:r>
            <w:r>
              <w:rPr>
                <w:sz w:val="24"/>
              </w:rPr>
              <w:t>изображением</w:t>
            </w:r>
            <w:r>
              <w:rPr>
                <w:spacing w:val="-2"/>
                <w:sz w:val="24"/>
              </w:rPr>
              <w:t xml:space="preserve"> </w:t>
            </w:r>
            <w:r>
              <w:rPr>
                <w:sz w:val="24"/>
              </w:rPr>
              <w:t>пожарных.</w:t>
            </w:r>
          </w:p>
          <w:p w:rsidR="00D50C35" w:rsidRDefault="00D50C35" w:rsidP="000F711D">
            <w:pPr>
              <w:pStyle w:val="TableParagraph"/>
              <w:ind w:left="109"/>
              <w:rPr>
                <w:sz w:val="24"/>
              </w:rPr>
            </w:pPr>
            <w:r>
              <w:rPr>
                <w:sz w:val="24"/>
              </w:rPr>
              <w:t>Д\и «Что</w:t>
            </w:r>
            <w:r>
              <w:rPr>
                <w:spacing w:val="-4"/>
                <w:sz w:val="24"/>
              </w:rPr>
              <w:t xml:space="preserve"> </w:t>
            </w:r>
            <w:r>
              <w:rPr>
                <w:sz w:val="24"/>
              </w:rPr>
              <w:t>необходимо</w:t>
            </w:r>
            <w:r>
              <w:rPr>
                <w:spacing w:val="-5"/>
                <w:sz w:val="24"/>
              </w:rPr>
              <w:t xml:space="preserve"> </w:t>
            </w:r>
            <w:r>
              <w:rPr>
                <w:sz w:val="24"/>
              </w:rPr>
              <w:t>пожарным»,</w:t>
            </w:r>
          </w:p>
          <w:p w:rsidR="00D50C35" w:rsidRDefault="00D50C35" w:rsidP="000F711D">
            <w:pPr>
              <w:pStyle w:val="TableParagraph"/>
              <w:spacing w:line="270" w:lineRule="atLeast"/>
              <w:ind w:left="109" w:right="2743"/>
              <w:rPr>
                <w:sz w:val="24"/>
              </w:rPr>
            </w:pPr>
            <w:r>
              <w:rPr>
                <w:sz w:val="24"/>
              </w:rPr>
              <w:t>Просмотр мультфильма «Правила поведения детей при пожаре»</w:t>
            </w:r>
            <w:r>
              <w:rPr>
                <w:spacing w:val="-57"/>
                <w:sz w:val="24"/>
              </w:rPr>
              <w:t xml:space="preserve"> </w:t>
            </w:r>
            <w:r>
              <w:rPr>
                <w:sz w:val="24"/>
              </w:rPr>
              <w:t>Просмотр видеоролика «Прогулка к пожарной части»</w:t>
            </w:r>
            <w:r>
              <w:rPr>
                <w:spacing w:val="1"/>
                <w:sz w:val="24"/>
              </w:rPr>
              <w:t xml:space="preserve"> </w:t>
            </w:r>
            <w:r>
              <w:rPr>
                <w:sz w:val="24"/>
              </w:rPr>
              <w:t>Консультация для</w:t>
            </w:r>
            <w:r>
              <w:rPr>
                <w:spacing w:val="-1"/>
                <w:sz w:val="24"/>
              </w:rPr>
              <w:t xml:space="preserve"> </w:t>
            </w:r>
            <w:r>
              <w:rPr>
                <w:sz w:val="24"/>
              </w:rPr>
              <w:t>родителей</w:t>
            </w:r>
            <w:r>
              <w:rPr>
                <w:spacing w:val="3"/>
                <w:sz w:val="24"/>
              </w:rPr>
              <w:t xml:space="preserve"> </w:t>
            </w:r>
            <w:r>
              <w:rPr>
                <w:sz w:val="24"/>
              </w:rPr>
              <w:t>«Спички</w:t>
            </w:r>
            <w:r>
              <w:rPr>
                <w:spacing w:val="-1"/>
                <w:sz w:val="24"/>
              </w:rPr>
              <w:t xml:space="preserve"> </w:t>
            </w:r>
            <w:r>
              <w:rPr>
                <w:sz w:val="24"/>
              </w:rPr>
              <w:t>детям</w:t>
            </w:r>
            <w:r>
              <w:rPr>
                <w:spacing w:val="-2"/>
                <w:sz w:val="24"/>
              </w:rPr>
              <w:t xml:space="preserve"> </w:t>
            </w:r>
            <w:r>
              <w:rPr>
                <w:sz w:val="24"/>
              </w:rPr>
              <w:t>не</w:t>
            </w:r>
            <w:r>
              <w:rPr>
                <w:spacing w:val="-3"/>
                <w:sz w:val="24"/>
              </w:rPr>
              <w:t xml:space="preserve"> </w:t>
            </w:r>
            <w:r>
              <w:rPr>
                <w:sz w:val="24"/>
              </w:rPr>
              <w:t>игрушка»</w:t>
            </w:r>
          </w:p>
        </w:tc>
        <w:tc>
          <w:tcPr>
            <w:tcW w:w="1559" w:type="dxa"/>
          </w:tcPr>
          <w:p w:rsidR="00D50C35" w:rsidRDefault="00D50C35" w:rsidP="000F711D">
            <w:pPr>
              <w:pStyle w:val="TableParagraph"/>
              <w:spacing w:line="268" w:lineRule="exact"/>
              <w:ind w:left="107"/>
              <w:rPr>
                <w:sz w:val="24"/>
              </w:rPr>
            </w:pPr>
            <w:r>
              <w:rPr>
                <w:sz w:val="24"/>
              </w:rPr>
              <w:t>Март</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3036"/>
        </w:trPr>
        <w:tc>
          <w:tcPr>
            <w:tcW w:w="562" w:type="dxa"/>
          </w:tcPr>
          <w:p w:rsidR="00D50C35" w:rsidRDefault="00D50C35" w:rsidP="000F711D">
            <w:pPr>
              <w:pStyle w:val="TableParagraph"/>
              <w:spacing w:line="268" w:lineRule="exact"/>
              <w:ind w:left="107"/>
              <w:rPr>
                <w:sz w:val="24"/>
              </w:rPr>
            </w:pPr>
            <w:r>
              <w:rPr>
                <w:sz w:val="24"/>
              </w:rPr>
              <w:lastRenderedPageBreak/>
              <w:t>8</w:t>
            </w:r>
          </w:p>
        </w:tc>
        <w:tc>
          <w:tcPr>
            <w:tcW w:w="9501" w:type="dxa"/>
          </w:tcPr>
          <w:p w:rsidR="00D50C35" w:rsidRDefault="00D50C35" w:rsidP="000F711D">
            <w:pPr>
              <w:pStyle w:val="TableParagraph"/>
              <w:spacing w:line="270" w:lineRule="exact"/>
              <w:ind w:left="109"/>
              <w:rPr>
                <w:b/>
                <w:sz w:val="24"/>
              </w:rPr>
            </w:pPr>
            <w:r>
              <w:rPr>
                <w:b/>
                <w:sz w:val="24"/>
              </w:rPr>
              <w:t>День</w:t>
            </w:r>
            <w:r>
              <w:rPr>
                <w:b/>
                <w:spacing w:val="-2"/>
                <w:sz w:val="24"/>
              </w:rPr>
              <w:t xml:space="preserve"> </w:t>
            </w:r>
            <w:r>
              <w:rPr>
                <w:b/>
                <w:sz w:val="24"/>
              </w:rPr>
              <w:t>пожарной</w:t>
            </w:r>
            <w:r>
              <w:rPr>
                <w:b/>
                <w:spacing w:val="-2"/>
                <w:sz w:val="24"/>
              </w:rPr>
              <w:t xml:space="preserve"> </w:t>
            </w:r>
            <w:r>
              <w:rPr>
                <w:b/>
                <w:sz w:val="24"/>
              </w:rPr>
              <w:t>охраны</w:t>
            </w:r>
          </w:p>
          <w:p w:rsidR="00D50C35" w:rsidRDefault="00D50C35" w:rsidP="000F711D">
            <w:pPr>
              <w:pStyle w:val="TableParagraph"/>
              <w:spacing w:line="274" w:lineRule="exact"/>
              <w:ind w:left="109"/>
              <w:rPr>
                <w:sz w:val="24"/>
              </w:rPr>
            </w:pPr>
            <w:r>
              <w:rPr>
                <w:sz w:val="24"/>
              </w:rPr>
              <w:t>ОД «Степашка</w:t>
            </w:r>
            <w:r>
              <w:rPr>
                <w:spacing w:val="-3"/>
                <w:sz w:val="24"/>
              </w:rPr>
              <w:t xml:space="preserve"> </w:t>
            </w:r>
            <w:r>
              <w:rPr>
                <w:sz w:val="24"/>
              </w:rPr>
              <w:t>попал</w:t>
            </w:r>
            <w:r>
              <w:rPr>
                <w:spacing w:val="-3"/>
                <w:sz w:val="24"/>
              </w:rPr>
              <w:t xml:space="preserve"> </w:t>
            </w:r>
            <w:r>
              <w:rPr>
                <w:sz w:val="24"/>
              </w:rPr>
              <w:t>в</w:t>
            </w:r>
            <w:r>
              <w:rPr>
                <w:spacing w:val="-1"/>
                <w:sz w:val="24"/>
              </w:rPr>
              <w:t xml:space="preserve"> </w:t>
            </w:r>
            <w:r>
              <w:rPr>
                <w:sz w:val="24"/>
              </w:rPr>
              <w:t>беду»</w:t>
            </w:r>
          </w:p>
          <w:p w:rsidR="00D50C35" w:rsidRDefault="00D50C35" w:rsidP="000F711D">
            <w:pPr>
              <w:pStyle w:val="TableParagraph"/>
              <w:ind w:left="109" w:firstLine="60"/>
              <w:rPr>
                <w:sz w:val="24"/>
              </w:rPr>
            </w:pPr>
            <w:r>
              <w:rPr>
                <w:sz w:val="24"/>
              </w:rPr>
              <w:t>Беседа</w:t>
            </w:r>
            <w:r>
              <w:rPr>
                <w:spacing w:val="-1"/>
                <w:sz w:val="24"/>
              </w:rPr>
              <w:t xml:space="preserve"> </w:t>
            </w:r>
            <w:r>
              <w:rPr>
                <w:sz w:val="24"/>
              </w:rPr>
              <w:t>«Это</w:t>
            </w:r>
            <w:r>
              <w:rPr>
                <w:spacing w:val="-3"/>
                <w:sz w:val="24"/>
              </w:rPr>
              <w:t xml:space="preserve"> </w:t>
            </w:r>
            <w:r>
              <w:rPr>
                <w:sz w:val="24"/>
              </w:rPr>
              <w:t>не</w:t>
            </w:r>
            <w:r>
              <w:rPr>
                <w:spacing w:val="-4"/>
                <w:sz w:val="24"/>
              </w:rPr>
              <w:t xml:space="preserve"> </w:t>
            </w:r>
            <w:r>
              <w:rPr>
                <w:sz w:val="24"/>
              </w:rPr>
              <w:t>игрушки</w:t>
            </w:r>
            <w:r w:rsidR="000D74D9">
              <w:rPr>
                <w:sz w:val="24"/>
              </w:rPr>
              <w:t xml:space="preserve"> </w:t>
            </w:r>
            <w:r>
              <w:rPr>
                <w:sz w:val="24"/>
              </w:rPr>
              <w:t>-</w:t>
            </w:r>
            <w:r w:rsidR="000D74D9">
              <w:rPr>
                <w:sz w:val="24"/>
              </w:rPr>
              <w:t xml:space="preserve"> </w:t>
            </w:r>
            <w:r>
              <w:rPr>
                <w:sz w:val="24"/>
              </w:rPr>
              <w:t>это</w:t>
            </w:r>
            <w:r>
              <w:rPr>
                <w:spacing w:val="-3"/>
                <w:sz w:val="24"/>
              </w:rPr>
              <w:t xml:space="preserve"> </w:t>
            </w:r>
            <w:r>
              <w:rPr>
                <w:sz w:val="24"/>
              </w:rPr>
              <w:t>опасно»,</w:t>
            </w:r>
            <w:r>
              <w:rPr>
                <w:spacing w:val="-4"/>
                <w:sz w:val="24"/>
              </w:rPr>
              <w:t xml:space="preserve"> </w:t>
            </w:r>
            <w:r>
              <w:rPr>
                <w:sz w:val="24"/>
              </w:rPr>
              <w:t>Ситуация</w:t>
            </w:r>
            <w:r>
              <w:rPr>
                <w:spacing w:val="1"/>
                <w:sz w:val="24"/>
              </w:rPr>
              <w:t xml:space="preserve"> </w:t>
            </w:r>
            <w:r>
              <w:rPr>
                <w:sz w:val="24"/>
              </w:rPr>
              <w:t>«Как</w:t>
            </w:r>
            <w:r>
              <w:rPr>
                <w:spacing w:val="-3"/>
                <w:sz w:val="24"/>
              </w:rPr>
              <w:t xml:space="preserve"> </w:t>
            </w:r>
            <w:r>
              <w:rPr>
                <w:sz w:val="24"/>
              </w:rPr>
              <w:t>бы</w:t>
            </w:r>
            <w:r>
              <w:rPr>
                <w:spacing w:val="-3"/>
                <w:sz w:val="24"/>
              </w:rPr>
              <w:t xml:space="preserve"> </w:t>
            </w:r>
            <w:r>
              <w:rPr>
                <w:sz w:val="24"/>
              </w:rPr>
              <w:t>ты</w:t>
            </w:r>
            <w:r>
              <w:rPr>
                <w:spacing w:val="-4"/>
                <w:sz w:val="24"/>
              </w:rPr>
              <w:t xml:space="preserve"> </w:t>
            </w:r>
            <w:r>
              <w:rPr>
                <w:sz w:val="24"/>
              </w:rPr>
              <w:t>поступил?"</w:t>
            </w:r>
            <w:r>
              <w:rPr>
                <w:spacing w:val="-3"/>
                <w:sz w:val="24"/>
              </w:rPr>
              <w:t xml:space="preserve"> </w:t>
            </w:r>
            <w:r>
              <w:rPr>
                <w:sz w:val="24"/>
              </w:rPr>
              <w:t>«Скорая</w:t>
            </w:r>
            <w:r>
              <w:rPr>
                <w:spacing w:val="-3"/>
                <w:sz w:val="24"/>
              </w:rPr>
              <w:t xml:space="preserve"> </w:t>
            </w:r>
            <w:r>
              <w:rPr>
                <w:sz w:val="24"/>
              </w:rPr>
              <w:t>помощь</w:t>
            </w:r>
            <w:r>
              <w:rPr>
                <w:spacing w:val="-57"/>
                <w:sz w:val="24"/>
              </w:rPr>
              <w:t xml:space="preserve"> </w:t>
            </w:r>
            <w:r>
              <w:rPr>
                <w:sz w:val="24"/>
              </w:rPr>
              <w:t>при</w:t>
            </w:r>
            <w:r>
              <w:rPr>
                <w:spacing w:val="-1"/>
                <w:sz w:val="24"/>
              </w:rPr>
              <w:t xml:space="preserve"> </w:t>
            </w:r>
            <w:r>
              <w:rPr>
                <w:sz w:val="24"/>
              </w:rPr>
              <w:t>пожаре»,</w:t>
            </w:r>
            <w:r>
              <w:rPr>
                <w:spacing w:val="4"/>
                <w:sz w:val="24"/>
              </w:rPr>
              <w:t xml:space="preserve"> </w:t>
            </w:r>
            <w:r>
              <w:rPr>
                <w:sz w:val="24"/>
              </w:rPr>
              <w:t>«Случился пожар»,</w:t>
            </w:r>
            <w:r>
              <w:rPr>
                <w:spacing w:val="3"/>
                <w:sz w:val="24"/>
              </w:rPr>
              <w:t xml:space="preserve"> </w:t>
            </w:r>
            <w:r>
              <w:rPr>
                <w:sz w:val="24"/>
              </w:rPr>
              <w:t>«Огонь</w:t>
            </w:r>
            <w:r w:rsidR="000D74D9">
              <w:rPr>
                <w:sz w:val="24"/>
              </w:rPr>
              <w:t xml:space="preserve"> </w:t>
            </w:r>
            <w:r>
              <w:rPr>
                <w:sz w:val="24"/>
              </w:rPr>
              <w:t>-</w:t>
            </w:r>
            <w:r w:rsidR="000D74D9">
              <w:rPr>
                <w:sz w:val="24"/>
              </w:rPr>
              <w:t xml:space="preserve"> </w:t>
            </w:r>
            <w:r>
              <w:rPr>
                <w:sz w:val="24"/>
              </w:rPr>
              <w:t>для леса</w:t>
            </w:r>
            <w:r>
              <w:rPr>
                <w:spacing w:val="-2"/>
                <w:sz w:val="24"/>
              </w:rPr>
              <w:t xml:space="preserve"> </w:t>
            </w:r>
            <w:r>
              <w:rPr>
                <w:sz w:val="24"/>
              </w:rPr>
              <w:t>враг».</w:t>
            </w:r>
          </w:p>
          <w:p w:rsidR="00D50C35" w:rsidRDefault="00D50C35" w:rsidP="000F711D">
            <w:pPr>
              <w:pStyle w:val="TableParagraph"/>
              <w:ind w:left="109" w:right="4795"/>
              <w:rPr>
                <w:sz w:val="24"/>
              </w:rPr>
            </w:pPr>
            <w:r>
              <w:rPr>
                <w:sz w:val="24"/>
              </w:rPr>
              <w:t>С\р игра: «Пожарная машина», «Пожарные»</w:t>
            </w:r>
            <w:r>
              <w:rPr>
                <w:spacing w:val="-57"/>
                <w:sz w:val="24"/>
              </w:rPr>
              <w:t xml:space="preserve"> </w:t>
            </w:r>
            <w:r>
              <w:rPr>
                <w:sz w:val="24"/>
              </w:rPr>
              <w:t>Д\и</w:t>
            </w:r>
            <w:r>
              <w:rPr>
                <w:spacing w:val="4"/>
                <w:sz w:val="24"/>
              </w:rPr>
              <w:t xml:space="preserve"> </w:t>
            </w:r>
            <w:r>
              <w:rPr>
                <w:sz w:val="24"/>
              </w:rPr>
              <w:t>«Можно</w:t>
            </w:r>
            <w:r w:rsidR="000D74D9">
              <w:rPr>
                <w:sz w:val="24"/>
              </w:rPr>
              <w:t xml:space="preserve"> </w:t>
            </w:r>
            <w:r>
              <w:rPr>
                <w:sz w:val="24"/>
              </w:rPr>
              <w:t>-</w:t>
            </w:r>
            <w:r w:rsidR="000D74D9">
              <w:rPr>
                <w:sz w:val="24"/>
              </w:rPr>
              <w:t xml:space="preserve"> </w:t>
            </w:r>
            <w:r>
              <w:rPr>
                <w:sz w:val="24"/>
              </w:rPr>
              <w:t>нельзя»,</w:t>
            </w:r>
          </w:p>
          <w:p w:rsidR="00D50C35" w:rsidRDefault="00D50C35" w:rsidP="000F711D">
            <w:pPr>
              <w:pStyle w:val="TableParagraph"/>
              <w:ind w:left="109"/>
              <w:rPr>
                <w:sz w:val="24"/>
              </w:rPr>
            </w:pPr>
            <w:r>
              <w:rPr>
                <w:sz w:val="24"/>
              </w:rPr>
              <w:t>Аппликация</w:t>
            </w:r>
            <w:r>
              <w:rPr>
                <w:spacing w:val="-2"/>
                <w:sz w:val="24"/>
              </w:rPr>
              <w:t xml:space="preserve"> </w:t>
            </w:r>
            <w:r>
              <w:rPr>
                <w:sz w:val="24"/>
              </w:rPr>
              <w:t>«Пожарная</w:t>
            </w:r>
            <w:r>
              <w:rPr>
                <w:spacing w:val="-4"/>
                <w:sz w:val="24"/>
              </w:rPr>
              <w:t xml:space="preserve"> </w:t>
            </w:r>
            <w:r>
              <w:rPr>
                <w:sz w:val="24"/>
              </w:rPr>
              <w:t>машина»</w:t>
            </w:r>
          </w:p>
          <w:p w:rsidR="00D50C35" w:rsidRDefault="00D50C35" w:rsidP="000F711D">
            <w:pPr>
              <w:pStyle w:val="TableParagraph"/>
              <w:ind w:left="109"/>
              <w:rPr>
                <w:sz w:val="24"/>
              </w:rPr>
            </w:pPr>
            <w:r>
              <w:rPr>
                <w:sz w:val="24"/>
              </w:rPr>
              <w:t>Выпуск</w:t>
            </w:r>
            <w:r>
              <w:rPr>
                <w:spacing w:val="-4"/>
                <w:sz w:val="24"/>
              </w:rPr>
              <w:t xml:space="preserve"> </w:t>
            </w:r>
            <w:r>
              <w:rPr>
                <w:sz w:val="24"/>
              </w:rPr>
              <w:t>буклетов</w:t>
            </w:r>
            <w:r>
              <w:rPr>
                <w:spacing w:val="-3"/>
                <w:sz w:val="24"/>
              </w:rPr>
              <w:t xml:space="preserve"> </w:t>
            </w:r>
            <w:r>
              <w:rPr>
                <w:sz w:val="24"/>
              </w:rPr>
              <w:t>для</w:t>
            </w:r>
            <w:r>
              <w:rPr>
                <w:spacing w:val="-3"/>
                <w:sz w:val="24"/>
              </w:rPr>
              <w:t xml:space="preserve"> </w:t>
            </w:r>
            <w:r>
              <w:rPr>
                <w:sz w:val="24"/>
              </w:rPr>
              <w:t>родителей «Правила</w:t>
            </w:r>
            <w:r>
              <w:rPr>
                <w:spacing w:val="-4"/>
                <w:sz w:val="24"/>
              </w:rPr>
              <w:t xml:space="preserve"> </w:t>
            </w:r>
            <w:r>
              <w:rPr>
                <w:sz w:val="24"/>
              </w:rPr>
              <w:t>пожарной</w:t>
            </w:r>
            <w:r>
              <w:rPr>
                <w:spacing w:val="-3"/>
                <w:sz w:val="24"/>
              </w:rPr>
              <w:t xml:space="preserve"> </w:t>
            </w:r>
            <w:r>
              <w:rPr>
                <w:sz w:val="24"/>
              </w:rPr>
              <w:t>безопасности</w:t>
            </w:r>
            <w:r>
              <w:rPr>
                <w:spacing w:val="-5"/>
                <w:sz w:val="24"/>
              </w:rPr>
              <w:t xml:space="preserve"> </w:t>
            </w:r>
            <w:r>
              <w:rPr>
                <w:sz w:val="24"/>
              </w:rPr>
              <w:t>на</w:t>
            </w:r>
            <w:r>
              <w:rPr>
                <w:spacing w:val="-4"/>
                <w:sz w:val="24"/>
              </w:rPr>
              <w:t xml:space="preserve"> </w:t>
            </w:r>
            <w:r>
              <w:rPr>
                <w:sz w:val="24"/>
              </w:rPr>
              <w:t>природе»,</w:t>
            </w:r>
          </w:p>
          <w:p w:rsidR="00D50C35" w:rsidRDefault="00D50C35" w:rsidP="000F711D">
            <w:pPr>
              <w:pStyle w:val="TableParagraph"/>
              <w:ind w:left="109"/>
              <w:rPr>
                <w:sz w:val="24"/>
              </w:rPr>
            </w:pPr>
            <w:r>
              <w:rPr>
                <w:sz w:val="24"/>
              </w:rPr>
              <w:t>«Предупредим</w:t>
            </w:r>
            <w:r>
              <w:rPr>
                <w:spacing w:val="-3"/>
                <w:sz w:val="24"/>
              </w:rPr>
              <w:t xml:space="preserve"> </w:t>
            </w:r>
            <w:r>
              <w:rPr>
                <w:sz w:val="24"/>
              </w:rPr>
              <w:t>лесные</w:t>
            </w:r>
            <w:r>
              <w:rPr>
                <w:spacing w:val="-1"/>
                <w:sz w:val="24"/>
              </w:rPr>
              <w:t xml:space="preserve"> </w:t>
            </w:r>
            <w:r>
              <w:rPr>
                <w:sz w:val="24"/>
              </w:rPr>
              <w:t>пожары»</w:t>
            </w:r>
          </w:p>
          <w:p w:rsidR="00D50C35" w:rsidRDefault="00D50C35" w:rsidP="000F711D">
            <w:pPr>
              <w:pStyle w:val="TableParagraph"/>
              <w:spacing w:line="270" w:lineRule="atLeast"/>
              <w:ind w:left="109" w:firstLine="60"/>
              <w:rPr>
                <w:sz w:val="24"/>
              </w:rPr>
            </w:pPr>
            <w:r>
              <w:rPr>
                <w:sz w:val="24"/>
              </w:rPr>
              <w:t>Х\л:</w:t>
            </w:r>
            <w:r>
              <w:rPr>
                <w:spacing w:val="-4"/>
                <w:sz w:val="24"/>
              </w:rPr>
              <w:t xml:space="preserve"> </w:t>
            </w:r>
            <w:r>
              <w:rPr>
                <w:sz w:val="24"/>
              </w:rPr>
              <w:t>С.Маршак</w:t>
            </w:r>
            <w:r>
              <w:rPr>
                <w:spacing w:val="1"/>
                <w:sz w:val="24"/>
              </w:rPr>
              <w:t xml:space="preserve"> </w:t>
            </w:r>
            <w:r>
              <w:rPr>
                <w:sz w:val="24"/>
              </w:rPr>
              <w:t>«Рассказ</w:t>
            </w:r>
            <w:r>
              <w:rPr>
                <w:spacing w:val="-4"/>
                <w:sz w:val="24"/>
              </w:rPr>
              <w:t xml:space="preserve"> </w:t>
            </w:r>
            <w:r>
              <w:rPr>
                <w:sz w:val="24"/>
              </w:rPr>
              <w:t>о</w:t>
            </w:r>
            <w:r>
              <w:rPr>
                <w:spacing w:val="-4"/>
                <w:sz w:val="24"/>
              </w:rPr>
              <w:t xml:space="preserve"> </w:t>
            </w:r>
            <w:r>
              <w:rPr>
                <w:sz w:val="24"/>
              </w:rPr>
              <w:t>неизвестном</w:t>
            </w:r>
            <w:r>
              <w:rPr>
                <w:spacing w:val="-4"/>
                <w:sz w:val="24"/>
              </w:rPr>
              <w:t xml:space="preserve"> </w:t>
            </w:r>
            <w:r>
              <w:rPr>
                <w:sz w:val="24"/>
              </w:rPr>
              <w:t>герое»</w:t>
            </w:r>
            <w:r>
              <w:rPr>
                <w:spacing w:val="-7"/>
                <w:sz w:val="24"/>
              </w:rPr>
              <w:t xml:space="preserve"> </w:t>
            </w:r>
            <w:r>
              <w:rPr>
                <w:sz w:val="24"/>
              </w:rPr>
              <w:t>Просмотр</w:t>
            </w:r>
            <w:r>
              <w:rPr>
                <w:spacing w:val="-4"/>
                <w:sz w:val="24"/>
              </w:rPr>
              <w:t xml:space="preserve"> </w:t>
            </w:r>
            <w:r>
              <w:rPr>
                <w:sz w:val="24"/>
              </w:rPr>
              <w:t>видеофильма</w:t>
            </w:r>
            <w:r>
              <w:rPr>
                <w:spacing w:val="5"/>
                <w:sz w:val="24"/>
              </w:rPr>
              <w:t xml:space="preserve"> </w:t>
            </w:r>
            <w:r>
              <w:rPr>
                <w:sz w:val="24"/>
              </w:rPr>
              <w:t>«Видео</w:t>
            </w:r>
            <w:r>
              <w:rPr>
                <w:spacing w:val="-4"/>
                <w:sz w:val="24"/>
              </w:rPr>
              <w:t xml:space="preserve"> </w:t>
            </w:r>
            <w:r>
              <w:rPr>
                <w:sz w:val="24"/>
              </w:rPr>
              <w:t>про</w:t>
            </w:r>
            <w:r>
              <w:rPr>
                <w:spacing w:val="-57"/>
                <w:sz w:val="24"/>
              </w:rPr>
              <w:t xml:space="preserve"> </w:t>
            </w:r>
            <w:r>
              <w:rPr>
                <w:sz w:val="24"/>
              </w:rPr>
              <w:t>пожарных</w:t>
            </w:r>
            <w:r>
              <w:rPr>
                <w:spacing w:val="1"/>
                <w:sz w:val="24"/>
              </w:rPr>
              <w:t xml:space="preserve"> </w:t>
            </w:r>
            <w:r>
              <w:rPr>
                <w:sz w:val="24"/>
              </w:rPr>
              <w:t>для</w:t>
            </w:r>
            <w:r>
              <w:rPr>
                <w:spacing w:val="-3"/>
                <w:sz w:val="24"/>
              </w:rPr>
              <w:t xml:space="preserve"> </w:t>
            </w:r>
            <w:r>
              <w:rPr>
                <w:sz w:val="24"/>
              </w:rPr>
              <w:t>детей»</w:t>
            </w:r>
          </w:p>
        </w:tc>
        <w:tc>
          <w:tcPr>
            <w:tcW w:w="1559" w:type="dxa"/>
          </w:tcPr>
          <w:p w:rsidR="00D50C35" w:rsidRDefault="00D50C35" w:rsidP="000F711D">
            <w:pPr>
              <w:pStyle w:val="TableParagraph"/>
              <w:spacing w:line="268" w:lineRule="exact"/>
              <w:ind w:left="107"/>
              <w:rPr>
                <w:sz w:val="24"/>
              </w:rPr>
            </w:pPr>
            <w:r>
              <w:rPr>
                <w:sz w:val="24"/>
              </w:rPr>
              <w:t>Апрель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827"/>
        </w:trPr>
        <w:tc>
          <w:tcPr>
            <w:tcW w:w="562" w:type="dxa"/>
          </w:tcPr>
          <w:p w:rsidR="00D50C35" w:rsidRDefault="00D50C35" w:rsidP="000F711D">
            <w:pPr>
              <w:pStyle w:val="TableParagraph"/>
              <w:spacing w:line="268" w:lineRule="exact"/>
              <w:ind w:left="107"/>
              <w:rPr>
                <w:sz w:val="24"/>
              </w:rPr>
            </w:pPr>
            <w:r>
              <w:rPr>
                <w:sz w:val="24"/>
              </w:rPr>
              <w:t>9</w:t>
            </w:r>
          </w:p>
        </w:tc>
        <w:tc>
          <w:tcPr>
            <w:tcW w:w="9501" w:type="dxa"/>
          </w:tcPr>
          <w:p w:rsidR="00D50C35" w:rsidRDefault="00D50C35" w:rsidP="000F711D">
            <w:pPr>
              <w:pStyle w:val="TableParagraph"/>
              <w:ind w:left="109"/>
              <w:rPr>
                <w:sz w:val="24"/>
              </w:rPr>
            </w:pPr>
            <w:r>
              <w:rPr>
                <w:sz w:val="24"/>
              </w:rPr>
              <w:t>Беседа «Назови правила тушения пожара», «О добром и злом огне»,</w:t>
            </w:r>
            <w:r>
              <w:rPr>
                <w:spacing w:val="1"/>
                <w:sz w:val="24"/>
              </w:rPr>
              <w:t xml:space="preserve"> </w:t>
            </w:r>
            <w:r>
              <w:rPr>
                <w:sz w:val="24"/>
              </w:rPr>
              <w:t>«Вещи вокруг нас»</w:t>
            </w:r>
            <w:r>
              <w:rPr>
                <w:spacing w:val="-57"/>
                <w:sz w:val="24"/>
              </w:rPr>
              <w:t xml:space="preserve"> </w:t>
            </w:r>
            <w:r>
              <w:rPr>
                <w:sz w:val="24"/>
              </w:rPr>
              <w:t>(электробытовые</w:t>
            </w:r>
            <w:r>
              <w:rPr>
                <w:spacing w:val="-3"/>
                <w:sz w:val="24"/>
              </w:rPr>
              <w:t xml:space="preserve"> </w:t>
            </w:r>
            <w:r>
              <w:rPr>
                <w:sz w:val="24"/>
              </w:rPr>
              <w:t>приборы»)</w:t>
            </w:r>
          </w:p>
          <w:p w:rsidR="00D50C35" w:rsidRDefault="00D50C35" w:rsidP="000F711D">
            <w:pPr>
              <w:pStyle w:val="TableParagraph"/>
              <w:spacing w:line="264" w:lineRule="exact"/>
              <w:ind w:left="109"/>
              <w:rPr>
                <w:sz w:val="24"/>
              </w:rPr>
            </w:pPr>
            <w:r>
              <w:rPr>
                <w:sz w:val="24"/>
              </w:rPr>
              <w:t>Обсуждение</w:t>
            </w:r>
            <w:r>
              <w:rPr>
                <w:spacing w:val="-4"/>
                <w:sz w:val="24"/>
              </w:rPr>
              <w:t xml:space="preserve"> </w:t>
            </w:r>
            <w:r>
              <w:rPr>
                <w:sz w:val="24"/>
              </w:rPr>
              <w:t>опасных</w:t>
            </w:r>
            <w:r>
              <w:rPr>
                <w:spacing w:val="-3"/>
                <w:sz w:val="24"/>
              </w:rPr>
              <w:t xml:space="preserve"> </w:t>
            </w:r>
            <w:r>
              <w:rPr>
                <w:sz w:val="24"/>
              </w:rPr>
              <w:t>ситуация</w:t>
            </w:r>
            <w:r>
              <w:rPr>
                <w:spacing w:val="-3"/>
                <w:sz w:val="24"/>
              </w:rPr>
              <w:t xml:space="preserve"> </w:t>
            </w:r>
            <w:r>
              <w:rPr>
                <w:sz w:val="24"/>
              </w:rPr>
              <w:t>по</w:t>
            </w:r>
            <w:r>
              <w:rPr>
                <w:spacing w:val="-3"/>
                <w:sz w:val="24"/>
              </w:rPr>
              <w:t xml:space="preserve"> </w:t>
            </w:r>
            <w:r>
              <w:rPr>
                <w:sz w:val="24"/>
              </w:rPr>
              <w:t>сюжетным</w:t>
            </w:r>
            <w:r>
              <w:rPr>
                <w:spacing w:val="-6"/>
                <w:sz w:val="24"/>
              </w:rPr>
              <w:t xml:space="preserve"> </w:t>
            </w:r>
            <w:r>
              <w:rPr>
                <w:sz w:val="24"/>
              </w:rPr>
              <w:t>картинкам</w:t>
            </w:r>
          </w:p>
        </w:tc>
        <w:tc>
          <w:tcPr>
            <w:tcW w:w="1559" w:type="dxa"/>
          </w:tcPr>
          <w:p w:rsidR="00D50C35" w:rsidRDefault="00D50C35" w:rsidP="000F711D">
            <w:pPr>
              <w:pStyle w:val="TableParagraph"/>
              <w:spacing w:line="268" w:lineRule="exact"/>
              <w:ind w:left="107"/>
              <w:rPr>
                <w:sz w:val="24"/>
              </w:rPr>
            </w:pPr>
            <w:r>
              <w:rPr>
                <w:sz w:val="24"/>
              </w:rPr>
              <w:t>Май</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bl>
    <w:p w:rsidR="00D50C35" w:rsidRDefault="00D50C35" w:rsidP="00D50C35">
      <w:pPr>
        <w:spacing w:line="268" w:lineRule="exact"/>
        <w:rPr>
          <w:sz w:val="24"/>
        </w:rPr>
        <w:sectPr w:rsidR="00D50C35">
          <w:type w:val="continuous"/>
          <w:pgSz w:w="16840" w:h="11910" w:orient="landscape"/>
          <w:pgMar w:top="420" w:right="580" w:bottom="797"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501"/>
        <w:gridCol w:w="1559"/>
        <w:gridCol w:w="2979"/>
      </w:tblGrid>
      <w:tr w:rsidR="00D50C35" w:rsidTr="000F711D">
        <w:trPr>
          <w:trHeight w:val="275"/>
        </w:trPr>
        <w:tc>
          <w:tcPr>
            <w:tcW w:w="562" w:type="dxa"/>
          </w:tcPr>
          <w:p w:rsidR="00D50C35" w:rsidRDefault="00D50C35" w:rsidP="000F711D">
            <w:pPr>
              <w:pStyle w:val="TableParagraph"/>
              <w:rPr>
                <w:sz w:val="20"/>
              </w:rPr>
            </w:pPr>
          </w:p>
        </w:tc>
        <w:tc>
          <w:tcPr>
            <w:tcW w:w="9501" w:type="dxa"/>
          </w:tcPr>
          <w:p w:rsidR="00D50C35" w:rsidRDefault="00D50C35" w:rsidP="000F711D">
            <w:pPr>
              <w:pStyle w:val="TableParagraph"/>
              <w:rPr>
                <w:sz w:val="20"/>
              </w:rPr>
            </w:pPr>
          </w:p>
        </w:tc>
        <w:tc>
          <w:tcPr>
            <w:tcW w:w="1559" w:type="dxa"/>
          </w:tcPr>
          <w:p w:rsidR="00D50C35" w:rsidRDefault="00D50C35" w:rsidP="000F711D">
            <w:pPr>
              <w:pStyle w:val="TableParagraph"/>
              <w:rPr>
                <w:sz w:val="20"/>
              </w:rPr>
            </w:pPr>
          </w:p>
        </w:tc>
        <w:tc>
          <w:tcPr>
            <w:tcW w:w="2979" w:type="dxa"/>
          </w:tcPr>
          <w:p w:rsidR="00D50C35" w:rsidRDefault="00D50C35" w:rsidP="000F711D">
            <w:pPr>
              <w:pStyle w:val="TableParagraph"/>
              <w:rPr>
                <w:sz w:val="20"/>
              </w:rPr>
            </w:pPr>
          </w:p>
        </w:tc>
      </w:tr>
      <w:tr w:rsidR="00D50C35" w:rsidTr="000F711D">
        <w:trPr>
          <w:trHeight w:val="828"/>
        </w:trPr>
        <w:tc>
          <w:tcPr>
            <w:tcW w:w="562" w:type="dxa"/>
          </w:tcPr>
          <w:p w:rsidR="00D50C35" w:rsidRDefault="00D50C35" w:rsidP="000F711D">
            <w:pPr>
              <w:pStyle w:val="TableParagraph"/>
              <w:spacing w:line="268" w:lineRule="exact"/>
              <w:ind w:left="107"/>
              <w:rPr>
                <w:sz w:val="24"/>
              </w:rPr>
            </w:pPr>
            <w:r>
              <w:rPr>
                <w:sz w:val="24"/>
              </w:rPr>
              <w:t>10</w:t>
            </w:r>
          </w:p>
        </w:tc>
        <w:tc>
          <w:tcPr>
            <w:tcW w:w="9501" w:type="dxa"/>
          </w:tcPr>
          <w:p w:rsidR="00D50C35" w:rsidRDefault="00D50C35" w:rsidP="000F711D">
            <w:pPr>
              <w:pStyle w:val="TableParagraph"/>
              <w:ind w:left="109" w:right="99"/>
              <w:rPr>
                <w:sz w:val="24"/>
              </w:rPr>
            </w:pPr>
            <w:r>
              <w:rPr>
                <w:sz w:val="24"/>
              </w:rPr>
              <w:t>Беседа о пожарных, труде пожарных. Д\и «Что необходимо пожарному»</w:t>
            </w:r>
            <w:r>
              <w:rPr>
                <w:spacing w:val="1"/>
                <w:sz w:val="24"/>
              </w:rPr>
              <w:t xml:space="preserve"> </w:t>
            </w:r>
            <w:r>
              <w:rPr>
                <w:sz w:val="24"/>
              </w:rPr>
              <w:t>Строительная</w:t>
            </w:r>
            <w:r>
              <w:rPr>
                <w:spacing w:val="1"/>
                <w:sz w:val="24"/>
              </w:rPr>
              <w:t xml:space="preserve"> </w:t>
            </w:r>
            <w:r>
              <w:rPr>
                <w:sz w:val="24"/>
              </w:rPr>
              <w:t>игра</w:t>
            </w:r>
            <w:r>
              <w:rPr>
                <w:spacing w:val="-2"/>
                <w:sz w:val="24"/>
              </w:rPr>
              <w:t xml:space="preserve"> </w:t>
            </w:r>
            <w:r>
              <w:rPr>
                <w:sz w:val="24"/>
              </w:rPr>
              <w:t>«Гараж</w:t>
            </w:r>
            <w:r>
              <w:rPr>
                <w:spacing w:val="-4"/>
                <w:sz w:val="24"/>
              </w:rPr>
              <w:t xml:space="preserve"> </w:t>
            </w:r>
            <w:r>
              <w:rPr>
                <w:sz w:val="24"/>
              </w:rPr>
              <w:t>для</w:t>
            </w:r>
            <w:r>
              <w:rPr>
                <w:spacing w:val="-4"/>
                <w:sz w:val="24"/>
              </w:rPr>
              <w:t xml:space="preserve"> </w:t>
            </w:r>
            <w:r>
              <w:rPr>
                <w:sz w:val="24"/>
              </w:rPr>
              <w:t>пожарной</w:t>
            </w:r>
            <w:r>
              <w:rPr>
                <w:spacing w:val="-5"/>
                <w:sz w:val="24"/>
              </w:rPr>
              <w:t xml:space="preserve"> </w:t>
            </w:r>
            <w:r>
              <w:rPr>
                <w:sz w:val="24"/>
              </w:rPr>
              <w:t>машины»,</w:t>
            </w:r>
            <w:r>
              <w:rPr>
                <w:spacing w:val="-4"/>
                <w:sz w:val="24"/>
              </w:rPr>
              <w:t xml:space="preserve"> </w:t>
            </w:r>
            <w:r>
              <w:rPr>
                <w:sz w:val="24"/>
              </w:rPr>
              <w:t>Консультация</w:t>
            </w:r>
            <w:r>
              <w:rPr>
                <w:spacing w:val="-4"/>
                <w:sz w:val="24"/>
              </w:rPr>
              <w:t xml:space="preserve"> </w:t>
            </w:r>
            <w:r>
              <w:rPr>
                <w:sz w:val="24"/>
              </w:rPr>
              <w:t>для</w:t>
            </w:r>
            <w:r>
              <w:rPr>
                <w:spacing w:val="-5"/>
                <w:sz w:val="24"/>
              </w:rPr>
              <w:t xml:space="preserve"> </w:t>
            </w:r>
            <w:r>
              <w:rPr>
                <w:sz w:val="24"/>
              </w:rPr>
              <w:t>родителей</w:t>
            </w:r>
            <w:r>
              <w:rPr>
                <w:spacing w:val="-1"/>
                <w:sz w:val="24"/>
              </w:rPr>
              <w:t xml:space="preserve"> </w:t>
            </w:r>
            <w:r>
              <w:rPr>
                <w:sz w:val="24"/>
              </w:rPr>
              <w:t>«Правила</w:t>
            </w:r>
            <w:r>
              <w:rPr>
                <w:spacing w:val="-5"/>
                <w:sz w:val="24"/>
              </w:rPr>
              <w:t xml:space="preserve"> </w:t>
            </w:r>
            <w:r>
              <w:rPr>
                <w:sz w:val="24"/>
              </w:rPr>
              <w:t>поведения</w:t>
            </w:r>
          </w:p>
          <w:p w:rsidR="00D50C35" w:rsidRDefault="00D50C35" w:rsidP="000F711D">
            <w:pPr>
              <w:pStyle w:val="TableParagraph"/>
              <w:spacing w:line="264" w:lineRule="exact"/>
              <w:ind w:left="109"/>
              <w:rPr>
                <w:sz w:val="24"/>
              </w:rPr>
            </w:pPr>
            <w:r>
              <w:rPr>
                <w:sz w:val="24"/>
              </w:rPr>
              <w:t>при</w:t>
            </w:r>
            <w:r>
              <w:rPr>
                <w:spacing w:val="-3"/>
                <w:sz w:val="24"/>
              </w:rPr>
              <w:t xml:space="preserve"> </w:t>
            </w:r>
            <w:r>
              <w:rPr>
                <w:sz w:val="24"/>
              </w:rPr>
              <w:t>пожарной</w:t>
            </w:r>
            <w:r>
              <w:rPr>
                <w:spacing w:val="-2"/>
                <w:sz w:val="24"/>
              </w:rPr>
              <w:t xml:space="preserve"> </w:t>
            </w:r>
            <w:r>
              <w:rPr>
                <w:sz w:val="24"/>
              </w:rPr>
              <w:t>ситуации»</w:t>
            </w:r>
          </w:p>
        </w:tc>
        <w:tc>
          <w:tcPr>
            <w:tcW w:w="1559" w:type="dxa"/>
          </w:tcPr>
          <w:p w:rsidR="00D50C35" w:rsidRDefault="00D50C35" w:rsidP="000F711D">
            <w:pPr>
              <w:pStyle w:val="TableParagraph"/>
              <w:spacing w:line="268" w:lineRule="exact"/>
              <w:ind w:left="107"/>
              <w:rPr>
                <w:sz w:val="24"/>
              </w:rPr>
            </w:pPr>
            <w:r>
              <w:rPr>
                <w:sz w:val="24"/>
              </w:rPr>
              <w:t>Июнь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1379"/>
        </w:trPr>
        <w:tc>
          <w:tcPr>
            <w:tcW w:w="562" w:type="dxa"/>
          </w:tcPr>
          <w:p w:rsidR="00D50C35" w:rsidRDefault="00D50C35" w:rsidP="000F711D">
            <w:pPr>
              <w:pStyle w:val="TableParagraph"/>
              <w:spacing w:line="268" w:lineRule="exact"/>
              <w:ind w:left="107"/>
              <w:rPr>
                <w:sz w:val="24"/>
              </w:rPr>
            </w:pPr>
            <w:r>
              <w:rPr>
                <w:sz w:val="24"/>
              </w:rPr>
              <w:t>11</w:t>
            </w:r>
          </w:p>
        </w:tc>
        <w:tc>
          <w:tcPr>
            <w:tcW w:w="9501" w:type="dxa"/>
          </w:tcPr>
          <w:p w:rsidR="00D50C35" w:rsidRDefault="00D50C35" w:rsidP="000F711D">
            <w:pPr>
              <w:pStyle w:val="TableParagraph"/>
              <w:ind w:left="109" w:right="1822"/>
              <w:rPr>
                <w:sz w:val="24"/>
              </w:rPr>
            </w:pPr>
            <w:r>
              <w:rPr>
                <w:sz w:val="24"/>
              </w:rPr>
              <w:t>Игры:</w:t>
            </w:r>
            <w:r>
              <w:rPr>
                <w:spacing w:val="-2"/>
                <w:sz w:val="24"/>
              </w:rPr>
              <w:t xml:space="preserve"> </w:t>
            </w:r>
            <w:r>
              <w:rPr>
                <w:sz w:val="24"/>
              </w:rPr>
              <w:t>«Пожароопасные</w:t>
            </w:r>
            <w:r>
              <w:rPr>
                <w:spacing w:val="-7"/>
                <w:sz w:val="24"/>
              </w:rPr>
              <w:t xml:space="preserve"> </w:t>
            </w:r>
            <w:r>
              <w:rPr>
                <w:sz w:val="24"/>
              </w:rPr>
              <w:t>предметы»,</w:t>
            </w:r>
            <w:r>
              <w:rPr>
                <w:spacing w:val="-1"/>
                <w:sz w:val="24"/>
              </w:rPr>
              <w:t xml:space="preserve"> </w:t>
            </w:r>
            <w:r>
              <w:rPr>
                <w:sz w:val="24"/>
              </w:rPr>
              <w:t>«Что</w:t>
            </w:r>
            <w:r>
              <w:rPr>
                <w:spacing w:val="-7"/>
                <w:sz w:val="24"/>
              </w:rPr>
              <w:t xml:space="preserve"> </w:t>
            </w:r>
            <w:r>
              <w:rPr>
                <w:sz w:val="24"/>
              </w:rPr>
              <w:t>необходимо</w:t>
            </w:r>
            <w:r>
              <w:rPr>
                <w:spacing w:val="-6"/>
                <w:sz w:val="24"/>
              </w:rPr>
              <w:t xml:space="preserve"> </w:t>
            </w:r>
            <w:r>
              <w:rPr>
                <w:sz w:val="24"/>
              </w:rPr>
              <w:t>пожарному».</w:t>
            </w:r>
            <w:r>
              <w:rPr>
                <w:spacing w:val="-57"/>
                <w:sz w:val="24"/>
              </w:rPr>
              <w:t xml:space="preserve"> </w:t>
            </w:r>
            <w:r>
              <w:rPr>
                <w:sz w:val="24"/>
              </w:rPr>
              <w:t>Беседы</w:t>
            </w:r>
            <w:r>
              <w:rPr>
                <w:spacing w:val="4"/>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при пожаре».</w:t>
            </w:r>
          </w:p>
          <w:p w:rsidR="00D50C35" w:rsidRDefault="00D50C35" w:rsidP="000F711D">
            <w:pPr>
              <w:pStyle w:val="TableParagraph"/>
              <w:ind w:left="109" w:right="189" w:firstLine="60"/>
              <w:rPr>
                <w:sz w:val="24"/>
              </w:rPr>
            </w:pPr>
            <w:r>
              <w:rPr>
                <w:sz w:val="24"/>
              </w:rPr>
              <w:t>Рассматривание</w:t>
            </w:r>
            <w:r>
              <w:rPr>
                <w:spacing w:val="-6"/>
                <w:sz w:val="24"/>
              </w:rPr>
              <w:t xml:space="preserve"> </w:t>
            </w:r>
            <w:r>
              <w:rPr>
                <w:sz w:val="24"/>
              </w:rPr>
              <w:t>альбома</w:t>
            </w:r>
            <w:r>
              <w:rPr>
                <w:spacing w:val="-2"/>
                <w:sz w:val="24"/>
              </w:rPr>
              <w:t xml:space="preserve"> </w:t>
            </w:r>
            <w:r>
              <w:rPr>
                <w:sz w:val="24"/>
              </w:rPr>
              <w:t>«Люди</w:t>
            </w:r>
            <w:r>
              <w:rPr>
                <w:spacing w:val="-4"/>
                <w:sz w:val="24"/>
              </w:rPr>
              <w:t xml:space="preserve"> </w:t>
            </w:r>
            <w:r>
              <w:rPr>
                <w:sz w:val="24"/>
              </w:rPr>
              <w:t>героической</w:t>
            </w:r>
            <w:r>
              <w:rPr>
                <w:spacing w:val="-5"/>
                <w:sz w:val="24"/>
              </w:rPr>
              <w:t xml:space="preserve"> </w:t>
            </w:r>
            <w:r>
              <w:rPr>
                <w:sz w:val="24"/>
              </w:rPr>
              <w:t>профессии»,</w:t>
            </w:r>
            <w:r>
              <w:rPr>
                <w:spacing w:val="-5"/>
                <w:sz w:val="24"/>
              </w:rPr>
              <w:t xml:space="preserve"> </w:t>
            </w:r>
            <w:r>
              <w:rPr>
                <w:sz w:val="24"/>
              </w:rPr>
              <w:t>плакатов,</w:t>
            </w:r>
            <w:r>
              <w:rPr>
                <w:spacing w:val="-5"/>
                <w:sz w:val="24"/>
              </w:rPr>
              <w:t xml:space="preserve"> </w:t>
            </w:r>
            <w:r>
              <w:rPr>
                <w:sz w:val="24"/>
              </w:rPr>
              <w:t>иллюстраций.</w:t>
            </w:r>
            <w:r>
              <w:rPr>
                <w:spacing w:val="-57"/>
                <w:sz w:val="24"/>
              </w:rPr>
              <w:t xml:space="preserve"> </w:t>
            </w:r>
            <w:r>
              <w:rPr>
                <w:sz w:val="24"/>
              </w:rPr>
              <w:t>Чтение</w:t>
            </w:r>
            <w:r>
              <w:rPr>
                <w:spacing w:val="-2"/>
                <w:sz w:val="24"/>
              </w:rPr>
              <w:t xml:space="preserve"> </w:t>
            </w:r>
            <w:r>
              <w:rPr>
                <w:sz w:val="24"/>
              </w:rPr>
              <w:t>и обсуждение</w:t>
            </w:r>
            <w:r>
              <w:rPr>
                <w:spacing w:val="-1"/>
                <w:sz w:val="24"/>
              </w:rPr>
              <w:t xml:space="preserve"> </w:t>
            </w:r>
            <w:r w:rsidR="000D74D9">
              <w:rPr>
                <w:sz w:val="24"/>
              </w:rPr>
              <w:t>художественных произ</w:t>
            </w:r>
            <w:r>
              <w:rPr>
                <w:sz w:val="24"/>
              </w:rPr>
              <w:t>ведений.</w:t>
            </w:r>
          </w:p>
          <w:p w:rsidR="00D50C35" w:rsidRDefault="00D50C35" w:rsidP="000F711D">
            <w:pPr>
              <w:pStyle w:val="TableParagraph"/>
              <w:spacing w:line="264" w:lineRule="exact"/>
              <w:ind w:left="169"/>
              <w:rPr>
                <w:sz w:val="24"/>
              </w:rPr>
            </w:pPr>
            <w:r>
              <w:rPr>
                <w:sz w:val="24"/>
              </w:rPr>
              <w:t>Конкурс</w:t>
            </w:r>
            <w:r>
              <w:rPr>
                <w:spacing w:val="-6"/>
                <w:sz w:val="24"/>
              </w:rPr>
              <w:t xml:space="preserve"> </w:t>
            </w:r>
            <w:r>
              <w:rPr>
                <w:sz w:val="24"/>
              </w:rPr>
              <w:t>рисунка</w:t>
            </w:r>
            <w:r>
              <w:rPr>
                <w:spacing w:val="-1"/>
                <w:sz w:val="24"/>
              </w:rPr>
              <w:t xml:space="preserve"> </w:t>
            </w:r>
            <w:r>
              <w:rPr>
                <w:sz w:val="24"/>
              </w:rPr>
              <w:t>«Спички</w:t>
            </w:r>
            <w:r>
              <w:rPr>
                <w:spacing w:val="-4"/>
                <w:sz w:val="24"/>
              </w:rPr>
              <w:t xml:space="preserve"> </w:t>
            </w:r>
            <w:r>
              <w:rPr>
                <w:sz w:val="24"/>
              </w:rPr>
              <w:t>детям</w:t>
            </w:r>
            <w:r>
              <w:rPr>
                <w:spacing w:val="-6"/>
                <w:sz w:val="24"/>
              </w:rPr>
              <w:t xml:space="preserve"> </w:t>
            </w:r>
            <w:r>
              <w:rPr>
                <w:sz w:val="24"/>
              </w:rPr>
              <w:t>не</w:t>
            </w:r>
            <w:r>
              <w:rPr>
                <w:spacing w:val="-5"/>
                <w:sz w:val="24"/>
              </w:rPr>
              <w:t xml:space="preserve"> </w:t>
            </w:r>
            <w:r>
              <w:rPr>
                <w:sz w:val="24"/>
              </w:rPr>
              <w:t>игрушки».</w:t>
            </w:r>
          </w:p>
        </w:tc>
        <w:tc>
          <w:tcPr>
            <w:tcW w:w="1559" w:type="dxa"/>
          </w:tcPr>
          <w:p w:rsidR="00D50C35" w:rsidRDefault="00D50C35" w:rsidP="000F711D">
            <w:pPr>
              <w:pStyle w:val="TableParagraph"/>
              <w:spacing w:line="268" w:lineRule="exact"/>
              <w:ind w:left="107"/>
              <w:rPr>
                <w:sz w:val="24"/>
              </w:rPr>
            </w:pPr>
            <w:r>
              <w:rPr>
                <w:sz w:val="24"/>
              </w:rPr>
              <w:t>Июль</w:t>
            </w:r>
          </w:p>
        </w:tc>
        <w:tc>
          <w:tcPr>
            <w:tcW w:w="2979" w:type="dxa"/>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r w:rsidR="00D50C35" w:rsidTr="000F711D">
        <w:trPr>
          <w:trHeight w:val="825"/>
        </w:trPr>
        <w:tc>
          <w:tcPr>
            <w:tcW w:w="562" w:type="dxa"/>
            <w:tcBorders>
              <w:bottom w:val="single" w:sz="6" w:space="0" w:color="000000"/>
            </w:tcBorders>
          </w:tcPr>
          <w:p w:rsidR="00D50C35" w:rsidRDefault="00D50C35" w:rsidP="000F711D">
            <w:pPr>
              <w:pStyle w:val="TableParagraph"/>
              <w:spacing w:line="268" w:lineRule="exact"/>
              <w:ind w:left="107"/>
              <w:rPr>
                <w:sz w:val="24"/>
              </w:rPr>
            </w:pPr>
            <w:r>
              <w:rPr>
                <w:sz w:val="24"/>
              </w:rPr>
              <w:t>12</w:t>
            </w:r>
          </w:p>
        </w:tc>
        <w:tc>
          <w:tcPr>
            <w:tcW w:w="9501" w:type="dxa"/>
            <w:tcBorders>
              <w:bottom w:val="single" w:sz="6" w:space="0" w:color="000000"/>
            </w:tcBorders>
          </w:tcPr>
          <w:p w:rsidR="00D50C35" w:rsidRDefault="00D50C35" w:rsidP="000F711D">
            <w:pPr>
              <w:pStyle w:val="TableParagraph"/>
              <w:ind w:left="109"/>
              <w:rPr>
                <w:sz w:val="24"/>
              </w:rPr>
            </w:pPr>
            <w:r>
              <w:rPr>
                <w:sz w:val="24"/>
              </w:rPr>
              <w:t>Беседа</w:t>
            </w:r>
            <w:r>
              <w:rPr>
                <w:spacing w:val="-1"/>
                <w:sz w:val="24"/>
              </w:rPr>
              <w:t xml:space="preserve"> </w:t>
            </w:r>
            <w:r>
              <w:rPr>
                <w:sz w:val="24"/>
              </w:rPr>
              <w:t>«Опасные</w:t>
            </w:r>
            <w:r>
              <w:rPr>
                <w:spacing w:val="-6"/>
                <w:sz w:val="24"/>
              </w:rPr>
              <w:t xml:space="preserve"> </w:t>
            </w:r>
            <w:r>
              <w:rPr>
                <w:sz w:val="24"/>
              </w:rPr>
              <w:t>предметы</w:t>
            </w:r>
            <w:r>
              <w:rPr>
                <w:spacing w:val="-4"/>
                <w:sz w:val="24"/>
              </w:rPr>
              <w:t xml:space="preserve"> </w:t>
            </w:r>
            <w:r>
              <w:rPr>
                <w:sz w:val="24"/>
              </w:rPr>
              <w:t>дома»,</w:t>
            </w:r>
            <w:r>
              <w:rPr>
                <w:spacing w:val="1"/>
                <w:sz w:val="24"/>
              </w:rPr>
              <w:t xml:space="preserve"> </w:t>
            </w:r>
            <w:r>
              <w:rPr>
                <w:sz w:val="24"/>
              </w:rPr>
              <w:t>«Спички</w:t>
            </w:r>
            <w:r>
              <w:rPr>
                <w:spacing w:val="-4"/>
                <w:sz w:val="24"/>
              </w:rPr>
              <w:t xml:space="preserve"> </w:t>
            </w:r>
            <w:r>
              <w:rPr>
                <w:sz w:val="24"/>
              </w:rPr>
              <w:t>не</w:t>
            </w:r>
            <w:r>
              <w:rPr>
                <w:spacing w:val="-6"/>
                <w:sz w:val="24"/>
              </w:rPr>
              <w:t xml:space="preserve"> </w:t>
            </w:r>
            <w:r>
              <w:rPr>
                <w:sz w:val="24"/>
              </w:rPr>
              <w:t>тронь,</w:t>
            </w:r>
            <w:r>
              <w:rPr>
                <w:spacing w:val="-4"/>
                <w:sz w:val="24"/>
              </w:rPr>
              <w:t xml:space="preserve"> </w:t>
            </w:r>
            <w:r>
              <w:rPr>
                <w:sz w:val="24"/>
              </w:rPr>
              <w:t>в</w:t>
            </w:r>
            <w:r>
              <w:rPr>
                <w:spacing w:val="-5"/>
                <w:sz w:val="24"/>
              </w:rPr>
              <w:t xml:space="preserve"> </w:t>
            </w:r>
            <w:r>
              <w:rPr>
                <w:sz w:val="24"/>
              </w:rPr>
              <w:t>спичках</w:t>
            </w:r>
            <w:r>
              <w:rPr>
                <w:spacing w:val="-3"/>
                <w:sz w:val="24"/>
              </w:rPr>
              <w:t xml:space="preserve"> </w:t>
            </w:r>
            <w:r>
              <w:rPr>
                <w:sz w:val="24"/>
              </w:rPr>
              <w:t>огонь»,</w:t>
            </w:r>
            <w:r>
              <w:rPr>
                <w:spacing w:val="-4"/>
                <w:sz w:val="24"/>
              </w:rPr>
              <w:t xml:space="preserve"> </w:t>
            </w:r>
            <w:r>
              <w:rPr>
                <w:sz w:val="24"/>
              </w:rPr>
              <w:t>Рассматривание</w:t>
            </w:r>
            <w:r>
              <w:rPr>
                <w:spacing w:val="-57"/>
                <w:sz w:val="24"/>
              </w:rPr>
              <w:t xml:space="preserve"> </w:t>
            </w:r>
            <w:r>
              <w:rPr>
                <w:sz w:val="24"/>
              </w:rPr>
              <w:t>иллюстраций</w:t>
            </w:r>
            <w:r>
              <w:rPr>
                <w:spacing w:val="-3"/>
                <w:sz w:val="24"/>
              </w:rPr>
              <w:t xml:space="preserve"> </w:t>
            </w:r>
            <w:r>
              <w:rPr>
                <w:sz w:val="24"/>
              </w:rPr>
              <w:t>с</w:t>
            </w:r>
            <w:r>
              <w:rPr>
                <w:spacing w:val="-3"/>
                <w:sz w:val="24"/>
              </w:rPr>
              <w:t xml:space="preserve"> </w:t>
            </w:r>
            <w:r>
              <w:rPr>
                <w:sz w:val="24"/>
              </w:rPr>
              <w:t>изображением</w:t>
            </w:r>
            <w:r>
              <w:rPr>
                <w:spacing w:val="-4"/>
                <w:sz w:val="24"/>
              </w:rPr>
              <w:t xml:space="preserve"> </w:t>
            </w:r>
            <w:r>
              <w:rPr>
                <w:sz w:val="24"/>
              </w:rPr>
              <w:t>опасных</w:t>
            </w:r>
            <w:r>
              <w:rPr>
                <w:spacing w:val="-1"/>
                <w:sz w:val="24"/>
              </w:rPr>
              <w:t xml:space="preserve"> </w:t>
            </w:r>
            <w:r>
              <w:rPr>
                <w:sz w:val="24"/>
              </w:rPr>
              <w:t>ситуаций.</w:t>
            </w:r>
            <w:r>
              <w:rPr>
                <w:spacing w:val="-3"/>
                <w:sz w:val="24"/>
              </w:rPr>
              <w:t xml:space="preserve"> </w:t>
            </w:r>
            <w:r>
              <w:rPr>
                <w:sz w:val="24"/>
              </w:rPr>
              <w:t>д\и</w:t>
            </w:r>
            <w:r>
              <w:rPr>
                <w:spacing w:val="3"/>
                <w:sz w:val="24"/>
              </w:rPr>
              <w:t xml:space="preserve"> </w:t>
            </w:r>
            <w:r>
              <w:rPr>
                <w:sz w:val="24"/>
              </w:rPr>
              <w:t>«Найди</w:t>
            </w:r>
            <w:r>
              <w:rPr>
                <w:spacing w:val="-2"/>
                <w:sz w:val="24"/>
              </w:rPr>
              <w:t xml:space="preserve"> </w:t>
            </w:r>
            <w:r>
              <w:rPr>
                <w:sz w:val="24"/>
              </w:rPr>
              <w:t>опасные</w:t>
            </w:r>
            <w:r>
              <w:rPr>
                <w:spacing w:val="-2"/>
                <w:sz w:val="24"/>
              </w:rPr>
              <w:t xml:space="preserve"> </w:t>
            </w:r>
            <w:r>
              <w:rPr>
                <w:sz w:val="24"/>
              </w:rPr>
              <w:t>предметы»,</w:t>
            </w:r>
            <w:r>
              <w:rPr>
                <w:spacing w:val="-1"/>
                <w:sz w:val="24"/>
              </w:rPr>
              <w:t xml:space="preserve"> </w:t>
            </w:r>
            <w:r>
              <w:rPr>
                <w:sz w:val="24"/>
              </w:rPr>
              <w:t>с\р</w:t>
            </w:r>
          </w:p>
          <w:p w:rsidR="00D50C35" w:rsidRDefault="00D50C35" w:rsidP="000F711D">
            <w:pPr>
              <w:pStyle w:val="TableParagraph"/>
              <w:spacing w:line="262" w:lineRule="exact"/>
              <w:ind w:left="109"/>
              <w:rPr>
                <w:sz w:val="24"/>
              </w:rPr>
            </w:pPr>
            <w:r>
              <w:rPr>
                <w:sz w:val="24"/>
              </w:rPr>
              <w:t>игра</w:t>
            </w:r>
            <w:r>
              <w:rPr>
                <w:spacing w:val="-4"/>
                <w:sz w:val="24"/>
              </w:rPr>
              <w:t xml:space="preserve"> </w:t>
            </w:r>
            <w:r>
              <w:rPr>
                <w:sz w:val="24"/>
              </w:rPr>
              <w:t>«Семья», «Мы</w:t>
            </w:r>
            <w:r>
              <w:rPr>
                <w:spacing w:val="-6"/>
                <w:sz w:val="24"/>
              </w:rPr>
              <w:t xml:space="preserve"> </w:t>
            </w:r>
            <w:r>
              <w:rPr>
                <w:sz w:val="24"/>
              </w:rPr>
              <w:t>пожарные».</w:t>
            </w:r>
          </w:p>
        </w:tc>
        <w:tc>
          <w:tcPr>
            <w:tcW w:w="1559" w:type="dxa"/>
            <w:tcBorders>
              <w:bottom w:val="single" w:sz="6" w:space="0" w:color="000000"/>
            </w:tcBorders>
          </w:tcPr>
          <w:p w:rsidR="00D50C35" w:rsidRDefault="00D50C35" w:rsidP="000F711D">
            <w:pPr>
              <w:pStyle w:val="TableParagraph"/>
              <w:spacing w:line="268" w:lineRule="exact"/>
              <w:ind w:left="107"/>
              <w:rPr>
                <w:sz w:val="24"/>
              </w:rPr>
            </w:pPr>
            <w:r>
              <w:rPr>
                <w:sz w:val="24"/>
              </w:rPr>
              <w:t>Август</w:t>
            </w:r>
          </w:p>
        </w:tc>
        <w:tc>
          <w:tcPr>
            <w:tcW w:w="2979" w:type="dxa"/>
            <w:tcBorders>
              <w:bottom w:val="single" w:sz="6" w:space="0" w:color="000000"/>
            </w:tcBorders>
          </w:tcPr>
          <w:p w:rsidR="00D50C35" w:rsidRDefault="00D50C35" w:rsidP="000F711D">
            <w:pPr>
              <w:pStyle w:val="TableParagraph"/>
              <w:spacing w:line="268" w:lineRule="exact"/>
              <w:ind w:left="108"/>
              <w:rPr>
                <w:sz w:val="24"/>
              </w:rPr>
            </w:pPr>
            <w:r>
              <w:rPr>
                <w:sz w:val="24"/>
              </w:rPr>
              <w:t>Воспитатели</w:t>
            </w:r>
            <w:r>
              <w:rPr>
                <w:spacing w:val="-5"/>
                <w:sz w:val="24"/>
              </w:rPr>
              <w:t xml:space="preserve"> </w:t>
            </w:r>
            <w:r>
              <w:rPr>
                <w:sz w:val="24"/>
              </w:rPr>
              <w:t>групп</w:t>
            </w:r>
          </w:p>
        </w:tc>
      </w:tr>
    </w:tbl>
    <w:p w:rsidR="00D50C35" w:rsidRDefault="00D50C35" w:rsidP="00D50C35">
      <w:pPr>
        <w:pStyle w:val="af4"/>
        <w:rPr>
          <w:b/>
          <w:sz w:val="20"/>
        </w:rPr>
      </w:pPr>
    </w:p>
    <w:p w:rsidR="00D50C35" w:rsidRDefault="00D50C35" w:rsidP="00D50C35">
      <w:pPr>
        <w:pStyle w:val="af4"/>
        <w:rPr>
          <w:b/>
          <w:sz w:val="16"/>
        </w:rPr>
      </w:pPr>
    </w:p>
    <w:p w:rsidR="00D50C35" w:rsidRPr="000F711D" w:rsidRDefault="00D50C35" w:rsidP="00D50C35">
      <w:pPr>
        <w:spacing w:before="89"/>
        <w:ind w:left="4497"/>
        <w:rPr>
          <w:b/>
          <w:sz w:val="28"/>
          <w:lang w:val="ru-RU"/>
        </w:rPr>
      </w:pPr>
      <w:r w:rsidRPr="000F711D">
        <w:rPr>
          <w:b/>
          <w:spacing w:val="-5"/>
          <w:sz w:val="28"/>
          <w:lang w:val="ru-RU"/>
        </w:rPr>
        <w:t xml:space="preserve"> </w:t>
      </w:r>
      <w:r w:rsidRPr="000F711D">
        <w:rPr>
          <w:b/>
          <w:sz w:val="28"/>
          <w:lang w:val="ru-RU"/>
        </w:rPr>
        <w:t>«Моя</w:t>
      </w:r>
      <w:r w:rsidRPr="000F711D">
        <w:rPr>
          <w:b/>
          <w:spacing w:val="-4"/>
          <w:sz w:val="28"/>
          <w:lang w:val="ru-RU"/>
        </w:rPr>
        <w:t xml:space="preserve"> </w:t>
      </w:r>
      <w:r w:rsidRPr="000F711D">
        <w:rPr>
          <w:b/>
          <w:sz w:val="28"/>
          <w:lang w:val="ru-RU"/>
        </w:rPr>
        <w:t>Родина»</w:t>
      </w:r>
      <w:r w:rsidRPr="000F711D">
        <w:rPr>
          <w:b/>
          <w:spacing w:val="-2"/>
          <w:sz w:val="28"/>
          <w:lang w:val="ru-RU"/>
        </w:rPr>
        <w:t xml:space="preserve"> </w:t>
      </w:r>
      <w:r w:rsidRPr="000F711D">
        <w:rPr>
          <w:b/>
          <w:sz w:val="28"/>
          <w:lang w:val="ru-RU"/>
        </w:rPr>
        <w:t>(экскурсии,</w:t>
      </w:r>
      <w:r w:rsidRPr="000F711D">
        <w:rPr>
          <w:b/>
          <w:spacing w:val="-3"/>
          <w:sz w:val="28"/>
          <w:lang w:val="ru-RU"/>
        </w:rPr>
        <w:t xml:space="preserve"> </w:t>
      </w:r>
      <w:r w:rsidRPr="000F711D">
        <w:rPr>
          <w:b/>
          <w:sz w:val="28"/>
          <w:lang w:val="ru-RU"/>
        </w:rPr>
        <w:t>целевые</w:t>
      </w:r>
      <w:r w:rsidRPr="000F711D">
        <w:rPr>
          <w:b/>
          <w:spacing w:val="-2"/>
          <w:sz w:val="28"/>
          <w:lang w:val="ru-RU"/>
        </w:rPr>
        <w:t xml:space="preserve"> </w:t>
      </w:r>
      <w:r w:rsidRPr="000F711D">
        <w:rPr>
          <w:b/>
          <w:sz w:val="28"/>
          <w:lang w:val="ru-RU"/>
        </w:rPr>
        <w:t>прогулки,</w:t>
      </w:r>
      <w:r w:rsidRPr="000F711D">
        <w:rPr>
          <w:b/>
          <w:spacing w:val="-2"/>
          <w:sz w:val="28"/>
          <w:lang w:val="ru-RU"/>
        </w:rPr>
        <w:t xml:space="preserve"> </w:t>
      </w:r>
      <w:r w:rsidRPr="000F711D">
        <w:rPr>
          <w:b/>
          <w:sz w:val="28"/>
          <w:lang w:val="ru-RU"/>
        </w:rPr>
        <w:t>походы)</w:t>
      </w:r>
    </w:p>
    <w:p w:rsidR="00D50C35" w:rsidRDefault="00D50C35" w:rsidP="00D50C35">
      <w:pPr>
        <w:pStyle w:val="af4"/>
        <w:rPr>
          <w:b/>
          <w:sz w:val="20"/>
        </w:rPr>
      </w:pPr>
    </w:p>
    <w:p w:rsidR="00D50C35" w:rsidRDefault="00D50C35" w:rsidP="00D50C35">
      <w:pPr>
        <w:pStyle w:val="af4"/>
        <w:rPr>
          <w:b/>
          <w:sz w:val="20"/>
        </w:rPr>
      </w:pPr>
    </w:p>
    <w:p w:rsidR="00D50C35" w:rsidRDefault="00D50C35" w:rsidP="00D50C35">
      <w:pPr>
        <w:pStyle w:val="af4"/>
        <w:spacing w:before="8"/>
        <w:rPr>
          <w:b/>
          <w:sz w:val="15"/>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Tr="000F711D">
        <w:trPr>
          <w:trHeight w:val="551"/>
        </w:trPr>
        <w:tc>
          <w:tcPr>
            <w:tcW w:w="4160" w:type="dxa"/>
          </w:tcPr>
          <w:p w:rsidR="00D50C35" w:rsidRDefault="00D50C35" w:rsidP="000F711D">
            <w:pPr>
              <w:pStyle w:val="TableParagraph"/>
              <w:spacing w:line="273" w:lineRule="exact"/>
              <w:ind w:left="107"/>
              <w:rPr>
                <w:b/>
                <w:sz w:val="24"/>
              </w:rPr>
            </w:pPr>
            <w:r>
              <w:rPr>
                <w:b/>
                <w:sz w:val="24"/>
              </w:rPr>
              <w:lastRenderedPageBreak/>
              <w:t>Задачи</w:t>
            </w:r>
            <w:r>
              <w:rPr>
                <w:b/>
                <w:spacing w:val="-2"/>
                <w:sz w:val="24"/>
              </w:rPr>
              <w:t xml:space="preserve"> </w:t>
            </w:r>
            <w:r>
              <w:rPr>
                <w:b/>
                <w:sz w:val="24"/>
              </w:rPr>
              <w:t>работы</w:t>
            </w:r>
            <w:r>
              <w:rPr>
                <w:b/>
                <w:spacing w:val="-1"/>
                <w:sz w:val="24"/>
              </w:rPr>
              <w:t xml:space="preserve"> </w:t>
            </w:r>
            <w:r>
              <w:rPr>
                <w:b/>
                <w:sz w:val="24"/>
              </w:rPr>
              <w:t>с</w:t>
            </w:r>
            <w:r>
              <w:rPr>
                <w:b/>
                <w:spacing w:val="-4"/>
                <w:sz w:val="24"/>
              </w:rPr>
              <w:t xml:space="preserve"> </w:t>
            </w:r>
            <w:r>
              <w:rPr>
                <w:b/>
                <w:sz w:val="24"/>
              </w:rPr>
              <w:t>дошкольниками</w:t>
            </w:r>
          </w:p>
        </w:tc>
        <w:tc>
          <w:tcPr>
            <w:tcW w:w="3066" w:type="dxa"/>
          </w:tcPr>
          <w:p w:rsidR="00D50C35" w:rsidRDefault="00D50C35" w:rsidP="000F711D">
            <w:pPr>
              <w:pStyle w:val="TableParagraph"/>
              <w:spacing w:line="273" w:lineRule="exact"/>
              <w:ind w:left="923"/>
              <w:rPr>
                <w:b/>
                <w:sz w:val="24"/>
              </w:rPr>
            </w:pPr>
            <w:r>
              <w:rPr>
                <w:b/>
                <w:sz w:val="24"/>
              </w:rPr>
              <w:t>Темы</w:t>
            </w:r>
            <w:r>
              <w:rPr>
                <w:b/>
                <w:spacing w:val="-2"/>
                <w:sz w:val="24"/>
              </w:rPr>
              <w:t xml:space="preserve"> </w:t>
            </w:r>
            <w:r>
              <w:rPr>
                <w:b/>
                <w:sz w:val="24"/>
              </w:rPr>
              <w:t>ООД</w:t>
            </w:r>
          </w:p>
        </w:tc>
        <w:tc>
          <w:tcPr>
            <w:tcW w:w="3692" w:type="dxa"/>
          </w:tcPr>
          <w:p w:rsidR="00D50C35" w:rsidRDefault="00D50C35" w:rsidP="000F711D">
            <w:pPr>
              <w:pStyle w:val="TableParagraph"/>
              <w:spacing w:line="273" w:lineRule="exact"/>
              <w:ind w:left="656"/>
              <w:rPr>
                <w:b/>
                <w:sz w:val="24"/>
              </w:rPr>
            </w:pPr>
            <w:r>
              <w:rPr>
                <w:b/>
                <w:sz w:val="24"/>
              </w:rPr>
              <w:t>Содержание</w:t>
            </w:r>
            <w:r>
              <w:rPr>
                <w:b/>
                <w:spacing w:val="-4"/>
                <w:sz w:val="24"/>
              </w:rPr>
              <w:t xml:space="preserve"> </w:t>
            </w:r>
            <w:r>
              <w:rPr>
                <w:b/>
                <w:sz w:val="24"/>
              </w:rPr>
              <w:t>работы</w:t>
            </w:r>
            <w:r>
              <w:rPr>
                <w:b/>
                <w:spacing w:val="-2"/>
                <w:sz w:val="24"/>
              </w:rPr>
              <w:t xml:space="preserve"> </w:t>
            </w:r>
            <w:r>
              <w:rPr>
                <w:b/>
                <w:sz w:val="24"/>
              </w:rPr>
              <w:t>в</w:t>
            </w:r>
          </w:p>
          <w:p w:rsidR="00D50C35" w:rsidRDefault="00D50C35" w:rsidP="000F711D">
            <w:pPr>
              <w:pStyle w:val="TableParagraph"/>
              <w:spacing w:line="259" w:lineRule="exact"/>
              <w:ind w:left="711"/>
              <w:rPr>
                <w:b/>
                <w:sz w:val="24"/>
              </w:rPr>
            </w:pPr>
            <w:r>
              <w:rPr>
                <w:b/>
                <w:sz w:val="24"/>
              </w:rPr>
              <w:t>режимных</w:t>
            </w:r>
            <w:r>
              <w:rPr>
                <w:b/>
                <w:spacing w:val="-4"/>
                <w:sz w:val="24"/>
              </w:rPr>
              <w:t xml:space="preserve"> </w:t>
            </w:r>
            <w:r>
              <w:rPr>
                <w:b/>
                <w:sz w:val="24"/>
              </w:rPr>
              <w:t>моментах</w:t>
            </w:r>
          </w:p>
        </w:tc>
        <w:tc>
          <w:tcPr>
            <w:tcW w:w="3647" w:type="dxa"/>
          </w:tcPr>
          <w:p w:rsidR="00D50C35" w:rsidRDefault="00D50C35" w:rsidP="000F711D">
            <w:pPr>
              <w:pStyle w:val="TableParagraph"/>
              <w:spacing w:line="273" w:lineRule="exact"/>
              <w:ind w:left="221"/>
              <w:rPr>
                <w:b/>
                <w:sz w:val="24"/>
              </w:rPr>
            </w:pPr>
            <w:r>
              <w:rPr>
                <w:b/>
                <w:sz w:val="24"/>
              </w:rPr>
              <w:t>Формы</w:t>
            </w:r>
            <w:r>
              <w:rPr>
                <w:b/>
                <w:spacing w:val="-3"/>
                <w:sz w:val="24"/>
              </w:rPr>
              <w:t xml:space="preserve"> </w:t>
            </w:r>
            <w:r>
              <w:rPr>
                <w:b/>
                <w:sz w:val="24"/>
              </w:rPr>
              <w:t>работы</w:t>
            </w:r>
            <w:r>
              <w:rPr>
                <w:b/>
                <w:spacing w:val="-2"/>
                <w:sz w:val="24"/>
              </w:rPr>
              <w:t xml:space="preserve"> </w:t>
            </w:r>
            <w:r>
              <w:rPr>
                <w:b/>
                <w:sz w:val="24"/>
              </w:rPr>
              <w:t>с</w:t>
            </w:r>
            <w:r>
              <w:rPr>
                <w:b/>
                <w:spacing w:val="-4"/>
                <w:sz w:val="24"/>
              </w:rPr>
              <w:t xml:space="preserve"> </w:t>
            </w:r>
            <w:r>
              <w:rPr>
                <w:b/>
                <w:sz w:val="24"/>
              </w:rPr>
              <w:t>родителями</w:t>
            </w:r>
          </w:p>
        </w:tc>
      </w:tr>
      <w:tr w:rsidR="00D50C35" w:rsidTr="000F711D">
        <w:trPr>
          <w:trHeight w:val="275"/>
        </w:trPr>
        <w:tc>
          <w:tcPr>
            <w:tcW w:w="14565" w:type="dxa"/>
            <w:gridSpan w:val="4"/>
          </w:tcPr>
          <w:p w:rsidR="00D50C35" w:rsidRDefault="00D50C35" w:rsidP="000F711D">
            <w:pPr>
              <w:pStyle w:val="TableParagraph"/>
              <w:spacing w:line="256" w:lineRule="exact"/>
              <w:ind w:left="4611" w:right="4623"/>
              <w:jc w:val="center"/>
              <w:rPr>
                <w:b/>
                <w:i/>
                <w:sz w:val="24"/>
              </w:rPr>
            </w:pPr>
            <w:r>
              <w:rPr>
                <w:b/>
                <w:i/>
                <w:sz w:val="24"/>
              </w:rPr>
              <w:t>Разновозрастная</w:t>
            </w:r>
            <w:r>
              <w:rPr>
                <w:b/>
                <w:i/>
                <w:spacing w:val="-3"/>
                <w:sz w:val="24"/>
              </w:rPr>
              <w:t xml:space="preserve"> </w:t>
            </w:r>
            <w:r>
              <w:rPr>
                <w:b/>
                <w:i/>
                <w:sz w:val="24"/>
              </w:rPr>
              <w:t>группа</w:t>
            </w:r>
            <w:r>
              <w:rPr>
                <w:b/>
                <w:i/>
                <w:spacing w:val="-2"/>
                <w:sz w:val="24"/>
              </w:rPr>
              <w:t xml:space="preserve"> </w:t>
            </w:r>
            <w:r>
              <w:rPr>
                <w:b/>
                <w:i/>
                <w:sz w:val="24"/>
              </w:rPr>
              <w:t>(1.5-4</w:t>
            </w:r>
            <w:r>
              <w:rPr>
                <w:b/>
                <w:i/>
                <w:spacing w:val="-3"/>
                <w:sz w:val="24"/>
              </w:rPr>
              <w:t xml:space="preserve"> </w:t>
            </w:r>
            <w:r>
              <w:rPr>
                <w:b/>
                <w:i/>
                <w:sz w:val="24"/>
              </w:rPr>
              <w:t>года)</w:t>
            </w:r>
            <w:r>
              <w:rPr>
                <w:b/>
                <w:i/>
                <w:spacing w:val="-3"/>
                <w:sz w:val="24"/>
              </w:rPr>
              <w:t xml:space="preserve"> </w:t>
            </w:r>
            <w:r>
              <w:rPr>
                <w:b/>
                <w:i/>
                <w:sz w:val="24"/>
              </w:rPr>
              <w:t>1</w:t>
            </w:r>
            <w:r>
              <w:rPr>
                <w:b/>
                <w:i/>
                <w:spacing w:val="-2"/>
                <w:sz w:val="24"/>
              </w:rPr>
              <w:t xml:space="preserve"> </w:t>
            </w:r>
            <w:r>
              <w:rPr>
                <w:b/>
                <w:i/>
                <w:sz w:val="24"/>
              </w:rPr>
              <w:t>квартал</w:t>
            </w:r>
          </w:p>
        </w:tc>
      </w:tr>
      <w:tr w:rsidR="00D50C35" w:rsidRPr="00F72D96" w:rsidTr="000F711D">
        <w:trPr>
          <w:trHeight w:val="4692"/>
        </w:trPr>
        <w:tc>
          <w:tcPr>
            <w:tcW w:w="4160" w:type="dxa"/>
          </w:tcPr>
          <w:p w:rsidR="00D50C35" w:rsidRDefault="00D50C35" w:rsidP="000F711D">
            <w:pPr>
              <w:pStyle w:val="TableParagraph"/>
              <w:spacing w:line="271" w:lineRule="exact"/>
              <w:ind w:left="107"/>
              <w:rPr>
                <w:b/>
                <w:i/>
                <w:sz w:val="24"/>
              </w:rPr>
            </w:pPr>
            <w:r>
              <w:rPr>
                <w:b/>
                <w:i/>
                <w:sz w:val="24"/>
                <w:u w:val="single"/>
              </w:rPr>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ind w:left="107"/>
              <w:rPr>
                <w:sz w:val="24"/>
              </w:rPr>
            </w:pPr>
            <w:r>
              <w:rPr>
                <w:sz w:val="24"/>
              </w:rPr>
              <w:t>Знакомить</w:t>
            </w:r>
            <w:r>
              <w:rPr>
                <w:spacing w:val="56"/>
                <w:sz w:val="24"/>
              </w:rPr>
              <w:t xml:space="preserve"> </w:t>
            </w:r>
            <w:r>
              <w:rPr>
                <w:sz w:val="24"/>
              </w:rPr>
              <w:t>детей</w:t>
            </w:r>
            <w:r>
              <w:rPr>
                <w:spacing w:val="54"/>
                <w:sz w:val="24"/>
              </w:rPr>
              <w:t xml:space="preserve"> </w:t>
            </w:r>
            <w:r>
              <w:rPr>
                <w:sz w:val="24"/>
              </w:rPr>
              <w:t>с</w:t>
            </w:r>
            <w:r>
              <w:rPr>
                <w:spacing w:val="54"/>
                <w:sz w:val="24"/>
              </w:rPr>
              <w:t xml:space="preserve"> </w:t>
            </w:r>
            <w:r>
              <w:rPr>
                <w:sz w:val="24"/>
              </w:rPr>
              <w:t>семьей</w:t>
            </w:r>
            <w:r>
              <w:rPr>
                <w:spacing w:val="56"/>
                <w:sz w:val="24"/>
              </w:rPr>
              <w:t xml:space="preserve"> </w:t>
            </w:r>
            <w:r>
              <w:rPr>
                <w:sz w:val="24"/>
              </w:rPr>
              <w:t>(имена,</w:t>
            </w:r>
            <w:r>
              <w:rPr>
                <w:spacing w:val="-57"/>
                <w:sz w:val="24"/>
              </w:rPr>
              <w:t xml:space="preserve"> </w:t>
            </w:r>
            <w:r>
              <w:rPr>
                <w:sz w:val="24"/>
              </w:rPr>
              <w:t>родственные</w:t>
            </w:r>
            <w:r>
              <w:rPr>
                <w:spacing w:val="-3"/>
                <w:sz w:val="24"/>
              </w:rPr>
              <w:t xml:space="preserve"> </w:t>
            </w:r>
            <w:r>
              <w:rPr>
                <w:sz w:val="24"/>
              </w:rPr>
              <w:t>отношения),</w:t>
            </w:r>
          </w:p>
          <w:p w:rsidR="00D50C35" w:rsidRDefault="00D50C35" w:rsidP="000F711D">
            <w:pPr>
              <w:pStyle w:val="TableParagraph"/>
              <w:spacing w:before="2" w:line="274" w:lineRule="exact"/>
              <w:ind w:left="107"/>
              <w:rPr>
                <w:b/>
                <w:i/>
                <w:sz w:val="24"/>
              </w:rPr>
            </w:pPr>
            <w:r>
              <w:rPr>
                <w:b/>
                <w:i/>
                <w:sz w:val="24"/>
                <w:u w:val="single"/>
              </w:rPr>
              <w:t>«Славим</w:t>
            </w:r>
            <w:r>
              <w:rPr>
                <w:b/>
                <w:i/>
                <w:spacing w:val="-1"/>
                <w:sz w:val="24"/>
                <w:u w:val="single"/>
              </w:rPr>
              <w:t xml:space="preserve"> </w:t>
            </w:r>
            <w:r>
              <w:rPr>
                <w:b/>
                <w:i/>
                <w:sz w:val="24"/>
                <w:u w:val="single"/>
              </w:rPr>
              <w:t>людей</w:t>
            </w:r>
            <w:r>
              <w:rPr>
                <w:b/>
                <w:i/>
                <w:spacing w:val="-3"/>
                <w:sz w:val="24"/>
                <w:u w:val="single"/>
              </w:rPr>
              <w:t xml:space="preserve"> </w:t>
            </w:r>
            <w:r>
              <w:rPr>
                <w:b/>
                <w:i/>
                <w:sz w:val="24"/>
                <w:u w:val="single"/>
              </w:rPr>
              <w:t>труда»</w:t>
            </w:r>
          </w:p>
          <w:p w:rsidR="00D50C35" w:rsidRDefault="00D50C35" w:rsidP="000F711D">
            <w:pPr>
              <w:pStyle w:val="TableParagraph"/>
              <w:ind w:left="107" w:right="100"/>
              <w:jc w:val="both"/>
              <w:rPr>
                <w:sz w:val="24"/>
              </w:rPr>
            </w:pPr>
            <w:r>
              <w:rPr>
                <w:sz w:val="24"/>
              </w:rPr>
              <w:t>Познакомить детей с детским садом</w:t>
            </w:r>
            <w:r>
              <w:rPr>
                <w:spacing w:val="1"/>
                <w:sz w:val="24"/>
              </w:rPr>
              <w:t xml:space="preserve"> </w:t>
            </w:r>
            <w:r>
              <w:rPr>
                <w:sz w:val="24"/>
              </w:rPr>
              <w:t>(помещение</w:t>
            </w:r>
            <w:r>
              <w:rPr>
                <w:spacing w:val="1"/>
                <w:sz w:val="24"/>
              </w:rPr>
              <w:t xml:space="preserve"> </w:t>
            </w:r>
            <w:r>
              <w:rPr>
                <w:sz w:val="24"/>
              </w:rPr>
              <w:t>группы,</w:t>
            </w:r>
            <w:r>
              <w:rPr>
                <w:spacing w:val="1"/>
                <w:sz w:val="24"/>
              </w:rPr>
              <w:t xml:space="preserve"> </w:t>
            </w:r>
            <w:r>
              <w:rPr>
                <w:sz w:val="24"/>
              </w:rPr>
              <w:t>труд</w:t>
            </w:r>
            <w:r>
              <w:rPr>
                <w:spacing w:val="1"/>
                <w:sz w:val="24"/>
              </w:rPr>
              <w:t xml:space="preserve"> </w:t>
            </w:r>
            <w:r>
              <w:rPr>
                <w:sz w:val="24"/>
              </w:rPr>
              <w:t>няни,</w:t>
            </w:r>
            <w:r>
              <w:rPr>
                <w:spacing w:val="1"/>
                <w:sz w:val="24"/>
              </w:rPr>
              <w:t xml:space="preserve"> </w:t>
            </w:r>
            <w:r>
              <w:rPr>
                <w:sz w:val="24"/>
              </w:rPr>
              <w:t>повара).</w:t>
            </w:r>
          </w:p>
          <w:p w:rsidR="00D50C35" w:rsidRDefault="00D50C35" w:rsidP="000F711D">
            <w:pPr>
              <w:pStyle w:val="TableParagraph"/>
              <w:spacing w:before="3"/>
              <w:ind w:left="107" w:right="97"/>
              <w:jc w:val="both"/>
              <w:rPr>
                <w:sz w:val="24"/>
              </w:rPr>
            </w:pPr>
            <w:r>
              <w:rPr>
                <w:b/>
                <w:i/>
                <w:sz w:val="24"/>
                <w:u w:val="single"/>
              </w:rPr>
              <w:t>«Природа моей маленькой родины»</w:t>
            </w:r>
            <w:r>
              <w:rPr>
                <w:b/>
                <w:i/>
                <w:spacing w:val="1"/>
                <w:sz w:val="24"/>
              </w:rPr>
              <w:t xml:space="preserve"> </w:t>
            </w:r>
            <w:r>
              <w:rPr>
                <w:sz w:val="24"/>
              </w:rPr>
              <w:t>формировать основы знаний детей о</w:t>
            </w:r>
            <w:r>
              <w:rPr>
                <w:spacing w:val="1"/>
                <w:sz w:val="24"/>
              </w:rPr>
              <w:t xml:space="preserve"> </w:t>
            </w:r>
            <w:r>
              <w:rPr>
                <w:sz w:val="24"/>
              </w:rPr>
              <w:t>деревьях, произрастающих на участке</w:t>
            </w:r>
            <w:r>
              <w:rPr>
                <w:spacing w:val="-57"/>
                <w:sz w:val="24"/>
              </w:rPr>
              <w:t xml:space="preserve"> </w:t>
            </w:r>
            <w:r>
              <w:rPr>
                <w:sz w:val="24"/>
              </w:rPr>
              <w:t>детского</w:t>
            </w:r>
            <w:r>
              <w:rPr>
                <w:spacing w:val="-1"/>
                <w:sz w:val="24"/>
              </w:rPr>
              <w:t xml:space="preserve"> </w:t>
            </w:r>
            <w:r>
              <w:rPr>
                <w:sz w:val="24"/>
              </w:rPr>
              <w:t>сада.</w:t>
            </w:r>
          </w:p>
        </w:tc>
        <w:tc>
          <w:tcPr>
            <w:tcW w:w="3066" w:type="dxa"/>
          </w:tcPr>
          <w:p w:rsidR="00D50C35" w:rsidRDefault="00D50C35" w:rsidP="000F711D">
            <w:pPr>
              <w:pStyle w:val="TableParagraph"/>
              <w:tabs>
                <w:tab w:val="left" w:pos="1494"/>
                <w:tab w:val="left" w:pos="2317"/>
              </w:tabs>
              <w:ind w:left="107" w:right="96"/>
              <w:jc w:val="both"/>
              <w:rPr>
                <w:sz w:val="24"/>
              </w:rPr>
            </w:pPr>
            <w:r>
              <w:rPr>
                <w:sz w:val="24"/>
              </w:rPr>
              <w:t>Беседа</w:t>
            </w:r>
            <w:r>
              <w:rPr>
                <w:sz w:val="24"/>
              </w:rPr>
              <w:tab/>
              <w:t>о</w:t>
            </w:r>
            <w:r>
              <w:rPr>
                <w:sz w:val="24"/>
              </w:rPr>
              <w:tab/>
            </w:r>
            <w:r>
              <w:rPr>
                <w:spacing w:val="-1"/>
                <w:sz w:val="24"/>
              </w:rPr>
              <w:t>семье,</w:t>
            </w:r>
            <w:r>
              <w:rPr>
                <w:spacing w:val="-58"/>
                <w:sz w:val="24"/>
              </w:rPr>
              <w:t xml:space="preserve"> </w:t>
            </w:r>
            <w:r>
              <w:rPr>
                <w:sz w:val="24"/>
              </w:rPr>
              <w:t>родственных</w:t>
            </w:r>
            <w:r>
              <w:rPr>
                <w:spacing w:val="-2"/>
                <w:sz w:val="24"/>
              </w:rPr>
              <w:t xml:space="preserve"> </w:t>
            </w:r>
            <w:r>
              <w:rPr>
                <w:sz w:val="24"/>
              </w:rPr>
              <w:t>отношениях.</w:t>
            </w:r>
          </w:p>
          <w:p w:rsidR="00D50C35" w:rsidRDefault="00D50C35" w:rsidP="000F711D">
            <w:pPr>
              <w:pStyle w:val="TableParagraph"/>
              <w:rPr>
                <w:b/>
                <w:sz w:val="26"/>
              </w:rPr>
            </w:pPr>
          </w:p>
          <w:p w:rsidR="00D50C35" w:rsidRDefault="00D50C35" w:rsidP="000F711D">
            <w:pPr>
              <w:pStyle w:val="TableParagraph"/>
              <w:spacing w:before="3"/>
              <w:rPr>
                <w:b/>
                <w:sz w:val="21"/>
              </w:rPr>
            </w:pPr>
          </w:p>
          <w:p w:rsidR="00D50C35" w:rsidRDefault="00D50C35" w:rsidP="000F711D">
            <w:pPr>
              <w:pStyle w:val="TableParagraph"/>
              <w:tabs>
                <w:tab w:val="left" w:pos="2202"/>
                <w:tab w:val="left" w:pos="2503"/>
              </w:tabs>
              <w:ind w:left="107" w:right="96"/>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работе</w:t>
            </w:r>
            <w:r>
              <w:rPr>
                <w:sz w:val="24"/>
              </w:rPr>
              <w:tab/>
            </w:r>
            <w:r>
              <w:rPr>
                <w:spacing w:val="-1"/>
                <w:sz w:val="24"/>
              </w:rPr>
              <w:t>повара.</w:t>
            </w:r>
            <w:r>
              <w:rPr>
                <w:spacing w:val="-58"/>
                <w:sz w:val="24"/>
              </w:rPr>
              <w:t xml:space="preserve"> </w:t>
            </w:r>
            <w:r>
              <w:rPr>
                <w:sz w:val="24"/>
              </w:rPr>
              <w:t>Дидактическая</w:t>
            </w:r>
            <w:r>
              <w:rPr>
                <w:sz w:val="24"/>
              </w:rPr>
              <w:tab/>
            </w:r>
            <w:r>
              <w:rPr>
                <w:sz w:val="24"/>
              </w:rPr>
              <w:tab/>
            </w:r>
            <w:r>
              <w:rPr>
                <w:spacing w:val="-1"/>
                <w:sz w:val="24"/>
              </w:rPr>
              <w:t>игра</w:t>
            </w:r>
          </w:p>
          <w:p w:rsidR="00D50C35" w:rsidRDefault="00D50C35" w:rsidP="000F711D">
            <w:pPr>
              <w:pStyle w:val="TableParagraph"/>
              <w:spacing w:before="1"/>
              <w:ind w:left="107" w:right="98"/>
              <w:jc w:val="both"/>
              <w:rPr>
                <w:sz w:val="24"/>
              </w:rPr>
            </w:pPr>
            <w:r>
              <w:rPr>
                <w:sz w:val="24"/>
              </w:rPr>
              <w:t>«Сварим</w:t>
            </w:r>
            <w:r>
              <w:rPr>
                <w:spacing w:val="1"/>
                <w:sz w:val="24"/>
              </w:rPr>
              <w:t xml:space="preserve"> </w:t>
            </w:r>
            <w:r>
              <w:rPr>
                <w:sz w:val="24"/>
              </w:rPr>
              <w:t>из</w:t>
            </w:r>
            <w:r>
              <w:rPr>
                <w:spacing w:val="1"/>
                <w:sz w:val="24"/>
              </w:rPr>
              <w:t xml:space="preserve"> </w:t>
            </w:r>
            <w:r>
              <w:rPr>
                <w:sz w:val="24"/>
              </w:rPr>
              <w:t>овощей</w:t>
            </w:r>
            <w:r>
              <w:rPr>
                <w:spacing w:val="1"/>
                <w:sz w:val="24"/>
              </w:rPr>
              <w:t xml:space="preserve"> </w:t>
            </w:r>
            <w:r>
              <w:rPr>
                <w:sz w:val="24"/>
              </w:rPr>
              <w:t>вкусный</w:t>
            </w:r>
            <w:r>
              <w:rPr>
                <w:spacing w:val="-1"/>
                <w:sz w:val="24"/>
              </w:rPr>
              <w:t xml:space="preserve"> </w:t>
            </w:r>
            <w:r>
              <w:rPr>
                <w:sz w:val="24"/>
              </w:rPr>
              <w:t>суп».</w:t>
            </w:r>
          </w:p>
          <w:p w:rsidR="00D50C35" w:rsidRDefault="00D50C35" w:rsidP="000F711D">
            <w:pPr>
              <w:pStyle w:val="TableParagraph"/>
              <w:rPr>
                <w:b/>
                <w:sz w:val="24"/>
              </w:rPr>
            </w:pPr>
          </w:p>
          <w:p w:rsidR="00D50C35" w:rsidRDefault="00D50C35" w:rsidP="000F711D">
            <w:pPr>
              <w:pStyle w:val="TableParagraph"/>
              <w:ind w:left="107" w:right="97"/>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деревьях</w:t>
            </w:r>
            <w:r>
              <w:rPr>
                <w:spacing w:val="-3"/>
                <w:sz w:val="24"/>
              </w:rPr>
              <w:t xml:space="preserve"> </w:t>
            </w:r>
            <w:r>
              <w:rPr>
                <w:sz w:val="24"/>
              </w:rPr>
              <w:t>нашего</w:t>
            </w:r>
            <w:r>
              <w:rPr>
                <w:spacing w:val="-3"/>
                <w:sz w:val="24"/>
              </w:rPr>
              <w:t xml:space="preserve"> </w:t>
            </w:r>
            <w:r>
              <w:rPr>
                <w:sz w:val="24"/>
              </w:rPr>
              <w:t>участка».</w:t>
            </w:r>
          </w:p>
        </w:tc>
        <w:tc>
          <w:tcPr>
            <w:tcW w:w="3692" w:type="dxa"/>
          </w:tcPr>
          <w:p w:rsidR="00D50C35" w:rsidRDefault="00D50C35" w:rsidP="000F711D">
            <w:pPr>
              <w:pStyle w:val="TableParagraph"/>
              <w:tabs>
                <w:tab w:val="left" w:pos="2574"/>
              </w:tabs>
              <w:ind w:left="109" w:right="97"/>
              <w:rPr>
                <w:sz w:val="24"/>
              </w:rPr>
            </w:pPr>
            <w:r>
              <w:rPr>
                <w:sz w:val="24"/>
              </w:rPr>
              <w:t>Рассматривание</w:t>
            </w:r>
            <w:r>
              <w:rPr>
                <w:sz w:val="24"/>
              </w:rPr>
              <w:tab/>
            </w:r>
            <w:r>
              <w:rPr>
                <w:spacing w:val="-1"/>
                <w:sz w:val="24"/>
              </w:rPr>
              <w:t>семейных</w:t>
            </w:r>
            <w:r>
              <w:rPr>
                <w:spacing w:val="-57"/>
                <w:sz w:val="24"/>
              </w:rPr>
              <w:t xml:space="preserve"> </w:t>
            </w:r>
            <w:r>
              <w:rPr>
                <w:sz w:val="24"/>
              </w:rPr>
              <w:t>фотографий.</w:t>
            </w:r>
          </w:p>
          <w:p w:rsidR="00D50C35" w:rsidRDefault="00D50C35" w:rsidP="000F711D">
            <w:pPr>
              <w:pStyle w:val="TableParagraph"/>
              <w:ind w:left="109" w:right="836"/>
              <w:rPr>
                <w:sz w:val="24"/>
              </w:rPr>
            </w:pPr>
            <w:r>
              <w:rPr>
                <w:sz w:val="24"/>
              </w:rPr>
              <w:t>С/р</w:t>
            </w:r>
            <w:r>
              <w:rPr>
                <w:spacing w:val="-4"/>
                <w:sz w:val="24"/>
              </w:rPr>
              <w:t xml:space="preserve"> </w:t>
            </w:r>
            <w:r>
              <w:rPr>
                <w:sz w:val="24"/>
              </w:rPr>
              <w:t>игра</w:t>
            </w:r>
            <w:r>
              <w:rPr>
                <w:spacing w:val="-2"/>
                <w:sz w:val="24"/>
              </w:rPr>
              <w:t xml:space="preserve"> </w:t>
            </w:r>
            <w:r>
              <w:rPr>
                <w:sz w:val="24"/>
              </w:rPr>
              <w:t>«Дочки-</w:t>
            </w:r>
            <w:r>
              <w:rPr>
                <w:spacing w:val="-5"/>
                <w:sz w:val="24"/>
              </w:rPr>
              <w:t xml:space="preserve"> </w:t>
            </w:r>
            <w:r>
              <w:rPr>
                <w:sz w:val="24"/>
              </w:rPr>
              <w:t>матери».</w:t>
            </w:r>
            <w:r>
              <w:rPr>
                <w:spacing w:val="-57"/>
                <w:sz w:val="24"/>
              </w:rPr>
              <w:t xml:space="preserve"> </w:t>
            </w:r>
            <w:r>
              <w:rPr>
                <w:sz w:val="24"/>
              </w:rPr>
              <w:t>Беседа</w:t>
            </w:r>
            <w:r>
              <w:rPr>
                <w:spacing w:val="-2"/>
                <w:sz w:val="24"/>
              </w:rPr>
              <w:t xml:space="preserve"> </w:t>
            </w:r>
            <w:r>
              <w:rPr>
                <w:sz w:val="24"/>
              </w:rPr>
              <w:t>о труде</w:t>
            </w:r>
            <w:r>
              <w:rPr>
                <w:spacing w:val="-2"/>
                <w:sz w:val="24"/>
              </w:rPr>
              <w:t xml:space="preserve"> </w:t>
            </w:r>
            <w:r>
              <w:rPr>
                <w:sz w:val="24"/>
              </w:rPr>
              <w:t>няни.</w:t>
            </w:r>
          </w:p>
          <w:p w:rsidR="00D50C35" w:rsidRDefault="00D50C35" w:rsidP="000F711D">
            <w:pPr>
              <w:pStyle w:val="TableParagraph"/>
              <w:ind w:left="109" w:right="1040"/>
              <w:rPr>
                <w:sz w:val="24"/>
              </w:rPr>
            </w:pPr>
            <w:r>
              <w:rPr>
                <w:sz w:val="24"/>
              </w:rPr>
              <w:t>Экскурсия по группе.</w:t>
            </w:r>
            <w:r>
              <w:rPr>
                <w:spacing w:val="1"/>
                <w:sz w:val="24"/>
              </w:rPr>
              <w:t xml:space="preserve"> </w:t>
            </w:r>
            <w:r>
              <w:rPr>
                <w:sz w:val="24"/>
              </w:rPr>
              <w:t>Экскурсия</w:t>
            </w:r>
            <w:r>
              <w:rPr>
                <w:spacing w:val="-7"/>
                <w:sz w:val="24"/>
              </w:rPr>
              <w:t xml:space="preserve"> </w:t>
            </w:r>
            <w:r>
              <w:rPr>
                <w:sz w:val="24"/>
              </w:rPr>
              <w:t>на</w:t>
            </w:r>
            <w:r>
              <w:rPr>
                <w:spacing w:val="-6"/>
                <w:sz w:val="24"/>
              </w:rPr>
              <w:t xml:space="preserve"> </w:t>
            </w:r>
            <w:r>
              <w:rPr>
                <w:sz w:val="24"/>
              </w:rPr>
              <w:t>пищеблок.</w:t>
            </w:r>
          </w:p>
          <w:p w:rsidR="00D50C35" w:rsidRDefault="00D50C35" w:rsidP="000F711D">
            <w:pPr>
              <w:pStyle w:val="TableParagraph"/>
              <w:ind w:left="109" w:right="96"/>
              <w:jc w:val="both"/>
              <w:rPr>
                <w:sz w:val="24"/>
              </w:rPr>
            </w:pPr>
            <w:r>
              <w:rPr>
                <w:sz w:val="24"/>
              </w:rPr>
              <w:t>Д/у «Расскажем, где что лежит» -</w:t>
            </w:r>
            <w:r>
              <w:rPr>
                <w:spacing w:val="-57"/>
                <w:sz w:val="24"/>
              </w:rPr>
              <w:t xml:space="preserve"> </w:t>
            </w:r>
            <w:r>
              <w:rPr>
                <w:sz w:val="24"/>
              </w:rPr>
              <w:t>называние</w:t>
            </w:r>
            <w:r>
              <w:rPr>
                <w:spacing w:val="1"/>
                <w:sz w:val="24"/>
              </w:rPr>
              <w:t xml:space="preserve"> </w:t>
            </w:r>
            <w:r>
              <w:rPr>
                <w:sz w:val="24"/>
              </w:rPr>
              <w:t>помещений</w:t>
            </w:r>
            <w:r>
              <w:rPr>
                <w:spacing w:val="1"/>
                <w:sz w:val="24"/>
              </w:rPr>
              <w:t xml:space="preserve"> </w:t>
            </w:r>
            <w:r>
              <w:rPr>
                <w:sz w:val="24"/>
              </w:rPr>
              <w:t>группы,</w:t>
            </w:r>
            <w:r>
              <w:rPr>
                <w:spacing w:val="-57"/>
                <w:sz w:val="24"/>
              </w:rPr>
              <w:t xml:space="preserve"> </w:t>
            </w:r>
            <w:r>
              <w:rPr>
                <w:sz w:val="24"/>
              </w:rPr>
              <w:t>определение</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t>разных</w:t>
            </w:r>
            <w:r>
              <w:rPr>
                <w:spacing w:val="-1"/>
                <w:sz w:val="24"/>
              </w:rPr>
              <w:t xml:space="preserve"> </w:t>
            </w:r>
            <w:r>
              <w:rPr>
                <w:sz w:val="24"/>
              </w:rPr>
              <w:t>предметов.</w:t>
            </w:r>
          </w:p>
          <w:p w:rsidR="00D50C35" w:rsidRDefault="00D50C35" w:rsidP="000F711D">
            <w:pPr>
              <w:pStyle w:val="TableParagraph"/>
              <w:ind w:left="109" w:right="92"/>
              <w:jc w:val="both"/>
              <w:rPr>
                <w:sz w:val="24"/>
              </w:rPr>
            </w:pPr>
            <w:r>
              <w:rPr>
                <w:sz w:val="24"/>
              </w:rPr>
              <w:t>Д/игра</w:t>
            </w:r>
            <w:r>
              <w:rPr>
                <w:spacing w:val="1"/>
                <w:sz w:val="24"/>
              </w:rPr>
              <w:t xml:space="preserve"> </w:t>
            </w:r>
            <w:r>
              <w:rPr>
                <w:sz w:val="24"/>
              </w:rPr>
              <w:t>«Кому</w:t>
            </w:r>
            <w:r>
              <w:rPr>
                <w:spacing w:val="1"/>
                <w:sz w:val="24"/>
              </w:rPr>
              <w:t xml:space="preserve"> </w:t>
            </w:r>
            <w:r>
              <w:rPr>
                <w:sz w:val="24"/>
              </w:rPr>
              <w:t>что</w:t>
            </w:r>
            <w:r>
              <w:rPr>
                <w:spacing w:val="1"/>
                <w:sz w:val="24"/>
              </w:rPr>
              <w:t xml:space="preserve"> </w:t>
            </w:r>
            <w:r>
              <w:rPr>
                <w:sz w:val="24"/>
              </w:rPr>
              <w:t>нужно?»</w:t>
            </w:r>
            <w:r>
              <w:rPr>
                <w:spacing w:val="1"/>
                <w:sz w:val="24"/>
              </w:rPr>
              <w:t xml:space="preserve"> </w:t>
            </w:r>
            <w:r>
              <w:rPr>
                <w:sz w:val="24"/>
              </w:rPr>
              <w:t>-</w:t>
            </w:r>
            <w:r>
              <w:rPr>
                <w:spacing w:val="1"/>
                <w:sz w:val="24"/>
              </w:rPr>
              <w:t xml:space="preserve"> </w:t>
            </w:r>
            <w:r>
              <w:rPr>
                <w:sz w:val="24"/>
              </w:rPr>
              <w:t>(медсестре</w:t>
            </w:r>
            <w:r>
              <w:rPr>
                <w:spacing w:val="10"/>
                <w:sz w:val="24"/>
              </w:rPr>
              <w:t xml:space="preserve"> </w:t>
            </w:r>
            <w:r>
              <w:rPr>
                <w:sz w:val="24"/>
              </w:rPr>
              <w:t>-</w:t>
            </w:r>
            <w:r>
              <w:rPr>
                <w:spacing w:val="7"/>
                <w:sz w:val="24"/>
              </w:rPr>
              <w:t xml:space="preserve"> </w:t>
            </w:r>
            <w:r>
              <w:rPr>
                <w:sz w:val="24"/>
              </w:rPr>
              <w:t>бинт,</w:t>
            </w:r>
            <w:r>
              <w:rPr>
                <w:spacing w:val="8"/>
                <w:sz w:val="24"/>
              </w:rPr>
              <w:t xml:space="preserve"> </w:t>
            </w:r>
            <w:r>
              <w:rPr>
                <w:sz w:val="24"/>
              </w:rPr>
              <w:t>шприц,</w:t>
            </w:r>
            <w:r>
              <w:rPr>
                <w:spacing w:val="9"/>
                <w:sz w:val="24"/>
              </w:rPr>
              <w:t xml:space="preserve"> </w:t>
            </w:r>
            <w:r>
              <w:rPr>
                <w:sz w:val="24"/>
              </w:rPr>
              <w:t>повару</w:t>
            </w:r>
          </w:p>
          <w:p w:rsidR="00D50C35" w:rsidRDefault="00D50C35" w:rsidP="000F711D">
            <w:pPr>
              <w:pStyle w:val="TableParagraph"/>
              <w:ind w:left="109"/>
              <w:jc w:val="both"/>
              <w:rPr>
                <w:sz w:val="24"/>
              </w:rPr>
            </w:pPr>
            <w:r>
              <w:rPr>
                <w:sz w:val="24"/>
              </w:rPr>
              <w:t>-</w:t>
            </w:r>
            <w:r>
              <w:rPr>
                <w:spacing w:val="-3"/>
                <w:sz w:val="24"/>
              </w:rPr>
              <w:t xml:space="preserve"> </w:t>
            </w:r>
            <w:r>
              <w:rPr>
                <w:sz w:val="24"/>
              </w:rPr>
              <w:t>кастрюля,</w:t>
            </w:r>
            <w:r>
              <w:rPr>
                <w:spacing w:val="-2"/>
                <w:sz w:val="24"/>
              </w:rPr>
              <w:t xml:space="preserve"> </w:t>
            </w:r>
            <w:r>
              <w:rPr>
                <w:sz w:val="24"/>
              </w:rPr>
              <w:t>нож..).</w:t>
            </w:r>
          </w:p>
          <w:p w:rsidR="00D50C35" w:rsidRDefault="00D50C35" w:rsidP="000F711D">
            <w:pPr>
              <w:pStyle w:val="TableParagraph"/>
              <w:ind w:left="109" w:right="93"/>
              <w:jc w:val="both"/>
              <w:rPr>
                <w:sz w:val="24"/>
              </w:rPr>
            </w:pPr>
            <w:r>
              <w:rPr>
                <w:sz w:val="24"/>
              </w:rPr>
              <w:t>Рассказ</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ухода</w:t>
            </w:r>
            <w:r>
              <w:rPr>
                <w:spacing w:val="1"/>
                <w:sz w:val="24"/>
              </w:rPr>
              <w:t xml:space="preserve"> </w:t>
            </w:r>
            <w:r>
              <w:rPr>
                <w:sz w:val="24"/>
              </w:rPr>
              <w:t>за</w:t>
            </w:r>
            <w:r>
              <w:rPr>
                <w:spacing w:val="1"/>
                <w:sz w:val="24"/>
              </w:rPr>
              <w:t xml:space="preserve"> </w:t>
            </w:r>
            <w:r>
              <w:rPr>
                <w:sz w:val="24"/>
              </w:rPr>
              <w:t>комнатными</w:t>
            </w:r>
            <w:r>
              <w:rPr>
                <w:spacing w:val="7"/>
                <w:sz w:val="24"/>
              </w:rPr>
              <w:t xml:space="preserve"> </w:t>
            </w:r>
            <w:r>
              <w:rPr>
                <w:sz w:val="24"/>
              </w:rPr>
              <w:t>растениями.</w:t>
            </w:r>
            <w:r>
              <w:rPr>
                <w:spacing w:val="6"/>
                <w:sz w:val="24"/>
              </w:rPr>
              <w:t xml:space="preserve"> </w:t>
            </w:r>
            <w:r>
              <w:rPr>
                <w:sz w:val="24"/>
              </w:rPr>
              <w:t>Д</w:t>
            </w:r>
            <w:r>
              <w:rPr>
                <w:spacing w:val="5"/>
                <w:sz w:val="24"/>
              </w:rPr>
              <w:t xml:space="preserve"> </w:t>
            </w:r>
            <w:r>
              <w:rPr>
                <w:sz w:val="24"/>
              </w:rPr>
              <w:t>/и</w:t>
            </w:r>
          </w:p>
          <w:p w:rsidR="00D50C35" w:rsidRDefault="00D50C35" w:rsidP="000F711D">
            <w:pPr>
              <w:pStyle w:val="TableParagraph"/>
              <w:spacing w:line="270" w:lineRule="atLeast"/>
              <w:ind w:left="109" w:right="98"/>
              <w:jc w:val="both"/>
              <w:rPr>
                <w:sz w:val="24"/>
              </w:rPr>
            </w:pPr>
            <w:r>
              <w:rPr>
                <w:sz w:val="24"/>
              </w:rPr>
              <w:t>«Угадай,</w:t>
            </w:r>
            <w:r>
              <w:rPr>
                <w:spacing w:val="1"/>
                <w:sz w:val="24"/>
              </w:rPr>
              <w:t xml:space="preserve"> </w:t>
            </w:r>
            <w:r>
              <w:rPr>
                <w:sz w:val="24"/>
              </w:rPr>
              <w:t>куда</w:t>
            </w:r>
            <w:r>
              <w:rPr>
                <w:spacing w:val="1"/>
                <w:sz w:val="24"/>
              </w:rPr>
              <w:t xml:space="preserve"> </w:t>
            </w:r>
            <w:r>
              <w:rPr>
                <w:sz w:val="24"/>
              </w:rPr>
              <w:t>спряталась</w:t>
            </w:r>
            <w:r>
              <w:rPr>
                <w:spacing w:val="-57"/>
                <w:sz w:val="24"/>
              </w:rPr>
              <w:t xml:space="preserve"> </w:t>
            </w:r>
            <w:r>
              <w:rPr>
                <w:sz w:val="24"/>
              </w:rPr>
              <w:t>матрёшка».</w:t>
            </w:r>
          </w:p>
        </w:tc>
        <w:tc>
          <w:tcPr>
            <w:tcW w:w="3647" w:type="dxa"/>
          </w:tcPr>
          <w:p w:rsidR="00D50C35" w:rsidRDefault="00D50C35" w:rsidP="000F711D">
            <w:pPr>
              <w:pStyle w:val="TableParagraph"/>
              <w:ind w:left="108" w:right="99"/>
              <w:jc w:val="both"/>
              <w:rPr>
                <w:sz w:val="24"/>
              </w:rPr>
            </w:pPr>
            <w:r>
              <w:rPr>
                <w:sz w:val="24"/>
              </w:rPr>
              <w:t>Оформление</w:t>
            </w:r>
            <w:r>
              <w:rPr>
                <w:spacing w:val="1"/>
                <w:sz w:val="24"/>
              </w:rPr>
              <w:t xml:space="preserve"> </w:t>
            </w:r>
            <w:r>
              <w:rPr>
                <w:sz w:val="24"/>
              </w:rPr>
              <w:t>группового</w:t>
            </w:r>
            <w:r>
              <w:rPr>
                <w:spacing w:val="1"/>
                <w:sz w:val="24"/>
              </w:rPr>
              <w:t xml:space="preserve"> </w:t>
            </w:r>
            <w:r>
              <w:rPr>
                <w:sz w:val="24"/>
              </w:rPr>
              <w:t>фото</w:t>
            </w:r>
            <w:r>
              <w:rPr>
                <w:spacing w:val="1"/>
                <w:sz w:val="24"/>
              </w:rPr>
              <w:t xml:space="preserve"> </w:t>
            </w:r>
            <w:r>
              <w:rPr>
                <w:sz w:val="24"/>
              </w:rPr>
              <w:t>стенда</w:t>
            </w:r>
            <w:r>
              <w:rPr>
                <w:spacing w:val="2"/>
                <w:sz w:val="24"/>
              </w:rPr>
              <w:t xml:space="preserve"> </w:t>
            </w:r>
            <w:r>
              <w:rPr>
                <w:sz w:val="24"/>
              </w:rPr>
              <w:t>«Я</w:t>
            </w:r>
            <w:r>
              <w:rPr>
                <w:spacing w:val="-1"/>
                <w:sz w:val="24"/>
              </w:rPr>
              <w:t xml:space="preserve"> </w:t>
            </w:r>
            <w:r>
              <w:rPr>
                <w:sz w:val="24"/>
              </w:rPr>
              <w:t>и моя</w:t>
            </w:r>
            <w:r>
              <w:rPr>
                <w:spacing w:val="-1"/>
                <w:sz w:val="24"/>
              </w:rPr>
              <w:t xml:space="preserve"> </w:t>
            </w:r>
            <w:r>
              <w:rPr>
                <w:sz w:val="24"/>
              </w:rPr>
              <w:t>семья».</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tabs>
                <w:tab w:val="left" w:pos="2281"/>
              </w:tabs>
              <w:spacing w:before="153"/>
              <w:ind w:left="108" w:right="98"/>
              <w:jc w:val="both"/>
              <w:rPr>
                <w:sz w:val="24"/>
              </w:rPr>
            </w:pPr>
            <w:r>
              <w:rPr>
                <w:sz w:val="24"/>
              </w:rPr>
              <w:t>Консультации</w:t>
            </w:r>
            <w:r>
              <w:rPr>
                <w:sz w:val="24"/>
              </w:rPr>
              <w:tab/>
            </w:r>
            <w:r>
              <w:rPr>
                <w:spacing w:val="-2"/>
                <w:sz w:val="24"/>
              </w:rPr>
              <w:t>«Прививаем</w:t>
            </w:r>
            <w:r>
              <w:rPr>
                <w:spacing w:val="-58"/>
                <w:sz w:val="24"/>
              </w:rPr>
              <w:t xml:space="preserve"> </w:t>
            </w:r>
            <w:r>
              <w:rPr>
                <w:sz w:val="24"/>
              </w:rPr>
              <w:t>навыки бережного отношения к</w:t>
            </w:r>
            <w:r>
              <w:rPr>
                <w:spacing w:val="1"/>
                <w:sz w:val="24"/>
              </w:rPr>
              <w:t xml:space="preserve"> </w:t>
            </w:r>
            <w:r>
              <w:rPr>
                <w:sz w:val="24"/>
              </w:rPr>
              <w:t>живой</w:t>
            </w:r>
            <w:r>
              <w:rPr>
                <w:spacing w:val="1"/>
                <w:sz w:val="24"/>
              </w:rPr>
              <w:t xml:space="preserve"> </w:t>
            </w:r>
            <w:r>
              <w:rPr>
                <w:sz w:val="24"/>
              </w:rPr>
              <w:t>природе»</w:t>
            </w:r>
            <w:r>
              <w:rPr>
                <w:spacing w:val="1"/>
                <w:sz w:val="24"/>
              </w:rPr>
              <w:t xml:space="preserve"> </w:t>
            </w:r>
            <w:r>
              <w:rPr>
                <w:sz w:val="24"/>
              </w:rPr>
              <w:t>(домашний</w:t>
            </w:r>
            <w:r>
              <w:rPr>
                <w:spacing w:val="-57"/>
                <w:sz w:val="24"/>
              </w:rPr>
              <w:t xml:space="preserve"> </w:t>
            </w:r>
            <w:r>
              <w:rPr>
                <w:sz w:val="24"/>
              </w:rPr>
              <w:t>зелёный</w:t>
            </w:r>
            <w:r>
              <w:rPr>
                <w:spacing w:val="1"/>
                <w:sz w:val="24"/>
              </w:rPr>
              <w:t xml:space="preserve"> </w:t>
            </w:r>
            <w:r>
              <w:rPr>
                <w:sz w:val="24"/>
              </w:rPr>
              <w:t>уголок).</w:t>
            </w:r>
          </w:p>
        </w:tc>
      </w:tr>
    </w:tbl>
    <w:p w:rsidR="00D50C35" w:rsidRPr="000F711D" w:rsidRDefault="00D50C35" w:rsidP="00D50C35">
      <w:pPr>
        <w:jc w:val="both"/>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2483"/>
        </w:trPr>
        <w:tc>
          <w:tcPr>
            <w:tcW w:w="4160" w:type="dxa"/>
          </w:tcPr>
          <w:p w:rsidR="00D50C35" w:rsidRDefault="00D50C35" w:rsidP="000F711D">
            <w:pPr>
              <w:pStyle w:val="TableParagraph"/>
              <w:rPr>
                <w:sz w:val="24"/>
              </w:rPr>
            </w:pPr>
          </w:p>
        </w:tc>
        <w:tc>
          <w:tcPr>
            <w:tcW w:w="3066" w:type="dxa"/>
          </w:tcPr>
          <w:p w:rsidR="00D50C35" w:rsidRDefault="00D50C35" w:rsidP="000F711D">
            <w:pPr>
              <w:pStyle w:val="TableParagraph"/>
              <w:rPr>
                <w:sz w:val="24"/>
              </w:rPr>
            </w:pPr>
          </w:p>
        </w:tc>
        <w:tc>
          <w:tcPr>
            <w:tcW w:w="3692" w:type="dxa"/>
          </w:tcPr>
          <w:p w:rsidR="00D50C35" w:rsidRDefault="00D50C35" w:rsidP="000F711D">
            <w:pPr>
              <w:pStyle w:val="TableParagraph"/>
              <w:tabs>
                <w:tab w:val="left" w:pos="1735"/>
                <w:tab w:val="left" w:pos="2279"/>
              </w:tabs>
              <w:ind w:left="109" w:right="96"/>
              <w:rPr>
                <w:sz w:val="24"/>
              </w:rPr>
            </w:pPr>
            <w:r>
              <w:rPr>
                <w:sz w:val="24"/>
              </w:rPr>
              <w:t>Знакомство</w:t>
            </w:r>
            <w:r>
              <w:rPr>
                <w:sz w:val="24"/>
              </w:rPr>
              <w:tab/>
              <w:t>с</w:t>
            </w:r>
            <w:r>
              <w:rPr>
                <w:sz w:val="24"/>
              </w:rPr>
              <w:tab/>
            </w:r>
            <w:r>
              <w:rPr>
                <w:spacing w:val="-1"/>
                <w:sz w:val="24"/>
              </w:rPr>
              <w:t>обитателями</w:t>
            </w:r>
            <w:r>
              <w:rPr>
                <w:spacing w:val="-57"/>
                <w:sz w:val="24"/>
              </w:rPr>
              <w:t xml:space="preserve"> </w:t>
            </w:r>
            <w:r>
              <w:rPr>
                <w:sz w:val="24"/>
              </w:rPr>
              <w:t>аквариума.</w:t>
            </w:r>
          </w:p>
          <w:p w:rsidR="00D50C35" w:rsidRDefault="00D50C35" w:rsidP="000F711D">
            <w:pPr>
              <w:pStyle w:val="TableParagraph"/>
              <w:tabs>
                <w:tab w:val="left" w:pos="941"/>
                <w:tab w:val="left" w:pos="2027"/>
                <w:tab w:val="left" w:pos="2629"/>
                <w:tab w:val="left" w:pos="3000"/>
              </w:tabs>
              <w:ind w:left="109" w:right="99"/>
              <w:rPr>
                <w:sz w:val="24"/>
              </w:rPr>
            </w:pPr>
            <w:r>
              <w:rPr>
                <w:sz w:val="24"/>
              </w:rPr>
              <w:t>Рассматривание</w:t>
            </w:r>
            <w:r>
              <w:rPr>
                <w:sz w:val="24"/>
              </w:rPr>
              <w:tab/>
              <w:t>макета</w:t>
            </w:r>
            <w:r>
              <w:rPr>
                <w:sz w:val="24"/>
              </w:rPr>
              <w:tab/>
            </w:r>
            <w:r>
              <w:rPr>
                <w:spacing w:val="-3"/>
                <w:sz w:val="24"/>
              </w:rPr>
              <w:t>«Наш</w:t>
            </w:r>
            <w:r>
              <w:rPr>
                <w:spacing w:val="-57"/>
                <w:sz w:val="24"/>
              </w:rPr>
              <w:t xml:space="preserve"> </w:t>
            </w:r>
            <w:r>
              <w:rPr>
                <w:sz w:val="24"/>
              </w:rPr>
              <w:t>лес»,</w:t>
            </w:r>
            <w:r>
              <w:rPr>
                <w:sz w:val="24"/>
              </w:rPr>
              <w:tab/>
              <w:t>обыгрывание</w:t>
            </w:r>
            <w:r>
              <w:rPr>
                <w:sz w:val="24"/>
              </w:rPr>
              <w:tab/>
            </w:r>
            <w:r>
              <w:rPr>
                <w:spacing w:val="-1"/>
                <w:sz w:val="24"/>
              </w:rPr>
              <w:t>ситуации</w:t>
            </w:r>
          </w:p>
          <w:p w:rsidR="00D50C35" w:rsidRDefault="00D50C35" w:rsidP="000F711D">
            <w:pPr>
              <w:pStyle w:val="TableParagraph"/>
              <w:ind w:left="109" w:right="90"/>
              <w:rPr>
                <w:sz w:val="24"/>
              </w:rPr>
            </w:pPr>
            <w:r>
              <w:rPr>
                <w:sz w:val="24"/>
              </w:rPr>
              <w:t>«Найдите,</w:t>
            </w:r>
            <w:r>
              <w:rPr>
                <w:spacing w:val="26"/>
                <w:sz w:val="24"/>
              </w:rPr>
              <w:t xml:space="preserve"> </w:t>
            </w:r>
            <w:r>
              <w:rPr>
                <w:sz w:val="24"/>
              </w:rPr>
              <w:t>где</w:t>
            </w:r>
            <w:r>
              <w:rPr>
                <w:spacing w:val="25"/>
                <w:sz w:val="24"/>
              </w:rPr>
              <w:t xml:space="preserve"> </w:t>
            </w:r>
            <w:r>
              <w:rPr>
                <w:sz w:val="24"/>
              </w:rPr>
              <w:t>спрятались</w:t>
            </w:r>
            <w:r>
              <w:rPr>
                <w:spacing w:val="27"/>
                <w:sz w:val="24"/>
              </w:rPr>
              <w:t xml:space="preserve"> </w:t>
            </w:r>
            <w:r>
              <w:rPr>
                <w:sz w:val="24"/>
              </w:rPr>
              <w:t>(</w:t>
            </w:r>
            <w:r>
              <w:rPr>
                <w:spacing w:val="25"/>
                <w:sz w:val="24"/>
              </w:rPr>
              <w:t xml:space="preserve"> </w:t>
            </w:r>
            <w:r>
              <w:rPr>
                <w:sz w:val="24"/>
              </w:rPr>
              <w:t>лиса,</w:t>
            </w:r>
            <w:r>
              <w:rPr>
                <w:spacing w:val="-57"/>
                <w:sz w:val="24"/>
              </w:rPr>
              <w:t xml:space="preserve"> </w:t>
            </w:r>
            <w:r>
              <w:rPr>
                <w:sz w:val="24"/>
              </w:rPr>
              <w:t>заяц,</w:t>
            </w:r>
            <w:r>
              <w:rPr>
                <w:spacing w:val="-1"/>
                <w:sz w:val="24"/>
              </w:rPr>
              <w:t xml:space="preserve"> </w:t>
            </w:r>
            <w:r>
              <w:rPr>
                <w:sz w:val="24"/>
              </w:rPr>
              <w:t>волк).</w:t>
            </w:r>
          </w:p>
        </w:tc>
        <w:tc>
          <w:tcPr>
            <w:tcW w:w="3647" w:type="dxa"/>
          </w:tcPr>
          <w:p w:rsidR="00D50C35" w:rsidRDefault="00D50C35" w:rsidP="000F711D">
            <w:pPr>
              <w:pStyle w:val="TableParagraph"/>
              <w:rPr>
                <w:sz w:val="24"/>
              </w:rPr>
            </w:pPr>
          </w:p>
        </w:tc>
      </w:tr>
      <w:tr w:rsidR="00D50C35" w:rsidTr="000F711D">
        <w:trPr>
          <w:trHeight w:val="275"/>
        </w:trPr>
        <w:tc>
          <w:tcPr>
            <w:tcW w:w="14565" w:type="dxa"/>
            <w:gridSpan w:val="4"/>
          </w:tcPr>
          <w:p w:rsidR="00D50C35" w:rsidRDefault="00D50C35" w:rsidP="000F711D">
            <w:pPr>
              <w:pStyle w:val="TableParagraph"/>
              <w:spacing w:line="256" w:lineRule="exact"/>
              <w:ind w:left="4611" w:right="4623"/>
              <w:rPr>
                <w:b/>
                <w:i/>
                <w:sz w:val="24"/>
              </w:rPr>
            </w:pPr>
            <w:r>
              <w:rPr>
                <w:b/>
                <w:i/>
                <w:sz w:val="24"/>
              </w:rPr>
              <w:t>Разновозрастная</w:t>
            </w:r>
            <w:r>
              <w:rPr>
                <w:b/>
                <w:i/>
                <w:spacing w:val="-3"/>
                <w:sz w:val="24"/>
              </w:rPr>
              <w:t xml:space="preserve"> </w:t>
            </w:r>
            <w:r>
              <w:rPr>
                <w:b/>
                <w:i/>
                <w:sz w:val="24"/>
              </w:rPr>
              <w:t>группа</w:t>
            </w:r>
            <w:r>
              <w:rPr>
                <w:b/>
                <w:i/>
                <w:spacing w:val="-2"/>
                <w:sz w:val="24"/>
              </w:rPr>
              <w:t xml:space="preserve"> </w:t>
            </w:r>
            <w:r>
              <w:rPr>
                <w:b/>
                <w:i/>
                <w:sz w:val="24"/>
              </w:rPr>
              <w:t>(1.5-4</w:t>
            </w:r>
            <w:r>
              <w:rPr>
                <w:b/>
                <w:i/>
                <w:spacing w:val="-3"/>
                <w:sz w:val="24"/>
              </w:rPr>
              <w:t xml:space="preserve"> </w:t>
            </w:r>
            <w:r>
              <w:rPr>
                <w:b/>
                <w:i/>
                <w:sz w:val="24"/>
              </w:rPr>
              <w:t>года)</w:t>
            </w:r>
            <w:r>
              <w:rPr>
                <w:b/>
                <w:i/>
                <w:spacing w:val="-3"/>
                <w:sz w:val="24"/>
              </w:rPr>
              <w:t xml:space="preserve"> </w:t>
            </w:r>
            <w:r>
              <w:rPr>
                <w:b/>
                <w:i/>
                <w:sz w:val="24"/>
              </w:rPr>
              <w:t>2</w:t>
            </w:r>
            <w:r>
              <w:rPr>
                <w:b/>
                <w:i/>
                <w:spacing w:val="-2"/>
                <w:sz w:val="24"/>
              </w:rPr>
              <w:t xml:space="preserve"> </w:t>
            </w:r>
            <w:r>
              <w:rPr>
                <w:b/>
                <w:i/>
                <w:sz w:val="24"/>
              </w:rPr>
              <w:t>квартал</w:t>
            </w:r>
          </w:p>
        </w:tc>
      </w:tr>
      <w:tr w:rsidR="00D50C35" w:rsidRPr="00F72D96" w:rsidTr="000F711D">
        <w:trPr>
          <w:trHeight w:val="7729"/>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ind w:left="107" w:right="97"/>
              <w:jc w:val="both"/>
              <w:rPr>
                <w:sz w:val="24"/>
              </w:rPr>
            </w:pPr>
            <w:r>
              <w:rPr>
                <w:sz w:val="24"/>
              </w:rPr>
              <w:t>Учить</w:t>
            </w:r>
            <w:r>
              <w:rPr>
                <w:spacing w:val="1"/>
                <w:sz w:val="24"/>
              </w:rPr>
              <w:t xml:space="preserve"> </w:t>
            </w:r>
            <w:r>
              <w:rPr>
                <w:sz w:val="24"/>
              </w:rPr>
              <w:t>детей</w:t>
            </w:r>
            <w:r>
              <w:rPr>
                <w:spacing w:val="1"/>
                <w:sz w:val="24"/>
              </w:rPr>
              <w:t xml:space="preserve"> </w:t>
            </w:r>
            <w:r>
              <w:rPr>
                <w:sz w:val="24"/>
              </w:rPr>
              <w:t>заботиться</w:t>
            </w:r>
            <w:r>
              <w:rPr>
                <w:spacing w:val="1"/>
                <w:sz w:val="24"/>
              </w:rPr>
              <w:t xml:space="preserve"> </w:t>
            </w:r>
            <w:r>
              <w:rPr>
                <w:sz w:val="24"/>
              </w:rPr>
              <w:t>о</w:t>
            </w:r>
            <w:r>
              <w:rPr>
                <w:spacing w:val="1"/>
                <w:sz w:val="24"/>
              </w:rPr>
              <w:t xml:space="preserve"> </w:t>
            </w:r>
            <w:r>
              <w:rPr>
                <w:sz w:val="24"/>
              </w:rPr>
              <w:t>близких,</w:t>
            </w:r>
            <w:r>
              <w:rPr>
                <w:spacing w:val="1"/>
                <w:sz w:val="24"/>
              </w:rPr>
              <w:t xml:space="preserve"> </w:t>
            </w:r>
            <w:r>
              <w:rPr>
                <w:sz w:val="24"/>
              </w:rPr>
              <w:t>проявлять</w:t>
            </w:r>
            <w:r>
              <w:rPr>
                <w:spacing w:val="1"/>
                <w:sz w:val="24"/>
              </w:rPr>
              <w:t xml:space="preserve"> </w:t>
            </w:r>
            <w:r>
              <w:rPr>
                <w:sz w:val="24"/>
              </w:rPr>
              <w:t>внимание,</w:t>
            </w:r>
            <w:r>
              <w:rPr>
                <w:spacing w:val="1"/>
                <w:sz w:val="24"/>
              </w:rPr>
              <w:t xml:space="preserve"> </w:t>
            </w:r>
            <w:r>
              <w:rPr>
                <w:sz w:val="24"/>
              </w:rPr>
              <w:t>заботу</w:t>
            </w:r>
            <w:r>
              <w:rPr>
                <w:spacing w:val="1"/>
                <w:sz w:val="24"/>
              </w:rPr>
              <w:t xml:space="preserve"> </w:t>
            </w:r>
            <w:r>
              <w:rPr>
                <w:sz w:val="24"/>
              </w:rPr>
              <w:t>о</w:t>
            </w:r>
            <w:r>
              <w:rPr>
                <w:spacing w:val="1"/>
                <w:sz w:val="24"/>
              </w:rPr>
              <w:t xml:space="preserve"> </w:t>
            </w:r>
            <w:r>
              <w:rPr>
                <w:sz w:val="24"/>
              </w:rPr>
              <w:t>них,</w:t>
            </w:r>
            <w:r>
              <w:rPr>
                <w:spacing w:val="1"/>
                <w:sz w:val="24"/>
              </w:rPr>
              <w:t xml:space="preserve"> </w:t>
            </w:r>
            <w:r>
              <w:rPr>
                <w:sz w:val="24"/>
              </w:rPr>
              <w:t>формировать</w:t>
            </w:r>
            <w:r>
              <w:rPr>
                <w:spacing w:val="1"/>
                <w:sz w:val="24"/>
              </w:rPr>
              <w:t xml:space="preserve"> </w:t>
            </w:r>
            <w:r>
              <w:rPr>
                <w:sz w:val="24"/>
              </w:rPr>
              <w:t>сочувствие к</w:t>
            </w:r>
            <w:r>
              <w:rPr>
                <w:spacing w:val="60"/>
                <w:sz w:val="24"/>
              </w:rPr>
              <w:t xml:space="preserve"> </w:t>
            </w:r>
            <w:r>
              <w:rPr>
                <w:sz w:val="24"/>
              </w:rPr>
              <w:t>пожилым</w:t>
            </w:r>
            <w:r>
              <w:rPr>
                <w:spacing w:val="1"/>
                <w:sz w:val="24"/>
              </w:rPr>
              <w:t xml:space="preserve"> </w:t>
            </w:r>
            <w:r>
              <w:rPr>
                <w:sz w:val="24"/>
              </w:rPr>
              <w:t>и</w:t>
            </w:r>
            <w:r>
              <w:rPr>
                <w:spacing w:val="-1"/>
                <w:sz w:val="24"/>
              </w:rPr>
              <w:t xml:space="preserve"> </w:t>
            </w:r>
            <w:r>
              <w:rPr>
                <w:sz w:val="24"/>
              </w:rPr>
              <w:t>больным</w:t>
            </w:r>
            <w:r>
              <w:rPr>
                <w:spacing w:val="-2"/>
                <w:sz w:val="24"/>
              </w:rPr>
              <w:t xml:space="preserve"> </w:t>
            </w:r>
            <w:r>
              <w:rPr>
                <w:sz w:val="24"/>
              </w:rPr>
              <w:t>членам</w:t>
            </w:r>
            <w:r>
              <w:rPr>
                <w:spacing w:val="-1"/>
                <w:sz w:val="24"/>
              </w:rPr>
              <w:t xml:space="preserve"> </w:t>
            </w:r>
            <w:r>
              <w:rPr>
                <w:sz w:val="24"/>
              </w:rPr>
              <w:t>семьи.</w:t>
            </w:r>
          </w:p>
          <w:p w:rsidR="00D50C35" w:rsidRDefault="00D50C35" w:rsidP="000F711D">
            <w:pPr>
              <w:pStyle w:val="TableParagraph"/>
              <w:tabs>
                <w:tab w:val="left" w:pos="1134"/>
                <w:tab w:val="left" w:pos="2029"/>
                <w:tab w:val="left" w:pos="2535"/>
                <w:tab w:val="left" w:pos="3917"/>
              </w:tabs>
              <w:spacing w:before="3"/>
              <w:ind w:left="107" w:right="9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ind w:left="107" w:right="101"/>
              <w:jc w:val="both"/>
              <w:rPr>
                <w:sz w:val="24"/>
              </w:rPr>
            </w:pPr>
            <w:r>
              <w:rPr>
                <w:sz w:val="24"/>
              </w:rPr>
              <w:t>Дать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Российской</w:t>
            </w:r>
            <w:r>
              <w:rPr>
                <w:spacing w:val="1"/>
                <w:sz w:val="24"/>
              </w:rPr>
              <w:t xml:space="preserve"> </w:t>
            </w:r>
            <w:r>
              <w:rPr>
                <w:sz w:val="24"/>
              </w:rPr>
              <w:t>Армии</w:t>
            </w:r>
            <w:r>
              <w:rPr>
                <w:spacing w:val="1"/>
                <w:sz w:val="24"/>
              </w:rPr>
              <w:t xml:space="preserve"> </w:t>
            </w:r>
            <w:r>
              <w:rPr>
                <w:sz w:val="24"/>
              </w:rPr>
              <w:t>-</w:t>
            </w:r>
            <w:r>
              <w:rPr>
                <w:spacing w:val="1"/>
                <w:sz w:val="24"/>
              </w:rPr>
              <w:t xml:space="preserve"> </w:t>
            </w:r>
            <w:r>
              <w:rPr>
                <w:sz w:val="24"/>
              </w:rPr>
              <w:t>защитнице</w:t>
            </w:r>
            <w:r>
              <w:rPr>
                <w:spacing w:val="1"/>
                <w:sz w:val="24"/>
              </w:rPr>
              <w:t xml:space="preserve"> </w:t>
            </w:r>
            <w:r>
              <w:rPr>
                <w:sz w:val="24"/>
              </w:rPr>
              <w:t>нашей</w:t>
            </w:r>
            <w:r>
              <w:rPr>
                <w:spacing w:val="1"/>
                <w:sz w:val="24"/>
              </w:rPr>
              <w:t xml:space="preserve"> </w:t>
            </w:r>
            <w:r>
              <w:rPr>
                <w:sz w:val="24"/>
              </w:rPr>
              <w:t>страны.</w:t>
            </w:r>
            <w:r>
              <w:rPr>
                <w:spacing w:val="1"/>
                <w:sz w:val="24"/>
              </w:rPr>
              <w:t xml:space="preserve"> </w:t>
            </w:r>
            <w:r>
              <w:rPr>
                <w:sz w:val="24"/>
              </w:rPr>
              <w:t>Воспитывать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солдату,</w:t>
            </w:r>
            <w:r>
              <w:rPr>
                <w:spacing w:val="1"/>
                <w:sz w:val="24"/>
              </w:rPr>
              <w:t xml:space="preserve"> </w:t>
            </w:r>
            <w:r>
              <w:rPr>
                <w:sz w:val="24"/>
              </w:rPr>
              <w:t>желание</w:t>
            </w:r>
            <w:r>
              <w:rPr>
                <w:spacing w:val="-2"/>
                <w:sz w:val="24"/>
              </w:rPr>
              <w:t xml:space="preserve"> </w:t>
            </w:r>
            <w:r>
              <w:rPr>
                <w:sz w:val="24"/>
              </w:rPr>
              <w:t>быть</w:t>
            </w:r>
            <w:r>
              <w:rPr>
                <w:spacing w:val="1"/>
                <w:sz w:val="24"/>
              </w:rPr>
              <w:t xml:space="preserve"> </w:t>
            </w:r>
            <w:r>
              <w:rPr>
                <w:sz w:val="24"/>
              </w:rPr>
              <w:t>на</w:t>
            </w:r>
            <w:r>
              <w:rPr>
                <w:spacing w:val="-1"/>
                <w:sz w:val="24"/>
              </w:rPr>
              <w:t xml:space="preserve"> </w:t>
            </w:r>
            <w:r>
              <w:rPr>
                <w:sz w:val="24"/>
              </w:rPr>
              <w:t>него</w:t>
            </w:r>
            <w:r>
              <w:rPr>
                <w:spacing w:val="-2"/>
                <w:sz w:val="24"/>
              </w:rPr>
              <w:t xml:space="preserve"> </w:t>
            </w:r>
            <w:r>
              <w:rPr>
                <w:sz w:val="24"/>
              </w:rPr>
              <w:t>похожим</w:t>
            </w:r>
          </w:p>
          <w:p w:rsidR="00D50C35" w:rsidRDefault="00D50C35" w:rsidP="000F711D">
            <w:pPr>
              <w:pStyle w:val="TableParagraph"/>
              <w:spacing w:line="274" w:lineRule="exact"/>
              <w:ind w:left="107"/>
              <w:rPr>
                <w:b/>
                <w:i/>
                <w:sz w:val="24"/>
              </w:rPr>
            </w:pPr>
            <w:r>
              <w:rPr>
                <w:b/>
                <w:i/>
                <w:sz w:val="24"/>
                <w:u w:val="single"/>
              </w:rPr>
              <w:t>«Славим</w:t>
            </w:r>
            <w:r>
              <w:rPr>
                <w:b/>
                <w:i/>
                <w:spacing w:val="-1"/>
                <w:sz w:val="24"/>
                <w:u w:val="single"/>
              </w:rPr>
              <w:t xml:space="preserve"> </w:t>
            </w:r>
            <w:r>
              <w:rPr>
                <w:b/>
                <w:i/>
                <w:sz w:val="24"/>
                <w:u w:val="single"/>
              </w:rPr>
              <w:t>людей</w:t>
            </w:r>
            <w:r>
              <w:rPr>
                <w:b/>
                <w:i/>
                <w:spacing w:val="-3"/>
                <w:sz w:val="24"/>
                <w:u w:val="single"/>
              </w:rPr>
              <w:t xml:space="preserve"> </w:t>
            </w:r>
            <w:r>
              <w:rPr>
                <w:b/>
                <w:i/>
                <w:sz w:val="24"/>
                <w:u w:val="single"/>
              </w:rPr>
              <w:t>труда»</w:t>
            </w:r>
          </w:p>
          <w:p w:rsidR="00D50C35" w:rsidRDefault="00D50C35" w:rsidP="000F711D">
            <w:pPr>
              <w:pStyle w:val="TableParagraph"/>
              <w:ind w:left="107" w:right="99"/>
              <w:jc w:val="both"/>
              <w:rPr>
                <w:sz w:val="24"/>
              </w:rPr>
            </w:pPr>
            <w:r>
              <w:rPr>
                <w:sz w:val="24"/>
              </w:rPr>
              <w:t>Расширять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детском</w:t>
            </w:r>
            <w:r>
              <w:rPr>
                <w:spacing w:val="1"/>
                <w:sz w:val="24"/>
              </w:rPr>
              <w:t xml:space="preserve"> </w:t>
            </w:r>
            <w:r>
              <w:rPr>
                <w:sz w:val="24"/>
              </w:rPr>
              <w:t>саде</w:t>
            </w:r>
            <w:r>
              <w:rPr>
                <w:spacing w:val="1"/>
                <w:sz w:val="24"/>
              </w:rPr>
              <w:t xml:space="preserve"> </w:t>
            </w:r>
            <w:r>
              <w:rPr>
                <w:sz w:val="24"/>
              </w:rPr>
              <w:t>(медицинский кабинет, кабинет</w:t>
            </w:r>
            <w:r>
              <w:rPr>
                <w:spacing w:val="1"/>
                <w:sz w:val="24"/>
              </w:rPr>
              <w:t xml:space="preserve"> </w:t>
            </w:r>
            <w:r>
              <w:rPr>
                <w:sz w:val="24"/>
              </w:rPr>
              <w:t>заведующей,</w:t>
            </w:r>
            <w:r>
              <w:rPr>
                <w:spacing w:val="1"/>
                <w:sz w:val="24"/>
              </w:rPr>
              <w:t xml:space="preserve"> </w:t>
            </w:r>
            <w:r>
              <w:rPr>
                <w:sz w:val="24"/>
              </w:rPr>
              <w:t>пищеблок),</w:t>
            </w:r>
            <w:r>
              <w:rPr>
                <w:spacing w:val="1"/>
                <w:sz w:val="24"/>
              </w:rPr>
              <w:t xml:space="preserve"> </w:t>
            </w:r>
            <w:r>
              <w:rPr>
                <w:sz w:val="24"/>
              </w:rPr>
              <w:t>показать</w:t>
            </w:r>
            <w:r>
              <w:rPr>
                <w:spacing w:val="1"/>
                <w:sz w:val="24"/>
              </w:rPr>
              <w:t xml:space="preserve"> </w:t>
            </w:r>
            <w:r>
              <w:rPr>
                <w:sz w:val="24"/>
              </w:rPr>
              <w:t>заботу</w:t>
            </w:r>
            <w:r>
              <w:rPr>
                <w:spacing w:val="1"/>
                <w:sz w:val="24"/>
              </w:rPr>
              <w:t xml:space="preserve"> </w:t>
            </w:r>
            <w:r>
              <w:rPr>
                <w:sz w:val="24"/>
              </w:rPr>
              <w:t>сотрудников</w:t>
            </w:r>
            <w:r>
              <w:rPr>
                <w:spacing w:val="1"/>
                <w:sz w:val="24"/>
              </w:rPr>
              <w:t xml:space="preserve"> </w:t>
            </w:r>
            <w:r>
              <w:rPr>
                <w:sz w:val="24"/>
              </w:rPr>
              <w:t>о</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благополучии</w:t>
            </w:r>
            <w:r>
              <w:rPr>
                <w:spacing w:val="-1"/>
                <w:sz w:val="24"/>
              </w:rPr>
              <w:t xml:space="preserve"> </w:t>
            </w:r>
            <w:r>
              <w:rPr>
                <w:sz w:val="24"/>
              </w:rPr>
              <w:t>ребят</w:t>
            </w:r>
          </w:p>
          <w:p w:rsidR="00D50C35" w:rsidRDefault="00D50C35" w:rsidP="000F711D">
            <w:pPr>
              <w:pStyle w:val="TableParagraph"/>
              <w:tabs>
                <w:tab w:val="left" w:pos="1035"/>
                <w:tab w:val="left" w:pos="1280"/>
                <w:tab w:val="left" w:pos="1549"/>
                <w:tab w:val="left" w:pos="1618"/>
                <w:tab w:val="left" w:pos="2496"/>
                <w:tab w:val="left" w:pos="2594"/>
                <w:tab w:val="left" w:pos="2980"/>
                <w:tab w:val="left" w:pos="3012"/>
                <w:tab w:val="left" w:pos="3393"/>
                <w:tab w:val="left" w:pos="3599"/>
                <w:tab w:val="left" w:pos="3843"/>
                <w:tab w:val="left" w:pos="3930"/>
              </w:tabs>
              <w:spacing w:before="3"/>
              <w:ind w:left="107" w:right="95"/>
              <w:rPr>
                <w:sz w:val="24"/>
              </w:rPr>
            </w:pPr>
            <w:r>
              <w:rPr>
                <w:b/>
                <w:i/>
                <w:sz w:val="24"/>
                <w:u w:val="single"/>
              </w:rPr>
              <w:t>«Природа моей маленькой родины</w:t>
            </w:r>
            <w:r>
              <w:rPr>
                <w:b/>
                <w:i/>
                <w:sz w:val="24"/>
              </w:rPr>
              <w:t>»</w:t>
            </w:r>
            <w:r>
              <w:rPr>
                <w:b/>
                <w:i/>
                <w:spacing w:val="1"/>
                <w:sz w:val="24"/>
              </w:rPr>
              <w:t xml:space="preserve"> </w:t>
            </w:r>
            <w:r>
              <w:rPr>
                <w:sz w:val="24"/>
              </w:rPr>
              <w:t>Продолжать</w:t>
            </w:r>
            <w:r>
              <w:rPr>
                <w:spacing w:val="42"/>
                <w:sz w:val="24"/>
              </w:rPr>
              <w:t xml:space="preserve"> </w:t>
            </w:r>
            <w:r>
              <w:rPr>
                <w:sz w:val="24"/>
              </w:rPr>
              <w:t>учить</w:t>
            </w:r>
            <w:r>
              <w:rPr>
                <w:spacing w:val="39"/>
                <w:sz w:val="24"/>
              </w:rPr>
              <w:t xml:space="preserve"> </w:t>
            </w:r>
            <w:r>
              <w:rPr>
                <w:sz w:val="24"/>
              </w:rPr>
              <w:t>детей</w:t>
            </w:r>
            <w:r>
              <w:rPr>
                <w:spacing w:val="43"/>
                <w:sz w:val="24"/>
              </w:rPr>
              <w:t xml:space="preserve"> </w:t>
            </w:r>
            <w:r>
              <w:rPr>
                <w:sz w:val="24"/>
              </w:rPr>
              <w:t>проявлять</w:t>
            </w:r>
            <w:r>
              <w:rPr>
                <w:spacing w:val="-57"/>
                <w:sz w:val="24"/>
              </w:rPr>
              <w:t xml:space="preserve"> </w:t>
            </w:r>
            <w:r>
              <w:rPr>
                <w:sz w:val="24"/>
              </w:rPr>
              <w:t>заботу</w:t>
            </w:r>
            <w:r>
              <w:rPr>
                <w:sz w:val="24"/>
              </w:rPr>
              <w:tab/>
              <w:t>по</w:t>
            </w:r>
            <w:r>
              <w:rPr>
                <w:sz w:val="24"/>
              </w:rPr>
              <w:tab/>
              <w:t>отношению</w:t>
            </w:r>
            <w:r>
              <w:rPr>
                <w:sz w:val="24"/>
              </w:rPr>
              <w:tab/>
            </w:r>
            <w:r>
              <w:rPr>
                <w:sz w:val="24"/>
              </w:rPr>
              <w:tab/>
              <w:t>к</w:t>
            </w:r>
            <w:r>
              <w:rPr>
                <w:sz w:val="24"/>
              </w:rPr>
              <w:tab/>
            </w:r>
            <w:r>
              <w:rPr>
                <w:spacing w:val="-1"/>
                <w:sz w:val="24"/>
              </w:rPr>
              <w:t>живой</w:t>
            </w:r>
            <w:r>
              <w:rPr>
                <w:spacing w:val="-57"/>
                <w:sz w:val="24"/>
              </w:rPr>
              <w:t xml:space="preserve"> </w:t>
            </w:r>
            <w:r>
              <w:rPr>
                <w:sz w:val="24"/>
              </w:rPr>
              <w:t>природе,</w:t>
            </w:r>
            <w:r>
              <w:rPr>
                <w:sz w:val="24"/>
              </w:rPr>
              <w:tab/>
            </w:r>
            <w:r>
              <w:rPr>
                <w:sz w:val="24"/>
              </w:rPr>
              <w:tab/>
              <w:t>привлекая</w:t>
            </w:r>
            <w:r>
              <w:rPr>
                <w:sz w:val="24"/>
              </w:rPr>
              <w:tab/>
            </w:r>
            <w:r>
              <w:rPr>
                <w:sz w:val="24"/>
              </w:rPr>
              <w:tab/>
              <w:t>к</w:t>
            </w:r>
            <w:r>
              <w:rPr>
                <w:sz w:val="24"/>
              </w:rPr>
              <w:tab/>
              <w:t>уходу</w:t>
            </w:r>
            <w:r>
              <w:rPr>
                <w:sz w:val="24"/>
              </w:rPr>
              <w:tab/>
            </w:r>
            <w:r>
              <w:rPr>
                <w:sz w:val="24"/>
              </w:rPr>
              <w:tab/>
              <w:t>за</w:t>
            </w:r>
            <w:r>
              <w:rPr>
                <w:spacing w:val="-57"/>
                <w:sz w:val="24"/>
              </w:rPr>
              <w:t xml:space="preserve"> </w:t>
            </w:r>
            <w:r>
              <w:rPr>
                <w:sz w:val="24"/>
              </w:rPr>
              <w:t>обитателями</w:t>
            </w:r>
            <w:r>
              <w:rPr>
                <w:sz w:val="24"/>
              </w:rPr>
              <w:tab/>
            </w:r>
            <w:r>
              <w:rPr>
                <w:sz w:val="24"/>
              </w:rPr>
              <w:tab/>
              <w:t>уголка</w:t>
            </w:r>
            <w:r>
              <w:rPr>
                <w:sz w:val="24"/>
              </w:rPr>
              <w:tab/>
              <w:t>природы</w:t>
            </w:r>
            <w:r>
              <w:rPr>
                <w:sz w:val="24"/>
              </w:rPr>
              <w:tab/>
              <w:t>и</w:t>
            </w:r>
            <w:r>
              <w:rPr>
                <w:sz w:val="24"/>
              </w:rPr>
              <w:tab/>
            </w:r>
            <w:r>
              <w:rPr>
                <w:sz w:val="24"/>
              </w:rPr>
              <w:tab/>
              <w:t>к</w:t>
            </w:r>
            <w:r>
              <w:rPr>
                <w:spacing w:val="-57"/>
                <w:sz w:val="24"/>
              </w:rPr>
              <w:t xml:space="preserve"> </w:t>
            </w:r>
            <w:r>
              <w:rPr>
                <w:sz w:val="24"/>
              </w:rPr>
              <w:t>подкормке</w:t>
            </w:r>
            <w:r>
              <w:rPr>
                <w:spacing w:val="43"/>
                <w:sz w:val="24"/>
              </w:rPr>
              <w:t xml:space="preserve"> </w:t>
            </w:r>
            <w:r>
              <w:rPr>
                <w:sz w:val="24"/>
              </w:rPr>
              <w:t>птиц</w:t>
            </w:r>
            <w:r>
              <w:rPr>
                <w:spacing w:val="45"/>
                <w:sz w:val="24"/>
              </w:rPr>
              <w:t xml:space="preserve"> </w:t>
            </w:r>
            <w:r>
              <w:rPr>
                <w:sz w:val="24"/>
              </w:rPr>
              <w:t>на</w:t>
            </w:r>
            <w:r>
              <w:rPr>
                <w:spacing w:val="49"/>
                <w:sz w:val="24"/>
              </w:rPr>
              <w:t xml:space="preserve"> </w:t>
            </w:r>
            <w:r>
              <w:rPr>
                <w:sz w:val="24"/>
              </w:rPr>
              <w:t>участке</w:t>
            </w:r>
            <w:r>
              <w:rPr>
                <w:spacing w:val="46"/>
                <w:sz w:val="24"/>
              </w:rPr>
              <w:t xml:space="preserve"> </w:t>
            </w:r>
            <w:r>
              <w:rPr>
                <w:sz w:val="24"/>
              </w:rPr>
              <w:t>детского</w:t>
            </w:r>
            <w:r>
              <w:rPr>
                <w:spacing w:val="-57"/>
                <w:sz w:val="24"/>
              </w:rPr>
              <w:t xml:space="preserve"> </w:t>
            </w:r>
            <w:r>
              <w:rPr>
                <w:sz w:val="24"/>
              </w:rPr>
              <w:t>сада.</w:t>
            </w:r>
          </w:p>
        </w:tc>
        <w:tc>
          <w:tcPr>
            <w:tcW w:w="3066" w:type="dxa"/>
          </w:tcPr>
          <w:p w:rsidR="00D50C35" w:rsidRDefault="00D50C35" w:rsidP="000F711D">
            <w:pPr>
              <w:pStyle w:val="TableParagraph"/>
              <w:ind w:left="107" w:right="97"/>
              <w:jc w:val="both"/>
              <w:rPr>
                <w:sz w:val="24"/>
              </w:rPr>
            </w:pPr>
            <w:r>
              <w:rPr>
                <w:sz w:val="24"/>
              </w:rPr>
              <w:t>«К</w:t>
            </w:r>
            <w:r>
              <w:rPr>
                <w:spacing w:val="1"/>
                <w:sz w:val="24"/>
              </w:rPr>
              <w:t xml:space="preserve"> </w:t>
            </w:r>
            <w:r>
              <w:rPr>
                <w:sz w:val="24"/>
              </w:rPr>
              <w:t>нам</w:t>
            </w:r>
            <w:r>
              <w:rPr>
                <w:spacing w:val="1"/>
                <w:sz w:val="24"/>
              </w:rPr>
              <w:t xml:space="preserve"> </w:t>
            </w:r>
            <w:r>
              <w:rPr>
                <w:sz w:val="24"/>
              </w:rPr>
              <w:t>в</w:t>
            </w:r>
            <w:r>
              <w:rPr>
                <w:spacing w:val="1"/>
                <w:sz w:val="24"/>
              </w:rPr>
              <w:t xml:space="preserve"> </w:t>
            </w:r>
            <w:r>
              <w:rPr>
                <w:sz w:val="24"/>
              </w:rPr>
              <w:t>гости</w:t>
            </w:r>
            <w:r>
              <w:rPr>
                <w:spacing w:val="1"/>
                <w:sz w:val="24"/>
              </w:rPr>
              <w:t xml:space="preserve"> </w:t>
            </w:r>
            <w:r>
              <w:rPr>
                <w:sz w:val="24"/>
              </w:rPr>
              <w:t>пришла</w:t>
            </w:r>
            <w:r>
              <w:rPr>
                <w:spacing w:val="-57"/>
                <w:sz w:val="24"/>
              </w:rPr>
              <w:t xml:space="preserve"> </w:t>
            </w:r>
            <w:r>
              <w:rPr>
                <w:sz w:val="24"/>
              </w:rPr>
              <w:t>бабушка»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99"/>
              <w:ind w:left="107"/>
              <w:jc w:val="both"/>
              <w:rPr>
                <w:sz w:val="24"/>
              </w:rPr>
            </w:pPr>
            <w:r>
              <w:rPr>
                <w:sz w:val="24"/>
              </w:rPr>
              <w:t>«Мой</w:t>
            </w:r>
            <w:r>
              <w:rPr>
                <w:spacing w:val="-1"/>
                <w:sz w:val="24"/>
              </w:rPr>
              <w:t xml:space="preserve"> </w:t>
            </w:r>
            <w:r>
              <w:rPr>
                <w:sz w:val="24"/>
              </w:rPr>
              <w:t>папа -</w:t>
            </w:r>
            <w:r>
              <w:rPr>
                <w:spacing w:val="-1"/>
                <w:sz w:val="24"/>
              </w:rPr>
              <w:t xml:space="preserve"> </w:t>
            </w:r>
            <w:r>
              <w:rPr>
                <w:sz w:val="24"/>
              </w:rPr>
              <w:t>солдат»</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
              <w:rPr>
                <w:b/>
              </w:rPr>
            </w:pPr>
          </w:p>
          <w:p w:rsidR="00D50C35" w:rsidRDefault="00D50C35" w:rsidP="000F711D">
            <w:pPr>
              <w:pStyle w:val="TableParagraph"/>
              <w:tabs>
                <w:tab w:val="left" w:pos="2107"/>
              </w:tabs>
              <w:spacing w:before="1"/>
              <w:ind w:left="107" w:right="97"/>
              <w:jc w:val="both"/>
              <w:rPr>
                <w:sz w:val="24"/>
              </w:rPr>
            </w:pPr>
            <w:r>
              <w:rPr>
                <w:sz w:val="24"/>
              </w:rPr>
              <w:t>«Птицы,</w:t>
            </w:r>
            <w:r>
              <w:rPr>
                <w:sz w:val="24"/>
              </w:rPr>
              <w:tab/>
            </w:r>
            <w:r>
              <w:rPr>
                <w:spacing w:val="-1"/>
                <w:sz w:val="24"/>
              </w:rPr>
              <w:t>которые</w:t>
            </w:r>
            <w:r>
              <w:rPr>
                <w:spacing w:val="-58"/>
                <w:sz w:val="24"/>
              </w:rPr>
              <w:t xml:space="preserve"> </w:t>
            </w:r>
            <w:r>
              <w:rPr>
                <w:sz w:val="24"/>
              </w:rPr>
              <w:t>прилетают</w:t>
            </w:r>
            <w:r>
              <w:rPr>
                <w:spacing w:val="1"/>
                <w:sz w:val="24"/>
              </w:rPr>
              <w:t xml:space="preserve"> </w:t>
            </w:r>
            <w:r>
              <w:rPr>
                <w:sz w:val="24"/>
              </w:rPr>
              <w:t>к</w:t>
            </w:r>
            <w:r>
              <w:rPr>
                <w:spacing w:val="1"/>
                <w:sz w:val="24"/>
              </w:rPr>
              <w:t xml:space="preserve"> </w:t>
            </w:r>
            <w:r>
              <w:rPr>
                <w:sz w:val="24"/>
              </w:rPr>
              <w:t>нам</w:t>
            </w:r>
            <w:r>
              <w:rPr>
                <w:spacing w:val="1"/>
                <w:sz w:val="24"/>
              </w:rPr>
              <w:t xml:space="preserve"> </w:t>
            </w:r>
            <w:r>
              <w:rPr>
                <w:sz w:val="24"/>
              </w:rPr>
              <w:t>на</w:t>
            </w:r>
            <w:r>
              <w:rPr>
                <w:spacing w:val="1"/>
                <w:sz w:val="24"/>
              </w:rPr>
              <w:t xml:space="preserve"> </w:t>
            </w:r>
            <w:r>
              <w:rPr>
                <w:sz w:val="24"/>
              </w:rPr>
              <w:t>участок».</w:t>
            </w:r>
          </w:p>
        </w:tc>
        <w:tc>
          <w:tcPr>
            <w:tcW w:w="3692" w:type="dxa"/>
          </w:tcPr>
          <w:p w:rsidR="00D50C35" w:rsidRDefault="00D50C35" w:rsidP="000F711D">
            <w:pPr>
              <w:pStyle w:val="TableParagraph"/>
              <w:ind w:left="109" w:right="95"/>
              <w:jc w:val="both"/>
              <w:rPr>
                <w:sz w:val="24"/>
              </w:rPr>
            </w:pPr>
            <w:r>
              <w:rPr>
                <w:sz w:val="24"/>
              </w:rPr>
              <w:t>С/р</w:t>
            </w:r>
            <w:r>
              <w:rPr>
                <w:spacing w:val="1"/>
                <w:sz w:val="24"/>
              </w:rPr>
              <w:t xml:space="preserve"> </w:t>
            </w:r>
            <w:r>
              <w:rPr>
                <w:sz w:val="24"/>
              </w:rPr>
              <w:t>игра</w:t>
            </w:r>
            <w:r>
              <w:rPr>
                <w:spacing w:val="1"/>
                <w:sz w:val="24"/>
              </w:rPr>
              <w:t xml:space="preserve"> </w:t>
            </w:r>
            <w:r>
              <w:rPr>
                <w:sz w:val="24"/>
              </w:rPr>
              <w:t>«Поможем</w:t>
            </w:r>
            <w:r>
              <w:rPr>
                <w:spacing w:val="1"/>
                <w:sz w:val="24"/>
              </w:rPr>
              <w:t xml:space="preserve"> </w:t>
            </w:r>
            <w:r>
              <w:rPr>
                <w:sz w:val="24"/>
              </w:rPr>
              <w:t>бабушке»</w:t>
            </w:r>
            <w:r>
              <w:rPr>
                <w:spacing w:val="1"/>
                <w:sz w:val="24"/>
              </w:rPr>
              <w:t xml:space="preserve"> </w:t>
            </w:r>
            <w:r>
              <w:rPr>
                <w:sz w:val="24"/>
              </w:rPr>
              <w:t>-</w:t>
            </w:r>
            <w:r>
              <w:rPr>
                <w:spacing w:val="-57"/>
                <w:sz w:val="24"/>
              </w:rPr>
              <w:t xml:space="preserve"> </w:t>
            </w:r>
            <w:r>
              <w:rPr>
                <w:sz w:val="24"/>
              </w:rPr>
              <w:t>бабушка</w:t>
            </w:r>
            <w:r>
              <w:rPr>
                <w:spacing w:val="1"/>
                <w:sz w:val="24"/>
              </w:rPr>
              <w:t xml:space="preserve"> </w:t>
            </w:r>
            <w:r>
              <w:rPr>
                <w:sz w:val="24"/>
              </w:rPr>
              <w:t>заболела,</w:t>
            </w:r>
            <w:r>
              <w:rPr>
                <w:spacing w:val="1"/>
                <w:sz w:val="24"/>
              </w:rPr>
              <w:t xml:space="preserve"> </w:t>
            </w:r>
            <w:r>
              <w:rPr>
                <w:sz w:val="24"/>
              </w:rPr>
              <w:t>учить</w:t>
            </w:r>
            <w:r>
              <w:rPr>
                <w:spacing w:val="1"/>
                <w:sz w:val="24"/>
              </w:rPr>
              <w:t xml:space="preserve"> </w:t>
            </w:r>
            <w:r>
              <w:rPr>
                <w:sz w:val="24"/>
              </w:rPr>
              <w:t>передавать</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отношения</w:t>
            </w:r>
            <w:r>
              <w:rPr>
                <w:spacing w:val="1"/>
                <w:sz w:val="24"/>
              </w:rPr>
              <w:t xml:space="preserve"> </w:t>
            </w:r>
            <w:r>
              <w:rPr>
                <w:sz w:val="24"/>
              </w:rPr>
              <w:t>заботы.</w:t>
            </w:r>
          </w:p>
          <w:p w:rsidR="00D50C35" w:rsidRDefault="00D50C35" w:rsidP="000F711D">
            <w:pPr>
              <w:pStyle w:val="TableParagraph"/>
              <w:rPr>
                <w:b/>
                <w:sz w:val="26"/>
              </w:rPr>
            </w:pPr>
          </w:p>
          <w:p w:rsidR="00D50C35" w:rsidRDefault="00D50C35" w:rsidP="000F711D">
            <w:pPr>
              <w:pStyle w:val="TableParagraph"/>
              <w:spacing w:before="3"/>
              <w:rPr>
                <w:b/>
                <w:sz w:val="21"/>
              </w:rPr>
            </w:pPr>
          </w:p>
          <w:p w:rsidR="00D50C35" w:rsidRDefault="00D50C35" w:rsidP="000F711D">
            <w:pPr>
              <w:pStyle w:val="TableParagraph"/>
              <w:tabs>
                <w:tab w:val="left" w:pos="2574"/>
              </w:tabs>
              <w:spacing w:before="1"/>
              <w:ind w:left="109" w:right="92"/>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воинах.</w:t>
            </w:r>
            <w:r>
              <w:rPr>
                <w:spacing w:val="-57"/>
                <w:sz w:val="24"/>
              </w:rPr>
              <w:t xml:space="preserve"> </w:t>
            </w:r>
            <w:r>
              <w:rPr>
                <w:sz w:val="24"/>
              </w:rPr>
              <w:t>Рассматривание</w:t>
            </w:r>
            <w:r>
              <w:rPr>
                <w:sz w:val="24"/>
              </w:rPr>
              <w:tab/>
              <w:t>семейных</w:t>
            </w:r>
            <w:r>
              <w:rPr>
                <w:spacing w:val="-58"/>
                <w:sz w:val="24"/>
              </w:rPr>
              <w:t xml:space="preserve"> </w:t>
            </w:r>
            <w:r>
              <w:rPr>
                <w:sz w:val="24"/>
              </w:rPr>
              <w:t>фотографий</w:t>
            </w:r>
            <w:r>
              <w:rPr>
                <w:spacing w:val="1"/>
                <w:sz w:val="24"/>
              </w:rPr>
              <w:t xml:space="preserve"> </w:t>
            </w:r>
            <w:r>
              <w:rPr>
                <w:sz w:val="24"/>
              </w:rPr>
              <w:t>«Мой</w:t>
            </w:r>
            <w:r>
              <w:rPr>
                <w:spacing w:val="1"/>
                <w:sz w:val="24"/>
              </w:rPr>
              <w:t xml:space="preserve"> </w:t>
            </w:r>
            <w:r>
              <w:rPr>
                <w:sz w:val="24"/>
              </w:rPr>
              <w:t>папа</w:t>
            </w:r>
            <w:r>
              <w:rPr>
                <w:spacing w:val="1"/>
                <w:sz w:val="24"/>
              </w:rPr>
              <w:t xml:space="preserve"> </w:t>
            </w:r>
            <w:r>
              <w:rPr>
                <w:sz w:val="24"/>
              </w:rPr>
              <w:t>-</w:t>
            </w:r>
            <w:r>
              <w:rPr>
                <w:spacing w:val="-57"/>
                <w:sz w:val="24"/>
              </w:rPr>
              <w:t xml:space="preserve"> </w:t>
            </w:r>
            <w:r w:rsidR="000D74D9">
              <w:rPr>
                <w:sz w:val="24"/>
              </w:rPr>
              <w:t>солдат».</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07"/>
              <w:ind w:left="109" w:right="96"/>
              <w:jc w:val="both"/>
              <w:rPr>
                <w:sz w:val="24"/>
              </w:rPr>
            </w:pPr>
            <w:r>
              <w:rPr>
                <w:sz w:val="24"/>
              </w:rPr>
              <w:t>Экскурсия по детскому саду (кто</w:t>
            </w:r>
            <w:r>
              <w:rPr>
                <w:spacing w:val="1"/>
                <w:sz w:val="24"/>
              </w:rPr>
              <w:t xml:space="preserve"> </w:t>
            </w:r>
            <w:r>
              <w:rPr>
                <w:sz w:val="24"/>
              </w:rPr>
              <w:t>где работает и для чего нужны в</w:t>
            </w:r>
            <w:r>
              <w:rPr>
                <w:spacing w:val="1"/>
                <w:sz w:val="24"/>
              </w:rPr>
              <w:t xml:space="preserve"> </w:t>
            </w:r>
            <w:r>
              <w:rPr>
                <w:sz w:val="24"/>
              </w:rPr>
              <w:t>д/саду</w:t>
            </w:r>
            <w:r>
              <w:rPr>
                <w:spacing w:val="1"/>
                <w:sz w:val="24"/>
              </w:rPr>
              <w:t xml:space="preserve"> </w:t>
            </w:r>
            <w:r>
              <w:rPr>
                <w:sz w:val="24"/>
              </w:rPr>
              <w:t>медсестра,</w:t>
            </w:r>
            <w:r>
              <w:rPr>
                <w:spacing w:val="1"/>
                <w:sz w:val="24"/>
              </w:rPr>
              <w:t xml:space="preserve"> </w:t>
            </w:r>
            <w:r>
              <w:rPr>
                <w:sz w:val="24"/>
              </w:rPr>
              <w:t>повар,</w:t>
            </w:r>
            <w:r>
              <w:rPr>
                <w:spacing w:val="1"/>
                <w:sz w:val="24"/>
              </w:rPr>
              <w:t xml:space="preserve"> </w:t>
            </w:r>
            <w:r w:rsidR="000D74D9">
              <w:rPr>
                <w:sz w:val="24"/>
              </w:rPr>
              <w:t>заведующая)</w:t>
            </w:r>
            <w:r>
              <w:rPr>
                <w:sz w:val="24"/>
              </w:rPr>
              <w:t>.</w:t>
            </w:r>
          </w:p>
          <w:p w:rsidR="00D50C35" w:rsidRDefault="00D50C35" w:rsidP="000F711D">
            <w:pPr>
              <w:pStyle w:val="TableParagraph"/>
              <w:ind w:left="109" w:right="96"/>
              <w:jc w:val="both"/>
              <w:rPr>
                <w:sz w:val="24"/>
              </w:rPr>
            </w:pPr>
            <w:r>
              <w:rPr>
                <w:sz w:val="24"/>
              </w:rPr>
              <w:t>Экскурсия</w:t>
            </w:r>
            <w:r>
              <w:rPr>
                <w:spacing w:val="1"/>
                <w:sz w:val="24"/>
              </w:rPr>
              <w:t xml:space="preserve"> </w:t>
            </w:r>
            <w:r>
              <w:rPr>
                <w:sz w:val="24"/>
              </w:rPr>
              <w:t>в</w:t>
            </w:r>
            <w:r>
              <w:rPr>
                <w:spacing w:val="1"/>
                <w:sz w:val="24"/>
              </w:rPr>
              <w:t xml:space="preserve"> </w:t>
            </w:r>
            <w:r>
              <w:rPr>
                <w:sz w:val="24"/>
              </w:rPr>
              <w:t>медицинский</w:t>
            </w:r>
            <w:r>
              <w:rPr>
                <w:spacing w:val="1"/>
                <w:sz w:val="24"/>
              </w:rPr>
              <w:t xml:space="preserve"> </w:t>
            </w:r>
            <w:r>
              <w:rPr>
                <w:sz w:val="24"/>
              </w:rPr>
              <w:t>кабинет.</w:t>
            </w:r>
            <w:r>
              <w:rPr>
                <w:spacing w:val="1"/>
                <w:sz w:val="24"/>
              </w:rPr>
              <w:t xml:space="preserve"> </w:t>
            </w:r>
            <w:r>
              <w:rPr>
                <w:sz w:val="24"/>
              </w:rPr>
              <w:t>Рассказ</w:t>
            </w:r>
            <w:r>
              <w:rPr>
                <w:spacing w:val="1"/>
                <w:sz w:val="24"/>
              </w:rPr>
              <w:t xml:space="preserve"> </w:t>
            </w:r>
            <w:r>
              <w:rPr>
                <w:sz w:val="24"/>
              </w:rPr>
              <w:t>медсестры</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работе</w:t>
            </w:r>
          </w:p>
          <w:p w:rsidR="00D50C35" w:rsidRDefault="00D50C35" w:rsidP="000F711D">
            <w:pPr>
              <w:pStyle w:val="TableParagraph"/>
              <w:spacing w:line="270" w:lineRule="atLeast"/>
              <w:ind w:left="109" w:right="95"/>
              <w:jc w:val="both"/>
              <w:rPr>
                <w:sz w:val="24"/>
              </w:rPr>
            </w:pPr>
            <w:r>
              <w:rPr>
                <w:sz w:val="24"/>
              </w:rPr>
              <w:t>Изготовление кормушек для птиц</w:t>
            </w:r>
            <w:r>
              <w:rPr>
                <w:spacing w:val="-57"/>
                <w:sz w:val="24"/>
              </w:rPr>
              <w:t xml:space="preserve"> </w:t>
            </w:r>
            <w:r>
              <w:rPr>
                <w:sz w:val="24"/>
              </w:rPr>
              <w:t>из пакетов в присутствии детей.</w:t>
            </w:r>
            <w:r>
              <w:rPr>
                <w:spacing w:val="1"/>
                <w:sz w:val="24"/>
              </w:rPr>
              <w:t xml:space="preserve"> </w:t>
            </w:r>
            <w:r>
              <w:rPr>
                <w:sz w:val="24"/>
              </w:rPr>
              <w:t>Развешивание</w:t>
            </w:r>
            <w:r>
              <w:rPr>
                <w:spacing w:val="1"/>
                <w:sz w:val="24"/>
              </w:rPr>
              <w:t xml:space="preserve"> </w:t>
            </w:r>
            <w:r>
              <w:rPr>
                <w:sz w:val="24"/>
              </w:rPr>
              <w:t>кормушек</w:t>
            </w:r>
            <w:r>
              <w:rPr>
                <w:spacing w:val="1"/>
                <w:sz w:val="24"/>
              </w:rPr>
              <w:t xml:space="preserve"> </w:t>
            </w:r>
            <w:r>
              <w:rPr>
                <w:sz w:val="24"/>
              </w:rPr>
              <w:t>на</w:t>
            </w:r>
            <w:r>
              <w:rPr>
                <w:spacing w:val="-57"/>
                <w:sz w:val="24"/>
              </w:rPr>
              <w:t xml:space="preserve"> </w:t>
            </w:r>
            <w:r>
              <w:rPr>
                <w:sz w:val="24"/>
              </w:rPr>
              <w:t>участке, наблюдение за птицами.</w:t>
            </w:r>
            <w:r>
              <w:rPr>
                <w:spacing w:val="1"/>
                <w:sz w:val="24"/>
              </w:rPr>
              <w:t xml:space="preserve"> </w:t>
            </w:r>
            <w:r>
              <w:rPr>
                <w:sz w:val="24"/>
              </w:rPr>
              <w:t>Д/и « Рассели животных» - диких</w:t>
            </w:r>
            <w:r>
              <w:rPr>
                <w:spacing w:val="-57"/>
                <w:sz w:val="24"/>
              </w:rPr>
              <w:t xml:space="preserve"> </w:t>
            </w:r>
            <w:r>
              <w:rPr>
                <w:sz w:val="24"/>
              </w:rPr>
              <w:t>в лес, домашних - к человеку (с</w:t>
            </w:r>
            <w:r>
              <w:rPr>
                <w:spacing w:val="1"/>
                <w:sz w:val="24"/>
              </w:rPr>
              <w:t xml:space="preserve"> </w:t>
            </w:r>
            <w:r>
              <w:rPr>
                <w:sz w:val="24"/>
              </w:rPr>
              <w:t>использованием</w:t>
            </w:r>
            <w:r>
              <w:rPr>
                <w:spacing w:val="-2"/>
                <w:sz w:val="24"/>
              </w:rPr>
              <w:t xml:space="preserve"> </w:t>
            </w:r>
            <w:r>
              <w:rPr>
                <w:sz w:val="24"/>
              </w:rPr>
              <w:t>моделей).</w:t>
            </w:r>
          </w:p>
        </w:tc>
        <w:tc>
          <w:tcPr>
            <w:tcW w:w="3647" w:type="dxa"/>
          </w:tcPr>
          <w:p w:rsidR="00D50C35" w:rsidRDefault="00D50C35" w:rsidP="000F711D">
            <w:pPr>
              <w:pStyle w:val="TableParagraph"/>
              <w:ind w:left="108" w:right="92"/>
              <w:rPr>
                <w:sz w:val="24"/>
              </w:rPr>
            </w:pPr>
            <w:r>
              <w:rPr>
                <w:sz w:val="24"/>
              </w:rPr>
              <w:t>Беседы</w:t>
            </w:r>
            <w:r>
              <w:rPr>
                <w:spacing w:val="36"/>
                <w:sz w:val="24"/>
              </w:rPr>
              <w:t xml:space="preserve"> </w:t>
            </w:r>
            <w:r>
              <w:rPr>
                <w:sz w:val="24"/>
              </w:rPr>
              <w:t>«Воспитываем</w:t>
            </w:r>
            <w:r>
              <w:rPr>
                <w:spacing w:val="36"/>
                <w:sz w:val="24"/>
              </w:rPr>
              <w:t xml:space="preserve"> </w:t>
            </w:r>
            <w:r>
              <w:rPr>
                <w:sz w:val="24"/>
              </w:rPr>
              <w:t>уважение</w:t>
            </w:r>
            <w:r>
              <w:rPr>
                <w:spacing w:val="-57"/>
                <w:sz w:val="24"/>
              </w:rPr>
              <w:t xml:space="preserve"> </w:t>
            </w:r>
            <w:r>
              <w:rPr>
                <w:sz w:val="24"/>
              </w:rPr>
              <w:t>к</w:t>
            </w:r>
            <w:r>
              <w:rPr>
                <w:spacing w:val="-1"/>
                <w:sz w:val="24"/>
              </w:rPr>
              <w:t xml:space="preserve"> </w:t>
            </w:r>
            <w:r>
              <w:rPr>
                <w:sz w:val="24"/>
              </w:rPr>
              <w:t>старшим</w:t>
            </w:r>
            <w:r>
              <w:rPr>
                <w:spacing w:val="-1"/>
                <w:sz w:val="24"/>
              </w:rPr>
              <w:t xml:space="preserve"> </w:t>
            </w:r>
            <w:r>
              <w:rPr>
                <w:sz w:val="24"/>
              </w:rPr>
              <w:t>в</w:t>
            </w:r>
            <w:r>
              <w:rPr>
                <w:spacing w:val="-2"/>
                <w:sz w:val="24"/>
              </w:rPr>
              <w:t xml:space="preserve"> </w:t>
            </w:r>
            <w:r>
              <w:rPr>
                <w:sz w:val="24"/>
              </w:rPr>
              <w:t>семье».</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22"/>
              <w:ind w:left="108" w:right="98"/>
              <w:rPr>
                <w:sz w:val="24"/>
              </w:rPr>
            </w:pPr>
            <w:r>
              <w:rPr>
                <w:sz w:val="24"/>
              </w:rPr>
              <w:t>Оформление</w:t>
            </w:r>
            <w:r>
              <w:rPr>
                <w:spacing w:val="8"/>
                <w:sz w:val="24"/>
              </w:rPr>
              <w:t xml:space="preserve"> </w:t>
            </w:r>
            <w:r>
              <w:rPr>
                <w:sz w:val="24"/>
              </w:rPr>
              <w:t>фото</w:t>
            </w:r>
            <w:r>
              <w:rPr>
                <w:spacing w:val="10"/>
                <w:sz w:val="24"/>
              </w:rPr>
              <w:t xml:space="preserve"> </w:t>
            </w:r>
            <w:r>
              <w:rPr>
                <w:sz w:val="24"/>
              </w:rPr>
              <w:t>стенда</w:t>
            </w:r>
            <w:r>
              <w:rPr>
                <w:spacing w:val="14"/>
                <w:sz w:val="24"/>
              </w:rPr>
              <w:t xml:space="preserve"> </w:t>
            </w:r>
            <w:r>
              <w:rPr>
                <w:sz w:val="24"/>
              </w:rPr>
              <w:t>«Наши</w:t>
            </w:r>
            <w:r>
              <w:rPr>
                <w:spacing w:val="-57"/>
                <w:sz w:val="24"/>
              </w:rPr>
              <w:t xml:space="preserve"> </w:t>
            </w:r>
            <w:r>
              <w:rPr>
                <w:sz w:val="24"/>
              </w:rPr>
              <w:t>папы</w:t>
            </w:r>
            <w:r>
              <w:rPr>
                <w:spacing w:val="-2"/>
                <w:sz w:val="24"/>
              </w:rPr>
              <w:t xml:space="preserve"> </w:t>
            </w:r>
            <w:r>
              <w:rPr>
                <w:sz w:val="24"/>
              </w:rPr>
              <w:t>-</w:t>
            </w:r>
            <w:r>
              <w:rPr>
                <w:spacing w:val="-2"/>
                <w:sz w:val="24"/>
              </w:rPr>
              <w:t xml:space="preserve"> </w:t>
            </w:r>
            <w:r>
              <w:rPr>
                <w:sz w:val="24"/>
              </w:rPr>
              <w:t>защитники</w:t>
            </w:r>
            <w:r>
              <w:rPr>
                <w:spacing w:val="-1"/>
                <w:sz w:val="24"/>
              </w:rPr>
              <w:t xml:space="preserve"> </w:t>
            </w:r>
            <w:r>
              <w:rPr>
                <w:sz w:val="24"/>
              </w:rPr>
              <w:t>Отечества»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
              <w:rPr>
                <w:b/>
                <w:sz w:val="28"/>
              </w:rPr>
            </w:pPr>
          </w:p>
          <w:p w:rsidR="00D50C35" w:rsidRDefault="00D50C35" w:rsidP="000F711D">
            <w:pPr>
              <w:pStyle w:val="TableParagraph"/>
              <w:ind w:left="108" w:right="94"/>
              <w:rPr>
                <w:sz w:val="24"/>
              </w:rPr>
            </w:pPr>
            <w:r>
              <w:rPr>
                <w:sz w:val="24"/>
              </w:rPr>
              <w:t>Консультации</w:t>
            </w:r>
            <w:r>
              <w:rPr>
                <w:spacing w:val="14"/>
                <w:sz w:val="24"/>
              </w:rPr>
              <w:t xml:space="preserve"> </w:t>
            </w:r>
            <w:r>
              <w:rPr>
                <w:sz w:val="24"/>
              </w:rPr>
              <w:t>«Как</w:t>
            </w:r>
            <w:r>
              <w:rPr>
                <w:spacing w:val="14"/>
                <w:sz w:val="24"/>
              </w:rPr>
              <w:t xml:space="preserve"> </w:t>
            </w:r>
            <w:r>
              <w:rPr>
                <w:sz w:val="24"/>
              </w:rPr>
              <w:t>изготовить</w:t>
            </w:r>
            <w:r>
              <w:rPr>
                <w:spacing w:val="13"/>
                <w:sz w:val="24"/>
              </w:rPr>
              <w:t xml:space="preserve"> </w:t>
            </w:r>
            <w:r>
              <w:rPr>
                <w:sz w:val="24"/>
              </w:rPr>
              <w:t>с</w:t>
            </w:r>
            <w:r>
              <w:rPr>
                <w:spacing w:val="-57"/>
                <w:sz w:val="24"/>
              </w:rPr>
              <w:t xml:space="preserve"> </w:t>
            </w:r>
            <w:r>
              <w:rPr>
                <w:sz w:val="24"/>
              </w:rPr>
              <w:t>ребёнком</w:t>
            </w:r>
            <w:r>
              <w:rPr>
                <w:spacing w:val="-3"/>
                <w:sz w:val="24"/>
              </w:rPr>
              <w:t xml:space="preserve"> </w:t>
            </w:r>
            <w:r>
              <w:rPr>
                <w:sz w:val="24"/>
              </w:rPr>
              <w:t>птичью</w:t>
            </w:r>
            <w:r>
              <w:rPr>
                <w:spacing w:val="-2"/>
                <w:sz w:val="24"/>
              </w:rPr>
              <w:t xml:space="preserve"> </w:t>
            </w:r>
            <w:r>
              <w:rPr>
                <w:sz w:val="24"/>
              </w:rPr>
              <w:t>столовую».</w:t>
            </w:r>
          </w:p>
        </w:tc>
      </w:tr>
    </w:tbl>
    <w:p w:rsidR="00D50C35" w:rsidRPr="000F711D" w:rsidRDefault="00D50C35" w:rsidP="00D50C35">
      <w:pPr>
        <w:rPr>
          <w:sz w:val="24"/>
          <w:lang w:val="ru-RU"/>
        </w:rPr>
        <w:sectPr w:rsidR="00D50C35" w:rsidRPr="000F711D">
          <w:type w:val="continuous"/>
          <w:pgSz w:w="16840" w:h="11910" w:orient="landscape"/>
          <w:pgMar w:top="420" w:right="580" w:bottom="825"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275"/>
        </w:trPr>
        <w:tc>
          <w:tcPr>
            <w:tcW w:w="4160" w:type="dxa"/>
          </w:tcPr>
          <w:p w:rsidR="00D50C35" w:rsidRDefault="00D50C35" w:rsidP="000F711D">
            <w:pPr>
              <w:pStyle w:val="TableParagraph"/>
              <w:rPr>
                <w:sz w:val="20"/>
              </w:rPr>
            </w:pPr>
          </w:p>
        </w:tc>
        <w:tc>
          <w:tcPr>
            <w:tcW w:w="3066" w:type="dxa"/>
          </w:tcPr>
          <w:p w:rsidR="00D50C35" w:rsidRDefault="00D50C35" w:rsidP="000F711D">
            <w:pPr>
              <w:pStyle w:val="TableParagraph"/>
              <w:rPr>
                <w:sz w:val="20"/>
              </w:rPr>
            </w:pPr>
          </w:p>
        </w:tc>
        <w:tc>
          <w:tcPr>
            <w:tcW w:w="3692" w:type="dxa"/>
          </w:tcPr>
          <w:p w:rsidR="00D50C35" w:rsidRDefault="00D50C35" w:rsidP="000F711D">
            <w:pPr>
              <w:pStyle w:val="TableParagraph"/>
              <w:rPr>
                <w:sz w:val="20"/>
              </w:rPr>
            </w:pPr>
          </w:p>
        </w:tc>
        <w:tc>
          <w:tcPr>
            <w:tcW w:w="3647" w:type="dxa"/>
          </w:tcPr>
          <w:p w:rsidR="00D50C35" w:rsidRDefault="00D50C35" w:rsidP="000F711D">
            <w:pPr>
              <w:pStyle w:val="TableParagraph"/>
              <w:rPr>
                <w:sz w:val="20"/>
              </w:rPr>
            </w:pPr>
          </w:p>
        </w:tc>
      </w:tr>
      <w:tr w:rsidR="00D50C35" w:rsidTr="000F711D">
        <w:trPr>
          <w:trHeight w:val="275"/>
        </w:trPr>
        <w:tc>
          <w:tcPr>
            <w:tcW w:w="14565" w:type="dxa"/>
            <w:gridSpan w:val="4"/>
          </w:tcPr>
          <w:p w:rsidR="00D50C35" w:rsidRDefault="00D50C35" w:rsidP="000F711D">
            <w:pPr>
              <w:pStyle w:val="TableParagraph"/>
              <w:spacing w:line="256" w:lineRule="exact"/>
              <w:ind w:left="4611" w:right="4623"/>
              <w:jc w:val="center"/>
              <w:rPr>
                <w:b/>
                <w:i/>
                <w:sz w:val="24"/>
              </w:rPr>
            </w:pPr>
            <w:r>
              <w:rPr>
                <w:b/>
                <w:i/>
                <w:sz w:val="24"/>
              </w:rPr>
              <w:t>Разновозрастная</w:t>
            </w:r>
            <w:r>
              <w:rPr>
                <w:b/>
                <w:i/>
                <w:spacing w:val="-3"/>
                <w:sz w:val="24"/>
              </w:rPr>
              <w:t xml:space="preserve"> </w:t>
            </w:r>
            <w:r>
              <w:rPr>
                <w:b/>
                <w:i/>
                <w:sz w:val="24"/>
              </w:rPr>
              <w:t>группа</w:t>
            </w:r>
            <w:r>
              <w:rPr>
                <w:b/>
                <w:i/>
                <w:spacing w:val="-2"/>
                <w:sz w:val="24"/>
              </w:rPr>
              <w:t xml:space="preserve"> </w:t>
            </w:r>
            <w:r>
              <w:rPr>
                <w:b/>
                <w:i/>
                <w:sz w:val="24"/>
              </w:rPr>
              <w:t>(1.5-4</w:t>
            </w:r>
            <w:r>
              <w:rPr>
                <w:b/>
                <w:i/>
                <w:spacing w:val="-3"/>
                <w:sz w:val="24"/>
              </w:rPr>
              <w:t xml:space="preserve"> </w:t>
            </w:r>
            <w:r>
              <w:rPr>
                <w:b/>
                <w:i/>
                <w:sz w:val="24"/>
              </w:rPr>
              <w:t>года)</w:t>
            </w:r>
            <w:r>
              <w:rPr>
                <w:b/>
                <w:i/>
                <w:spacing w:val="-3"/>
                <w:sz w:val="24"/>
              </w:rPr>
              <w:t xml:space="preserve"> </w:t>
            </w:r>
            <w:r>
              <w:rPr>
                <w:b/>
                <w:i/>
                <w:sz w:val="24"/>
              </w:rPr>
              <w:t>3</w:t>
            </w:r>
            <w:r>
              <w:rPr>
                <w:b/>
                <w:i/>
                <w:spacing w:val="-2"/>
                <w:sz w:val="24"/>
              </w:rPr>
              <w:t xml:space="preserve"> </w:t>
            </w:r>
            <w:r>
              <w:rPr>
                <w:b/>
                <w:i/>
                <w:sz w:val="24"/>
              </w:rPr>
              <w:t>квартал</w:t>
            </w:r>
          </w:p>
        </w:tc>
      </w:tr>
      <w:tr w:rsidR="00D50C35" w:rsidTr="000F711D">
        <w:trPr>
          <w:trHeight w:val="8005"/>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ind w:left="107" w:right="97"/>
              <w:jc w:val="both"/>
              <w:rPr>
                <w:sz w:val="24"/>
              </w:rPr>
            </w:pPr>
            <w:r>
              <w:rPr>
                <w:sz w:val="24"/>
              </w:rPr>
              <w:t>Воспитывать</w:t>
            </w:r>
            <w:r>
              <w:rPr>
                <w:spacing w:val="1"/>
                <w:sz w:val="24"/>
              </w:rPr>
              <w:t xml:space="preserve"> </w:t>
            </w:r>
            <w:r>
              <w:rPr>
                <w:sz w:val="24"/>
              </w:rPr>
              <w:t>желание</w:t>
            </w:r>
            <w:r>
              <w:rPr>
                <w:spacing w:val="1"/>
                <w:sz w:val="24"/>
              </w:rPr>
              <w:t xml:space="preserve"> </w:t>
            </w:r>
            <w:r>
              <w:rPr>
                <w:sz w:val="24"/>
              </w:rPr>
              <w:t>проявлять</w:t>
            </w:r>
            <w:r>
              <w:rPr>
                <w:spacing w:val="1"/>
                <w:sz w:val="24"/>
              </w:rPr>
              <w:t xml:space="preserve"> </w:t>
            </w:r>
            <w:r>
              <w:rPr>
                <w:sz w:val="24"/>
              </w:rPr>
              <w:t>внимание</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близким</w:t>
            </w:r>
            <w:r>
              <w:rPr>
                <w:spacing w:val="-57"/>
                <w:sz w:val="24"/>
              </w:rPr>
              <w:t xml:space="preserve"> </w:t>
            </w:r>
            <w:r>
              <w:rPr>
                <w:sz w:val="24"/>
              </w:rPr>
              <w:t>(сделать подарок к 8 Марта, спросить</w:t>
            </w:r>
            <w:r>
              <w:rPr>
                <w:spacing w:val="1"/>
                <w:sz w:val="24"/>
              </w:rPr>
              <w:t xml:space="preserve"> </w:t>
            </w:r>
            <w:r>
              <w:rPr>
                <w:sz w:val="24"/>
              </w:rPr>
              <w:t>о</w:t>
            </w:r>
            <w:r>
              <w:rPr>
                <w:spacing w:val="-1"/>
                <w:sz w:val="24"/>
              </w:rPr>
              <w:t xml:space="preserve"> </w:t>
            </w:r>
            <w:r>
              <w:rPr>
                <w:sz w:val="24"/>
              </w:rPr>
              <w:t>здоровье).</w:t>
            </w:r>
          </w:p>
          <w:p w:rsidR="00D50C35" w:rsidRDefault="00D50C35" w:rsidP="000F711D">
            <w:pPr>
              <w:pStyle w:val="TableParagraph"/>
              <w:tabs>
                <w:tab w:val="left" w:pos="1177"/>
                <w:tab w:val="left" w:pos="2057"/>
                <w:tab w:val="left" w:pos="2549"/>
                <w:tab w:val="left" w:pos="3914"/>
              </w:tabs>
              <w:spacing w:before="2"/>
              <w:ind w:left="107" w:right="99"/>
              <w:rPr>
                <w:b/>
                <w:i/>
                <w:sz w:val="24"/>
              </w:rPr>
            </w:pPr>
            <w:r>
              <w:rPr>
                <w:sz w:val="24"/>
                <w:u w:val="single"/>
              </w:rPr>
              <w:t xml:space="preserve"> </w:t>
            </w: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4"/>
                <w:sz w:val="24"/>
                <w:u w:val="single"/>
              </w:rPr>
              <w:t>и</w:t>
            </w:r>
            <w:r>
              <w:rPr>
                <w:b/>
                <w:i/>
                <w:spacing w:val="-57"/>
                <w:sz w:val="24"/>
              </w:rPr>
              <w:t xml:space="preserve"> </w:t>
            </w:r>
            <w:r>
              <w:rPr>
                <w:b/>
                <w:i/>
                <w:sz w:val="24"/>
                <w:u w:val="single"/>
              </w:rPr>
              <w:t>настоящем</w:t>
            </w:r>
            <w:r>
              <w:rPr>
                <w:b/>
                <w:i/>
                <w:sz w:val="24"/>
              </w:rPr>
              <w:t>»</w:t>
            </w:r>
          </w:p>
          <w:p w:rsidR="00D50C35" w:rsidRDefault="00D50C35" w:rsidP="000F711D">
            <w:pPr>
              <w:pStyle w:val="TableParagraph"/>
              <w:ind w:left="107" w:right="102"/>
              <w:jc w:val="both"/>
              <w:rPr>
                <w:sz w:val="24"/>
              </w:rPr>
            </w:pPr>
            <w:r>
              <w:rPr>
                <w:sz w:val="24"/>
              </w:rPr>
              <w:t>Знакомить детей с родным городом,</w:t>
            </w:r>
            <w:r>
              <w:rPr>
                <w:spacing w:val="1"/>
                <w:sz w:val="24"/>
              </w:rPr>
              <w:t xml:space="preserve"> </w:t>
            </w:r>
            <w:r>
              <w:rPr>
                <w:sz w:val="24"/>
              </w:rPr>
              <w:t>районом, в котором они живут и его</w:t>
            </w:r>
            <w:r>
              <w:rPr>
                <w:spacing w:val="1"/>
                <w:sz w:val="24"/>
              </w:rPr>
              <w:t xml:space="preserve"> </w:t>
            </w:r>
            <w:r>
              <w:rPr>
                <w:sz w:val="24"/>
              </w:rPr>
              <w:t>достопримечательностями.</w:t>
            </w:r>
          </w:p>
          <w:p w:rsidR="00D50C35" w:rsidRDefault="00D50C35" w:rsidP="000F711D">
            <w:pPr>
              <w:pStyle w:val="TableParagraph"/>
              <w:ind w:left="107" w:right="99"/>
              <w:jc w:val="both"/>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русских</w:t>
            </w:r>
            <w:r>
              <w:rPr>
                <w:spacing w:val="1"/>
                <w:sz w:val="24"/>
              </w:rPr>
              <w:t xml:space="preserve"> </w:t>
            </w:r>
            <w:r>
              <w:rPr>
                <w:sz w:val="24"/>
              </w:rPr>
              <w:t>народных</w:t>
            </w:r>
            <w:r>
              <w:rPr>
                <w:spacing w:val="60"/>
                <w:sz w:val="24"/>
              </w:rPr>
              <w:t xml:space="preserve"> </w:t>
            </w:r>
            <w:r>
              <w:rPr>
                <w:sz w:val="24"/>
              </w:rPr>
              <w:t>играх, праздниках</w:t>
            </w:r>
            <w:r>
              <w:rPr>
                <w:spacing w:val="-57"/>
                <w:sz w:val="24"/>
              </w:rPr>
              <w:t xml:space="preserve"> </w:t>
            </w:r>
            <w:r>
              <w:rPr>
                <w:sz w:val="24"/>
              </w:rPr>
              <w:t>и</w:t>
            </w:r>
            <w:r>
              <w:rPr>
                <w:spacing w:val="1"/>
                <w:sz w:val="24"/>
              </w:rPr>
              <w:t xml:space="preserve"> </w:t>
            </w:r>
            <w:r>
              <w:rPr>
                <w:sz w:val="24"/>
              </w:rPr>
              <w:t>гуляниях</w:t>
            </w:r>
            <w:r>
              <w:rPr>
                <w:spacing w:val="1"/>
                <w:sz w:val="24"/>
              </w:rPr>
              <w:t xml:space="preserve"> </w:t>
            </w:r>
            <w:r>
              <w:rPr>
                <w:sz w:val="24"/>
              </w:rPr>
              <w:t>(Масленица,</w:t>
            </w:r>
            <w:r>
              <w:rPr>
                <w:spacing w:val="61"/>
                <w:sz w:val="24"/>
              </w:rPr>
              <w:t xml:space="preserve"> </w:t>
            </w:r>
            <w:r>
              <w:rPr>
                <w:sz w:val="24"/>
              </w:rPr>
              <w:t>приход</w:t>
            </w:r>
            <w:r>
              <w:rPr>
                <w:spacing w:val="1"/>
                <w:sz w:val="24"/>
              </w:rPr>
              <w:t xml:space="preserve"> </w:t>
            </w:r>
            <w:r>
              <w:rPr>
                <w:sz w:val="24"/>
              </w:rPr>
              <w:t>Весны</w:t>
            </w:r>
            <w:r>
              <w:rPr>
                <w:spacing w:val="-1"/>
                <w:sz w:val="24"/>
              </w:rPr>
              <w:t xml:space="preserve"> </w:t>
            </w:r>
            <w:r>
              <w:rPr>
                <w:sz w:val="24"/>
              </w:rPr>
              <w:t>и др.).</w:t>
            </w:r>
          </w:p>
          <w:p w:rsidR="00D50C35" w:rsidRDefault="00D50C35" w:rsidP="000F711D">
            <w:pPr>
              <w:pStyle w:val="TableParagraph"/>
              <w:spacing w:before="1" w:line="274" w:lineRule="exact"/>
              <w:ind w:left="107"/>
              <w:rPr>
                <w:b/>
                <w:i/>
                <w:sz w:val="24"/>
              </w:rPr>
            </w:pPr>
            <w:r>
              <w:rPr>
                <w:b/>
                <w:i/>
                <w:sz w:val="24"/>
                <w:u w:val="single"/>
              </w:rPr>
              <w:t>«Славим</w:t>
            </w:r>
            <w:r>
              <w:rPr>
                <w:b/>
                <w:i/>
                <w:spacing w:val="-1"/>
                <w:sz w:val="24"/>
                <w:u w:val="single"/>
              </w:rPr>
              <w:t xml:space="preserve"> </w:t>
            </w:r>
            <w:r>
              <w:rPr>
                <w:b/>
                <w:i/>
                <w:sz w:val="24"/>
                <w:u w:val="single"/>
              </w:rPr>
              <w:t>людей</w:t>
            </w:r>
            <w:r>
              <w:rPr>
                <w:b/>
                <w:i/>
                <w:spacing w:val="-3"/>
                <w:sz w:val="24"/>
                <w:u w:val="single"/>
              </w:rPr>
              <w:t xml:space="preserve"> </w:t>
            </w:r>
            <w:r>
              <w:rPr>
                <w:b/>
                <w:i/>
                <w:sz w:val="24"/>
                <w:u w:val="single"/>
              </w:rPr>
              <w:t>труда»</w:t>
            </w:r>
          </w:p>
          <w:p w:rsidR="00D50C35" w:rsidRDefault="00D50C35" w:rsidP="000F711D">
            <w:pPr>
              <w:pStyle w:val="TableParagraph"/>
              <w:ind w:left="107" w:right="100"/>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профессиями</w:t>
            </w:r>
            <w:r>
              <w:rPr>
                <w:spacing w:val="-57"/>
                <w:sz w:val="24"/>
              </w:rPr>
              <w:t xml:space="preserve"> </w:t>
            </w:r>
            <w:r>
              <w:rPr>
                <w:sz w:val="24"/>
              </w:rPr>
              <w:t>продавца</w:t>
            </w:r>
            <w:r>
              <w:rPr>
                <w:spacing w:val="1"/>
                <w:sz w:val="24"/>
              </w:rPr>
              <w:t xml:space="preserve"> </w:t>
            </w:r>
            <w:r>
              <w:rPr>
                <w:sz w:val="24"/>
              </w:rPr>
              <w:t>и</w:t>
            </w:r>
            <w:r>
              <w:rPr>
                <w:spacing w:val="1"/>
                <w:sz w:val="24"/>
              </w:rPr>
              <w:t xml:space="preserve"> </w:t>
            </w:r>
            <w:r>
              <w:rPr>
                <w:sz w:val="24"/>
              </w:rPr>
              <w:t>строителя.</w:t>
            </w:r>
            <w:r>
              <w:rPr>
                <w:spacing w:val="1"/>
                <w:sz w:val="24"/>
              </w:rPr>
              <w:t xml:space="preserve"> </w:t>
            </w:r>
            <w:r>
              <w:rPr>
                <w:sz w:val="24"/>
              </w:rPr>
              <w:t>Дать</w:t>
            </w:r>
            <w:r>
              <w:rPr>
                <w:spacing w:val="-57"/>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57"/>
                <w:sz w:val="24"/>
              </w:rPr>
              <w:t xml:space="preserve"> </w:t>
            </w:r>
            <w:r>
              <w:rPr>
                <w:sz w:val="24"/>
              </w:rPr>
              <w:t>значимости</w:t>
            </w:r>
            <w:r>
              <w:rPr>
                <w:spacing w:val="1"/>
                <w:sz w:val="24"/>
              </w:rPr>
              <w:t xml:space="preserve"> </w:t>
            </w:r>
            <w:r>
              <w:rPr>
                <w:sz w:val="24"/>
              </w:rPr>
              <w:t>их</w:t>
            </w:r>
            <w:r>
              <w:rPr>
                <w:spacing w:val="-1"/>
                <w:sz w:val="24"/>
              </w:rPr>
              <w:t xml:space="preserve"> </w:t>
            </w:r>
            <w:r>
              <w:rPr>
                <w:sz w:val="24"/>
              </w:rPr>
              <w:t>труда.</w:t>
            </w:r>
          </w:p>
          <w:p w:rsidR="00D50C35" w:rsidRDefault="00D50C35" w:rsidP="000F711D">
            <w:pPr>
              <w:pStyle w:val="TableParagraph"/>
              <w:tabs>
                <w:tab w:val="left" w:pos="1460"/>
                <w:tab w:val="left" w:pos="1858"/>
                <w:tab w:val="left" w:pos="2458"/>
                <w:tab w:val="left" w:pos="3014"/>
                <w:tab w:val="left" w:pos="3419"/>
              </w:tabs>
              <w:spacing w:before="3"/>
              <w:ind w:left="107" w:right="97"/>
              <w:rPr>
                <w:sz w:val="24"/>
              </w:rPr>
            </w:pPr>
            <w:r>
              <w:rPr>
                <w:b/>
                <w:i/>
                <w:sz w:val="24"/>
                <w:u w:val="single"/>
              </w:rPr>
              <w:t>«Природа моей маленькой родины»</w:t>
            </w:r>
            <w:r>
              <w:rPr>
                <w:b/>
                <w:i/>
                <w:spacing w:val="1"/>
                <w:sz w:val="24"/>
              </w:rPr>
              <w:t xml:space="preserve"> </w:t>
            </w:r>
            <w:r>
              <w:rPr>
                <w:sz w:val="24"/>
              </w:rPr>
              <w:t>Воспитывать</w:t>
            </w:r>
            <w:r>
              <w:rPr>
                <w:sz w:val="24"/>
              </w:rPr>
              <w:tab/>
            </w:r>
            <w:r>
              <w:rPr>
                <w:sz w:val="24"/>
              </w:rPr>
              <w:tab/>
              <w:t>основы</w:t>
            </w:r>
            <w:r>
              <w:rPr>
                <w:sz w:val="24"/>
              </w:rPr>
              <w:tab/>
              <w:t>культуры</w:t>
            </w:r>
            <w:r>
              <w:rPr>
                <w:spacing w:val="1"/>
                <w:sz w:val="24"/>
              </w:rPr>
              <w:t xml:space="preserve"> </w:t>
            </w:r>
            <w:r>
              <w:rPr>
                <w:sz w:val="24"/>
              </w:rPr>
              <w:t>поведения</w:t>
            </w:r>
            <w:r>
              <w:rPr>
                <w:spacing w:val="35"/>
                <w:sz w:val="24"/>
              </w:rPr>
              <w:t xml:space="preserve"> </w:t>
            </w:r>
            <w:r>
              <w:rPr>
                <w:sz w:val="24"/>
              </w:rPr>
              <w:t>в</w:t>
            </w:r>
            <w:r>
              <w:rPr>
                <w:spacing w:val="35"/>
                <w:sz w:val="24"/>
              </w:rPr>
              <w:t xml:space="preserve"> </w:t>
            </w:r>
            <w:r>
              <w:rPr>
                <w:sz w:val="24"/>
              </w:rPr>
              <w:t>природе.</w:t>
            </w:r>
            <w:r>
              <w:rPr>
                <w:spacing w:val="35"/>
                <w:sz w:val="24"/>
              </w:rPr>
              <w:t xml:space="preserve"> </w:t>
            </w:r>
            <w:r>
              <w:rPr>
                <w:sz w:val="24"/>
              </w:rPr>
              <w:t>Познакомить</w:t>
            </w:r>
            <w:r>
              <w:rPr>
                <w:spacing w:val="36"/>
                <w:sz w:val="24"/>
              </w:rPr>
              <w:t xml:space="preserve"> </w:t>
            </w:r>
            <w:r>
              <w:rPr>
                <w:sz w:val="24"/>
              </w:rPr>
              <w:t>с</w:t>
            </w:r>
            <w:r>
              <w:rPr>
                <w:spacing w:val="-57"/>
                <w:sz w:val="24"/>
              </w:rPr>
              <w:t xml:space="preserve"> </w:t>
            </w:r>
            <w:r>
              <w:rPr>
                <w:sz w:val="24"/>
              </w:rPr>
              <w:t>правилами</w:t>
            </w:r>
            <w:r>
              <w:rPr>
                <w:sz w:val="24"/>
              </w:rPr>
              <w:tab/>
              <w:t>(нельзя</w:t>
            </w:r>
            <w:r>
              <w:rPr>
                <w:sz w:val="24"/>
              </w:rPr>
              <w:tab/>
              <w:t>ломать</w:t>
            </w:r>
            <w:r>
              <w:rPr>
                <w:sz w:val="24"/>
              </w:rPr>
              <w:tab/>
            </w:r>
            <w:r>
              <w:rPr>
                <w:spacing w:val="-1"/>
                <w:sz w:val="24"/>
              </w:rPr>
              <w:t>ветки,</w:t>
            </w:r>
            <w:r>
              <w:rPr>
                <w:spacing w:val="-57"/>
                <w:sz w:val="24"/>
              </w:rPr>
              <w:t xml:space="preserve"> </w:t>
            </w:r>
            <w:r>
              <w:rPr>
                <w:sz w:val="24"/>
              </w:rPr>
              <w:t>разрушать гнезда, уничтожать жучков</w:t>
            </w:r>
            <w:r>
              <w:rPr>
                <w:spacing w:val="-57"/>
                <w:sz w:val="24"/>
              </w:rPr>
              <w:t xml:space="preserve"> </w:t>
            </w:r>
            <w:r>
              <w:rPr>
                <w:sz w:val="24"/>
              </w:rPr>
              <w:t>и</w:t>
            </w:r>
            <w:r>
              <w:rPr>
                <w:spacing w:val="-1"/>
                <w:sz w:val="24"/>
              </w:rPr>
              <w:t xml:space="preserve"> </w:t>
            </w:r>
            <w:r>
              <w:rPr>
                <w:sz w:val="24"/>
              </w:rPr>
              <w:t>т.д.).</w:t>
            </w:r>
          </w:p>
        </w:tc>
        <w:tc>
          <w:tcPr>
            <w:tcW w:w="3066" w:type="dxa"/>
          </w:tcPr>
          <w:p w:rsidR="00D50C35" w:rsidRDefault="00D50C35" w:rsidP="000F711D">
            <w:pPr>
              <w:pStyle w:val="TableParagraph"/>
              <w:spacing w:line="268" w:lineRule="exact"/>
              <w:ind w:left="107"/>
              <w:jc w:val="both"/>
              <w:rPr>
                <w:sz w:val="24"/>
              </w:rPr>
            </w:pPr>
            <w:r>
              <w:rPr>
                <w:sz w:val="24"/>
              </w:rPr>
              <w:t>«Маму</w:t>
            </w:r>
            <w:r>
              <w:rPr>
                <w:spacing w:val="-5"/>
                <w:sz w:val="24"/>
              </w:rPr>
              <w:t xml:space="preserve"> </w:t>
            </w:r>
            <w:r>
              <w:rPr>
                <w:sz w:val="24"/>
              </w:rPr>
              <w:t>свою</w:t>
            </w:r>
            <w:r>
              <w:rPr>
                <w:spacing w:val="-1"/>
                <w:sz w:val="24"/>
              </w:rPr>
              <w:t xml:space="preserve"> </w:t>
            </w:r>
            <w:r>
              <w:rPr>
                <w:sz w:val="24"/>
              </w:rPr>
              <w:t>очень люблю»</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
              <w:rPr>
                <w:b/>
                <w:sz w:val="38"/>
              </w:rPr>
            </w:pPr>
          </w:p>
          <w:p w:rsidR="00D50C35" w:rsidRDefault="00D50C35" w:rsidP="000F711D">
            <w:pPr>
              <w:pStyle w:val="TableParagraph"/>
              <w:spacing w:before="1"/>
              <w:ind w:left="107" w:right="97"/>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профессии</w:t>
            </w:r>
            <w:r>
              <w:rPr>
                <w:spacing w:val="-1"/>
                <w:sz w:val="24"/>
              </w:rPr>
              <w:t xml:space="preserve"> </w:t>
            </w:r>
            <w:r>
              <w:rPr>
                <w:sz w:val="24"/>
              </w:rPr>
              <w:t>строителя»</w:t>
            </w:r>
          </w:p>
          <w:p w:rsidR="00D50C35" w:rsidRDefault="00D50C35" w:rsidP="000F711D">
            <w:pPr>
              <w:pStyle w:val="TableParagraph"/>
              <w:ind w:left="107" w:right="95"/>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Pr>
                <w:sz w:val="24"/>
              </w:rPr>
              <w:t>зверей</w:t>
            </w:r>
            <w:r>
              <w:rPr>
                <w:spacing w:val="1"/>
                <w:sz w:val="24"/>
              </w:rPr>
              <w:t xml:space="preserve"> </w:t>
            </w:r>
            <w:r>
              <w:rPr>
                <w:sz w:val="24"/>
              </w:rPr>
              <w:t>в</w:t>
            </w:r>
            <w:r>
              <w:rPr>
                <w:spacing w:val="61"/>
                <w:sz w:val="24"/>
              </w:rPr>
              <w:t xml:space="preserve"> </w:t>
            </w:r>
            <w:r>
              <w:rPr>
                <w:sz w:val="24"/>
              </w:rPr>
              <w:t>лесу</w:t>
            </w:r>
            <w:r>
              <w:rPr>
                <w:spacing w:val="1"/>
                <w:sz w:val="24"/>
              </w:rPr>
              <w:t xml:space="preserve"> </w:t>
            </w:r>
            <w:r>
              <w:rPr>
                <w:sz w:val="24"/>
              </w:rPr>
              <w:t>весной.</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p>
        </w:tc>
        <w:tc>
          <w:tcPr>
            <w:tcW w:w="3692" w:type="dxa"/>
          </w:tcPr>
          <w:p w:rsidR="00D50C35" w:rsidRDefault="00D50C35" w:rsidP="000F711D">
            <w:pPr>
              <w:pStyle w:val="TableParagraph"/>
              <w:tabs>
                <w:tab w:val="left" w:pos="2574"/>
              </w:tabs>
              <w:ind w:left="109" w:right="97"/>
              <w:jc w:val="both"/>
              <w:rPr>
                <w:sz w:val="24"/>
              </w:rPr>
            </w:pPr>
            <w:r>
              <w:rPr>
                <w:sz w:val="24"/>
              </w:rPr>
              <w:t>Рассматривание</w:t>
            </w:r>
            <w:r>
              <w:rPr>
                <w:sz w:val="24"/>
              </w:rPr>
              <w:tab/>
            </w:r>
            <w:r>
              <w:rPr>
                <w:spacing w:val="-1"/>
                <w:sz w:val="24"/>
              </w:rPr>
              <w:t>семейных</w:t>
            </w:r>
            <w:r>
              <w:rPr>
                <w:spacing w:val="-58"/>
                <w:sz w:val="24"/>
              </w:rPr>
              <w:t xml:space="preserve"> </w:t>
            </w:r>
            <w:r>
              <w:rPr>
                <w:sz w:val="24"/>
              </w:rPr>
              <w:t>фотографий</w:t>
            </w:r>
            <w:r>
              <w:rPr>
                <w:spacing w:val="1"/>
                <w:sz w:val="24"/>
              </w:rPr>
              <w:t xml:space="preserve"> </w:t>
            </w:r>
            <w:r>
              <w:rPr>
                <w:sz w:val="24"/>
              </w:rPr>
              <w:t>«Я</w:t>
            </w:r>
            <w:r>
              <w:rPr>
                <w:spacing w:val="1"/>
                <w:sz w:val="24"/>
              </w:rPr>
              <w:t xml:space="preserve"> </w:t>
            </w:r>
            <w:r>
              <w:rPr>
                <w:sz w:val="24"/>
              </w:rPr>
              <w:t>и</w:t>
            </w:r>
            <w:r>
              <w:rPr>
                <w:spacing w:val="1"/>
                <w:sz w:val="24"/>
              </w:rPr>
              <w:t xml:space="preserve"> </w:t>
            </w:r>
            <w:r>
              <w:rPr>
                <w:sz w:val="24"/>
              </w:rPr>
              <w:t>моя</w:t>
            </w:r>
            <w:r>
              <w:rPr>
                <w:spacing w:val="1"/>
                <w:sz w:val="24"/>
              </w:rPr>
              <w:t xml:space="preserve"> </w:t>
            </w:r>
            <w:r>
              <w:rPr>
                <w:sz w:val="24"/>
              </w:rPr>
              <w:t>мама,</w:t>
            </w:r>
            <w:r>
              <w:rPr>
                <w:spacing w:val="1"/>
                <w:sz w:val="24"/>
              </w:rPr>
              <w:t xml:space="preserve"> </w:t>
            </w:r>
            <w:r>
              <w:rPr>
                <w:sz w:val="24"/>
              </w:rPr>
              <w:t>бабушка».</w:t>
            </w:r>
          </w:p>
          <w:p w:rsidR="00D50C35" w:rsidRDefault="00D50C35" w:rsidP="000F711D">
            <w:pPr>
              <w:pStyle w:val="TableParagraph"/>
              <w:tabs>
                <w:tab w:val="left" w:pos="2555"/>
              </w:tabs>
              <w:ind w:left="109" w:right="94"/>
              <w:jc w:val="both"/>
              <w:rPr>
                <w:sz w:val="24"/>
              </w:rPr>
            </w:pPr>
            <w:r>
              <w:rPr>
                <w:sz w:val="24"/>
              </w:rPr>
              <w:t>Изготовление</w:t>
            </w:r>
            <w:r>
              <w:rPr>
                <w:sz w:val="24"/>
              </w:rPr>
              <w:tab/>
            </w:r>
            <w:r>
              <w:rPr>
                <w:spacing w:val="-1"/>
                <w:sz w:val="24"/>
              </w:rPr>
              <w:t>подарков-</w:t>
            </w:r>
            <w:r>
              <w:rPr>
                <w:spacing w:val="-58"/>
                <w:sz w:val="24"/>
              </w:rPr>
              <w:t xml:space="preserve"> </w:t>
            </w:r>
            <w:r>
              <w:rPr>
                <w:sz w:val="24"/>
              </w:rPr>
              <w:t>сувениров</w:t>
            </w:r>
            <w:r>
              <w:rPr>
                <w:spacing w:val="1"/>
                <w:sz w:val="24"/>
              </w:rPr>
              <w:t xml:space="preserve"> </w:t>
            </w:r>
            <w:r>
              <w:rPr>
                <w:sz w:val="24"/>
              </w:rPr>
              <w:t>к</w:t>
            </w:r>
            <w:r>
              <w:rPr>
                <w:spacing w:val="1"/>
                <w:sz w:val="24"/>
              </w:rPr>
              <w:t xml:space="preserve"> </w:t>
            </w:r>
            <w:r>
              <w:rPr>
                <w:sz w:val="24"/>
              </w:rPr>
              <w:t>8</w:t>
            </w:r>
            <w:r>
              <w:rPr>
                <w:spacing w:val="1"/>
                <w:sz w:val="24"/>
              </w:rPr>
              <w:t xml:space="preserve"> </w:t>
            </w:r>
            <w:r>
              <w:rPr>
                <w:sz w:val="24"/>
              </w:rPr>
              <w:t>марта.</w:t>
            </w:r>
            <w:r>
              <w:rPr>
                <w:spacing w:val="1"/>
                <w:sz w:val="24"/>
              </w:rPr>
              <w:t xml:space="preserve"> </w:t>
            </w:r>
            <w:r>
              <w:rPr>
                <w:sz w:val="24"/>
              </w:rPr>
              <w:t>Отмечаем</w:t>
            </w:r>
            <w:r>
              <w:rPr>
                <w:spacing w:val="-57"/>
                <w:sz w:val="24"/>
              </w:rPr>
              <w:t xml:space="preserve"> </w:t>
            </w:r>
            <w:r>
              <w:rPr>
                <w:sz w:val="24"/>
              </w:rPr>
              <w:t>день</w:t>
            </w:r>
            <w:r>
              <w:rPr>
                <w:spacing w:val="1"/>
                <w:sz w:val="24"/>
              </w:rPr>
              <w:t xml:space="preserve"> </w:t>
            </w:r>
            <w:r>
              <w:rPr>
                <w:sz w:val="24"/>
              </w:rPr>
              <w:t>рождения.</w:t>
            </w:r>
            <w:r>
              <w:rPr>
                <w:spacing w:val="1"/>
                <w:sz w:val="24"/>
              </w:rPr>
              <w:t xml:space="preserve"> </w:t>
            </w:r>
            <w:r>
              <w:rPr>
                <w:sz w:val="24"/>
              </w:rPr>
              <w:t>Рассказ</w:t>
            </w:r>
            <w:r>
              <w:rPr>
                <w:spacing w:val="1"/>
                <w:sz w:val="24"/>
              </w:rPr>
              <w:t xml:space="preserve"> </w:t>
            </w:r>
            <w:r>
              <w:rPr>
                <w:sz w:val="24"/>
              </w:rPr>
              <w:t>воспитателя</w:t>
            </w:r>
            <w:r>
              <w:rPr>
                <w:spacing w:val="1"/>
                <w:sz w:val="24"/>
              </w:rPr>
              <w:t xml:space="preserve"> </w:t>
            </w:r>
            <w:r>
              <w:rPr>
                <w:sz w:val="24"/>
              </w:rPr>
              <w:t>«Сказки</w:t>
            </w:r>
            <w:r>
              <w:rPr>
                <w:spacing w:val="1"/>
                <w:sz w:val="24"/>
              </w:rPr>
              <w:t xml:space="preserve"> </w:t>
            </w:r>
            <w:r>
              <w:rPr>
                <w:sz w:val="24"/>
              </w:rPr>
              <w:t>наших</w:t>
            </w:r>
            <w:r>
              <w:rPr>
                <w:spacing w:val="1"/>
                <w:sz w:val="24"/>
              </w:rPr>
              <w:t xml:space="preserve"> </w:t>
            </w:r>
            <w:r>
              <w:rPr>
                <w:sz w:val="24"/>
              </w:rPr>
              <w:t>бабушек».</w:t>
            </w:r>
          </w:p>
          <w:p w:rsidR="00D50C35" w:rsidRDefault="00D50C35" w:rsidP="000F711D">
            <w:pPr>
              <w:pStyle w:val="TableParagraph"/>
              <w:ind w:left="109" w:right="97"/>
              <w:jc w:val="both"/>
              <w:rPr>
                <w:sz w:val="24"/>
              </w:rPr>
            </w:pPr>
            <w:r>
              <w:rPr>
                <w:sz w:val="24"/>
              </w:rPr>
              <w:t>Игра-поездка</w:t>
            </w:r>
            <w:r>
              <w:rPr>
                <w:spacing w:val="1"/>
                <w:sz w:val="24"/>
              </w:rPr>
              <w:t xml:space="preserve"> </w:t>
            </w:r>
            <w:r>
              <w:rPr>
                <w:sz w:val="24"/>
              </w:rPr>
              <w:t>в</w:t>
            </w:r>
            <w:r>
              <w:rPr>
                <w:spacing w:val="1"/>
                <w:sz w:val="24"/>
              </w:rPr>
              <w:t xml:space="preserve"> </w:t>
            </w:r>
            <w:r>
              <w:rPr>
                <w:sz w:val="24"/>
              </w:rPr>
              <w:t>автобусе</w:t>
            </w:r>
            <w:r>
              <w:rPr>
                <w:spacing w:val="1"/>
                <w:sz w:val="24"/>
              </w:rPr>
              <w:t xml:space="preserve"> </w:t>
            </w:r>
            <w:r>
              <w:rPr>
                <w:sz w:val="24"/>
              </w:rPr>
              <w:t>по</w:t>
            </w:r>
            <w:r>
              <w:rPr>
                <w:spacing w:val="1"/>
                <w:sz w:val="24"/>
              </w:rPr>
              <w:t xml:space="preserve"> </w:t>
            </w:r>
            <w:r>
              <w:rPr>
                <w:sz w:val="24"/>
              </w:rPr>
              <w:t>19</w:t>
            </w:r>
            <w:r>
              <w:rPr>
                <w:spacing w:val="1"/>
                <w:sz w:val="24"/>
              </w:rPr>
              <w:t xml:space="preserve"> </w:t>
            </w:r>
            <w:r>
              <w:rPr>
                <w:sz w:val="24"/>
              </w:rPr>
              <w:t>микрорайону.</w:t>
            </w:r>
          </w:p>
          <w:p w:rsidR="00D50C35" w:rsidRDefault="00D50C35" w:rsidP="000F711D">
            <w:pPr>
              <w:pStyle w:val="TableParagraph"/>
              <w:tabs>
                <w:tab w:val="left" w:pos="2588"/>
              </w:tabs>
              <w:ind w:left="109"/>
              <w:jc w:val="both"/>
              <w:rPr>
                <w:sz w:val="24"/>
              </w:rPr>
            </w:pPr>
            <w:r>
              <w:rPr>
                <w:sz w:val="24"/>
              </w:rPr>
              <w:t>Рассматривание</w:t>
            </w:r>
            <w:r>
              <w:rPr>
                <w:sz w:val="24"/>
              </w:rPr>
              <w:tab/>
              <w:t>глиняных</w:t>
            </w:r>
          </w:p>
          <w:p w:rsidR="00D50C35" w:rsidRDefault="00D50C35" w:rsidP="000F711D">
            <w:pPr>
              <w:pStyle w:val="TableParagraph"/>
              <w:tabs>
                <w:tab w:val="left" w:pos="2500"/>
              </w:tabs>
              <w:ind w:left="109"/>
              <w:jc w:val="both"/>
              <w:rPr>
                <w:sz w:val="24"/>
              </w:rPr>
            </w:pPr>
            <w:r>
              <w:rPr>
                <w:sz w:val="24"/>
              </w:rPr>
              <w:t>романовских</w:t>
            </w:r>
            <w:r>
              <w:rPr>
                <w:sz w:val="24"/>
              </w:rPr>
              <w:tab/>
              <w:t>свистулек.</w:t>
            </w:r>
          </w:p>
          <w:p w:rsidR="00D50C35" w:rsidRDefault="00D50C35" w:rsidP="000F711D">
            <w:pPr>
              <w:pStyle w:val="TableParagraph"/>
              <w:ind w:left="109" w:right="94"/>
              <w:jc w:val="both"/>
              <w:rPr>
                <w:sz w:val="24"/>
              </w:rPr>
            </w:pPr>
            <w:r>
              <w:rPr>
                <w:sz w:val="24"/>
              </w:rPr>
              <w:t>«Закликаем</w:t>
            </w:r>
            <w:r>
              <w:rPr>
                <w:spacing w:val="1"/>
                <w:sz w:val="24"/>
              </w:rPr>
              <w:t xml:space="preserve"> </w:t>
            </w:r>
            <w:r>
              <w:rPr>
                <w:sz w:val="24"/>
              </w:rPr>
              <w:t>весну»</w:t>
            </w:r>
            <w:r>
              <w:rPr>
                <w:spacing w:val="1"/>
                <w:sz w:val="24"/>
              </w:rPr>
              <w:t xml:space="preserve"> </w:t>
            </w:r>
            <w:r>
              <w:rPr>
                <w:sz w:val="24"/>
              </w:rPr>
              <w:t>-</w:t>
            </w:r>
            <w:r>
              <w:rPr>
                <w:spacing w:val="1"/>
                <w:sz w:val="24"/>
              </w:rPr>
              <w:t xml:space="preserve"> </w:t>
            </w:r>
            <w:r>
              <w:rPr>
                <w:sz w:val="24"/>
              </w:rPr>
              <w:t>игровые</w:t>
            </w:r>
            <w:r>
              <w:rPr>
                <w:spacing w:val="1"/>
                <w:sz w:val="24"/>
              </w:rPr>
              <w:t xml:space="preserve"> </w:t>
            </w:r>
            <w:r>
              <w:rPr>
                <w:sz w:val="24"/>
              </w:rPr>
              <w:t>упражнения.</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77"/>
              <w:ind w:left="109" w:right="1364"/>
              <w:jc w:val="both"/>
              <w:rPr>
                <w:sz w:val="24"/>
              </w:rPr>
            </w:pPr>
            <w:r>
              <w:rPr>
                <w:sz w:val="24"/>
              </w:rPr>
              <w:t>Экскурсия в магазин.</w:t>
            </w:r>
            <w:r>
              <w:rPr>
                <w:spacing w:val="-57"/>
                <w:sz w:val="24"/>
              </w:rPr>
              <w:t xml:space="preserve"> </w:t>
            </w:r>
            <w:r>
              <w:rPr>
                <w:sz w:val="24"/>
              </w:rPr>
              <w:t>С/р</w:t>
            </w:r>
            <w:r>
              <w:rPr>
                <w:spacing w:val="-10"/>
                <w:sz w:val="24"/>
              </w:rPr>
              <w:t xml:space="preserve"> </w:t>
            </w:r>
            <w:r>
              <w:rPr>
                <w:sz w:val="24"/>
              </w:rPr>
              <w:t>игра</w:t>
            </w:r>
            <w:r>
              <w:rPr>
                <w:spacing w:val="-9"/>
                <w:sz w:val="24"/>
              </w:rPr>
              <w:t xml:space="preserve"> </w:t>
            </w:r>
            <w:r>
              <w:rPr>
                <w:sz w:val="24"/>
              </w:rPr>
              <w:t>«Продавец».</w:t>
            </w:r>
          </w:p>
          <w:p w:rsidR="00D50C35" w:rsidRDefault="00D50C35" w:rsidP="000F711D">
            <w:pPr>
              <w:pStyle w:val="TableParagraph"/>
              <w:ind w:left="109" w:right="95"/>
              <w:jc w:val="both"/>
              <w:rPr>
                <w:sz w:val="24"/>
              </w:rPr>
            </w:pPr>
            <w:r>
              <w:rPr>
                <w:sz w:val="24"/>
              </w:rPr>
              <w:t>Рассказ воспитателя о профессии</w:t>
            </w:r>
            <w:r>
              <w:rPr>
                <w:spacing w:val="-57"/>
                <w:sz w:val="24"/>
              </w:rPr>
              <w:t xml:space="preserve"> </w:t>
            </w:r>
            <w:r>
              <w:rPr>
                <w:sz w:val="24"/>
              </w:rPr>
              <w:t>строителей.</w:t>
            </w:r>
            <w:r>
              <w:rPr>
                <w:spacing w:val="1"/>
                <w:sz w:val="24"/>
              </w:rPr>
              <w:t xml:space="preserve"> </w:t>
            </w:r>
            <w:r>
              <w:rPr>
                <w:sz w:val="24"/>
              </w:rPr>
              <w:t>Рассматривание</w:t>
            </w:r>
            <w:r>
              <w:rPr>
                <w:spacing w:val="-57"/>
                <w:sz w:val="24"/>
              </w:rPr>
              <w:t xml:space="preserve"> </w:t>
            </w:r>
            <w:r>
              <w:rPr>
                <w:sz w:val="24"/>
              </w:rPr>
              <w:t>картины «Строим</w:t>
            </w:r>
            <w:r>
              <w:rPr>
                <w:spacing w:val="-1"/>
                <w:sz w:val="24"/>
              </w:rPr>
              <w:t xml:space="preserve"> </w:t>
            </w:r>
            <w:r>
              <w:rPr>
                <w:sz w:val="24"/>
              </w:rPr>
              <w:t>дом».</w:t>
            </w:r>
          </w:p>
          <w:p w:rsidR="00D50C35" w:rsidRDefault="00D50C35" w:rsidP="000F711D">
            <w:pPr>
              <w:pStyle w:val="TableParagraph"/>
              <w:tabs>
                <w:tab w:val="left" w:pos="2225"/>
              </w:tabs>
              <w:ind w:left="109" w:right="95"/>
              <w:jc w:val="both"/>
              <w:rPr>
                <w:sz w:val="24"/>
              </w:rPr>
            </w:pPr>
            <w:r>
              <w:rPr>
                <w:sz w:val="24"/>
              </w:rPr>
              <w:t>Обыгрывание</w:t>
            </w:r>
            <w:r>
              <w:rPr>
                <w:sz w:val="24"/>
              </w:rPr>
              <w:tab/>
              <w:t>нравственно-</w:t>
            </w:r>
            <w:r>
              <w:rPr>
                <w:spacing w:val="-58"/>
                <w:sz w:val="24"/>
              </w:rPr>
              <w:t xml:space="preserve"> </w:t>
            </w:r>
            <w:r>
              <w:rPr>
                <w:sz w:val="24"/>
              </w:rPr>
              <w:t>экологических</w:t>
            </w:r>
            <w:r>
              <w:rPr>
                <w:spacing w:val="1"/>
                <w:sz w:val="24"/>
              </w:rPr>
              <w:t xml:space="preserve"> </w:t>
            </w:r>
            <w:r>
              <w:rPr>
                <w:sz w:val="24"/>
              </w:rPr>
              <w:t>ситуаций</w:t>
            </w:r>
            <w:r>
              <w:rPr>
                <w:spacing w:val="1"/>
                <w:sz w:val="24"/>
              </w:rPr>
              <w:t xml:space="preserve"> </w:t>
            </w:r>
            <w:r>
              <w:rPr>
                <w:sz w:val="24"/>
              </w:rPr>
              <w:t>«Что</w:t>
            </w:r>
            <w:r>
              <w:rPr>
                <w:spacing w:val="-57"/>
                <w:sz w:val="24"/>
              </w:rPr>
              <w:t xml:space="preserve"> </w:t>
            </w:r>
            <w:r>
              <w:rPr>
                <w:sz w:val="24"/>
              </w:rPr>
              <w:t>такое хорошо и что такое плохо»</w:t>
            </w:r>
            <w:r>
              <w:rPr>
                <w:spacing w:val="1"/>
                <w:sz w:val="24"/>
              </w:rPr>
              <w:t xml:space="preserve"> </w:t>
            </w:r>
            <w:r>
              <w:rPr>
                <w:sz w:val="24"/>
              </w:rPr>
              <w:t>с</w:t>
            </w:r>
            <w:r>
              <w:rPr>
                <w:spacing w:val="6"/>
                <w:sz w:val="24"/>
              </w:rPr>
              <w:t xml:space="preserve"> </w:t>
            </w:r>
            <w:r>
              <w:rPr>
                <w:sz w:val="24"/>
              </w:rPr>
              <w:t>использование</w:t>
            </w:r>
            <w:r>
              <w:rPr>
                <w:spacing w:val="6"/>
                <w:sz w:val="24"/>
              </w:rPr>
              <w:t xml:space="preserve"> </w:t>
            </w:r>
            <w:r>
              <w:rPr>
                <w:sz w:val="24"/>
              </w:rPr>
              <w:t>рисованных</w:t>
            </w:r>
          </w:p>
          <w:p w:rsidR="00D50C35" w:rsidRDefault="00D50C35" w:rsidP="000F711D">
            <w:pPr>
              <w:pStyle w:val="TableParagraph"/>
              <w:spacing w:before="1" w:line="264" w:lineRule="exact"/>
              <w:ind w:left="109"/>
              <w:rPr>
                <w:sz w:val="24"/>
              </w:rPr>
            </w:pPr>
            <w:r>
              <w:rPr>
                <w:sz w:val="24"/>
              </w:rPr>
              <w:t>плакатов.</w:t>
            </w:r>
          </w:p>
        </w:tc>
        <w:tc>
          <w:tcPr>
            <w:tcW w:w="3647" w:type="dxa"/>
          </w:tcPr>
          <w:p w:rsidR="00D50C35" w:rsidRDefault="00D50C35" w:rsidP="000F711D">
            <w:pPr>
              <w:pStyle w:val="TableParagraph"/>
              <w:spacing w:line="268" w:lineRule="exact"/>
              <w:ind w:left="108"/>
              <w:rPr>
                <w:sz w:val="24"/>
              </w:rPr>
            </w:pPr>
            <w:r>
              <w:rPr>
                <w:sz w:val="24"/>
              </w:rPr>
              <w:t>Развлечение</w:t>
            </w:r>
            <w:r>
              <w:rPr>
                <w:spacing w:val="-3"/>
                <w:sz w:val="24"/>
              </w:rPr>
              <w:t xml:space="preserve"> </w:t>
            </w:r>
            <w:r>
              <w:rPr>
                <w:sz w:val="24"/>
              </w:rPr>
              <w:t>«Вместе</w:t>
            </w:r>
            <w:r>
              <w:rPr>
                <w:spacing w:val="-6"/>
                <w:sz w:val="24"/>
              </w:rPr>
              <w:t xml:space="preserve"> </w:t>
            </w:r>
            <w:r>
              <w:rPr>
                <w:sz w:val="24"/>
              </w:rPr>
              <w:t>с</w:t>
            </w:r>
            <w:r>
              <w:rPr>
                <w:spacing w:val="-4"/>
                <w:sz w:val="24"/>
              </w:rPr>
              <w:t xml:space="preserve"> </w:t>
            </w:r>
            <w:r>
              <w:rPr>
                <w:sz w:val="24"/>
              </w:rPr>
              <w:t>мамой».</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
              <w:rPr>
                <w:b/>
                <w:sz w:val="28"/>
              </w:rPr>
            </w:pPr>
          </w:p>
          <w:p w:rsidR="00D50C35" w:rsidRDefault="00D50C35" w:rsidP="000F711D">
            <w:pPr>
              <w:pStyle w:val="TableParagraph"/>
              <w:tabs>
                <w:tab w:val="left" w:pos="2030"/>
              </w:tabs>
              <w:ind w:left="108" w:right="99"/>
              <w:rPr>
                <w:sz w:val="24"/>
              </w:rPr>
            </w:pPr>
            <w:r>
              <w:rPr>
                <w:sz w:val="24"/>
              </w:rPr>
              <w:t>Проведение</w:t>
            </w:r>
            <w:r>
              <w:rPr>
                <w:sz w:val="24"/>
              </w:rPr>
              <w:tab/>
            </w:r>
            <w:r>
              <w:rPr>
                <w:spacing w:val="-1"/>
                <w:sz w:val="24"/>
              </w:rPr>
              <w:t>экологической</w:t>
            </w:r>
            <w:r>
              <w:rPr>
                <w:spacing w:val="-57"/>
                <w:sz w:val="24"/>
              </w:rPr>
              <w:t xml:space="preserve"> </w:t>
            </w:r>
            <w:r>
              <w:rPr>
                <w:sz w:val="24"/>
              </w:rPr>
              <w:t>акции</w:t>
            </w:r>
            <w:r>
              <w:rPr>
                <w:spacing w:val="-4"/>
                <w:sz w:val="24"/>
              </w:rPr>
              <w:t xml:space="preserve"> </w:t>
            </w:r>
            <w:r>
              <w:rPr>
                <w:sz w:val="24"/>
              </w:rPr>
              <w:t>к</w:t>
            </w:r>
            <w:r>
              <w:rPr>
                <w:spacing w:val="1"/>
                <w:sz w:val="24"/>
              </w:rPr>
              <w:t xml:space="preserve"> </w:t>
            </w:r>
            <w:r>
              <w:rPr>
                <w:sz w:val="24"/>
              </w:rPr>
              <w:t>Всемирному</w:t>
            </w:r>
            <w:r>
              <w:rPr>
                <w:spacing w:val="-7"/>
                <w:sz w:val="24"/>
              </w:rPr>
              <w:t xml:space="preserve"> </w:t>
            </w:r>
            <w:r>
              <w:rPr>
                <w:sz w:val="24"/>
              </w:rPr>
              <w:t>Дню</w:t>
            </w:r>
            <w:r>
              <w:rPr>
                <w:spacing w:val="-1"/>
                <w:sz w:val="24"/>
              </w:rPr>
              <w:t xml:space="preserve"> </w:t>
            </w:r>
            <w:r>
              <w:rPr>
                <w:sz w:val="24"/>
              </w:rPr>
              <w:t>Земли.</w:t>
            </w:r>
          </w:p>
        </w:tc>
      </w:tr>
      <w:tr w:rsidR="00D50C35" w:rsidTr="000F711D">
        <w:trPr>
          <w:trHeight w:val="551"/>
        </w:trPr>
        <w:tc>
          <w:tcPr>
            <w:tcW w:w="4160" w:type="dxa"/>
          </w:tcPr>
          <w:p w:rsidR="00D50C35" w:rsidRDefault="00D50C35" w:rsidP="000F711D">
            <w:pPr>
              <w:pStyle w:val="TableParagraph"/>
              <w:spacing w:line="273" w:lineRule="exact"/>
              <w:ind w:left="107"/>
              <w:rPr>
                <w:b/>
                <w:i/>
                <w:sz w:val="24"/>
              </w:rPr>
            </w:pPr>
            <w:r>
              <w:rPr>
                <w:b/>
                <w:i/>
                <w:sz w:val="24"/>
              </w:rPr>
              <w:t>Задачи</w:t>
            </w:r>
            <w:r>
              <w:rPr>
                <w:b/>
                <w:i/>
                <w:spacing w:val="-1"/>
                <w:sz w:val="24"/>
              </w:rPr>
              <w:t xml:space="preserve"> </w:t>
            </w:r>
            <w:r>
              <w:rPr>
                <w:b/>
                <w:i/>
                <w:sz w:val="24"/>
              </w:rPr>
              <w:t>работы</w:t>
            </w:r>
            <w:r>
              <w:rPr>
                <w:b/>
                <w:i/>
                <w:spacing w:val="-2"/>
                <w:sz w:val="24"/>
              </w:rPr>
              <w:t xml:space="preserve"> </w:t>
            </w:r>
            <w:r>
              <w:rPr>
                <w:b/>
                <w:i/>
                <w:sz w:val="24"/>
              </w:rPr>
              <w:t>с</w:t>
            </w:r>
            <w:r>
              <w:rPr>
                <w:b/>
                <w:i/>
                <w:spacing w:val="-2"/>
                <w:sz w:val="24"/>
              </w:rPr>
              <w:t xml:space="preserve"> </w:t>
            </w:r>
            <w:r>
              <w:rPr>
                <w:b/>
                <w:i/>
                <w:sz w:val="24"/>
              </w:rPr>
              <w:t>дошкольниками</w:t>
            </w:r>
          </w:p>
        </w:tc>
        <w:tc>
          <w:tcPr>
            <w:tcW w:w="3066" w:type="dxa"/>
          </w:tcPr>
          <w:p w:rsidR="00D50C35" w:rsidRDefault="00D50C35" w:rsidP="000F711D">
            <w:pPr>
              <w:pStyle w:val="TableParagraph"/>
              <w:spacing w:line="273" w:lineRule="exact"/>
              <w:ind w:left="955"/>
              <w:rPr>
                <w:b/>
                <w:i/>
                <w:sz w:val="24"/>
              </w:rPr>
            </w:pPr>
            <w:r>
              <w:rPr>
                <w:b/>
                <w:i/>
                <w:sz w:val="24"/>
              </w:rPr>
              <w:t>Темы</w:t>
            </w:r>
            <w:r>
              <w:rPr>
                <w:b/>
                <w:i/>
                <w:spacing w:val="-3"/>
                <w:sz w:val="24"/>
              </w:rPr>
              <w:t xml:space="preserve"> </w:t>
            </w:r>
            <w:r>
              <w:rPr>
                <w:b/>
                <w:i/>
                <w:sz w:val="24"/>
              </w:rPr>
              <w:t>ООД</w:t>
            </w:r>
          </w:p>
        </w:tc>
        <w:tc>
          <w:tcPr>
            <w:tcW w:w="3692" w:type="dxa"/>
          </w:tcPr>
          <w:p w:rsidR="00D50C35" w:rsidRDefault="00D50C35" w:rsidP="000F711D">
            <w:pPr>
              <w:pStyle w:val="TableParagraph"/>
              <w:spacing w:line="273" w:lineRule="exact"/>
              <w:ind w:left="641"/>
              <w:rPr>
                <w:b/>
                <w:i/>
                <w:sz w:val="24"/>
              </w:rPr>
            </w:pPr>
            <w:r>
              <w:rPr>
                <w:b/>
                <w:i/>
                <w:sz w:val="24"/>
              </w:rPr>
              <w:t>Содержание</w:t>
            </w:r>
            <w:r>
              <w:rPr>
                <w:b/>
                <w:i/>
                <w:spacing w:val="-2"/>
                <w:sz w:val="24"/>
              </w:rPr>
              <w:t xml:space="preserve"> </w:t>
            </w:r>
            <w:r>
              <w:rPr>
                <w:b/>
                <w:i/>
                <w:sz w:val="24"/>
              </w:rPr>
              <w:t>работы</w:t>
            </w:r>
            <w:r>
              <w:rPr>
                <w:b/>
                <w:i/>
                <w:spacing w:val="-2"/>
                <w:sz w:val="24"/>
              </w:rPr>
              <w:t xml:space="preserve"> </w:t>
            </w:r>
            <w:r>
              <w:rPr>
                <w:b/>
                <w:i/>
                <w:sz w:val="24"/>
              </w:rPr>
              <w:t>в</w:t>
            </w:r>
          </w:p>
          <w:p w:rsidR="00D50C35" w:rsidRDefault="00D50C35" w:rsidP="000F711D">
            <w:pPr>
              <w:pStyle w:val="TableParagraph"/>
              <w:spacing w:line="259" w:lineRule="exact"/>
              <w:ind w:left="673"/>
              <w:rPr>
                <w:b/>
                <w:i/>
                <w:sz w:val="24"/>
              </w:rPr>
            </w:pPr>
            <w:r>
              <w:rPr>
                <w:b/>
                <w:i/>
                <w:sz w:val="24"/>
              </w:rPr>
              <w:t>режимных</w:t>
            </w:r>
            <w:r>
              <w:rPr>
                <w:b/>
                <w:i/>
                <w:spacing w:val="-6"/>
                <w:sz w:val="24"/>
              </w:rPr>
              <w:t xml:space="preserve"> </w:t>
            </w:r>
            <w:r>
              <w:rPr>
                <w:b/>
                <w:i/>
                <w:sz w:val="24"/>
              </w:rPr>
              <w:t>моментах</w:t>
            </w:r>
          </w:p>
        </w:tc>
        <w:tc>
          <w:tcPr>
            <w:tcW w:w="3647" w:type="dxa"/>
          </w:tcPr>
          <w:p w:rsidR="00D50C35" w:rsidRDefault="00D50C35" w:rsidP="000F711D">
            <w:pPr>
              <w:pStyle w:val="TableParagraph"/>
              <w:spacing w:line="273" w:lineRule="exact"/>
              <w:ind w:left="108"/>
              <w:rPr>
                <w:b/>
                <w:i/>
                <w:sz w:val="24"/>
              </w:rPr>
            </w:pPr>
            <w:r>
              <w:rPr>
                <w:b/>
                <w:i/>
                <w:sz w:val="24"/>
              </w:rPr>
              <w:t>Задачи</w:t>
            </w:r>
            <w:r>
              <w:rPr>
                <w:b/>
                <w:i/>
                <w:spacing w:val="-1"/>
                <w:sz w:val="24"/>
              </w:rPr>
              <w:t xml:space="preserve"> </w:t>
            </w:r>
            <w:r>
              <w:rPr>
                <w:b/>
                <w:i/>
                <w:sz w:val="24"/>
              </w:rPr>
              <w:t>работы</w:t>
            </w:r>
            <w:r>
              <w:rPr>
                <w:b/>
                <w:i/>
                <w:spacing w:val="-2"/>
                <w:sz w:val="24"/>
              </w:rPr>
              <w:t xml:space="preserve"> </w:t>
            </w:r>
            <w:r>
              <w:rPr>
                <w:b/>
                <w:i/>
                <w:sz w:val="24"/>
              </w:rPr>
              <w:t>с</w:t>
            </w:r>
          </w:p>
          <w:p w:rsidR="00D50C35" w:rsidRDefault="00D50C35" w:rsidP="000F711D">
            <w:pPr>
              <w:pStyle w:val="TableParagraph"/>
              <w:spacing w:line="259" w:lineRule="exact"/>
              <w:ind w:left="108"/>
              <w:rPr>
                <w:b/>
                <w:i/>
                <w:sz w:val="24"/>
              </w:rPr>
            </w:pPr>
            <w:r>
              <w:rPr>
                <w:b/>
                <w:i/>
                <w:sz w:val="24"/>
              </w:rPr>
              <w:t>дошкольниками</w:t>
            </w:r>
          </w:p>
        </w:tc>
      </w:tr>
      <w:tr w:rsidR="00D50C35" w:rsidTr="000F711D">
        <w:trPr>
          <w:trHeight w:val="275"/>
        </w:trPr>
        <w:tc>
          <w:tcPr>
            <w:tcW w:w="14565" w:type="dxa"/>
            <w:gridSpan w:val="4"/>
          </w:tcPr>
          <w:p w:rsidR="00D50C35" w:rsidRDefault="00D50C35" w:rsidP="000F711D">
            <w:pPr>
              <w:pStyle w:val="TableParagraph"/>
              <w:spacing w:line="256" w:lineRule="exact"/>
              <w:ind w:left="4609" w:right="4623"/>
              <w:jc w:val="center"/>
              <w:rPr>
                <w:b/>
                <w:i/>
                <w:sz w:val="24"/>
              </w:rPr>
            </w:pPr>
            <w:r>
              <w:rPr>
                <w:b/>
                <w:i/>
                <w:sz w:val="24"/>
              </w:rPr>
              <w:t>Средняя</w:t>
            </w:r>
            <w:r>
              <w:rPr>
                <w:b/>
                <w:i/>
                <w:spacing w:val="-2"/>
                <w:sz w:val="24"/>
              </w:rPr>
              <w:t xml:space="preserve"> </w:t>
            </w:r>
            <w:r>
              <w:rPr>
                <w:b/>
                <w:i/>
                <w:sz w:val="24"/>
              </w:rPr>
              <w:t>группа</w:t>
            </w:r>
            <w:r>
              <w:rPr>
                <w:b/>
                <w:i/>
                <w:spacing w:val="-2"/>
                <w:sz w:val="24"/>
              </w:rPr>
              <w:t xml:space="preserve"> </w:t>
            </w:r>
            <w:r>
              <w:rPr>
                <w:b/>
                <w:i/>
                <w:sz w:val="24"/>
              </w:rPr>
              <w:t>(4-5</w:t>
            </w:r>
            <w:r>
              <w:rPr>
                <w:b/>
                <w:i/>
                <w:spacing w:val="-2"/>
                <w:sz w:val="24"/>
              </w:rPr>
              <w:t xml:space="preserve"> </w:t>
            </w:r>
            <w:r>
              <w:rPr>
                <w:b/>
                <w:i/>
                <w:sz w:val="24"/>
              </w:rPr>
              <w:t>лет)</w:t>
            </w:r>
            <w:r>
              <w:rPr>
                <w:b/>
                <w:i/>
                <w:spacing w:val="-2"/>
                <w:sz w:val="24"/>
              </w:rPr>
              <w:t xml:space="preserve"> </w:t>
            </w:r>
            <w:r>
              <w:rPr>
                <w:b/>
                <w:i/>
                <w:sz w:val="24"/>
              </w:rPr>
              <w:t>1</w:t>
            </w:r>
            <w:r>
              <w:rPr>
                <w:b/>
                <w:i/>
                <w:spacing w:val="-2"/>
                <w:sz w:val="24"/>
              </w:rPr>
              <w:t xml:space="preserve"> </w:t>
            </w:r>
            <w:r>
              <w:rPr>
                <w:b/>
                <w:i/>
                <w:sz w:val="24"/>
              </w:rPr>
              <w:t>квартал</w:t>
            </w:r>
          </w:p>
        </w:tc>
      </w:tr>
      <w:tr w:rsidR="00D50C35" w:rsidRPr="00F72D96" w:rsidTr="000F711D">
        <w:trPr>
          <w:trHeight w:val="1103"/>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spacing w:line="276" w:lineRule="exact"/>
              <w:ind w:left="107" w:right="97"/>
              <w:jc w:val="both"/>
              <w:rPr>
                <w:sz w:val="24"/>
              </w:rPr>
            </w:pPr>
            <w:r>
              <w:rPr>
                <w:sz w:val="24"/>
              </w:rPr>
              <w:t>Помочь</w:t>
            </w:r>
            <w:r>
              <w:rPr>
                <w:spacing w:val="1"/>
                <w:sz w:val="24"/>
              </w:rPr>
              <w:t xml:space="preserve"> </w:t>
            </w:r>
            <w:r>
              <w:rPr>
                <w:sz w:val="24"/>
              </w:rPr>
              <w:t>детям</w:t>
            </w:r>
            <w:r>
              <w:rPr>
                <w:spacing w:val="1"/>
                <w:sz w:val="24"/>
              </w:rPr>
              <w:t xml:space="preserve"> </w:t>
            </w:r>
            <w:r>
              <w:rPr>
                <w:sz w:val="24"/>
              </w:rPr>
              <w:t>почувствовать</w:t>
            </w:r>
            <w:r>
              <w:rPr>
                <w:spacing w:val="1"/>
                <w:sz w:val="24"/>
              </w:rPr>
              <w:t xml:space="preserve"> </w:t>
            </w:r>
            <w:r>
              <w:rPr>
                <w:sz w:val="24"/>
              </w:rPr>
              <w:t>общественную</w:t>
            </w:r>
            <w:r>
              <w:rPr>
                <w:spacing w:val="1"/>
                <w:sz w:val="24"/>
              </w:rPr>
              <w:t xml:space="preserve"> </w:t>
            </w:r>
            <w:r>
              <w:rPr>
                <w:sz w:val="24"/>
              </w:rPr>
              <w:t>роль</w:t>
            </w:r>
            <w:r>
              <w:rPr>
                <w:spacing w:val="1"/>
                <w:sz w:val="24"/>
              </w:rPr>
              <w:t xml:space="preserve"> </w:t>
            </w:r>
            <w:r>
              <w:rPr>
                <w:sz w:val="24"/>
              </w:rPr>
              <w:t>близких</w:t>
            </w:r>
            <w:r>
              <w:rPr>
                <w:spacing w:val="1"/>
                <w:sz w:val="24"/>
              </w:rPr>
              <w:t xml:space="preserve"> </w:t>
            </w:r>
            <w:r>
              <w:rPr>
                <w:sz w:val="24"/>
              </w:rPr>
              <w:t>ему</w:t>
            </w:r>
            <w:r>
              <w:rPr>
                <w:spacing w:val="-57"/>
                <w:sz w:val="24"/>
              </w:rPr>
              <w:t xml:space="preserve"> </w:t>
            </w:r>
            <w:r>
              <w:rPr>
                <w:sz w:val="24"/>
              </w:rPr>
              <w:t>людей.</w:t>
            </w:r>
          </w:p>
        </w:tc>
        <w:tc>
          <w:tcPr>
            <w:tcW w:w="3066" w:type="dxa"/>
          </w:tcPr>
          <w:p w:rsidR="00D50C35" w:rsidRDefault="00D50C35" w:rsidP="000F711D">
            <w:pPr>
              <w:pStyle w:val="TableParagraph"/>
              <w:ind w:left="107" w:right="117"/>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трудом</w:t>
            </w:r>
            <w:r>
              <w:rPr>
                <w:spacing w:val="1"/>
                <w:sz w:val="24"/>
              </w:rPr>
              <w:t xml:space="preserve"> </w:t>
            </w:r>
            <w:r>
              <w:rPr>
                <w:sz w:val="24"/>
              </w:rPr>
              <w:t>почтальона</w:t>
            </w:r>
            <w:r>
              <w:rPr>
                <w:spacing w:val="1"/>
                <w:sz w:val="24"/>
              </w:rPr>
              <w:t xml:space="preserve"> </w:t>
            </w:r>
            <w:r>
              <w:rPr>
                <w:sz w:val="24"/>
              </w:rPr>
              <w:t>-</w:t>
            </w:r>
            <w:r>
              <w:rPr>
                <w:spacing w:val="61"/>
                <w:sz w:val="24"/>
              </w:rPr>
              <w:t xml:space="preserve"> </w:t>
            </w:r>
            <w:r>
              <w:rPr>
                <w:sz w:val="24"/>
              </w:rPr>
              <w:t>беседа.</w:t>
            </w:r>
            <w:r>
              <w:rPr>
                <w:spacing w:val="-57"/>
                <w:sz w:val="24"/>
              </w:rPr>
              <w:t xml:space="preserve"> </w:t>
            </w:r>
            <w:r>
              <w:rPr>
                <w:sz w:val="24"/>
              </w:rPr>
              <w:t>Д/игра «Кому</w:t>
            </w:r>
            <w:r>
              <w:rPr>
                <w:spacing w:val="-7"/>
                <w:sz w:val="24"/>
              </w:rPr>
              <w:t xml:space="preserve"> </w:t>
            </w:r>
            <w:r>
              <w:rPr>
                <w:sz w:val="24"/>
              </w:rPr>
              <w:t>открытка».</w:t>
            </w:r>
          </w:p>
        </w:tc>
        <w:tc>
          <w:tcPr>
            <w:tcW w:w="3692" w:type="dxa"/>
          </w:tcPr>
          <w:p w:rsidR="00D50C35" w:rsidRDefault="00D50C35" w:rsidP="000F711D">
            <w:pPr>
              <w:pStyle w:val="TableParagraph"/>
              <w:ind w:left="109" w:right="94"/>
              <w:jc w:val="both"/>
              <w:rPr>
                <w:sz w:val="24"/>
              </w:rPr>
            </w:pPr>
            <w:r>
              <w:rPr>
                <w:sz w:val="24"/>
              </w:rPr>
              <w:t>Беседа</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на</w:t>
            </w:r>
            <w:r>
              <w:rPr>
                <w:spacing w:val="1"/>
                <w:sz w:val="24"/>
              </w:rPr>
              <w:t xml:space="preserve"> </w:t>
            </w:r>
            <w:r>
              <w:rPr>
                <w:sz w:val="24"/>
              </w:rPr>
              <w:t>тему</w:t>
            </w:r>
            <w:r>
              <w:rPr>
                <w:spacing w:val="1"/>
                <w:sz w:val="24"/>
              </w:rPr>
              <w:t xml:space="preserve"> </w:t>
            </w:r>
            <w:r>
              <w:rPr>
                <w:sz w:val="24"/>
              </w:rPr>
              <w:t>«Моя</w:t>
            </w:r>
            <w:r>
              <w:rPr>
                <w:spacing w:val="1"/>
                <w:sz w:val="24"/>
              </w:rPr>
              <w:t xml:space="preserve"> </w:t>
            </w:r>
            <w:r>
              <w:rPr>
                <w:sz w:val="24"/>
              </w:rPr>
              <w:t>семья» - (кем работают родители,</w:t>
            </w:r>
            <w:r>
              <w:rPr>
                <w:spacing w:val="-57"/>
                <w:sz w:val="24"/>
              </w:rPr>
              <w:t xml:space="preserve"> </w:t>
            </w:r>
            <w:r>
              <w:rPr>
                <w:sz w:val="24"/>
              </w:rPr>
              <w:t>бабушки,</w:t>
            </w:r>
            <w:r>
              <w:rPr>
                <w:spacing w:val="-1"/>
                <w:sz w:val="24"/>
              </w:rPr>
              <w:t xml:space="preserve"> </w:t>
            </w:r>
            <w:r>
              <w:rPr>
                <w:sz w:val="24"/>
              </w:rPr>
              <w:t>дедушки).</w:t>
            </w:r>
          </w:p>
          <w:p w:rsidR="00D50C35" w:rsidRDefault="00D50C35" w:rsidP="000F711D">
            <w:pPr>
              <w:pStyle w:val="TableParagraph"/>
              <w:spacing w:line="264" w:lineRule="exact"/>
              <w:ind w:left="109"/>
              <w:jc w:val="both"/>
              <w:rPr>
                <w:sz w:val="24"/>
              </w:rPr>
            </w:pPr>
            <w:r>
              <w:rPr>
                <w:sz w:val="24"/>
              </w:rPr>
              <w:t>Рассказ</w:t>
            </w:r>
            <w:r>
              <w:rPr>
                <w:spacing w:val="55"/>
                <w:sz w:val="24"/>
              </w:rPr>
              <w:t xml:space="preserve"> </w:t>
            </w:r>
            <w:r>
              <w:rPr>
                <w:sz w:val="24"/>
              </w:rPr>
              <w:t>воспитателя</w:t>
            </w:r>
            <w:r>
              <w:rPr>
                <w:spacing w:val="111"/>
                <w:sz w:val="24"/>
              </w:rPr>
              <w:t xml:space="preserve"> </w:t>
            </w:r>
            <w:r>
              <w:rPr>
                <w:sz w:val="24"/>
              </w:rPr>
              <w:t>о</w:t>
            </w:r>
            <w:r>
              <w:rPr>
                <w:spacing w:val="113"/>
                <w:sz w:val="24"/>
              </w:rPr>
              <w:t xml:space="preserve"> </w:t>
            </w:r>
            <w:r>
              <w:rPr>
                <w:sz w:val="24"/>
              </w:rPr>
              <w:t>детской</w:t>
            </w:r>
          </w:p>
        </w:tc>
        <w:tc>
          <w:tcPr>
            <w:tcW w:w="3647" w:type="dxa"/>
          </w:tcPr>
          <w:p w:rsidR="00D50C35" w:rsidRDefault="00D50C35" w:rsidP="000F711D">
            <w:pPr>
              <w:pStyle w:val="TableParagraph"/>
              <w:ind w:left="108" w:right="121"/>
              <w:jc w:val="both"/>
              <w:rPr>
                <w:sz w:val="24"/>
              </w:rPr>
            </w:pPr>
            <w:r>
              <w:rPr>
                <w:sz w:val="24"/>
              </w:rPr>
              <w:t>Посещение</w:t>
            </w:r>
            <w:r>
              <w:rPr>
                <w:spacing w:val="1"/>
                <w:sz w:val="24"/>
              </w:rPr>
              <w:t xml:space="preserve"> </w:t>
            </w:r>
            <w:r>
              <w:rPr>
                <w:sz w:val="24"/>
              </w:rPr>
              <w:t>парка</w:t>
            </w:r>
            <w:r>
              <w:rPr>
                <w:spacing w:val="1"/>
                <w:sz w:val="24"/>
              </w:rPr>
              <w:t xml:space="preserve"> </w:t>
            </w:r>
            <w:r>
              <w:rPr>
                <w:sz w:val="24"/>
              </w:rPr>
              <w:t>военной техники</w:t>
            </w:r>
            <w:r>
              <w:rPr>
                <w:spacing w:val="1"/>
                <w:sz w:val="24"/>
              </w:rPr>
              <w:t xml:space="preserve"> </w:t>
            </w:r>
            <w:r>
              <w:rPr>
                <w:sz w:val="24"/>
              </w:rPr>
              <w:t>(семейные</w:t>
            </w:r>
            <w:r>
              <w:rPr>
                <w:spacing w:val="1"/>
                <w:sz w:val="24"/>
              </w:rPr>
              <w:t xml:space="preserve"> </w:t>
            </w:r>
            <w:r>
              <w:rPr>
                <w:sz w:val="24"/>
              </w:rPr>
              <w:t>походы).</w:t>
            </w:r>
          </w:p>
        </w:tc>
      </w:tr>
    </w:tbl>
    <w:p w:rsidR="00D50C35" w:rsidRPr="000F711D" w:rsidRDefault="00D50C35" w:rsidP="00D50C35">
      <w:pPr>
        <w:jc w:val="both"/>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Tr="000F711D">
        <w:trPr>
          <w:trHeight w:val="7726"/>
        </w:trPr>
        <w:tc>
          <w:tcPr>
            <w:tcW w:w="4160" w:type="dxa"/>
          </w:tcPr>
          <w:p w:rsidR="00D50C35" w:rsidRDefault="00D50C35" w:rsidP="000F711D">
            <w:pPr>
              <w:pStyle w:val="TableParagraph"/>
              <w:tabs>
                <w:tab w:val="left" w:pos="1134"/>
                <w:tab w:val="left" w:pos="2030"/>
                <w:tab w:val="left" w:pos="2536"/>
                <w:tab w:val="left" w:pos="3918"/>
              </w:tabs>
              <w:ind w:left="107" w:right="96"/>
              <w:rPr>
                <w:b/>
                <w:i/>
                <w:sz w:val="24"/>
              </w:rPr>
            </w:pPr>
            <w:r>
              <w:rPr>
                <w:b/>
                <w:i/>
                <w:sz w:val="24"/>
                <w:u w:val="single"/>
              </w:rPr>
              <w:lastRenderedPageBreak/>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ind w:left="107" w:right="121"/>
              <w:jc w:val="both"/>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общественными</w:t>
            </w:r>
            <w:r>
              <w:rPr>
                <w:spacing w:val="1"/>
                <w:sz w:val="24"/>
              </w:rPr>
              <w:t xml:space="preserve"> </w:t>
            </w:r>
            <w:r>
              <w:rPr>
                <w:sz w:val="24"/>
              </w:rPr>
              <w:t>учреждениями микрорайона (детская</w:t>
            </w:r>
            <w:r>
              <w:rPr>
                <w:spacing w:val="1"/>
                <w:sz w:val="24"/>
              </w:rPr>
              <w:t xml:space="preserve"> </w:t>
            </w:r>
            <w:r>
              <w:rPr>
                <w:sz w:val="24"/>
              </w:rPr>
              <w:t>поликлиника,</w:t>
            </w:r>
            <w:r>
              <w:rPr>
                <w:spacing w:val="1"/>
                <w:sz w:val="24"/>
              </w:rPr>
              <w:t xml:space="preserve"> </w:t>
            </w:r>
            <w:r>
              <w:rPr>
                <w:sz w:val="24"/>
              </w:rPr>
              <w:t>больница,</w:t>
            </w:r>
            <w:r>
              <w:rPr>
                <w:spacing w:val="1"/>
                <w:sz w:val="24"/>
              </w:rPr>
              <w:t xml:space="preserve"> </w:t>
            </w:r>
            <w:r>
              <w:rPr>
                <w:sz w:val="24"/>
              </w:rPr>
              <w:t>почта)</w:t>
            </w:r>
            <w:r>
              <w:rPr>
                <w:spacing w:val="1"/>
                <w:sz w:val="24"/>
              </w:rPr>
              <w:t xml:space="preserve"> </w:t>
            </w:r>
            <w:r>
              <w:rPr>
                <w:sz w:val="24"/>
              </w:rPr>
              <w:t>и</w:t>
            </w:r>
            <w:r>
              <w:rPr>
                <w:spacing w:val="1"/>
                <w:sz w:val="24"/>
              </w:rPr>
              <w:t xml:space="preserve"> </w:t>
            </w:r>
            <w:r>
              <w:rPr>
                <w:sz w:val="24"/>
              </w:rPr>
              <w:t>местами</w:t>
            </w:r>
            <w:r>
              <w:rPr>
                <w:spacing w:val="-1"/>
                <w:sz w:val="24"/>
              </w:rPr>
              <w:t xml:space="preserve"> </w:t>
            </w:r>
            <w:r>
              <w:rPr>
                <w:sz w:val="24"/>
              </w:rPr>
              <w:t>отдыха</w:t>
            </w:r>
            <w:r>
              <w:rPr>
                <w:spacing w:val="-1"/>
                <w:sz w:val="24"/>
              </w:rPr>
              <w:t xml:space="preserve"> </w:t>
            </w:r>
            <w:r w:rsidR="000D74D9">
              <w:rPr>
                <w:sz w:val="24"/>
              </w:rPr>
              <w:t>соль - иле</w:t>
            </w:r>
            <w:r>
              <w:rPr>
                <w:sz w:val="24"/>
              </w:rPr>
              <w:t>чан.</w:t>
            </w:r>
          </w:p>
          <w:p w:rsidR="00D50C35" w:rsidRDefault="00D50C35" w:rsidP="000F711D">
            <w:pPr>
              <w:pStyle w:val="TableParagraph"/>
              <w:ind w:left="107" w:right="117"/>
              <w:jc w:val="both"/>
              <w:rPr>
                <w:sz w:val="24"/>
              </w:rPr>
            </w:pPr>
            <w:r>
              <w:rPr>
                <w:b/>
                <w:i/>
                <w:sz w:val="24"/>
                <w:u w:val="single"/>
              </w:rPr>
              <w:t>«Славим</w:t>
            </w:r>
            <w:r>
              <w:rPr>
                <w:b/>
                <w:i/>
                <w:spacing w:val="1"/>
                <w:sz w:val="24"/>
                <w:u w:val="single"/>
              </w:rPr>
              <w:t xml:space="preserve"> </w:t>
            </w:r>
            <w:r>
              <w:rPr>
                <w:b/>
                <w:i/>
                <w:sz w:val="24"/>
                <w:u w:val="single"/>
              </w:rPr>
              <w:t>людей</w:t>
            </w:r>
            <w:r>
              <w:rPr>
                <w:b/>
                <w:i/>
                <w:spacing w:val="1"/>
                <w:sz w:val="24"/>
                <w:u w:val="single"/>
              </w:rPr>
              <w:t xml:space="preserve"> </w:t>
            </w:r>
            <w:r>
              <w:rPr>
                <w:b/>
                <w:i/>
                <w:sz w:val="24"/>
                <w:u w:val="single"/>
              </w:rPr>
              <w:t>труда»</w:t>
            </w:r>
            <w:r>
              <w:rPr>
                <w:b/>
                <w:i/>
                <w:spacing w:val="1"/>
                <w:sz w:val="24"/>
              </w:rPr>
              <w:t xml:space="preserve"> </w:t>
            </w:r>
            <w:r>
              <w:rPr>
                <w:sz w:val="24"/>
              </w:rPr>
              <w:t>Расширить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профессии</w:t>
            </w:r>
            <w:r>
              <w:rPr>
                <w:spacing w:val="1"/>
                <w:sz w:val="24"/>
              </w:rPr>
              <w:t xml:space="preserve"> </w:t>
            </w:r>
            <w:r>
              <w:rPr>
                <w:sz w:val="24"/>
              </w:rPr>
              <w:t>врача,</w:t>
            </w:r>
            <w:r>
              <w:rPr>
                <w:spacing w:val="1"/>
                <w:sz w:val="24"/>
              </w:rPr>
              <w:t xml:space="preserve"> </w:t>
            </w:r>
            <w:r>
              <w:rPr>
                <w:sz w:val="24"/>
              </w:rPr>
              <w:t>медсестры,</w:t>
            </w:r>
            <w:r>
              <w:rPr>
                <w:spacing w:val="1"/>
                <w:sz w:val="24"/>
              </w:rPr>
              <w:t xml:space="preserve"> </w:t>
            </w:r>
            <w:r>
              <w:rPr>
                <w:sz w:val="24"/>
              </w:rPr>
              <w:t>продавца.</w:t>
            </w:r>
            <w:r>
              <w:rPr>
                <w:spacing w:val="1"/>
                <w:sz w:val="24"/>
              </w:rPr>
              <w:t xml:space="preserve"> </w:t>
            </w:r>
            <w:r>
              <w:rPr>
                <w:sz w:val="24"/>
              </w:rPr>
              <w:t>Воспитывать</w:t>
            </w:r>
            <w:r>
              <w:rPr>
                <w:spacing w:val="1"/>
                <w:sz w:val="24"/>
              </w:rPr>
              <w:t xml:space="preserve"> </w:t>
            </w:r>
            <w:r>
              <w:rPr>
                <w:sz w:val="24"/>
              </w:rPr>
              <w:t>интерес</w:t>
            </w:r>
            <w:r>
              <w:rPr>
                <w:spacing w:val="-3"/>
                <w:sz w:val="24"/>
              </w:rPr>
              <w:t xml:space="preserve"> </w:t>
            </w:r>
            <w:r>
              <w:rPr>
                <w:sz w:val="24"/>
              </w:rPr>
              <w:t>и</w:t>
            </w:r>
            <w:r>
              <w:rPr>
                <w:spacing w:val="2"/>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их</w:t>
            </w:r>
            <w:r>
              <w:rPr>
                <w:spacing w:val="1"/>
                <w:sz w:val="24"/>
              </w:rPr>
              <w:t xml:space="preserve"> </w:t>
            </w:r>
            <w:r>
              <w:rPr>
                <w:sz w:val="24"/>
              </w:rPr>
              <w:t>труду.</w:t>
            </w:r>
          </w:p>
          <w:p w:rsidR="00D50C35" w:rsidRDefault="00D50C35" w:rsidP="000F711D">
            <w:pPr>
              <w:pStyle w:val="TableParagraph"/>
              <w:tabs>
                <w:tab w:val="left" w:pos="1676"/>
                <w:tab w:val="left" w:pos="3045"/>
                <w:tab w:val="left" w:pos="3920"/>
              </w:tabs>
              <w:spacing w:line="237" w:lineRule="auto"/>
              <w:ind w:left="107" w:right="120"/>
              <w:rPr>
                <w:sz w:val="24"/>
              </w:rPr>
            </w:pPr>
            <w:r>
              <w:rPr>
                <w:b/>
                <w:i/>
                <w:sz w:val="24"/>
                <w:u w:val="single"/>
              </w:rPr>
              <w:t>«Природа моей маленькой родины»</w:t>
            </w:r>
            <w:r>
              <w:rPr>
                <w:b/>
                <w:i/>
                <w:spacing w:val="1"/>
                <w:sz w:val="24"/>
              </w:rPr>
              <w:t xml:space="preserve"> </w:t>
            </w:r>
            <w:r>
              <w:rPr>
                <w:sz w:val="24"/>
              </w:rPr>
              <w:t>Продолжать</w:t>
            </w:r>
            <w:r>
              <w:rPr>
                <w:sz w:val="24"/>
              </w:rPr>
              <w:tab/>
              <w:t>знакомить</w:t>
            </w:r>
            <w:r>
              <w:rPr>
                <w:sz w:val="24"/>
              </w:rPr>
              <w:tab/>
              <w:t>детей</w:t>
            </w:r>
            <w:r>
              <w:rPr>
                <w:sz w:val="24"/>
              </w:rPr>
              <w:tab/>
            </w:r>
            <w:r>
              <w:rPr>
                <w:spacing w:val="-4"/>
                <w:sz w:val="24"/>
              </w:rPr>
              <w:t>с</w:t>
            </w:r>
            <w:r>
              <w:rPr>
                <w:spacing w:val="-57"/>
                <w:sz w:val="24"/>
              </w:rPr>
              <w:t xml:space="preserve"> </w:t>
            </w:r>
            <w:r>
              <w:rPr>
                <w:sz w:val="24"/>
              </w:rPr>
              <w:t>домашними</w:t>
            </w:r>
            <w:r>
              <w:rPr>
                <w:spacing w:val="-1"/>
                <w:sz w:val="24"/>
              </w:rPr>
              <w:t xml:space="preserve"> </w:t>
            </w:r>
            <w:r>
              <w:rPr>
                <w:sz w:val="24"/>
              </w:rPr>
              <w:t>животными.</w:t>
            </w:r>
          </w:p>
          <w:p w:rsidR="00D50C35" w:rsidRDefault="00D50C35" w:rsidP="000F711D">
            <w:pPr>
              <w:pStyle w:val="TableParagraph"/>
              <w:spacing w:before="1"/>
              <w:ind w:left="107" w:right="119"/>
              <w:jc w:val="both"/>
              <w:rPr>
                <w:sz w:val="24"/>
              </w:rPr>
            </w:pPr>
            <w:r>
              <w:rPr>
                <w:sz w:val="24"/>
              </w:rPr>
              <w:t>Дать сведения об изменении в жизни</w:t>
            </w:r>
            <w:r>
              <w:rPr>
                <w:spacing w:val="1"/>
                <w:sz w:val="24"/>
              </w:rPr>
              <w:t xml:space="preserve"> </w:t>
            </w:r>
            <w:r>
              <w:rPr>
                <w:sz w:val="24"/>
              </w:rPr>
              <w:t>животных,</w:t>
            </w:r>
            <w:r>
              <w:rPr>
                <w:spacing w:val="1"/>
                <w:sz w:val="24"/>
              </w:rPr>
              <w:t xml:space="preserve"> </w:t>
            </w:r>
            <w:r>
              <w:rPr>
                <w:sz w:val="24"/>
              </w:rPr>
              <w:t>растений</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похолоданием.</w:t>
            </w:r>
            <w:r>
              <w:rPr>
                <w:spacing w:val="1"/>
                <w:sz w:val="24"/>
              </w:rPr>
              <w:t xml:space="preserve"> </w:t>
            </w:r>
            <w:r>
              <w:rPr>
                <w:sz w:val="24"/>
              </w:rPr>
              <w:t>Воспитывать</w:t>
            </w:r>
            <w:r>
              <w:rPr>
                <w:spacing w:val="1"/>
                <w:sz w:val="24"/>
              </w:rPr>
              <w:t xml:space="preserve"> </w:t>
            </w:r>
            <w:r>
              <w:rPr>
                <w:sz w:val="24"/>
              </w:rPr>
              <w:t>добрые</w:t>
            </w:r>
            <w:r>
              <w:rPr>
                <w:spacing w:val="-57"/>
                <w:sz w:val="24"/>
              </w:rPr>
              <w:t xml:space="preserve"> </w:t>
            </w:r>
            <w:r>
              <w:rPr>
                <w:sz w:val="24"/>
              </w:rPr>
              <w:t>чувства</w:t>
            </w:r>
            <w:r>
              <w:rPr>
                <w:spacing w:val="1"/>
                <w:sz w:val="24"/>
              </w:rPr>
              <w:t xml:space="preserve"> </w:t>
            </w:r>
            <w:r>
              <w:rPr>
                <w:sz w:val="24"/>
              </w:rPr>
              <w:t>к</w:t>
            </w:r>
            <w:r>
              <w:rPr>
                <w:spacing w:val="1"/>
                <w:sz w:val="24"/>
              </w:rPr>
              <w:t xml:space="preserve"> </w:t>
            </w:r>
            <w:r>
              <w:rPr>
                <w:sz w:val="24"/>
              </w:rPr>
              <w:t>животным,</w:t>
            </w:r>
            <w:r>
              <w:rPr>
                <w:spacing w:val="1"/>
                <w:sz w:val="24"/>
              </w:rPr>
              <w:t xml:space="preserve"> </w:t>
            </w:r>
            <w:r>
              <w:rPr>
                <w:sz w:val="24"/>
              </w:rPr>
              <w:t>желание</w:t>
            </w:r>
            <w:r>
              <w:rPr>
                <w:spacing w:val="1"/>
                <w:sz w:val="24"/>
              </w:rPr>
              <w:t xml:space="preserve"> </w:t>
            </w:r>
            <w:r>
              <w:rPr>
                <w:sz w:val="24"/>
              </w:rPr>
              <w:t>им</w:t>
            </w:r>
            <w:r>
              <w:rPr>
                <w:spacing w:val="-57"/>
                <w:sz w:val="24"/>
              </w:rPr>
              <w:t xml:space="preserve"> </w:t>
            </w:r>
            <w:r>
              <w:rPr>
                <w:sz w:val="24"/>
              </w:rPr>
              <w:t>помочь.</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87"/>
              <w:ind w:left="107" w:right="170"/>
              <w:rPr>
                <w:b/>
                <w:i/>
                <w:sz w:val="24"/>
              </w:rPr>
            </w:pPr>
            <w:r>
              <w:rPr>
                <w:b/>
                <w:i/>
                <w:sz w:val="24"/>
                <w:u w:val="single"/>
              </w:rPr>
              <w:t>«Народное</w:t>
            </w:r>
            <w:r>
              <w:rPr>
                <w:b/>
                <w:i/>
                <w:spacing w:val="6"/>
                <w:sz w:val="24"/>
                <w:u w:val="single"/>
              </w:rPr>
              <w:t xml:space="preserve"> </w:t>
            </w:r>
            <w:r>
              <w:rPr>
                <w:b/>
                <w:i/>
                <w:sz w:val="24"/>
                <w:u w:val="single"/>
              </w:rPr>
              <w:t>творчество</w:t>
            </w:r>
            <w:r>
              <w:rPr>
                <w:b/>
                <w:i/>
                <w:spacing w:val="11"/>
                <w:sz w:val="24"/>
                <w:u w:val="single"/>
              </w:rPr>
              <w:t xml:space="preserve"> </w:t>
            </w:r>
            <w:r>
              <w:rPr>
                <w:b/>
                <w:i/>
                <w:sz w:val="24"/>
                <w:u w:val="single"/>
              </w:rPr>
              <w:t>и</w:t>
            </w:r>
            <w:r>
              <w:rPr>
                <w:b/>
                <w:i/>
                <w:spacing w:val="10"/>
                <w:sz w:val="24"/>
                <w:u w:val="single"/>
              </w:rPr>
              <w:t xml:space="preserve"> </w:t>
            </w:r>
            <w:r>
              <w:rPr>
                <w:b/>
                <w:i/>
                <w:sz w:val="24"/>
                <w:u w:val="single"/>
              </w:rPr>
              <w:t>традиции</w:t>
            </w:r>
            <w:r>
              <w:rPr>
                <w:b/>
                <w:i/>
                <w:spacing w:val="-57"/>
                <w:sz w:val="24"/>
              </w:rPr>
              <w:t xml:space="preserve"> </w:t>
            </w:r>
            <w:r>
              <w:rPr>
                <w:b/>
                <w:i/>
                <w:sz w:val="24"/>
                <w:u w:val="single"/>
              </w:rPr>
              <w:t>земли Соль-Илецкой»</w:t>
            </w:r>
          </w:p>
          <w:p w:rsidR="00D50C35" w:rsidRDefault="00D50C35" w:rsidP="000F711D">
            <w:pPr>
              <w:pStyle w:val="TableParagraph"/>
              <w:tabs>
                <w:tab w:val="left" w:pos="1567"/>
                <w:tab w:val="left" w:pos="2532"/>
                <w:tab w:val="left" w:pos="3021"/>
              </w:tabs>
              <w:ind w:left="107" w:right="121"/>
              <w:rPr>
                <w:sz w:val="24"/>
              </w:rPr>
            </w:pPr>
            <w:r>
              <w:rPr>
                <w:sz w:val="24"/>
              </w:rPr>
              <w:t>Рассказать</w:t>
            </w:r>
            <w:r>
              <w:rPr>
                <w:sz w:val="24"/>
              </w:rPr>
              <w:tab/>
              <w:t>детям</w:t>
            </w:r>
            <w:r>
              <w:rPr>
                <w:sz w:val="24"/>
              </w:rPr>
              <w:tab/>
              <w:t>о</w:t>
            </w:r>
            <w:r>
              <w:rPr>
                <w:sz w:val="24"/>
              </w:rPr>
              <w:tab/>
            </w:r>
            <w:r>
              <w:rPr>
                <w:spacing w:val="-1"/>
                <w:sz w:val="24"/>
              </w:rPr>
              <w:t>народных</w:t>
            </w:r>
            <w:r>
              <w:rPr>
                <w:spacing w:val="-57"/>
                <w:sz w:val="24"/>
              </w:rPr>
              <w:t xml:space="preserve"> </w:t>
            </w:r>
            <w:r>
              <w:rPr>
                <w:sz w:val="24"/>
              </w:rPr>
              <w:t>промыслах</w:t>
            </w:r>
            <w:r>
              <w:rPr>
                <w:spacing w:val="-3"/>
                <w:sz w:val="24"/>
              </w:rPr>
              <w:t xml:space="preserve"> </w:t>
            </w:r>
            <w:r>
              <w:rPr>
                <w:sz w:val="24"/>
              </w:rPr>
              <w:t>земли</w:t>
            </w:r>
            <w:r>
              <w:rPr>
                <w:spacing w:val="-4"/>
                <w:sz w:val="24"/>
              </w:rPr>
              <w:t xml:space="preserve"> </w:t>
            </w:r>
            <w:r>
              <w:rPr>
                <w:sz w:val="24"/>
              </w:rPr>
              <w:t>русской-гончарстве</w:t>
            </w:r>
          </w:p>
        </w:tc>
        <w:tc>
          <w:tcPr>
            <w:tcW w:w="3066" w:type="dxa"/>
          </w:tcPr>
          <w:p w:rsidR="00D50C35" w:rsidRDefault="00D50C35" w:rsidP="000F711D">
            <w:pPr>
              <w:pStyle w:val="TableParagraph"/>
              <w:spacing w:before="3"/>
              <w:rPr>
                <w:b/>
                <w:sz w:val="23"/>
              </w:rPr>
            </w:pPr>
          </w:p>
          <w:p w:rsidR="00D50C35" w:rsidRDefault="00D50C35" w:rsidP="000F711D">
            <w:pPr>
              <w:pStyle w:val="TableParagraph"/>
              <w:ind w:left="107" w:right="657"/>
              <w:jc w:val="both"/>
              <w:rPr>
                <w:sz w:val="24"/>
              </w:rPr>
            </w:pPr>
            <w:r>
              <w:rPr>
                <w:sz w:val="24"/>
              </w:rPr>
              <w:t>«Беседа</w:t>
            </w:r>
            <w:r>
              <w:rPr>
                <w:spacing w:val="1"/>
                <w:sz w:val="24"/>
              </w:rPr>
              <w:t xml:space="preserve"> </w:t>
            </w:r>
            <w:r>
              <w:rPr>
                <w:sz w:val="24"/>
              </w:rPr>
              <w:t>о</w:t>
            </w:r>
            <w:r>
              <w:rPr>
                <w:spacing w:val="1"/>
                <w:sz w:val="24"/>
              </w:rPr>
              <w:t xml:space="preserve"> </w:t>
            </w:r>
            <w:r>
              <w:rPr>
                <w:sz w:val="24"/>
              </w:rPr>
              <w:t>работе</w:t>
            </w:r>
            <w:r>
              <w:rPr>
                <w:spacing w:val="1"/>
                <w:sz w:val="24"/>
              </w:rPr>
              <w:t xml:space="preserve"> </w:t>
            </w:r>
            <w:r>
              <w:rPr>
                <w:sz w:val="24"/>
              </w:rPr>
              <w:t>врача, медсестры».</w:t>
            </w:r>
          </w:p>
          <w:p w:rsidR="00D50C35" w:rsidRDefault="00D50C35" w:rsidP="000F711D">
            <w:pPr>
              <w:pStyle w:val="TableParagraph"/>
              <w:ind w:left="107" w:right="117"/>
              <w:jc w:val="both"/>
              <w:rPr>
                <w:sz w:val="24"/>
              </w:rPr>
            </w:pPr>
            <w:r>
              <w:rPr>
                <w:sz w:val="24"/>
              </w:rPr>
              <w:t>«Рассказ</w:t>
            </w:r>
            <w:r>
              <w:rPr>
                <w:spacing w:val="1"/>
                <w:sz w:val="24"/>
              </w:rPr>
              <w:t xml:space="preserve"> </w:t>
            </w:r>
            <w:r>
              <w:rPr>
                <w:sz w:val="24"/>
              </w:rPr>
              <w:t>воспитателя</w:t>
            </w:r>
            <w:r>
              <w:rPr>
                <w:spacing w:val="61"/>
                <w:sz w:val="24"/>
              </w:rPr>
              <w:t xml:space="preserve"> </w:t>
            </w:r>
            <w:r>
              <w:rPr>
                <w:sz w:val="24"/>
              </w:rPr>
              <w:t>о</w:t>
            </w:r>
            <w:r>
              <w:rPr>
                <w:spacing w:val="1"/>
                <w:sz w:val="24"/>
              </w:rPr>
              <w:t xml:space="preserve"> </w:t>
            </w:r>
            <w:r>
              <w:rPr>
                <w:sz w:val="24"/>
              </w:rPr>
              <w:t>том, как</w:t>
            </w:r>
            <w:r>
              <w:rPr>
                <w:spacing w:val="1"/>
                <w:sz w:val="24"/>
              </w:rPr>
              <w:t xml:space="preserve"> </w:t>
            </w:r>
            <w:r>
              <w:rPr>
                <w:sz w:val="24"/>
              </w:rPr>
              <w:t>готовятся к зиме</w:t>
            </w:r>
            <w:r>
              <w:rPr>
                <w:spacing w:val="1"/>
                <w:sz w:val="24"/>
              </w:rPr>
              <w:t xml:space="preserve"> </w:t>
            </w:r>
            <w:r>
              <w:rPr>
                <w:sz w:val="24"/>
              </w:rPr>
              <w:t>звери</w:t>
            </w:r>
            <w:r>
              <w:rPr>
                <w:spacing w:val="1"/>
                <w:sz w:val="24"/>
              </w:rPr>
              <w:t xml:space="preserve"> </w:t>
            </w:r>
            <w:r>
              <w:rPr>
                <w:sz w:val="24"/>
              </w:rPr>
              <w:t>и</w:t>
            </w:r>
            <w:r>
              <w:rPr>
                <w:spacing w:val="1"/>
                <w:sz w:val="24"/>
              </w:rPr>
              <w:t xml:space="preserve"> </w:t>
            </w:r>
            <w:r>
              <w:rPr>
                <w:sz w:val="24"/>
              </w:rPr>
              <w:t>птицы</w:t>
            </w:r>
            <w:r>
              <w:rPr>
                <w:spacing w:val="1"/>
                <w:sz w:val="24"/>
              </w:rPr>
              <w:t xml:space="preserve"> </w:t>
            </w:r>
            <w:r w:rsidR="000D74D9">
              <w:rPr>
                <w:sz w:val="24"/>
              </w:rPr>
              <w:t>Соль Ил</w:t>
            </w:r>
            <w:r>
              <w:rPr>
                <w:sz w:val="24"/>
              </w:rPr>
              <w:t>ецких</w:t>
            </w:r>
            <w:r>
              <w:rPr>
                <w:spacing w:val="1"/>
                <w:sz w:val="24"/>
              </w:rPr>
              <w:t xml:space="preserve"> </w:t>
            </w:r>
            <w:r w:rsidR="00A25674">
              <w:rPr>
                <w:sz w:val="24"/>
              </w:rPr>
              <w:t>степей</w:t>
            </w:r>
            <w:r>
              <w:rPr>
                <w:sz w:val="24"/>
              </w:rPr>
              <w:t>».</w:t>
            </w:r>
          </w:p>
        </w:tc>
        <w:tc>
          <w:tcPr>
            <w:tcW w:w="3692" w:type="dxa"/>
          </w:tcPr>
          <w:p w:rsidR="00D50C35" w:rsidRDefault="00D50C35" w:rsidP="000F711D">
            <w:pPr>
              <w:pStyle w:val="TableParagraph"/>
              <w:spacing w:line="268" w:lineRule="exact"/>
              <w:ind w:left="109"/>
              <w:jc w:val="both"/>
              <w:rPr>
                <w:sz w:val="24"/>
              </w:rPr>
            </w:pPr>
            <w:r>
              <w:rPr>
                <w:sz w:val="24"/>
              </w:rPr>
              <w:t>областной</w:t>
            </w:r>
            <w:r>
              <w:rPr>
                <w:spacing w:val="-3"/>
                <w:sz w:val="24"/>
              </w:rPr>
              <w:t xml:space="preserve"> </w:t>
            </w:r>
            <w:r>
              <w:rPr>
                <w:sz w:val="24"/>
              </w:rPr>
              <w:t>больнице.</w:t>
            </w:r>
          </w:p>
          <w:p w:rsidR="00D50C35" w:rsidRDefault="00D50C35" w:rsidP="000F711D">
            <w:pPr>
              <w:pStyle w:val="TableParagraph"/>
              <w:tabs>
                <w:tab w:val="left" w:pos="1924"/>
                <w:tab w:val="left" w:pos="2776"/>
              </w:tabs>
              <w:ind w:left="109" w:right="98"/>
              <w:jc w:val="both"/>
              <w:rPr>
                <w:sz w:val="24"/>
              </w:rPr>
            </w:pPr>
            <w:r>
              <w:rPr>
                <w:sz w:val="24"/>
              </w:rPr>
              <w:t>Экскурсия</w:t>
            </w:r>
            <w:r>
              <w:rPr>
                <w:sz w:val="24"/>
              </w:rPr>
              <w:tab/>
              <w:t>к</w:t>
            </w:r>
            <w:r>
              <w:rPr>
                <w:sz w:val="24"/>
              </w:rPr>
              <w:tab/>
            </w:r>
            <w:r>
              <w:rPr>
                <w:spacing w:val="-1"/>
                <w:sz w:val="24"/>
              </w:rPr>
              <w:t>детской</w:t>
            </w:r>
            <w:r>
              <w:rPr>
                <w:spacing w:val="-58"/>
                <w:sz w:val="24"/>
              </w:rPr>
              <w:t xml:space="preserve"> </w:t>
            </w:r>
            <w:r>
              <w:rPr>
                <w:sz w:val="24"/>
              </w:rPr>
              <w:t>поликлинике.</w:t>
            </w:r>
          </w:p>
          <w:p w:rsidR="00D50C35" w:rsidRDefault="00D50C35" w:rsidP="000F711D">
            <w:pPr>
              <w:pStyle w:val="TableParagraph"/>
              <w:ind w:left="109" w:right="98"/>
              <w:jc w:val="both"/>
              <w:rPr>
                <w:sz w:val="24"/>
              </w:rPr>
            </w:pPr>
            <w:r>
              <w:rPr>
                <w:sz w:val="24"/>
              </w:rPr>
              <w:t>С/p игра «Больница», «Магазин».</w:t>
            </w:r>
            <w:r>
              <w:rPr>
                <w:spacing w:val="-57"/>
                <w:sz w:val="24"/>
              </w:rPr>
              <w:t xml:space="preserve"> </w:t>
            </w:r>
            <w:r>
              <w:rPr>
                <w:sz w:val="24"/>
              </w:rPr>
              <w:t>Д/игра</w:t>
            </w:r>
            <w:r>
              <w:rPr>
                <w:spacing w:val="1"/>
                <w:sz w:val="24"/>
              </w:rPr>
              <w:t xml:space="preserve"> </w:t>
            </w:r>
            <w:r>
              <w:rPr>
                <w:sz w:val="24"/>
              </w:rPr>
              <w:t>«Кому</w:t>
            </w:r>
            <w:r>
              <w:rPr>
                <w:spacing w:val="1"/>
                <w:sz w:val="24"/>
              </w:rPr>
              <w:t xml:space="preserve"> </w:t>
            </w:r>
            <w:r>
              <w:rPr>
                <w:sz w:val="24"/>
              </w:rPr>
              <w:t>что</w:t>
            </w:r>
            <w:r>
              <w:rPr>
                <w:spacing w:val="1"/>
                <w:sz w:val="24"/>
              </w:rPr>
              <w:t xml:space="preserve"> </w:t>
            </w:r>
            <w:r>
              <w:rPr>
                <w:sz w:val="24"/>
              </w:rPr>
              <w:t>нужно</w:t>
            </w:r>
            <w:r>
              <w:rPr>
                <w:spacing w:val="1"/>
                <w:sz w:val="24"/>
              </w:rPr>
              <w:t xml:space="preserve"> </w:t>
            </w:r>
            <w:r>
              <w:rPr>
                <w:sz w:val="24"/>
              </w:rPr>
              <w:t>для</w:t>
            </w:r>
            <w:r>
              <w:rPr>
                <w:spacing w:val="-57"/>
                <w:sz w:val="24"/>
              </w:rPr>
              <w:t xml:space="preserve"> </w:t>
            </w:r>
            <w:r>
              <w:rPr>
                <w:sz w:val="24"/>
              </w:rPr>
              <w:t>работы?».</w:t>
            </w:r>
          </w:p>
          <w:p w:rsidR="00D50C35" w:rsidRDefault="00D50C35" w:rsidP="000F711D">
            <w:pPr>
              <w:pStyle w:val="TableParagraph"/>
              <w:tabs>
                <w:tab w:val="left" w:pos="2400"/>
                <w:tab w:val="left" w:pos="2699"/>
              </w:tabs>
              <w:ind w:left="109" w:right="275"/>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профессии</w:t>
            </w:r>
            <w:r>
              <w:rPr>
                <w:sz w:val="24"/>
              </w:rPr>
              <w:tab/>
            </w:r>
            <w:r>
              <w:rPr>
                <w:spacing w:val="-1"/>
                <w:sz w:val="24"/>
              </w:rPr>
              <w:t>продавца.</w:t>
            </w:r>
            <w:r>
              <w:rPr>
                <w:spacing w:val="-58"/>
                <w:sz w:val="24"/>
              </w:rPr>
              <w:t xml:space="preserve"> </w:t>
            </w:r>
            <w:r>
              <w:rPr>
                <w:sz w:val="24"/>
              </w:rPr>
              <w:t>Рассматривание</w:t>
            </w:r>
            <w:r>
              <w:rPr>
                <w:sz w:val="24"/>
              </w:rPr>
              <w:tab/>
            </w:r>
            <w:r>
              <w:rPr>
                <w:sz w:val="24"/>
              </w:rPr>
              <w:tab/>
            </w:r>
            <w:r>
              <w:rPr>
                <w:spacing w:val="-1"/>
                <w:sz w:val="24"/>
              </w:rPr>
              <w:t>картин</w:t>
            </w:r>
          </w:p>
          <w:p w:rsidR="00D50C35" w:rsidRDefault="00D50C35" w:rsidP="000F711D">
            <w:pPr>
              <w:pStyle w:val="TableParagraph"/>
              <w:tabs>
                <w:tab w:val="left" w:pos="1697"/>
                <w:tab w:val="left" w:pos="2195"/>
              </w:tabs>
              <w:ind w:left="109" w:right="775"/>
              <w:rPr>
                <w:sz w:val="24"/>
              </w:rPr>
            </w:pPr>
            <w:r>
              <w:rPr>
                <w:sz w:val="24"/>
              </w:rPr>
              <w:t>«Продавец»,</w:t>
            </w:r>
            <w:r>
              <w:rPr>
                <w:spacing w:val="4"/>
                <w:sz w:val="24"/>
              </w:rPr>
              <w:t xml:space="preserve"> </w:t>
            </w:r>
            <w:r>
              <w:rPr>
                <w:sz w:val="24"/>
              </w:rPr>
              <w:t>«Врач».</w:t>
            </w:r>
            <w:r>
              <w:rPr>
                <w:spacing w:val="1"/>
                <w:sz w:val="24"/>
              </w:rPr>
              <w:t xml:space="preserve"> </w:t>
            </w:r>
            <w:r>
              <w:rPr>
                <w:sz w:val="24"/>
              </w:rPr>
              <w:t>Рассматривание</w:t>
            </w:r>
            <w:r>
              <w:rPr>
                <w:sz w:val="24"/>
              </w:rPr>
              <w:tab/>
              <w:t>картин</w:t>
            </w:r>
            <w:r>
              <w:rPr>
                <w:spacing w:val="-57"/>
                <w:sz w:val="24"/>
              </w:rPr>
              <w:t xml:space="preserve"> </w:t>
            </w:r>
            <w:r>
              <w:rPr>
                <w:sz w:val="24"/>
              </w:rPr>
              <w:t>серии</w:t>
            </w:r>
            <w:r>
              <w:rPr>
                <w:sz w:val="24"/>
              </w:rPr>
              <w:tab/>
            </w:r>
            <w:r>
              <w:rPr>
                <w:spacing w:val="-1"/>
                <w:sz w:val="24"/>
              </w:rPr>
              <w:t>«Домашние</w:t>
            </w:r>
            <w:r>
              <w:rPr>
                <w:spacing w:val="-57"/>
                <w:sz w:val="24"/>
              </w:rPr>
              <w:t xml:space="preserve"> </w:t>
            </w:r>
            <w:r>
              <w:rPr>
                <w:sz w:val="24"/>
              </w:rPr>
              <w:t>животные».</w:t>
            </w:r>
          </w:p>
          <w:p w:rsidR="00D50C35" w:rsidRDefault="00D50C35" w:rsidP="000F711D">
            <w:pPr>
              <w:pStyle w:val="TableParagraph"/>
              <w:spacing w:before="1"/>
              <w:ind w:left="109" w:right="96"/>
              <w:jc w:val="both"/>
              <w:rPr>
                <w:sz w:val="24"/>
              </w:rPr>
            </w:pPr>
            <w:r>
              <w:rPr>
                <w:sz w:val="24"/>
              </w:rPr>
              <w:t>Решение</w:t>
            </w:r>
            <w:r>
              <w:rPr>
                <w:spacing w:val="1"/>
                <w:sz w:val="24"/>
              </w:rPr>
              <w:t xml:space="preserve"> </w:t>
            </w:r>
            <w:r>
              <w:rPr>
                <w:sz w:val="24"/>
              </w:rPr>
              <w:t>логических</w:t>
            </w:r>
            <w:r>
              <w:rPr>
                <w:spacing w:val="1"/>
                <w:sz w:val="24"/>
              </w:rPr>
              <w:t xml:space="preserve"> </w:t>
            </w:r>
            <w:r>
              <w:rPr>
                <w:sz w:val="24"/>
              </w:rPr>
              <w:t>задач</w:t>
            </w:r>
            <w:r>
              <w:rPr>
                <w:spacing w:val="1"/>
                <w:sz w:val="24"/>
              </w:rPr>
              <w:t xml:space="preserve"> </w:t>
            </w:r>
            <w:r>
              <w:rPr>
                <w:sz w:val="24"/>
              </w:rPr>
              <w:t>от</w:t>
            </w:r>
            <w:r>
              <w:rPr>
                <w:spacing w:val="1"/>
                <w:sz w:val="24"/>
              </w:rPr>
              <w:t xml:space="preserve"> </w:t>
            </w:r>
            <w:r>
              <w:rPr>
                <w:sz w:val="24"/>
              </w:rPr>
              <w:t>лесовика</w:t>
            </w:r>
            <w:r>
              <w:rPr>
                <w:spacing w:val="1"/>
                <w:sz w:val="24"/>
              </w:rPr>
              <w:t xml:space="preserve"> </w:t>
            </w:r>
            <w:r>
              <w:rPr>
                <w:sz w:val="24"/>
              </w:rPr>
              <w:t>«Где</w:t>
            </w:r>
            <w:r>
              <w:rPr>
                <w:spacing w:val="1"/>
                <w:sz w:val="24"/>
              </w:rPr>
              <w:t xml:space="preserve"> </w:t>
            </w:r>
            <w:r>
              <w:rPr>
                <w:sz w:val="24"/>
              </w:rPr>
              <w:t>летом</w:t>
            </w:r>
            <w:r>
              <w:rPr>
                <w:spacing w:val="1"/>
                <w:sz w:val="24"/>
              </w:rPr>
              <w:t xml:space="preserve"> </w:t>
            </w:r>
            <w:r>
              <w:rPr>
                <w:sz w:val="24"/>
              </w:rPr>
              <w:t>пыли</w:t>
            </w:r>
            <w:r>
              <w:rPr>
                <w:spacing w:val="-57"/>
                <w:sz w:val="24"/>
              </w:rPr>
              <w:t xml:space="preserve"> </w:t>
            </w:r>
            <w:r>
              <w:rPr>
                <w:sz w:val="24"/>
              </w:rPr>
              <w:t>меньше?»,</w:t>
            </w:r>
            <w:r>
              <w:rPr>
                <w:spacing w:val="1"/>
                <w:sz w:val="24"/>
              </w:rPr>
              <w:t xml:space="preserve"> </w:t>
            </w:r>
            <w:r>
              <w:rPr>
                <w:sz w:val="24"/>
              </w:rPr>
              <w:t>«Зачем</w:t>
            </w:r>
            <w:r>
              <w:rPr>
                <w:spacing w:val="1"/>
                <w:sz w:val="24"/>
              </w:rPr>
              <w:t xml:space="preserve"> </w:t>
            </w:r>
            <w:r>
              <w:rPr>
                <w:sz w:val="24"/>
              </w:rPr>
              <w:t>растению</w:t>
            </w:r>
            <w:r>
              <w:rPr>
                <w:spacing w:val="1"/>
                <w:sz w:val="24"/>
              </w:rPr>
              <w:t xml:space="preserve"> </w:t>
            </w:r>
            <w:r>
              <w:rPr>
                <w:sz w:val="24"/>
              </w:rPr>
              <w:t>стебель?» и др. Развлечение «По</w:t>
            </w:r>
            <w:r>
              <w:rPr>
                <w:spacing w:val="1"/>
                <w:sz w:val="24"/>
              </w:rPr>
              <w:t xml:space="preserve"> </w:t>
            </w:r>
            <w:r>
              <w:rPr>
                <w:sz w:val="24"/>
              </w:rPr>
              <w:t>страницам</w:t>
            </w:r>
            <w:r>
              <w:rPr>
                <w:spacing w:val="1"/>
                <w:sz w:val="24"/>
              </w:rPr>
              <w:t xml:space="preserve"> </w:t>
            </w:r>
            <w:r>
              <w:rPr>
                <w:sz w:val="24"/>
              </w:rPr>
              <w:t>осенней</w:t>
            </w:r>
            <w:r>
              <w:rPr>
                <w:spacing w:val="1"/>
                <w:sz w:val="24"/>
              </w:rPr>
              <w:t xml:space="preserve"> </w:t>
            </w:r>
            <w:r>
              <w:rPr>
                <w:sz w:val="24"/>
              </w:rPr>
              <w:t>лесной</w:t>
            </w:r>
            <w:r>
              <w:rPr>
                <w:spacing w:val="-57"/>
                <w:sz w:val="24"/>
              </w:rPr>
              <w:t xml:space="preserve"> </w:t>
            </w:r>
            <w:r>
              <w:rPr>
                <w:sz w:val="24"/>
              </w:rPr>
              <w:t>газеты».*</w:t>
            </w:r>
          </w:p>
          <w:p w:rsidR="00D50C35" w:rsidRDefault="00D50C35" w:rsidP="000F711D">
            <w:pPr>
              <w:pStyle w:val="TableParagraph"/>
              <w:tabs>
                <w:tab w:val="left" w:pos="2668"/>
              </w:tabs>
              <w:ind w:left="109" w:right="99"/>
              <w:jc w:val="both"/>
              <w:rPr>
                <w:sz w:val="24"/>
              </w:rPr>
            </w:pPr>
            <w:r>
              <w:rPr>
                <w:sz w:val="24"/>
              </w:rPr>
              <w:t>Опыт</w:t>
            </w:r>
            <w:r>
              <w:rPr>
                <w:spacing w:val="1"/>
                <w:sz w:val="24"/>
              </w:rPr>
              <w:t xml:space="preserve"> </w:t>
            </w:r>
            <w:r>
              <w:rPr>
                <w:sz w:val="24"/>
              </w:rPr>
              <w:t>«Почему цветы</w:t>
            </w:r>
            <w:r>
              <w:rPr>
                <w:spacing w:val="1"/>
                <w:sz w:val="24"/>
              </w:rPr>
              <w:t xml:space="preserve"> </w:t>
            </w:r>
            <w:r>
              <w:rPr>
                <w:sz w:val="24"/>
              </w:rPr>
              <w:t>с клумбы</w:t>
            </w:r>
            <w:r>
              <w:rPr>
                <w:spacing w:val="1"/>
                <w:sz w:val="24"/>
              </w:rPr>
              <w:t xml:space="preserve"> </w:t>
            </w:r>
            <w:r>
              <w:rPr>
                <w:sz w:val="24"/>
              </w:rPr>
              <w:t>продолжают</w:t>
            </w:r>
            <w:r>
              <w:rPr>
                <w:spacing w:val="1"/>
                <w:sz w:val="24"/>
              </w:rPr>
              <w:t xml:space="preserve"> </w:t>
            </w:r>
            <w:r>
              <w:rPr>
                <w:sz w:val="24"/>
              </w:rPr>
              <w:t>цвести</w:t>
            </w:r>
            <w:r>
              <w:rPr>
                <w:spacing w:val="1"/>
                <w:sz w:val="24"/>
              </w:rPr>
              <w:t xml:space="preserve"> </w:t>
            </w:r>
            <w:r>
              <w:rPr>
                <w:sz w:val="24"/>
              </w:rPr>
              <w:t>в</w:t>
            </w:r>
            <w:r>
              <w:rPr>
                <w:spacing w:val="1"/>
                <w:sz w:val="24"/>
              </w:rPr>
              <w:t xml:space="preserve"> </w:t>
            </w:r>
            <w:r>
              <w:rPr>
                <w:sz w:val="24"/>
              </w:rPr>
              <w:t>группе?».</w:t>
            </w:r>
            <w:r>
              <w:rPr>
                <w:spacing w:val="-57"/>
                <w:sz w:val="24"/>
              </w:rPr>
              <w:t xml:space="preserve"> </w:t>
            </w:r>
            <w:r>
              <w:rPr>
                <w:sz w:val="24"/>
              </w:rPr>
              <w:t>Д/игра «Найди дерево по листу».</w:t>
            </w:r>
            <w:r>
              <w:rPr>
                <w:spacing w:val="1"/>
                <w:sz w:val="24"/>
              </w:rPr>
              <w:t xml:space="preserve"> </w:t>
            </w:r>
            <w:r>
              <w:rPr>
                <w:sz w:val="24"/>
              </w:rPr>
              <w:t>Изготовление</w:t>
            </w:r>
            <w:r>
              <w:rPr>
                <w:sz w:val="24"/>
              </w:rPr>
              <w:tab/>
            </w:r>
            <w:r>
              <w:rPr>
                <w:spacing w:val="-1"/>
                <w:sz w:val="24"/>
              </w:rPr>
              <w:t>гербария</w:t>
            </w:r>
          </w:p>
          <w:p w:rsidR="00D50C35" w:rsidRDefault="00D50C35" w:rsidP="000F711D">
            <w:pPr>
              <w:pStyle w:val="TableParagraph"/>
              <w:ind w:left="109"/>
              <w:rPr>
                <w:sz w:val="24"/>
              </w:rPr>
            </w:pPr>
            <w:r>
              <w:rPr>
                <w:sz w:val="24"/>
              </w:rPr>
              <w:t>«Растения</w:t>
            </w:r>
            <w:r>
              <w:rPr>
                <w:spacing w:val="-5"/>
                <w:sz w:val="24"/>
              </w:rPr>
              <w:t xml:space="preserve"> </w:t>
            </w:r>
            <w:r>
              <w:rPr>
                <w:sz w:val="24"/>
              </w:rPr>
              <w:t>нашего участка».</w:t>
            </w:r>
          </w:p>
          <w:p w:rsidR="00D50C35" w:rsidRDefault="00D50C35" w:rsidP="000F711D">
            <w:pPr>
              <w:pStyle w:val="TableParagraph"/>
              <w:tabs>
                <w:tab w:val="left" w:pos="2159"/>
                <w:tab w:val="left" w:pos="3476"/>
              </w:tabs>
              <w:ind w:left="109" w:right="96"/>
              <w:rPr>
                <w:sz w:val="24"/>
              </w:rPr>
            </w:pPr>
            <w:r>
              <w:rPr>
                <w:sz w:val="24"/>
              </w:rPr>
              <w:t>«Знакомство</w:t>
            </w:r>
            <w:r>
              <w:rPr>
                <w:sz w:val="24"/>
              </w:rPr>
              <w:tab/>
              <w:t>детей</w:t>
            </w:r>
            <w:r>
              <w:rPr>
                <w:sz w:val="24"/>
              </w:rPr>
              <w:tab/>
            </w:r>
            <w:r>
              <w:rPr>
                <w:spacing w:val="-4"/>
                <w:sz w:val="24"/>
              </w:rPr>
              <w:t>с</w:t>
            </w:r>
            <w:r>
              <w:rPr>
                <w:spacing w:val="-57"/>
                <w:sz w:val="24"/>
              </w:rPr>
              <w:t xml:space="preserve"> </w:t>
            </w:r>
            <w:r>
              <w:rPr>
                <w:sz w:val="24"/>
              </w:rPr>
              <w:t>романовской</w:t>
            </w:r>
            <w:r>
              <w:rPr>
                <w:spacing w:val="-1"/>
                <w:sz w:val="24"/>
              </w:rPr>
              <w:t xml:space="preserve"> </w:t>
            </w:r>
            <w:r>
              <w:rPr>
                <w:sz w:val="24"/>
              </w:rPr>
              <w:t>игрушкой».</w:t>
            </w:r>
          </w:p>
          <w:p w:rsidR="00D50C35" w:rsidRDefault="00D50C35" w:rsidP="000F711D">
            <w:pPr>
              <w:pStyle w:val="TableParagraph"/>
              <w:spacing w:line="270" w:lineRule="atLeast"/>
              <w:ind w:left="109"/>
              <w:rPr>
                <w:sz w:val="24"/>
              </w:rPr>
            </w:pPr>
            <w:r>
              <w:rPr>
                <w:sz w:val="24"/>
              </w:rPr>
              <w:t>Организация</w:t>
            </w:r>
            <w:r>
              <w:rPr>
                <w:spacing w:val="59"/>
                <w:sz w:val="24"/>
              </w:rPr>
              <w:t xml:space="preserve"> </w:t>
            </w:r>
            <w:r>
              <w:rPr>
                <w:sz w:val="24"/>
              </w:rPr>
              <w:t>в</w:t>
            </w:r>
            <w:r>
              <w:rPr>
                <w:spacing w:val="3"/>
                <w:sz w:val="24"/>
              </w:rPr>
              <w:t xml:space="preserve"> </w:t>
            </w:r>
            <w:r>
              <w:rPr>
                <w:sz w:val="24"/>
              </w:rPr>
              <w:t>группе</w:t>
            </w:r>
            <w:r>
              <w:rPr>
                <w:spacing w:val="2"/>
                <w:sz w:val="24"/>
              </w:rPr>
              <w:t xml:space="preserve"> </w:t>
            </w:r>
            <w:r>
              <w:rPr>
                <w:sz w:val="24"/>
              </w:rPr>
              <w:t>выставки</w:t>
            </w:r>
            <w:r>
              <w:rPr>
                <w:spacing w:val="-57"/>
                <w:sz w:val="24"/>
              </w:rPr>
              <w:t xml:space="preserve"> </w:t>
            </w:r>
            <w:r>
              <w:rPr>
                <w:sz w:val="24"/>
                <w:u w:val="single"/>
              </w:rPr>
              <w:t>романовских</w:t>
            </w:r>
            <w:r>
              <w:rPr>
                <w:spacing w:val="-2"/>
                <w:sz w:val="24"/>
                <w:u w:val="single"/>
              </w:rPr>
              <w:t xml:space="preserve"> </w:t>
            </w:r>
            <w:r>
              <w:rPr>
                <w:sz w:val="24"/>
                <w:u w:val="single"/>
              </w:rPr>
              <w:t>игрушек.</w:t>
            </w:r>
          </w:p>
        </w:tc>
        <w:tc>
          <w:tcPr>
            <w:tcW w:w="3647"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4"/>
              <w:rPr>
                <w:b/>
                <w:sz w:val="25"/>
              </w:rPr>
            </w:pPr>
          </w:p>
          <w:p w:rsidR="00D50C35" w:rsidRDefault="00D50C35" w:rsidP="000F711D">
            <w:pPr>
              <w:pStyle w:val="TableParagraph"/>
              <w:ind w:left="108" w:right="93"/>
              <w:rPr>
                <w:sz w:val="24"/>
              </w:rPr>
            </w:pPr>
            <w:r>
              <w:rPr>
                <w:sz w:val="24"/>
              </w:rPr>
              <w:t>Домашнее</w:t>
            </w:r>
            <w:r>
              <w:rPr>
                <w:spacing w:val="29"/>
                <w:sz w:val="24"/>
              </w:rPr>
              <w:t xml:space="preserve"> </w:t>
            </w:r>
            <w:r>
              <w:rPr>
                <w:sz w:val="24"/>
              </w:rPr>
              <w:t>задание:</w:t>
            </w:r>
            <w:r>
              <w:rPr>
                <w:spacing w:val="36"/>
                <w:sz w:val="24"/>
              </w:rPr>
              <w:t xml:space="preserve"> </w:t>
            </w:r>
            <w:r>
              <w:rPr>
                <w:sz w:val="24"/>
              </w:rPr>
              <w:t>«Расскажите</w:t>
            </w:r>
            <w:r>
              <w:rPr>
                <w:spacing w:val="-57"/>
                <w:sz w:val="24"/>
              </w:rPr>
              <w:t xml:space="preserve"> </w:t>
            </w:r>
            <w:r>
              <w:rPr>
                <w:sz w:val="24"/>
              </w:rPr>
              <w:t>ребенку</w:t>
            </w:r>
          </w:p>
          <w:p w:rsidR="00D50C35" w:rsidRDefault="00D50C35" w:rsidP="000F711D">
            <w:pPr>
              <w:pStyle w:val="TableParagraph"/>
              <w:ind w:left="108"/>
              <w:rPr>
                <w:sz w:val="24"/>
              </w:rPr>
            </w:pPr>
            <w:r>
              <w:rPr>
                <w:sz w:val="24"/>
              </w:rPr>
              <w:t>о</w:t>
            </w:r>
            <w:r>
              <w:rPr>
                <w:spacing w:val="26"/>
                <w:sz w:val="24"/>
              </w:rPr>
              <w:t xml:space="preserve"> </w:t>
            </w:r>
            <w:r>
              <w:rPr>
                <w:sz w:val="24"/>
              </w:rPr>
              <w:t>своей</w:t>
            </w:r>
            <w:r>
              <w:rPr>
                <w:spacing w:val="-3"/>
                <w:sz w:val="24"/>
              </w:rPr>
              <w:t xml:space="preserve"> </w:t>
            </w:r>
            <w:r>
              <w:rPr>
                <w:sz w:val="24"/>
              </w:rPr>
              <w:t>профессии».</w:t>
            </w:r>
          </w:p>
          <w:p w:rsidR="00D50C35" w:rsidRDefault="00D50C35" w:rsidP="000F711D">
            <w:pPr>
              <w:pStyle w:val="TableParagraph"/>
              <w:ind w:left="108" w:right="106"/>
              <w:rPr>
                <w:sz w:val="24"/>
              </w:rPr>
            </w:pPr>
            <w:r>
              <w:rPr>
                <w:sz w:val="24"/>
              </w:rPr>
              <w:t>Выпуск</w:t>
            </w:r>
            <w:r>
              <w:rPr>
                <w:spacing w:val="26"/>
                <w:sz w:val="24"/>
              </w:rPr>
              <w:t xml:space="preserve"> </w:t>
            </w:r>
            <w:r>
              <w:rPr>
                <w:sz w:val="24"/>
              </w:rPr>
              <w:t>экологических</w:t>
            </w:r>
            <w:r>
              <w:rPr>
                <w:spacing w:val="29"/>
                <w:sz w:val="24"/>
              </w:rPr>
              <w:t xml:space="preserve"> </w:t>
            </w:r>
            <w:r>
              <w:rPr>
                <w:sz w:val="24"/>
              </w:rPr>
              <w:t>листовок</w:t>
            </w:r>
            <w:r>
              <w:rPr>
                <w:spacing w:val="-57"/>
                <w:sz w:val="24"/>
              </w:rPr>
              <w:t xml:space="preserve"> </w:t>
            </w:r>
            <w:r>
              <w:rPr>
                <w:sz w:val="24"/>
              </w:rPr>
              <w:t>для</w:t>
            </w:r>
            <w:r>
              <w:rPr>
                <w:spacing w:val="38"/>
                <w:sz w:val="24"/>
              </w:rPr>
              <w:t xml:space="preserve"> </w:t>
            </w:r>
            <w:r>
              <w:rPr>
                <w:sz w:val="24"/>
              </w:rPr>
              <w:t>родителей</w:t>
            </w:r>
            <w:r>
              <w:rPr>
                <w:spacing w:val="41"/>
                <w:sz w:val="24"/>
              </w:rPr>
              <w:t xml:space="preserve"> </w:t>
            </w:r>
            <w:r>
              <w:rPr>
                <w:sz w:val="24"/>
              </w:rPr>
              <w:t>«Берегите</w:t>
            </w:r>
            <w:r>
              <w:rPr>
                <w:spacing w:val="36"/>
                <w:sz w:val="24"/>
              </w:rPr>
              <w:t xml:space="preserve"> </w:t>
            </w:r>
            <w:r>
              <w:rPr>
                <w:sz w:val="24"/>
              </w:rPr>
              <w:t>лес»</w:t>
            </w:r>
            <w:r>
              <w:rPr>
                <w:spacing w:val="31"/>
                <w:sz w:val="24"/>
              </w:rPr>
              <w:t xml:space="preserve"> </w:t>
            </w:r>
            <w:r>
              <w:rPr>
                <w:sz w:val="24"/>
              </w:rPr>
              <w:t>к</w:t>
            </w:r>
          </w:p>
          <w:p w:rsidR="00D50C35" w:rsidRDefault="00D50C35" w:rsidP="000F711D">
            <w:pPr>
              <w:pStyle w:val="TableParagraph"/>
              <w:spacing w:line="274" w:lineRule="exact"/>
              <w:ind w:left="108"/>
              <w:rPr>
                <w:sz w:val="24"/>
              </w:rPr>
            </w:pPr>
            <w:r>
              <w:rPr>
                <w:sz w:val="24"/>
              </w:rPr>
              <w:t>«Всемирному</w:t>
            </w:r>
            <w:r>
              <w:rPr>
                <w:spacing w:val="-8"/>
                <w:sz w:val="24"/>
              </w:rPr>
              <w:t xml:space="preserve"> </w:t>
            </w:r>
            <w:r>
              <w:rPr>
                <w:sz w:val="24"/>
              </w:rPr>
              <w:t>дню</w:t>
            </w:r>
            <w:r>
              <w:rPr>
                <w:spacing w:val="-2"/>
                <w:sz w:val="24"/>
              </w:rPr>
              <w:t xml:space="preserve"> </w:t>
            </w:r>
            <w:r>
              <w:rPr>
                <w:sz w:val="24"/>
              </w:rPr>
              <w:t>леса».</w:t>
            </w:r>
          </w:p>
        </w:tc>
      </w:tr>
      <w:tr w:rsidR="00D50C35" w:rsidTr="000F711D">
        <w:trPr>
          <w:trHeight w:val="278"/>
        </w:trPr>
        <w:tc>
          <w:tcPr>
            <w:tcW w:w="14565" w:type="dxa"/>
            <w:gridSpan w:val="4"/>
          </w:tcPr>
          <w:p w:rsidR="00D50C35" w:rsidRDefault="00D50C35" w:rsidP="000F711D">
            <w:pPr>
              <w:pStyle w:val="TableParagraph"/>
              <w:spacing w:line="258" w:lineRule="exact"/>
              <w:ind w:left="4609" w:right="4623"/>
              <w:jc w:val="center"/>
              <w:rPr>
                <w:b/>
                <w:i/>
                <w:sz w:val="24"/>
              </w:rPr>
            </w:pPr>
            <w:r>
              <w:rPr>
                <w:b/>
                <w:i/>
                <w:sz w:val="24"/>
              </w:rPr>
              <w:t>Средняя</w:t>
            </w:r>
            <w:r>
              <w:rPr>
                <w:b/>
                <w:i/>
                <w:spacing w:val="-2"/>
                <w:sz w:val="24"/>
              </w:rPr>
              <w:t xml:space="preserve"> </w:t>
            </w:r>
            <w:r>
              <w:rPr>
                <w:b/>
                <w:i/>
                <w:sz w:val="24"/>
              </w:rPr>
              <w:t>группа</w:t>
            </w:r>
            <w:r>
              <w:rPr>
                <w:b/>
                <w:i/>
                <w:spacing w:val="-2"/>
                <w:sz w:val="24"/>
              </w:rPr>
              <w:t xml:space="preserve"> </w:t>
            </w:r>
            <w:r>
              <w:rPr>
                <w:b/>
                <w:i/>
                <w:sz w:val="24"/>
              </w:rPr>
              <w:t>(4-5</w:t>
            </w:r>
            <w:r>
              <w:rPr>
                <w:b/>
                <w:i/>
                <w:spacing w:val="-2"/>
                <w:sz w:val="24"/>
              </w:rPr>
              <w:t xml:space="preserve"> </w:t>
            </w:r>
            <w:r>
              <w:rPr>
                <w:b/>
                <w:i/>
                <w:sz w:val="24"/>
              </w:rPr>
              <w:t>лет)</w:t>
            </w:r>
            <w:r>
              <w:rPr>
                <w:b/>
                <w:i/>
                <w:spacing w:val="-2"/>
                <w:sz w:val="24"/>
              </w:rPr>
              <w:t xml:space="preserve"> </w:t>
            </w:r>
            <w:r>
              <w:rPr>
                <w:b/>
                <w:i/>
                <w:sz w:val="24"/>
              </w:rPr>
              <w:t>2</w:t>
            </w:r>
            <w:r>
              <w:rPr>
                <w:b/>
                <w:i/>
                <w:spacing w:val="-2"/>
                <w:sz w:val="24"/>
              </w:rPr>
              <w:t xml:space="preserve"> </w:t>
            </w:r>
            <w:r>
              <w:rPr>
                <w:b/>
                <w:i/>
                <w:sz w:val="24"/>
              </w:rPr>
              <w:t>квартал</w:t>
            </w:r>
          </w:p>
        </w:tc>
      </w:tr>
      <w:tr w:rsidR="00D50C35" w:rsidRPr="00F72D96" w:rsidTr="000F711D">
        <w:trPr>
          <w:trHeight w:val="982"/>
        </w:trPr>
        <w:tc>
          <w:tcPr>
            <w:tcW w:w="4160" w:type="dxa"/>
            <w:tcBorders>
              <w:bottom w:val="nil"/>
            </w:tcBorders>
          </w:tcPr>
          <w:p w:rsidR="00D50C35" w:rsidRDefault="00D50C35" w:rsidP="000F711D">
            <w:pPr>
              <w:pStyle w:val="TableParagraph"/>
              <w:spacing w:before="35"/>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spacing w:before="2" w:line="320" w:lineRule="atLeast"/>
              <w:ind w:left="107"/>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с</w:t>
            </w:r>
            <w:r>
              <w:rPr>
                <w:spacing w:val="16"/>
                <w:sz w:val="24"/>
              </w:rPr>
              <w:t xml:space="preserve"> </w:t>
            </w:r>
            <w:r>
              <w:rPr>
                <w:sz w:val="24"/>
              </w:rPr>
              <w:t>родственными</w:t>
            </w:r>
            <w:r>
              <w:rPr>
                <w:spacing w:val="-57"/>
                <w:sz w:val="24"/>
              </w:rPr>
              <w:t xml:space="preserve"> </w:t>
            </w:r>
            <w:r>
              <w:rPr>
                <w:sz w:val="24"/>
              </w:rPr>
              <w:t>взаимоотношениями</w:t>
            </w:r>
            <w:r>
              <w:rPr>
                <w:spacing w:val="31"/>
                <w:sz w:val="24"/>
              </w:rPr>
              <w:t xml:space="preserve"> </w:t>
            </w:r>
            <w:r>
              <w:rPr>
                <w:sz w:val="24"/>
              </w:rPr>
              <w:t>в</w:t>
            </w:r>
            <w:r>
              <w:rPr>
                <w:spacing w:val="29"/>
                <w:sz w:val="24"/>
              </w:rPr>
              <w:t xml:space="preserve"> </w:t>
            </w:r>
            <w:r>
              <w:rPr>
                <w:sz w:val="24"/>
              </w:rPr>
              <w:t>семье</w:t>
            </w:r>
            <w:r>
              <w:rPr>
                <w:spacing w:val="31"/>
                <w:sz w:val="24"/>
              </w:rPr>
              <w:t xml:space="preserve"> </w:t>
            </w:r>
            <w:r>
              <w:rPr>
                <w:sz w:val="24"/>
              </w:rPr>
              <w:t>(мама,</w:t>
            </w:r>
          </w:p>
        </w:tc>
        <w:tc>
          <w:tcPr>
            <w:tcW w:w="3066" w:type="dxa"/>
            <w:tcBorders>
              <w:bottom w:val="nil"/>
            </w:tcBorders>
          </w:tcPr>
          <w:p w:rsidR="00D50C35" w:rsidRDefault="00D50C35" w:rsidP="000F711D">
            <w:pPr>
              <w:pStyle w:val="TableParagraph"/>
              <w:spacing w:before="35"/>
              <w:ind w:left="107"/>
              <w:rPr>
                <w:sz w:val="24"/>
              </w:rPr>
            </w:pPr>
            <w:r>
              <w:rPr>
                <w:sz w:val="24"/>
              </w:rPr>
              <w:t>«Беседа</w:t>
            </w:r>
            <w:r>
              <w:rPr>
                <w:spacing w:val="-5"/>
                <w:sz w:val="24"/>
              </w:rPr>
              <w:t xml:space="preserve"> </w:t>
            </w:r>
            <w:r>
              <w:rPr>
                <w:sz w:val="24"/>
              </w:rPr>
              <w:t>о</w:t>
            </w:r>
            <w:r>
              <w:rPr>
                <w:spacing w:val="-3"/>
                <w:sz w:val="24"/>
              </w:rPr>
              <w:t xml:space="preserve"> </w:t>
            </w:r>
            <w:r>
              <w:rPr>
                <w:sz w:val="24"/>
              </w:rPr>
              <w:t>городе</w:t>
            </w:r>
            <w:r>
              <w:rPr>
                <w:spacing w:val="-4"/>
                <w:sz w:val="24"/>
              </w:rPr>
              <w:t xml:space="preserve"> </w:t>
            </w:r>
            <w:r w:rsidR="000D74D9">
              <w:rPr>
                <w:sz w:val="24"/>
              </w:rPr>
              <w:t>Соль - Ил</w:t>
            </w:r>
            <w:r>
              <w:rPr>
                <w:sz w:val="24"/>
              </w:rPr>
              <w:t>ецке».</w:t>
            </w:r>
          </w:p>
        </w:tc>
        <w:tc>
          <w:tcPr>
            <w:tcW w:w="3692" w:type="dxa"/>
            <w:tcBorders>
              <w:bottom w:val="nil"/>
            </w:tcBorders>
          </w:tcPr>
          <w:p w:rsidR="00D50C35" w:rsidRDefault="00D50C35" w:rsidP="000F711D">
            <w:pPr>
              <w:pStyle w:val="TableParagraph"/>
              <w:spacing w:before="35"/>
              <w:ind w:left="109"/>
              <w:rPr>
                <w:sz w:val="24"/>
              </w:rPr>
            </w:pPr>
            <w:r>
              <w:rPr>
                <w:sz w:val="24"/>
              </w:rPr>
              <w:t xml:space="preserve">Беседа   на  </w:t>
            </w:r>
            <w:r>
              <w:rPr>
                <w:spacing w:val="1"/>
                <w:sz w:val="24"/>
              </w:rPr>
              <w:t xml:space="preserve"> </w:t>
            </w:r>
            <w:r>
              <w:rPr>
                <w:sz w:val="24"/>
              </w:rPr>
              <w:t xml:space="preserve">тему  </w:t>
            </w:r>
            <w:r>
              <w:rPr>
                <w:spacing w:val="1"/>
                <w:sz w:val="24"/>
              </w:rPr>
              <w:t xml:space="preserve"> </w:t>
            </w:r>
            <w:r>
              <w:rPr>
                <w:sz w:val="24"/>
              </w:rPr>
              <w:t xml:space="preserve">«Моя  </w:t>
            </w:r>
            <w:r>
              <w:rPr>
                <w:spacing w:val="2"/>
                <w:sz w:val="24"/>
              </w:rPr>
              <w:t xml:space="preserve"> </w:t>
            </w:r>
            <w:r>
              <w:rPr>
                <w:sz w:val="24"/>
              </w:rPr>
              <w:t>семья».</w:t>
            </w:r>
          </w:p>
          <w:p w:rsidR="00D50C35" w:rsidRDefault="00D50C35" w:rsidP="000F711D">
            <w:pPr>
              <w:pStyle w:val="TableParagraph"/>
              <w:tabs>
                <w:tab w:val="left" w:pos="2321"/>
                <w:tab w:val="left" w:pos="2574"/>
              </w:tabs>
              <w:spacing w:before="2" w:line="320" w:lineRule="atLeast"/>
              <w:ind w:left="109" w:right="94"/>
              <w:rPr>
                <w:sz w:val="24"/>
              </w:rPr>
            </w:pPr>
            <w:r>
              <w:rPr>
                <w:sz w:val="24"/>
              </w:rPr>
              <w:t>Рассматривание</w:t>
            </w:r>
            <w:r>
              <w:rPr>
                <w:sz w:val="24"/>
              </w:rPr>
              <w:tab/>
            </w:r>
            <w:r>
              <w:rPr>
                <w:sz w:val="24"/>
              </w:rPr>
              <w:tab/>
            </w:r>
            <w:r>
              <w:rPr>
                <w:spacing w:val="-1"/>
                <w:sz w:val="24"/>
              </w:rPr>
              <w:t>семейных</w:t>
            </w:r>
            <w:r>
              <w:rPr>
                <w:spacing w:val="-57"/>
                <w:sz w:val="24"/>
              </w:rPr>
              <w:t xml:space="preserve"> </w:t>
            </w:r>
            <w:r>
              <w:rPr>
                <w:sz w:val="24"/>
              </w:rPr>
              <w:t>фотографий,</w:t>
            </w:r>
            <w:r>
              <w:rPr>
                <w:sz w:val="24"/>
              </w:rPr>
              <w:tab/>
            </w:r>
            <w:r>
              <w:rPr>
                <w:spacing w:val="-1"/>
                <w:sz w:val="24"/>
              </w:rPr>
              <w:t>закрепление</w:t>
            </w:r>
          </w:p>
        </w:tc>
        <w:tc>
          <w:tcPr>
            <w:tcW w:w="3647" w:type="dxa"/>
            <w:tcBorders>
              <w:bottom w:val="nil"/>
            </w:tcBorders>
          </w:tcPr>
          <w:p w:rsidR="00D50C35" w:rsidRDefault="00D50C35" w:rsidP="000F711D">
            <w:pPr>
              <w:pStyle w:val="TableParagraph"/>
              <w:tabs>
                <w:tab w:val="left" w:pos="2407"/>
              </w:tabs>
              <w:ind w:left="108" w:right="117"/>
              <w:jc w:val="both"/>
              <w:rPr>
                <w:sz w:val="24"/>
              </w:rPr>
            </w:pPr>
            <w:r>
              <w:rPr>
                <w:sz w:val="24"/>
              </w:rPr>
              <w:t>Посещение</w:t>
            </w:r>
            <w:r>
              <w:rPr>
                <w:sz w:val="24"/>
              </w:rPr>
              <w:tab/>
            </w:r>
            <w:r w:rsidR="000D74D9">
              <w:rPr>
                <w:spacing w:val="-1"/>
                <w:sz w:val="24"/>
              </w:rPr>
              <w:t>Соль - Ил</w:t>
            </w:r>
            <w:r>
              <w:rPr>
                <w:spacing w:val="-1"/>
                <w:sz w:val="24"/>
              </w:rPr>
              <w:t>ецкого</w:t>
            </w:r>
            <w:r>
              <w:rPr>
                <w:spacing w:val="-58"/>
                <w:sz w:val="24"/>
              </w:rPr>
              <w:t xml:space="preserve"> </w:t>
            </w:r>
            <w:r w:rsidR="000D74D9">
              <w:rPr>
                <w:sz w:val="24"/>
              </w:rPr>
              <w:t xml:space="preserve"> ЦКР</w:t>
            </w:r>
            <w:r>
              <w:rPr>
                <w:spacing w:val="1"/>
                <w:sz w:val="24"/>
              </w:rPr>
              <w:t xml:space="preserve"> </w:t>
            </w:r>
            <w:r>
              <w:rPr>
                <w:sz w:val="24"/>
              </w:rPr>
              <w:t>(семейные</w:t>
            </w:r>
            <w:r>
              <w:rPr>
                <w:spacing w:val="-57"/>
                <w:sz w:val="24"/>
              </w:rPr>
              <w:t xml:space="preserve"> </w:t>
            </w:r>
            <w:r>
              <w:rPr>
                <w:sz w:val="24"/>
              </w:rPr>
              <w:t>походы)</w:t>
            </w:r>
          </w:p>
        </w:tc>
      </w:tr>
      <w:tr w:rsidR="00D50C35" w:rsidTr="000F711D">
        <w:trPr>
          <w:trHeight w:val="321"/>
        </w:trPr>
        <w:tc>
          <w:tcPr>
            <w:tcW w:w="4160" w:type="dxa"/>
            <w:tcBorders>
              <w:top w:val="nil"/>
              <w:bottom w:val="nil"/>
            </w:tcBorders>
          </w:tcPr>
          <w:p w:rsidR="00D50C35" w:rsidRDefault="00D50C35" w:rsidP="000F711D">
            <w:pPr>
              <w:pStyle w:val="TableParagraph"/>
              <w:spacing w:before="17"/>
              <w:ind w:left="107"/>
              <w:rPr>
                <w:sz w:val="24"/>
              </w:rPr>
            </w:pPr>
            <w:r>
              <w:rPr>
                <w:sz w:val="24"/>
              </w:rPr>
              <w:t>папа,</w:t>
            </w:r>
            <w:r>
              <w:rPr>
                <w:spacing w:val="41"/>
                <w:sz w:val="24"/>
              </w:rPr>
              <w:t xml:space="preserve"> </w:t>
            </w:r>
            <w:r>
              <w:rPr>
                <w:sz w:val="24"/>
              </w:rPr>
              <w:t>я,</w:t>
            </w:r>
            <w:r>
              <w:rPr>
                <w:spacing w:val="99"/>
                <w:sz w:val="24"/>
              </w:rPr>
              <w:t xml:space="preserve"> </w:t>
            </w:r>
            <w:r>
              <w:rPr>
                <w:sz w:val="24"/>
              </w:rPr>
              <w:t>бабушка,</w:t>
            </w:r>
            <w:r>
              <w:rPr>
                <w:spacing w:val="100"/>
                <w:sz w:val="24"/>
              </w:rPr>
              <w:t xml:space="preserve"> </w:t>
            </w:r>
            <w:r>
              <w:rPr>
                <w:sz w:val="24"/>
              </w:rPr>
              <w:t>дедушка,</w:t>
            </w:r>
            <w:r>
              <w:rPr>
                <w:spacing w:val="100"/>
                <w:sz w:val="24"/>
              </w:rPr>
              <w:t xml:space="preserve"> </w:t>
            </w:r>
            <w:r>
              <w:rPr>
                <w:sz w:val="24"/>
              </w:rPr>
              <w:t>сестра,</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D50C35" w:rsidP="000F711D">
            <w:pPr>
              <w:pStyle w:val="TableParagraph"/>
              <w:spacing w:before="17"/>
              <w:ind w:left="109"/>
              <w:rPr>
                <w:sz w:val="24"/>
              </w:rPr>
            </w:pPr>
            <w:r>
              <w:rPr>
                <w:sz w:val="24"/>
              </w:rPr>
              <w:t>понятий</w:t>
            </w:r>
            <w:r>
              <w:rPr>
                <w:spacing w:val="50"/>
                <w:sz w:val="24"/>
              </w:rPr>
              <w:t xml:space="preserve"> </w:t>
            </w:r>
            <w:r>
              <w:rPr>
                <w:sz w:val="24"/>
              </w:rPr>
              <w:t>о</w:t>
            </w:r>
            <w:r>
              <w:rPr>
                <w:spacing w:val="107"/>
                <w:sz w:val="24"/>
              </w:rPr>
              <w:t xml:space="preserve"> </w:t>
            </w:r>
            <w:r>
              <w:rPr>
                <w:sz w:val="24"/>
              </w:rPr>
              <w:t>родственных</w:t>
            </w:r>
            <w:r>
              <w:rPr>
                <w:spacing w:val="110"/>
                <w:sz w:val="24"/>
              </w:rPr>
              <w:t xml:space="preserve"> </w:t>
            </w:r>
            <w:r>
              <w:rPr>
                <w:sz w:val="24"/>
              </w:rPr>
              <w:t>связях</w:t>
            </w:r>
          </w:p>
        </w:tc>
        <w:tc>
          <w:tcPr>
            <w:tcW w:w="3647" w:type="dxa"/>
            <w:tcBorders>
              <w:top w:val="nil"/>
              <w:bottom w:val="nil"/>
            </w:tcBorders>
          </w:tcPr>
          <w:p w:rsidR="00D50C35" w:rsidRDefault="00D50C35" w:rsidP="000F711D">
            <w:pPr>
              <w:pStyle w:val="TableParagraph"/>
              <w:rPr>
                <w:sz w:val="24"/>
              </w:rPr>
            </w:pPr>
          </w:p>
        </w:tc>
      </w:tr>
      <w:tr w:rsidR="00D50C35" w:rsidTr="000F711D">
        <w:trPr>
          <w:trHeight w:val="320"/>
        </w:trPr>
        <w:tc>
          <w:tcPr>
            <w:tcW w:w="4160" w:type="dxa"/>
            <w:tcBorders>
              <w:top w:val="nil"/>
              <w:bottom w:val="nil"/>
            </w:tcBorders>
          </w:tcPr>
          <w:p w:rsidR="00D50C35" w:rsidRDefault="00D50C35" w:rsidP="000F711D">
            <w:pPr>
              <w:pStyle w:val="TableParagraph"/>
              <w:tabs>
                <w:tab w:val="left" w:pos="1328"/>
                <w:tab w:val="left" w:pos="3300"/>
              </w:tabs>
              <w:spacing w:before="17"/>
              <w:ind w:left="107"/>
              <w:rPr>
                <w:sz w:val="24"/>
              </w:rPr>
            </w:pPr>
            <w:r>
              <w:rPr>
                <w:sz w:val="24"/>
              </w:rPr>
              <w:t>брат).</w:t>
            </w:r>
            <w:r>
              <w:rPr>
                <w:sz w:val="24"/>
              </w:rPr>
              <w:tab/>
              <w:t>Воспитывать</w:t>
            </w:r>
            <w:r>
              <w:rPr>
                <w:sz w:val="24"/>
              </w:rPr>
              <w:tab/>
              <w:t>основы</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D50C35" w:rsidP="000F711D">
            <w:pPr>
              <w:pStyle w:val="TableParagraph"/>
              <w:spacing w:before="17"/>
              <w:ind w:left="109"/>
              <w:rPr>
                <w:sz w:val="24"/>
              </w:rPr>
            </w:pPr>
            <w:r>
              <w:rPr>
                <w:sz w:val="24"/>
              </w:rPr>
              <w:t>С/р</w:t>
            </w:r>
            <w:r>
              <w:rPr>
                <w:spacing w:val="-4"/>
                <w:sz w:val="24"/>
              </w:rPr>
              <w:t xml:space="preserve"> </w:t>
            </w:r>
            <w:r>
              <w:rPr>
                <w:sz w:val="24"/>
              </w:rPr>
              <w:t>игра</w:t>
            </w:r>
            <w:r>
              <w:rPr>
                <w:spacing w:val="-3"/>
                <w:sz w:val="24"/>
              </w:rPr>
              <w:t xml:space="preserve"> </w:t>
            </w:r>
            <w:r>
              <w:rPr>
                <w:sz w:val="24"/>
              </w:rPr>
              <w:t>«Семья».</w:t>
            </w:r>
          </w:p>
        </w:tc>
        <w:tc>
          <w:tcPr>
            <w:tcW w:w="3647" w:type="dxa"/>
            <w:tcBorders>
              <w:top w:val="nil"/>
              <w:bottom w:val="nil"/>
            </w:tcBorders>
          </w:tcPr>
          <w:p w:rsidR="00D50C35" w:rsidRDefault="00D50C35" w:rsidP="000F711D">
            <w:pPr>
              <w:pStyle w:val="TableParagraph"/>
              <w:rPr>
                <w:sz w:val="24"/>
              </w:rPr>
            </w:pPr>
          </w:p>
        </w:tc>
      </w:tr>
      <w:tr w:rsidR="00D50C35" w:rsidTr="000F711D">
        <w:trPr>
          <w:trHeight w:val="320"/>
        </w:trPr>
        <w:tc>
          <w:tcPr>
            <w:tcW w:w="4160" w:type="dxa"/>
            <w:tcBorders>
              <w:top w:val="nil"/>
              <w:bottom w:val="nil"/>
            </w:tcBorders>
          </w:tcPr>
          <w:p w:rsidR="00D50C35" w:rsidRDefault="00D50C35" w:rsidP="000F711D">
            <w:pPr>
              <w:pStyle w:val="TableParagraph"/>
              <w:tabs>
                <w:tab w:val="left" w:pos="2458"/>
                <w:tab w:val="left" w:pos="3934"/>
              </w:tabs>
              <w:spacing w:before="21"/>
              <w:ind w:left="107"/>
              <w:rPr>
                <w:sz w:val="24"/>
              </w:rPr>
            </w:pPr>
            <w:r>
              <w:rPr>
                <w:sz w:val="24"/>
              </w:rPr>
              <w:t>доброжелательного</w:t>
            </w:r>
            <w:r>
              <w:rPr>
                <w:sz w:val="24"/>
              </w:rPr>
              <w:tab/>
              <w:t>отношения</w:t>
            </w:r>
            <w:r>
              <w:rPr>
                <w:sz w:val="24"/>
              </w:rPr>
              <w:tab/>
              <w:t>к</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D50C35" w:rsidP="000F711D">
            <w:pPr>
              <w:pStyle w:val="TableParagraph"/>
              <w:spacing w:before="16"/>
              <w:ind w:left="109"/>
              <w:rPr>
                <w:sz w:val="24"/>
              </w:rPr>
            </w:pPr>
            <w:r>
              <w:rPr>
                <w:sz w:val="24"/>
              </w:rPr>
              <w:t>Беседа</w:t>
            </w:r>
            <w:r>
              <w:rPr>
                <w:spacing w:val="72"/>
                <w:sz w:val="24"/>
              </w:rPr>
              <w:t xml:space="preserve"> </w:t>
            </w:r>
            <w:r>
              <w:rPr>
                <w:sz w:val="24"/>
              </w:rPr>
              <w:t xml:space="preserve">о  </w:t>
            </w:r>
            <w:r>
              <w:rPr>
                <w:spacing w:val="11"/>
                <w:sz w:val="24"/>
              </w:rPr>
              <w:t xml:space="preserve"> </w:t>
            </w:r>
            <w:r>
              <w:rPr>
                <w:sz w:val="24"/>
              </w:rPr>
              <w:t xml:space="preserve">папах  </w:t>
            </w:r>
            <w:r>
              <w:rPr>
                <w:spacing w:val="16"/>
                <w:sz w:val="24"/>
              </w:rPr>
              <w:t xml:space="preserve"> </w:t>
            </w:r>
            <w:r>
              <w:rPr>
                <w:sz w:val="24"/>
              </w:rPr>
              <w:t xml:space="preserve">-  </w:t>
            </w:r>
            <w:r>
              <w:rPr>
                <w:spacing w:val="11"/>
                <w:sz w:val="24"/>
              </w:rPr>
              <w:t xml:space="preserve"> </w:t>
            </w:r>
            <w:r>
              <w:rPr>
                <w:sz w:val="24"/>
              </w:rPr>
              <w:t>защитниках</w:t>
            </w:r>
          </w:p>
        </w:tc>
        <w:tc>
          <w:tcPr>
            <w:tcW w:w="3647" w:type="dxa"/>
            <w:tcBorders>
              <w:top w:val="nil"/>
              <w:bottom w:val="nil"/>
            </w:tcBorders>
          </w:tcPr>
          <w:p w:rsidR="00D50C35" w:rsidRDefault="00D50C35" w:rsidP="000F711D">
            <w:pPr>
              <w:pStyle w:val="TableParagraph"/>
              <w:rPr>
                <w:sz w:val="24"/>
              </w:rPr>
            </w:pPr>
          </w:p>
        </w:tc>
      </w:tr>
      <w:tr w:rsidR="00D50C35" w:rsidTr="000F711D">
        <w:trPr>
          <w:trHeight w:val="321"/>
        </w:trPr>
        <w:tc>
          <w:tcPr>
            <w:tcW w:w="4160" w:type="dxa"/>
            <w:tcBorders>
              <w:top w:val="nil"/>
              <w:bottom w:val="nil"/>
            </w:tcBorders>
          </w:tcPr>
          <w:p w:rsidR="00D50C35" w:rsidRDefault="00D50C35" w:rsidP="000F711D">
            <w:pPr>
              <w:pStyle w:val="TableParagraph"/>
              <w:spacing w:before="22"/>
              <w:ind w:left="107"/>
              <w:rPr>
                <w:sz w:val="24"/>
              </w:rPr>
            </w:pPr>
            <w:r>
              <w:rPr>
                <w:sz w:val="24"/>
              </w:rPr>
              <w:t>родителям</w:t>
            </w:r>
            <w:r>
              <w:rPr>
                <w:spacing w:val="-3"/>
                <w:sz w:val="24"/>
              </w:rPr>
              <w:t xml:space="preserve"> </w:t>
            </w:r>
            <w:r>
              <w:rPr>
                <w:sz w:val="24"/>
              </w:rPr>
              <w:t>и</w:t>
            </w:r>
            <w:r>
              <w:rPr>
                <w:spacing w:val="-3"/>
                <w:sz w:val="24"/>
              </w:rPr>
              <w:t xml:space="preserve"> </w:t>
            </w:r>
            <w:r>
              <w:rPr>
                <w:sz w:val="24"/>
              </w:rPr>
              <w:t>близким.</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D50C35" w:rsidP="000F711D">
            <w:pPr>
              <w:pStyle w:val="TableParagraph"/>
              <w:spacing w:before="13"/>
              <w:ind w:left="109"/>
              <w:rPr>
                <w:sz w:val="24"/>
              </w:rPr>
            </w:pPr>
            <w:r>
              <w:rPr>
                <w:sz w:val="24"/>
              </w:rPr>
              <w:t>Родины.</w:t>
            </w:r>
          </w:p>
        </w:tc>
        <w:tc>
          <w:tcPr>
            <w:tcW w:w="3647" w:type="dxa"/>
            <w:tcBorders>
              <w:top w:val="nil"/>
              <w:bottom w:val="nil"/>
            </w:tcBorders>
          </w:tcPr>
          <w:p w:rsidR="00D50C35" w:rsidRDefault="00D50C35" w:rsidP="000F711D">
            <w:pPr>
              <w:pStyle w:val="TableParagraph"/>
              <w:rPr>
                <w:sz w:val="24"/>
              </w:rPr>
            </w:pPr>
          </w:p>
        </w:tc>
      </w:tr>
      <w:tr w:rsidR="00D50C35" w:rsidTr="000F711D">
        <w:trPr>
          <w:trHeight w:val="308"/>
        </w:trPr>
        <w:tc>
          <w:tcPr>
            <w:tcW w:w="4160" w:type="dxa"/>
            <w:tcBorders>
              <w:top w:val="nil"/>
            </w:tcBorders>
          </w:tcPr>
          <w:p w:rsidR="00D50C35" w:rsidRDefault="00D50C35" w:rsidP="000F711D">
            <w:pPr>
              <w:pStyle w:val="TableParagraph"/>
              <w:tabs>
                <w:tab w:val="left" w:pos="1134"/>
                <w:tab w:val="left" w:pos="2029"/>
                <w:tab w:val="left" w:pos="2535"/>
                <w:tab w:val="left" w:pos="3917"/>
              </w:tabs>
              <w:spacing w:before="17" w:line="271" w:lineRule="exact"/>
              <w:ind w:left="10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t>и</w:t>
            </w:r>
          </w:p>
        </w:tc>
        <w:tc>
          <w:tcPr>
            <w:tcW w:w="3066" w:type="dxa"/>
            <w:tcBorders>
              <w:top w:val="nil"/>
            </w:tcBorders>
          </w:tcPr>
          <w:p w:rsidR="00D50C35" w:rsidRDefault="00D50C35" w:rsidP="000F711D">
            <w:pPr>
              <w:pStyle w:val="TableParagraph"/>
            </w:pPr>
          </w:p>
        </w:tc>
        <w:tc>
          <w:tcPr>
            <w:tcW w:w="3692" w:type="dxa"/>
            <w:tcBorders>
              <w:top w:val="nil"/>
            </w:tcBorders>
          </w:tcPr>
          <w:p w:rsidR="00D50C35" w:rsidRDefault="00D50C35" w:rsidP="000F711D">
            <w:pPr>
              <w:pStyle w:val="TableParagraph"/>
              <w:tabs>
                <w:tab w:val="left" w:pos="2243"/>
              </w:tabs>
              <w:spacing w:before="13"/>
              <w:ind w:left="109"/>
              <w:rPr>
                <w:sz w:val="24"/>
              </w:rPr>
            </w:pPr>
            <w:r>
              <w:rPr>
                <w:sz w:val="24"/>
              </w:rPr>
              <w:t>Рассматривание</w:t>
            </w:r>
            <w:r>
              <w:rPr>
                <w:sz w:val="24"/>
              </w:rPr>
              <w:tab/>
              <w:t>фотоальбома</w:t>
            </w:r>
          </w:p>
        </w:tc>
        <w:tc>
          <w:tcPr>
            <w:tcW w:w="3647" w:type="dxa"/>
            <w:tcBorders>
              <w:top w:val="nil"/>
            </w:tcBorders>
          </w:tcPr>
          <w:p w:rsidR="00D50C35" w:rsidRDefault="00D50C35" w:rsidP="000F711D">
            <w:pPr>
              <w:pStyle w:val="TableParagraph"/>
            </w:pPr>
          </w:p>
        </w:tc>
      </w:tr>
    </w:tbl>
    <w:p w:rsidR="00D50C35" w:rsidRDefault="00D50C35" w:rsidP="00D50C35">
      <w:p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F27E58">
        <w:trPr>
          <w:trHeight w:val="4526"/>
        </w:trPr>
        <w:tc>
          <w:tcPr>
            <w:tcW w:w="4160" w:type="dxa"/>
          </w:tcPr>
          <w:p w:rsidR="00D50C35" w:rsidRDefault="00D50C35" w:rsidP="000F711D">
            <w:pPr>
              <w:pStyle w:val="TableParagraph"/>
              <w:spacing w:before="30"/>
              <w:ind w:left="107"/>
              <w:rPr>
                <w:b/>
                <w:i/>
                <w:sz w:val="24"/>
              </w:rPr>
            </w:pPr>
            <w:r>
              <w:rPr>
                <w:b/>
                <w:i/>
                <w:sz w:val="24"/>
                <w:u w:val="single"/>
              </w:rPr>
              <w:lastRenderedPageBreak/>
              <w:t>настоящем»</w:t>
            </w:r>
          </w:p>
          <w:p w:rsidR="00D50C35" w:rsidRDefault="00D50C35" w:rsidP="000F711D">
            <w:pPr>
              <w:pStyle w:val="TableParagraph"/>
              <w:tabs>
                <w:tab w:val="left" w:pos="2419"/>
                <w:tab w:val="left" w:pos="3943"/>
              </w:tabs>
              <w:spacing w:before="41" w:line="276" w:lineRule="auto"/>
              <w:ind w:left="107" w:right="96"/>
              <w:jc w:val="both"/>
              <w:rPr>
                <w:sz w:val="24"/>
              </w:rPr>
            </w:pPr>
            <w:r>
              <w:rPr>
                <w:sz w:val="24"/>
              </w:rPr>
              <w:t>Познакомить</w:t>
            </w:r>
            <w:r>
              <w:rPr>
                <w:sz w:val="24"/>
              </w:rPr>
              <w:tab/>
              <w:t>детей</w:t>
            </w:r>
            <w:r>
              <w:rPr>
                <w:sz w:val="24"/>
              </w:rPr>
              <w:tab/>
            </w:r>
            <w:r>
              <w:rPr>
                <w:spacing w:val="-3"/>
                <w:sz w:val="24"/>
              </w:rPr>
              <w:t>с</w:t>
            </w:r>
            <w:r>
              <w:rPr>
                <w:spacing w:val="-58"/>
                <w:sz w:val="24"/>
              </w:rPr>
              <w:t xml:space="preserve"> </w:t>
            </w:r>
            <w:r>
              <w:rPr>
                <w:sz w:val="24"/>
              </w:rPr>
              <w:t>достопримечательностями</w:t>
            </w:r>
            <w:r>
              <w:rPr>
                <w:spacing w:val="1"/>
                <w:sz w:val="24"/>
              </w:rPr>
              <w:t xml:space="preserve"> </w:t>
            </w:r>
            <w:r>
              <w:rPr>
                <w:sz w:val="24"/>
              </w:rPr>
              <w:t>родного</w:t>
            </w:r>
            <w:r>
              <w:rPr>
                <w:spacing w:val="-57"/>
                <w:sz w:val="24"/>
              </w:rPr>
              <w:t xml:space="preserve"> </w:t>
            </w:r>
            <w:r>
              <w:rPr>
                <w:sz w:val="24"/>
              </w:rPr>
              <w:t>города</w:t>
            </w:r>
            <w:r>
              <w:rPr>
                <w:spacing w:val="-2"/>
                <w:sz w:val="24"/>
              </w:rPr>
              <w:t xml:space="preserve"> </w:t>
            </w:r>
            <w:r>
              <w:rPr>
                <w:sz w:val="24"/>
              </w:rPr>
              <w:t>(места</w:t>
            </w:r>
            <w:r>
              <w:rPr>
                <w:spacing w:val="-1"/>
                <w:sz w:val="24"/>
              </w:rPr>
              <w:t xml:space="preserve"> </w:t>
            </w:r>
            <w:r>
              <w:rPr>
                <w:sz w:val="24"/>
              </w:rPr>
              <w:t>отдыха).</w:t>
            </w:r>
          </w:p>
          <w:p w:rsidR="00D50C35" w:rsidRDefault="00D50C35" w:rsidP="000F711D">
            <w:pPr>
              <w:pStyle w:val="TableParagraph"/>
              <w:spacing w:line="276" w:lineRule="auto"/>
              <w:ind w:left="107" w:right="100"/>
              <w:jc w:val="both"/>
              <w:rPr>
                <w:sz w:val="24"/>
              </w:rPr>
            </w:pPr>
            <w:r>
              <w:rPr>
                <w:sz w:val="24"/>
              </w:rPr>
              <w:t>Воспитывать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57"/>
                <w:sz w:val="24"/>
              </w:rPr>
              <w:t xml:space="preserve"> </w:t>
            </w:r>
            <w:r>
              <w:rPr>
                <w:sz w:val="24"/>
              </w:rPr>
              <w:t>Российской</w:t>
            </w:r>
            <w:r>
              <w:rPr>
                <w:spacing w:val="1"/>
                <w:sz w:val="24"/>
              </w:rPr>
              <w:t xml:space="preserve"> </w:t>
            </w:r>
            <w:r>
              <w:rPr>
                <w:sz w:val="24"/>
              </w:rPr>
              <w:t>армии</w:t>
            </w:r>
            <w:r>
              <w:rPr>
                <w:spacing w:val="1"/>
                <w:sz w:val="24"/>
              </w:rPr>
              <w:t xml:space="preserve"> </w:t>
            </w:r>
            <w:r>
              <w:rPr>
                <w:sz w:val="24"/>
              </w:rPr>
              <w:t>и</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ее</w:t>
            </w:r>
            <w:r>
              <w:rPr>
                <w:spacing w:val="1"/>
                <w:sz w:val="24"/>
              </w:rPr>
              <w:t xml:space="preserve"> </w:t>
            </w:r>
            <w:r>
              <w:rPr>
                <w:sz w:val="24"/>
              </w:rPr>
              <w:t>защитникам</w:t>
            </w:r>
            <w:r>
              <w:rPr>
                <w:spacing w:val="-1"/>
                <w:sz w:val="24"/>
              </w:rPr>
              <w:t xml:space="preserve"> </w:t>
            </w:r>
            <w:r>
              <w:rPr>
                <w:sz w:val="24"/>
              </w:rPr>
              <w:t>-</w:t>
            </w:r>
            <w:r>
              <w:rPr>
                <w:spacing w:val="-2"/>
                <w:sz w:val="24"/>
              </w:rPr>
              <w:t xml:space="preserve"> </w:t>
            </w:r>
            <w:r>
              <w:rPr>
                <w:sz w:val="24"/>
              </w:rPr>
              <w:t>нашим</w:t>
            </w:r>
            <w:r>
              <w:rPr>
                <w:spacing w:val="-2"/>
                <w:sz w:val="24"/>
              </w:rPr>
              <w:t xml:space="preserve"> </w:t>
            </w:r>
            <w:r>
              <w:rPr>
                <w:sz w:val="24"/>
              </w:rPr>
              <w:t>землякам.</w:t>
            </w:r>
          </w:p>
          <w:p w:rsidR="00D50C35" w:rsidRDefault="00D50C35" w:rsidP="000F711D">
            <w:pPr>
              <w:pStyle w:val="TableParagraph"/>
              <w:spacing w:line="238" w:lineRule="exact"/>
              <w:ind w:left="107"/>
              <w:rPr>
                <w:b/>
                <w:i/>
                <w:sz w:val="24"/>
              </w:rPr>
            </w:pPr>
            <w:r>
              <w:rPr>
                <w:b/>
                <w:i/>
                <w:sz w:val="24"/>
                <w:u w:val="single"/>
              </w:rPr>
              <w:t>«Славим</w:t>
            </w:r>
            <w:r>
              <w:rPr>
                <w:b/>
                <w:i/>
                <w:spacing w:val="-2"/>
                <w:sz w:val="24"/>
                <w:u w:val="single"/>
              </w:rPr>
              <w:t xml:space="preserve"> </w:t>
            </w:r>
            <w:r>
              <w:rPr>
                <w:b/>
                <w:i/>
                <w:sz w:val="24"/>
                <w:u w:val="single"/>
              </w:rPr>
              <w:t>людей</w:t>
            </w:r>
            <w:r>
              <w:rPr>
                <w:b/>
                <w:i/>
                <w:spacing w:val="-3"/>
                <w:sz w:val="24"/>
                <w:u w:val="single"/>
              </w:rPr>
              <w:t xml:space="preserve"> </w:t>
            </w:r>
            <w:r>
              <w:rPr>
                <w:b/>
                <w:i/>
                <w:sz w:val="24"/>
                <w:u w:val="single"/>
              </w:rPr>
              <w:t>труда»</w:t>
            </w:r>
          </w:p>
          <w:p w:rsidR="00D50C35" w:rsidRDefault="00D50C35" w:rsidP="000F711D">
            <w:pPr>
              <w:pStyle w:val="TableParagraph"/>
              <w:tabs>
                <w:tab w:val="left" w:pos="925"/>
                <w:tab w:val="left" w:pos="1853"/>
                <w:tab w:val="left" w:pos="2359"/>
                <w:tab w:val="left" w:pos="3688"/>
              </w:tabs>
              <w:ind w:left="107" w:right="339"/>
              <w:rPr>
                <w:sz w:val="24"/>
              </w:rPr>
            </w:pPr>
            <w:r>
              <w:rPr>
                <w:sz w:val="24"/>
              </w:rPr>
              <w:t>Дать</w:t>
            </w:r>
            <w:r>
              <w:rPr>
                <w:sz w:val="24"/>
              </w:rPr>
              <w:tab/>
              <w:t>детям</w:t>
            </w:r>
            <w:r>
              <w:rPr>
                <w:sz w:val="24"/>
              </w:rPr>
              <w:tab/>
              <w:t>представления</w:t>
            </w:r>
            <w:r>
              <w:rPr>
                <w:sz w:val="24"/>
              </w:rPr>
              <w:tab/>
            </w:r>
            <w:r>
              <w:rPr>
                <w:spacing w:val="-4"/>
                <w:sz w:val="24"/>
              </w:rPr>
              <w:t>о</w:t>
            </w:r>
            <w:r>
              <w:rPr>
                <w:spacing w:val="-57"/>
                <w:sz w:val="24"/>
              </w:rPr>
              <w:t xml:space="preserve"> </w:t>
            </w:r>
            <w:r>
              <w:rPr>
                <w:sz w:val="24"/>
              </w:rPr>
              <w:t>разнообразии</w:t>
            </w:r>
            <w:r>
              <w:rPr>
                <w:sz w:val="24"/>
              </w:rPr>
              <w:tab/>
            </w:r>
            <w:r>
              <w:rPr>
                <w:sz w:val="24"/>
              </w:rPr>
              <w:tab/>
            </w:r>
            <w:r>
              <w:rPr>
                <w:spacing w:val="-1"/>
                <w:sz w:val="24"/>
              </w:rPr>
              <w:t>транспортных</w:t>
            </w:r>
          </w:p>
          <w:p w:rsidR="00D50C35" w:rsidRDefault="00D50C35" w:rsidP="000F711D">
            <w:pPr>
              <w:pStyle w:val="TableParagraph"/>
              <w:tabs>
                <w:tab w:val="left" w:pos="2086"/>
                <w:tab w:val="left" w:pos="3065"/>
                <w:tab w:val="left" w:pos="3690"/>
              </w:tabs>
              <w:ind w:left="107" w:right="338"/>
              <w:jc w:val="both"/>
              <w:rPr>
                <w:sz w:val="24"/>
              </w:rPr>
            </w:pPr>
            <w:r>
              <w:rPr>
                <w:sz w:val="24"/>
              </w:rPr>
              <w:t>«Транспорт</w:t>
            </w:r>
            <w:r>
              <w:rPr>
                <w:sz w:val="24"/>
              </w:rPr>
              <w:tab/>
            </w:r>
            <w:r>
              <w:rPr>
                <w:sz w:val="24"/>
              </w:rPr>
              <w:tab/>
            </w:r>
            <w:r>
              <w:rPr>
                <w:spacing w:val="-1"/>
                <w:sz w:val="24"/>
              </w:rPr>
              <w:t>нашего</w:t>
            </w:r>
            <w:r>
              <w:rPr>
                <w:spacing w:val="-58"/>
                <w:sz w:val="24"/>
              </w:rPr>
              <w:t xml:space="preserve"> </w:t>
            </w:r>
            <w:r>
              <w:rPr>
                <w:sz w:val="24"/>
              </w:rPr>
              <w:t>средств</w:t>
            </w:r>
            <w:r>
              <w:rPr>
                <w:spacing w:val="1"/>
                <w:sz w:val="24"/>
              </w:rPr>
              <w:t xml:space="preserve"> </w:t>
            </w:r>
            <w:r>
              <w:rPr>
                <w:sz w:val="24"/>
              </w:rPr>
              <w:t>города</w:t>
            </w:r>
            <w:r>
              <w:rPr>
                <w:spacing w:val="1"/>
                <w:sz w:val="24"/>
              </w:rPr>
              <w:t xml:space="preserve"> </w:t>
            </w:r>
            <w:r>
              <w:rPr>
                <w:sz w:val="24"/>
              </w:rPr>
              <w:t>Соль-Илецка».</w:t>
            </w:r>
            <w:r>
              <w:rPr>
                <w:spacing w:val="1"/>
                <w:sz w:val="24"/>
              </w:rPr>
              <w:t xml:space="preserve"> </w:t>
            </w:r>
            <w:r>
              <w:rPr>
                <w:sz w:val="24"/>
              </w:rPr>
              <w:t>Воспитывать</w:t>
            </w:r>
            <w:r>
              <w:rPr>
                <w:sz w:val="24"/>
              </w:rPr>
              <w:tab/>
            </w:r>
            <w:r>
              <w:rPr>
                <w:spacing w:val="-1"/>
                <w:sz w:val="24"/>
              </w:rPr>
              <w:t>уважение</w:t>
            </w:r>
            <w:r>
              <w:rPr>
                <w:spacing w:val="-1"/>
                <w:sz w:val="24"/>
              </w:rPr>
              <w:tab/>
            </w:r>
            <w:r>
              <w:rPr>
                <w:spacing w:val="-1"/>
                <w:sz w:val="24"/>
              </w:rPr>
              <w:tab/>
            </w:r>
            <w:r>
              <w:rPr>
                <w:spacing w:val="-2"/>
                <w:sz w:val="24"/>
              </w:rPr>
              <w:t>к</w:t>
            </w:r>
            <w:r>
              <w:rPr>
                <w:spacing w:val="-58"/>
                <w:sz w:val="24"/>
              </w:rPr>
              <w:t xml:space="preserve"> </w:t>
            </w:r>
            <w:r>
              <w:rPr>
                <w:sz w:val="24"/>
              </w:rPr>
              <w:t>труду</w:t>
            </w:r>
            <w:r>
              <w:rPr>
                <w:spacing w:val="-6"/>
                <w:sz w:val="24"/>
              </w:rPr>
              <w:t xml:space="preserve"> </w:t>
            </w:r>
            <w:r>
              <w:rPr>
                <w:sz w:val="24"/>
              </w:rPr>
              <w:t>водителя.</w:t>
            </w:r>
          </w:p>
          <w:p w:rsidR="00D50C35" w:rsidRDefault="00D50C35" w:rsidP="000F711D">
            <w:pPr>
              <w:pStyle w:val="TableParagraph"/>
              <w:spacing w:before="40" w:line="280" w:lineRule="auto"/>
              <w:ind w:left="107" w:right="336"/>
              <w:jc w:val="both"/>
              <w:rPr>
                <w:sz w:val="24"/>
              </w:rPr>
            </w:pPr>
            <w:r>
              <w:rPr>
                <w:sz w:val="24"/>
              </w:rPr>
              <w:t xml:space="preserve">Расширить  </w:t>
            </w:r>
            <w:r>
              <w:rPr>
                <w:spacing w:val="1"/>
                <w:sz w:val="24"/>
              </w:rPr>
              <w:t xml:space="preserve"> </w:t>
            </w:r>
            <w:r>
              <w:rPr>
                <w:sz w:val="24"/>
              </w:rPr>
              <w:t xml:space="preserve">знания   </w:t>
            </w:r>
            <w:r>
              <w:rPr>
                <w:spacing w:val="1"/>
                <w:sz w:val="24"/>
              </w:rPr>
              <w:t xml:space="preserve"> </w:t>
            </w:r>
            <w:r>
              <w:rPr>
                <w:sz w:val="24"/>
              </w:rPr>
              <w:t xml:space="preserve">детей   </w:t>
            </w:r>
            <w:r>
              <w:rPr>
                <w:spacing w:val="1"/>
                <w:sz w:val="24"/>
              </w:rPr>
              <w:t xml:space="preserve"> </w:t>
            </w:r>
            <w:r>
              <w:rPr>
                <w:sz w:val="24"/>
              </w:rPr>
              <w:t>о</w:t>
            </w:r>
            <w:r>
              <w:rPr>
                <w:spacing w:val="1"/>
                <w:sz w:val="24"/>
              </w:rPr>
              <w:t xml:space="preserve"> </w:t>
            </w:r>
            <w:r>
              <w:rPr>
                <w:sz w:val="24"/>
              </w:rPr>
              <w:t xml:space="preserve">труде   </w:t>
            </w:r>
            <w:r>
              <w:rPr>
                <w:spacing w:val="1"/>
                <w:sz w:val="24"/>
              </w:rPr>
              <w:t xml:space="preserve"> </w:t>
            </w:r>
            <w:r>
              <w:rPr>
                <w:sz w:val="24"/>
              </w:rPr>
              <w:t xml:space="preserve">сотрудников   </w:t>
            </w:r>
            <w:r>
              <w:rPr>
                <w:spacing w:val="1"/>
                <w:sz w:val="24"/>
              </w:rPr>
              <w:t xml:space="preserve"> </w:t>
            </w:r>
            <w:r>
              <w:rPr>
                <w:sz w:val="24"/>
              </w:rPr>
              <w:t>детского</w:t>
            </w:r>
            <w:r>
              <w:rPr>
                <w:spacing w:val="1"/>
                <w:sz w:val="24"/>
              </w:rPr>
              <w:t xml:space="preserve"> </w:t>
            </w:r>
            <w:r>
              <w:rPr>
                <w:sz w:val="24"/>
              </w:rPr>
              <w:t xml:space="preserve">сада:    </w:t>
            </w:r>
            <w:r>
              <w:rPr>
                <w:spacing w:val="1"/>
                <w:sz w:val="24"/>
              </w:rPr>
              <w:t xml:space="preserve"> </w:t>
            </w:r>
            <w:r>
              <w:rPr>
                <w:sz w:val="24"/>
              </w:rPr>
              <w:t xml:space="preserve">медсестры,     </w:t>
            </w:r>
            <w:r>
              <w:rPr>
                <w:spacing w:val="1"/>
                <w:sz w:val="24"/>
              </w:rPr>
              <w:t xml:space="preserve"> </w:t>
            </w:r>
            <w:r>
              <w:rPr>
                <w:sz w:val="24"/>
              </w:rPr>
              <w:t>машинисту</w:t>
            </w:r>
            <w:r>
              <w:rPr>
                <w:spacing w:val="-57"/>
                <w:sz w:val="24"/>
              </w:rPr>
              <w:t xml:space="preserve"> </w:t>
            </w:r>
            <w:r>
              <w:rPr>
                <w:sz w:val="24"/>
              </w:rPr>
              <w:t>по</w:t>
            </w:r>
            <w:r>
              <w:rPr>
                <w:spacing w:val="-1"/>
                <w:sz w:val="24"/>
              </w:rPr>
              <w:t xml:space="preserve"> </w:t>
            </w:r>
            <w:r>
              <w:rPr>
                <w:sz w:val="24"/>
              </w:rPr>
              <w:t>стирке</w:t>
            </w:r>
            <w:r>
              <w:rPr>
                <w:spacing w:val="-1"/>
                <w:sz w:val="24"/>
              </w:rPr>
              <w:t xml:space="preserve"> </w:t>
            </w:r>
            <w:r>
              <w:rPr>
                <w:sz w:val="24"/>
              </w:rPr>
              <w:t>белья,</w:t>
            </w:r>
            <w:r>
              <w:rPr>
                <w:spacing w:val="-1"/>
                <w:sz w:val="24"/>
              </w:rPr>
              <w:t xml:space="preserve"> </w:t>
            </w:r>
            <w:r>
              <w:rPr>
                <w:sz w:val="24"/>
              </w:rPr>
              <w:t>повара.</w:t>
            </w:r>
          </w:p>
          <w:p w:rsidR="00D50C35" w:rsidRDefault="00D50C35" w:rsidP="000F711D">
            <w:pPr>
              <w:pStyle w:val="TableParagraph"/>
              <w:tabs>
                <w:tab w:val="left" w:pos="2813"/>
              </w:tabs>
              <w:spacing w:line="280" w:lineRule="auto"/>
              <w:ind w:left="107" w:right="340"/>
              <w:rPr>
                <w:sz w:val="24"/>
              </w:rPr>
            </w:pPr>
            <w:r>
              <w:rPr>
                <w:sz w:val="24"/>
              </w:rPr>
              <w:t>Привлечь внимание детей к</w:t>
            </w:r>
            <w:r>
              <w:rPr>
                <w:spacing w:val="1"/>
                <w:sz w:val="24"/>
              </w:rPr>
              <w:t xml:space="preserve"> </w:t>
            </w:r>
            <w:r>
              <w:rPr>
                <w:sz w:val="24"/>
              </w:rPr>
              <w:t>общественному</w:t>
            </w:r>
            <w:r>
              <w:rPr>
                <w:sz w:val="24"/>
              </w:rPr>
              <w:tab/>
            </w:r>
            <w:r>
              <w:rPr>
                <w:spacing w:val="-1"/>
                <w:sz w:val="24"/>
              </w:rPr>
              <w:t>значению</w:t>
            </w:r>
            <w:r>
              <w:rPr>
                <w:spacing w:val="-57"/>
                <w:sz w:val="24"/>
              </w:rPr>
              <w:t xml:space="preserve"> </w:t>
            </w:r>
            <w:r>
              <w:rPr>
                <w:sz w:val="24"/>
              </w:rPr>
              <w:t>труда.</w:t>
            </w:r>
          </w:p>
          <w:p w:rsidR="00D50C35" w:rsidRDefault="00D50C35" w:rsidP="000F711D">
            <w:pPr>
              <w:pStyle w:val="TableParagraph"/>
              <w:tabs>
                <w:tab w:val="left" w:pos="1650"/>
                <w:tab w:val="left" w:pos="2676"/>
              </w:tabs>
              <w:spacing w:line="280" w:lineRule="auto"/>
              <w:ind w:left="107" w:right="339"/>
              <w:rPr>
                <w:b/>
                <w:i/>
                <w:sz w:val="24"/>
              </w:rPr>
            </w:pPr>
            <w:r>
              <w:rPr>
                <w:b/>
                <w:i/>
                <w:sz w:val="24"/>
                <w:u w:val="single"/>
              </w:rPr>
              <w:t>«Природа</w:t>
            </w:r>
            <w:r>
              <w:rPr>
                <w:b/>
                <w:i/>
                <w:sz w:val="24"/>
                <w:u w:val="single"/>
              </w:rPr>
              <w:tab/>
              <w:t>моей</w:t>
            </w:r>
            <w:r>
              <w:rPr>
                <w:b/>
                <w:i/>
                <w:sz w:val="24"/>
                <w:u w:val="single"/>
              </w:rPr>
              <w:tab/>
            </w:r>
            <w:r>
              <w:rPr>
                <w:b/>
                <w:i/>
                <w:spacing w:val="-1"/>
                <w:sz w:val="24"/>
                <w:u w:val="single"/>
              </w:rPr>
              <w:t>маленькой</w:t>
            </w:r>
            <w:r>
              <w:rPr>
                <w:b/>
                <w:i/>
                <w:spacing w:val="-57"/>
                <w:sz w:val="24"/>
              </w:rPr>
              <w:t xml:space="preserve"> </w:t>
            </w:r>
            <w:r>
              <w:rPr>
                <w:b/>
                <w:i/>
                <w:sz w:val="24"/>
                <w:u w:val="single"/>
              </w:rPr>
              <w:t>родины»</w:t>
            </w:r>
          </w:p>
          <w:p w:rsidR="00D50C35" w:rsidRDefault="00D50C35" w:rsidP="000F711D">
            <w:pPr>
              <w:pStyle w:val="TableParagraph"/>
              <w:spacing w:line="280" w:lineRule="auto"/>
              <w:ind w:left="107" w:right="337"/>
              <w:jc w:val="both"/>
              <w:rPr>
                <w:sz w:val="24"/>
              </w:rPr>
            </w:pPr>
            <w:r>
              <w:rPr>
                <w:sz w:val="24"/>
              </w:rPr>
              <w:lastRenderedPageBreak/>
              <w:t xml:space="preserve">Расширить   </w:t>
            </w:r>
            <w:r>
              <w:rPr>
                <w:spacing w:val="1"/>
                <w:sz w:val="24"/>
              </w:rPr>
              <w:t xml:space="preserve"> </w:t>
            </w:r>
            <w:r>
              <w:rPr>
                <w:sz w:val="24"/>
              </w:rPr>
              <w:t xml:space="preserve">знания   </w:t>
            </w:r>
            <w:r>
              <w:rPr>
                <w:spacing w:val="1"/>
                <w:sz w:val="24"/>
              </w:rPr>
              <w:t xml:space="preserve"> </w:t>
            </w:r>
            <w:r>
              <w:rPr>
                <w:sz w:val="24"/>
              </w:rPr>
              <w:t xml:space="preserve">детей   </w:t>
            </w:r>
            <w:r>
              <w:rPr>
                <w:spacing w:val="1"/>
                <w:sz w:val="24"/>
              </w:rPr>
              <w:t xml:space="preserve"> </w:t>
            </w:r>
            <w:r>
              <w:rPr>
                <w:sz w:val="24"/>
              </w:rPr>
              <w:t>о</w:t>
            </w:r>
            <w:r>
              <w:rPr>
                <w:spacing w:val="1"/>
                <w:sz w:val="24"/>
              </w:rPr>
              <w:t xml:space="preserve"> </w:t>
            </w:r>
            <w:r>
              <w:rPr>
                <w:sz w:val="24"/>
              </w:rPr>
              <w:t>зиме</w:t>
            </w:r>
            <w:r>
              <w:rPr>
                <w:spacing w:val="1"/>
                <w:sz w:val="24"/>
              </w:rPr>
              <w:t xml:space="preserve"> </w:t>
            </w:r>
            <w:r>
              <w:rPr>
                <w:sz w:val="24"/>
              </w:rPr>
              <w:t>и</w:t>
            </w:r>
            <w:r>
              <w:rPr>
                <w:spacing w:val="61"/>
                <w:sz w:val="24"/>
              </w:rPr>
              <w:t xml:space="preserve"> </w:t>
            </w:r>
            <w:r>
              <w:rPr>
                <w:sz w:val="24"/>
              </w:rPr>
              <w:t>зимних</w:t>
            </w:r>
            <w:r>
              <w:rPr>
                <w:spacing w:val="61"/>
                <w:sz w:val="24"/>
              </w:rPr>
              <w:t xml:space="preserve"> </w:t>
            </w:r>
            <w:r>
              <w:rPr>
                <w:sz w:val="24"/>
              </w:rPr>
              <w:t>явлениях</w:t>
            </w:r>
            <w:r>
              <w:rPr>
                <w:spacing w:val="61"/>
                <w:sz w:val="24"/>
              </w:rPr>
              <w:t xml:space="preserve"> </w:t>
            </w:r>
            <w:r>
              <w:rPr>
                <w:sz w:val="24"/>
              </w:rPr>
              <w:t>в</w:t>
            </w:r>
            <w:r>
              <w:rPr>
                <w:spacing w:val="1"/>
                <w:sz w:val="24"/>
              </w:rPr>
              <w:t xml:space="preserve"> </w:t>
            </w:r>
            <w:r>
              <w:rPr>
                <w:sz w:val="24"/>
              </w:rPr>
              <w:t>природе.</w:t>
            </w:r>
          </w:p>
          <w:p w:rsidR="00D50C35" w:rsidRDefault="00D50C35" w:rsidP="000F711D">
            <w:pPr>
              <w:pStyle w:val="TableParagraph"/>
              <w:tabs>
                <w:tab w:val="left" w:pos="2069"/>
                <w:tab w:val="left" w:pos="3688"/>
              </w:tabs>
              <w:spacing w:line="280" w:lineRule="auto"/>
              <w:ind w:left="107" w:right="339"/>
              <w:jc w:val="both"/>
              <w:rPr>
                <w:sz w:val="24"/>
              </w:rPr>
            </w:pPr>
            <w:r>
              <w:rPr>
                <w:sz w:val="24"/>
              </w:rPr>
              <w:t>Закрепить</w:t>
            </w:r>
            <w:r>
              <w:rPr>
                <w:sz w:val="24"/>
              </w:rPr>
              <w:tab/>
              <w:t>знания</w:t>
            </w:r>
            <w:r>
              <w:rPr>
                <w:sz w:val="24"/>
              </w:rPr>
              <w:tab/>
            </w:r>
            <w:r>
              <w:rPr>
                <w:spacing w:val="-4"/>
                <w:sz w:val="24"/>
              </w:rPr>
              <w:t>о</w:t>
            </w:r>
            <w:r>
              <w:rPr>
                <w:spacing w:val="-58"/>
                <w:sz w:val="24"/>
              </w:rPr>
              <w:t xml:space="preserve"> </w:t>
            </w:r>
            <w:r>
              <w:rPr>
                <w:sz w:val="24"/>
              </w:rPr>
              <w:t>зимующих</w:t>
            </w:r>
            <w:r>
              <w:rPr>
                <w:spacing w:val="1"/>
                <w:sz w:val="24"/>
              </w:rPr>
              <w:t xml:space="preserve"> </w:t>
            </w:r>
            <w:r>
              <w:rPr>
                <w:sz w:val="24"/>
              </w:rPr>
              <w:t>зверях</w:t>
            </w:r>
            <w:r>
              <w:rPr>
                <w:spacing w:val="-2"/>
                <w:sz w:val="24"/>
              </w:rPr>
              <w:t xml:space="preserve"> </w:t>
            </w:r>
            <w:r>
              <w:rPr>
                <w:sz w:val="24"/>
              </w:rPr>
              <w:t>и</w:t>
            </w:r>
            <w:r>
              <w:rPr>
                <w:spacing w:val="-1"/>
                <w:sz w:val="24"/>
              </w:rPr>
              <w:t xml:space="preserve"> </w:t>
            </w:r>
            <w:r>
              <w:rPr>
                <w:sz w:val="24"/>
              </w:rPr>
              <w:t>птицах</w:t>
            </w:r>
          </w:p>
          <w:p w:rsidR="00D50C35" w:rsidRDefault="00D50C35" w:rsidP="000F711D">
            <w:pPr>
              <w:pStyle w:val="TableParagraph"/>
              <w:tabs>
                <w:tab w:val="left" w:pos="1981"/>
                <w:tab w:val="left" w:pos="3231"/>
              </w:tabs>
              <w:spacing w:line="281" w:lineRule="exact"/>
              <w:ind w:left="127"/>
              <w:jc w:val="both"/>
              <w:rPr>
                <w:sz w:val="24"/>
              </w:rPr>
            </w:pPr>
            <w:r>
              <w:rPr>
                <w:sz w:val="26"/>
              </w:rPr>
              <w:t>-</w:t>
            </w:r>
            <w:r>
              <w:rPr>
                <w:spacing w:val="62"/>
                <w:sz w:val="26"/>
              </w:rPr>
              <w:t xml:space="preserve"> </w:t>
            </w:r>
            <w:r>
              <w:rPr>
                <w:sz w:val="24"/>
              </w:rPr>
              <w:t>внешнем</w:t>
            </w:r>
            <w:r>
              <w:rPr>
                <w:sz w:val="24"/>
              </w:rPr>
              <w:tab/>
              <w:t>виде,</w:t>
            </w:r>
            <w:r>
              <w:rPr>
                <w:sz w:val="24"/>
              </w:rPr>
              <w:tab/>
              <w:t>месте</w:t>
            </w:r>
          </w:p>
          <w:p w:rsidR="00D50C35" w:rsidRDefault="00D50C35" w:rsidP="000F711D">
            <w:pPr>
              <w:pStyle w:val="TableParagraph"/>
              <w:tabs>
                <w:tab w:val="left" w:pos="2816"/>
              </w:tabs>
              <w:spacing w:before="31" w:line="280" w:lineRule="auto"/>
              <w:ind w:left="127" w:right="338"/>
              <w:rPr>
                <w:sz w:val="24"/>
              </w:rPr>
            </w:pPr>
            <w:r>
              <w:rPr>
                <w:sz w:val="24"/>
              </w:rPr>
              <w:t>обитания,</w:t>
            </w:r>
            <w:r>
              <w:rPr>
                <w:sz w:val="24"/>
              </w:rPr>
              <w:tab/>
            </w:r>
            <w:r>
              <w:rPr>
                <w:spacing w:val="-1"/>
                <w:sz w:val="24"/>
              </w:rPr>
              <w:t>повадках,</w:t>
            </w:r>
            <w:r>
              <w:rPr>
                <w:spacing w:val="-57"/>
                <w:sz w:val="24"/>
              </w:rPr>
              <w:t xml:space="preserve"> </w:t>
            </w:r>
            <w:r>
              <w:rPr>
                <w:sz w:val="24"/>
              </w:rPr>
              <w:t>питании.</w:t>
            </w:r>
          </w:p>
          <w:p w:rsidR="00D50C35" w:rsidRDefault="00D50C35" w:rsidP="000F711D">
            <w:pPr>
              <w:pStyle w:val="TableParagraph"/>
              <w:tabs>
                <w:tab w:val="left" w:pos="1926"/>
                <w:tab w:val="left" w:pos="2220"/>
                <w:tab w:val="left" w:pos="3678"/>
              </w:tabs>
              <w:spacing w:line="280" w:lineRule="auto"/>
              <w:ind w:left="107" w:right="339"/>
              <w:rPr>
                <w:sz w:val="24"/>
              </w:rPr>
            </w:pPr>
            <w:r>
              <w:rPr>
                <w:sz w:val="24"/>
              </w:rPr>
              <w:t>Воспитывать</w:t>
            </w:r>
            <w:r>
              <w:rPr>
                <w:sz w:val="24"/>
              </w:rPr>
              <w:tab/>
            </w:r>
            <w:r>
              <w:rPr>
                <w:sz w:val="24"/>
              </w:rPr>
              <w:tab/>
              <w:t>чуткое</w:t>
            </w:r>
            <w:r>
              <w:rPr>
                <w:sz w:val="24"/>
              </w:rPr>
              <w:tab/>
            </w:r>
            <w:r>
              <w:rPr>
                <w:spacing w:val="-3"/>
                <w:sz w:val="24"/>
              </w:rPr>
              <w:t>и</w:t>
            </w:r>
            <w:r>
              <w:rPr>
                <w:spacing w:val="-57"/>
                <w:sz w:val="24"/>
              </w:rPr>
              <w:t xml:space="preserve"> </w:t>
            </w:r>
            <w:r>
              <w:rPr>
                <w:sz w:val="24"/>
              </w:rPr>
              <w:t>отзывчивое</w:t>
            </w:r>
            <w:r>
              <w:rPr>
                <w:sz w:val="24"/>
              </w:rPr>
              <w:tab/>
              <w:t>отношение</w:t>
            </w:r>
            <w:r>
              <w:rPr>
                <w:sz w:val="24"/>
              </w:rPr>
              <w:tab/>
            </w:r>
            <w:r>
              <w:rPr>
                <w:spacing w:val="-3"/>
                <w:sz w:val="24"/>
              </w:rPr>
              <w:t>к</w:t>
            </w:r>
          </w:p>
          <w:p w:rsidR="00D50C35" w:rsidRDefault="00D50C35" w:rsidP="000F711D">
            <w:pPr>
              <w:pStyle w:val="TableParagraph"/>
              <w:spacing w:line="266" w:lineRule="exact"/>
              <w:ind w:left="107"/>
              <w:rPr>
                <w:sz w:val="24"/>
              </w:rPr>
            </w:pPr>
            <w:r>
              <w:rPr>
                <w:sz w:val="24"/>
              </w:rPr>
              <w:t>животным</w:t>
            </w:r>
            <w:r>
              <w:rPr>
                <w:spacing w:val="-4"/>
                <w:sz w:val="24"/>
              </w:rPr>
              <w:t xml:space="preserve"> </w:t>
            </w:r>
            <w:r>
              <w:rPr>
                <w:sz w:val="24"/>
              </w:rPr>
              <w:t>и</w:t>
            </w:r>
            <w:r>
              <w:rPr>
                <w:spacing w:val="-2"/>
                <w:sz w:val="24"/>
              </w:rPr>
              <w:t xml:space="preserve"> </w:t>
            </w:r>
            <w:r>
              <w:rPr>
                <w:sz w:val="24"/>
              </w:rPr>
              <w:t>растениям.</w:t>
            </w:r>
          </w:p>
        </w:tc>
        <w:tc>
          <w:tcPr>
            <w:tcW w:w="3066"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
              <w:rPr>
                <w:b/>
                <w:sz w:val="25"/>
              </w:rPr>
            </w:pPr>
          </w:p>
          <w:p w:rsidR="00D50C35" w:rsidRDefault="00D50C35" w:rsidP="000F711D">
            <w:pPr>
              <w:pStyle w:val="TableParagraph"/>
              <w:spacing w:line="280" w:lineRule="auto"/>
              <w:ind w:left="107" w:right="94"/>
              <w:jc w:val="both"/>
              <w:rPr>
                <w:sz w:val="24"/>
              </w:rPr>
            </w:pPr>
            <w:r>
              <w:rPr>
                <w:sz w:val="24"/>
              </w:rPr>
              <w:t>«В</w:t>
            </w:r>
            <w:r>
              <w:rPr>
                <w:spacing w:val="1"/>
                <w:sz w:val="24"/>
              </w:rPr>
              <w:t xml:space="preserve"> </w:t>
            </w:r>
            <w:r>
              <w:rPr>
                <w:sz w:val="24"/>
              </w:rPr>
              <w:t>мире</w:t>
            </w:r>
            <w:r>
              <w:rPr>
                <w:spacing w:val="1"/>
                <w:sz w:val="24"/>
              </w:rPr>
              <w:t xml:space="preserve"> </w:t>
            </w:r>
            <w:r>
              <w:rPr>
                <w:sz w:val="24"/>
              </w:rPr>
              <w:t>пернатых</w:t>
            </w:r>
            <w:r>
              <w:rPr>
                <w:spacing w:val="1"/>
                <w:sz w:val="24"/>
              </w:rPr>
              <w:t xml:space="preserve"> </w:t>
            </w:r>
            <w:r>
              <w:rPr>
                <w:sz w:val="24"/>
              </w:rPr>
              <w:t>-</w:t>
            </w:r>
            <w:r>
              <w:rPr>
                <w:spacing w:val="1"/>
                <w:sz w:val="24"/>
              </w:rPr>
              <w:t xml:space="preserve"> </w:t>
            </w:r>
            <w:r>
              <w:rPr>
                <w:sz w:val="24"/>
              </w:rPr>
              <w:t>зимующие</w:t>
            </w:r>
            <w:r>
              <w:rPr>
                <w:spacing w:val="1"/>
                <w:sz w:val="24"/>
              </w:rPr>
              <w:t xml:space="preserve"> </w:t>
            </w:r>
            <w:r>
              <w:rPr>
                <w:sz w:val="24"/>
              </w:rPr>
              <w:t>птицы</w:t>
            </w:r>
            <w:r>
              <w:rPr>
                <w:spacing w:val="1"/>
                <w:sz w:val="24"/>
              </w:rPr>
              <w:t xml:space="preserve"> </w:t>
            </w:r>
            <w:r>
              <w:rPr>
                <w:sz w:val="24"/>
              </w:rPr>
              <w:t>нашего</w:t>
            </w:r>
            <w:r>
              <w:rPr>
                <w:spacing w:val="1"/>
                <w:sz w:val="24"/>
              </w:rPr>
              <w:t xml:space="preserve"> </w:t>
            </w:r>
            <w:r>
              <w:rPr>
                <w:sz w:val="24"/>
              </w:rPr>
              <w:t>края»</w:t>
            </w:r>
          </w:p>
        </w:tc>
        <w:tc>
          <w:tcPr>
            <w:tcW w:w="3692" w:type="dxa"/>
          </w:tcPr>
          <w:p w:rsidR="00D50C35" w:rsidRDefault="00D50C35" w:rsidP="000F711D">
            <w:pPr>
              <w:pStyle w:val="TableParagraph"/>
              <w:spacing w:before="35"/>
              <w:ind w:left="109"/>
              <w:jc w:val="both"/>
              <w:rPr>
                <w:sz w:val="24"/>
              </w:rPr>
            </w:pPr>
            <w:r>
              <w:rPr>
                <w:sz w:val="24"/>
              </w:rPr>
              <w:lastRenderedPageBreak/>
              <w:t>«Наш</w:t>
            </w:r>
            <w:r>
              <w:rPr>
                <w:spacing w:val="-5"/>
                <w:sz w:val="24"/>
              </w:rPr>
              <w:t xml:space="preserve"> </w:t>
            </w:r>
            <w:r>
              <w:rPr>
                <w:sz w:val="24"/>
              </w:rPr>
              <w:t>город».</w:t>
            </w:r>
          </w:p>
          <w:p w:rsidR="00D50C35" w:rsidRDefault="00D50C35" w:rsidP="000F711D">
            <w:pPr>
              <w:pStyle w:val="TableParagraph"/>
              <w:spacing w:before="45" w:line="280" w:lineRule="auto"/>
              <w:ind w:left="109" w:right="100"/>
              <w:jc w:val="both"/>
              <w:rPr>
                <w:sz w:val="24"/>
              </w:rPr>
            </w:pPr>
            <w:r>
              <w:rPr>
                <w:sz w:val="24"/>
              </w:rPr>
              <w:t>Д/игра</w:t>
            </w:r>
            <w:r>
              <w:rPr>
                <w:spacing w:val="1"/>
                <w:sz w:val="24"/>
              </w:rPr>
              <w:t xml:space="preserve"> </w:t>
            </w:r>
            <w:r>
              <w:rPr>
                <w:sz w:val="24"/>
              </w:rPr>
              <w:t>«Где</w:t>
            </w:r>
            <w:r>
              <w:rPr>
                <w:spacing w:val="1"/>
                <w:sz w:val="24"/>
              </w:rPr>
              <w:t xml:space="preserve"> </w:t>
            </w:r>
            <w:r>
              <w:rPr>
                <w:sz w:val="24"/>
              </w:rPr>
              <w:t>я</w:t>
            </w:r>
            <w:r>
              <w:rPr>
                <w:spacing w:val="1"/>
                <w:sz w:val="24"/>
              </w:rPr>
              <w:t xml:space="preserve"> </w:t>
            </w:r>
            <w:r>
              <w:rPr>
                <w:sz w:val="24"/>
              </w:rPr>
              <w:t>живу?»</w:t>
            </w:r>
            <w:r>
              <w:rPr>
                <w:spacing w:val="1"/>
                <w:sz w:val="24"/>
              </w:rPr>
              <w:t xml:space="preserve"> </w:t>
            </w:r>
            <w:r>
              <w:rPr>
                <w:sz w:val="24"/>
              </w:rPr>
              <w:t>(адрес,</w:t>
            </w:r>
            <w:r>
              <w:rPr>
                <w:spacing w:val="1"/>
                <w:sz w:val="24"/>
              </w:rPr>
              <w:t xml:space="preserve"> </w:t>
            </w:r>
            <w:r>
              <w:rPr>
                <w:sz w:val="24"/>
              </w:rPr>
              <w:t>телефон).</w:t>
            </w:r>
          </w:p>
          <w:p w:rsidR="00D50C35" w:rsidRDefault="00D50C35" w:rsidP="000F711D">
            <w:pPr>
              <w:pStyle w:val="TableParagraph"/>
              <w:spacing w:line="231" w:lineRule="exact"/>
              <w:ind w:left="109"/>
              <w:jc w:val="both"/>
              <w:rPr>
                <w:sz w:val="24"/>
              </w:rPr>
            </w:pPr>
            <w:r>
              <w:rPr>
                <w:sz w:val="24"/>
              </w:rPr>
              <w:t>«Рассказ</w:t>
            </w:r>
            <w:r>
              <w:rPr>
                <w:spacing w:val="21"/>
                <w:sz w:val="24"/>
              </w:rPr>
              <w:t xml:space="preserve"> </w:t>
            </w:r>
            <w:r>
              <w:rPr>
                <w:sz w:val="24"/>
              </w:rPr>
              <w:t>воспитателя</w:t>
            </w:r>
            <w:r>
              <w:rPr>
                <w:spacing w:val="21"/>
                <w:sz w:val="24"/>
              </w:rPr>
              <w:t xml:space="preserve"> </w:t>
            </w:r>
            <w:r>
              <w:rPr>
                <w:sz w:val="24"/>
              </w:rPr>
              <w:t>об</w:t>
            </w:r>
            <w:r>
              <w:rPr>
                <w:spacing w:val="21"/>
                <w:sz w:val="24"/>
              </w:rPr>
              <w:t xml:space="preserve"> </w:t>
            </w:r>
            <w:r>
              <w:rPr>
                <w:sz w:val="24"/>
              </w:rPr>
              <w:t>армии. Рассматривание</w:t>
            </w:r>
            <w:r>
              <w:rPr>
                <w:sz w:val="24"/>
              </w:rPr>
              <w:tab/>
              <w:t>альбома</w:t>
            </w:r>
          </w:p>
          <w:p w:rsidR="00D50C35" w:rsidRDefault="00D50C35" w:rsidP="000F711D">
            <w:pPr>
              <w:pStyle w:val="TableParagraph"/>
              <w:ind w:left="109" w:right="113"/>
              <w:jc w:val="both"/>
              <w:rPr>
                <w:sz w:val="24"/>
              </w:rPr>
            </w:pPr>
            <w:r>
              <w:rPr>
                <w:sz w:val="24"/>
              </w:rPr>
              <w:t>«Памятники</w:t>
            </w:r>
            <w:r>
              <w:rPr>
                <w:spacing w:val="1"/>
                <w:sz w:val="24"/>
              </w:rPr>
              <w:t xml:space="preserve"> </w:t>
            </w:r>
            <w:r>
              <w:rPr>
                <w:sz w:val="24"/>
              </w:rPr>
              <w:t>города</w:t>
            </w:r>
            <w:r>
              <w:rPr>
                <w:spacing w:val="1"/>
                <w:sz w:val="24"/>
              </w:rPr>
              <w:t xml:space="preserve"> </w:t>
            </w:r>
            <w:r>
              <w:rPr>
                <w:sz w:val="24"/>
              </w:rPr>
              <w:t>Соль-Илецка»</w:t>
            </w:r>
            <w:r>
              <w:rPr>
                <w:spacing w:val="-57"/>
                <w:sz w:val="24"/>
              </w:rPr>
              <w:t xml:space="preserve"> </w:t>
            </w:r>
            <w:r>
              <w:rPr>
                <w:sz w:val="24"/>
              </w:rPr>
              <w:t>(Вечный</w:t>
            </w:r>
            <w:r>
              <w:rPr>
                <w:spacing w:val="1"/>
                <w:sz w:val="24"/>
              </w:rPr>
              <w:t xml:space="preserve"> </w:t>
            </w:r>
            <w:r>
              <w:rPr>
                <w:sz w:val="24"/>
              </w:rPr>
              <w:t>огонь)</w:t>
            </w:r>
          </w:p>
          <w:p w:rsidR="00D50C35" w:rsidRDefault="00D50C35" w:rsidP="000F711D">
            <w:pPr>
              <w:pStyle w:val="TableParagraph"/>
              <w:ind w:left="109"/>
              <w:jc w:val="both"/>
              <w:rPr>
                <w:sz w:val="24"/>
              </w:rPr>
            </w:pPr>
            <w:r>
              <w:rPr>
                <w:sz w:val="24"/>
              </w:rPr>
              <w:t>С-р</w:t>
            </w:r>
            <w:r>
              <w:rPr>
                <w:spacing w:val="-3"/>
                <w:sz w:val="24"/>
              </w:rPr>
              <w:t xml:space="preserve"> </w:t>
            </w:r>
            <w:r>
              <w:rPr>
                <w:sz w:val="24"/>
              </w:rPr>
              <w:t>игра</w:t>
            </w:r>
            <w:r>
              <w:rPr>
                <w:spacing w:val="1"/>
                <w:sz w:val="24"/>
              </w:rPr>
              <w:t xml:space="preserve"> </w:t>
            </w:r>
            <w:r>
              <w:rPr>
                <w:sz w:val="24"/>
              </w:rPr>
              <w:t>«Шофёры»</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31"/>
              <w:ind w:left="109" w:right="673"/>
              <w:rPr>
                <w:sz w:val="24"/>
              </w:rPr>
            </w:pPr>
            <w:r>
              <w:rPr>
                <w:sz w:val="24"/>
              </w:rPr>
              <w:t>Рассказ</w:t>
            </w:r>
            <w:r>
              <w:rPr>
                <w:spacing w:val="-6"/>
                <w:sz w:val="24"/>
              </w:rPr>
              <w:t xml:space="preserve"> </w:t>
            </w:r>
            <w:r>
              <w:rPr>
                <w:sz w:val="24"/>
              </w:rPr>
              <w:t>медсестры</w:t>
            </w:r>
            <w:r>
              <w:rPr>
                <w:spacing w:val="-6"/>
                <w:sz w:val="24"/>
              </w:rPr>
              <w:t xml:space="preserve"> </w:t>
            </w:r>
            <w:r>
              <w:rPr>
                <w:sz w:val="24"/>
              </w:rPr>
              <w:t>о</w:t>
            </w:r>
            <w:r>
              <w:rPr>
                <w:spacing w:val="-6"/>
                <w:sz w:val="24"/>
              </w:rPr>
              <w:t xml:space="preserve"> </w:t>
            </w:r>
            <w:r>
              <w:rPr>
                <w:sz w:val="24"/>
              </w:rPr>
              <w:t>работе.</w:t>
            </w:r>
            <w:r>
              <w:rPr>
                <w:spacing w:val="-57"/>
                <w:sz w:val="24"/>
              </w:rPr>
              <w:t xml:space="preserve"> </w:t>
            </w:r>
            <w:r>
              <w:rPr>
                <w:sz w:val="24"/>
              </w:rPr>
              <w:t>Экскурсия</w:t>
            </w:r>
            <w:r>
              <w:rPr>
                <w:spacing w:val="-1"/>
                <w:sz w:val="24"/>
              </w:rPr>
              <w:t xml:space="preserve"> </w:t>
            </w:r>
            <w:r>
              <w:rPr>
                <w:sz w:val="24"/>
              </w:rPr>
              <w:t>в</w:t>
            </w:r>
            <w:r>
              <w:rPr>
                <w:spacing w:val="-2"/>
                <w:sz w:val="24"/>
              </w:rPr>
              <w:t xml:space="preserve"> </w:t>
            </w:r>
            <w:r>
              <w:rPr>
                <w:sz w:val="24"/>
              </w:rPr>
              <w:t>прачечную</w:t>
            </w:r>
          </w:p>
          <w:p w:rsidR="00D50C35" w:rsidRDefault="00D50C35" w:rsidP="000F711D">
            <w:pPr>
              <w:pStyle w:val="TableParagraph"/>
              <w:tabs>
                <w:tab w:val="left" w:pos="1089"/>
                <w:tab w:val="left" w:pos="2552"/>
                <w:tab w:val="left" w:pos="2883"/>
              </w:tabs>
              <w:ind w:left="109" w:right="116"/>
              <w:rPr>
                <w:sz w:val="24"/>
              </w:rPr>
            </w:pPr>
            <w:r>
              <w:rPr>
                <w:sz w:val="24"/>
              </w:rPr>
              <w:t>Рассказ</w:t>
            </w:r>
            <w:r>
              <w:rPr>
                <w:sz w:val="24"/>
              </w:rPr>
              <w:tab/>
              <w:t>воспитателя</w:t>
            </w:r>
            <w:r>
              <w:rPr>
                <w:sz w:val="24"/>
              </w:rPr>
              <w:tab/>
              <w:t>о</w:t>
            </w:r>
            <w:r>
              <w:rPr>
                <w:sz w:val="24"/>
              </w:rPr>
              <w:tab/>
            </w:r>
            <w:r>
              <w:rPr>
                <w:spacing w:val="-1"/>
                <w:sz w:val="24"/>
              </w:rPr>
              <w:t>работе</w:t>
            </w:r>
            <w:r>
              <w:rPr>
                <w:spacing w:val="-57"/>
                <w:sz w:val="24"/>
              </w:rPr>
              <w:t xml:space="preserve"> </w:t>
            </w:r>
            <w:r>
              <w:rPr>
                <w:sz w:val="24"/>
              </w:rPr>
              <w:t>повара.</w:t>
            </w:r>
          </w:p>
          <w:p w:rsidR="00D50C35" w:rsidRDefault="00D50C35" w:rsidP="000F711D">
            <w:pPr>
              <w:pStyle w:val="TableParagraph"/>
              <w:ind w:left="109"/>
              <w:rPr>
                <w:sz w:val="24"/>
              </w:rPr>
            </w:pPr>
            <w:r>
              <w:rPr>
                <w:sz w:val="24"/>
              </w:rPr>
              <w:t>С-р</w:t>
            </w:r>
            <w:r>
              <w:rPr>
                <w:spacing w:val="-3"/>
                <w:sz w:val="24"/>
              </w:rPr>
              <w:t xml:space="preserve"> </w:t>
            </w:r>
            <w:r>
              <w:rPr>
                <w:sz w:val="24"/>
              </w:rPr>
              <w:t>игра</w:t>
            </w:r>
            <w:r>
              <w:rPr>
                <w:spacing w:val="-1"/>
                <w:sz w:val="24"/>
              </w:rPr>
              <w:t xml:space="preserve"> </w:t>
            </w:r>
            <w:r>
              <w:rPr>
                <w:sz w:val="24"/>
              </w:rPr>
              <w:t>«Прачечная»</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
              <w:rPr>
                <w:b/>
                <w:sz w:val="32"/>
              </w:rPr>
            </w:pPr>
          </w:p>
          <w:p w:rsidR="00D50C35" w:rsidRDefault="00D50C35" w:rsidP="000F711D">
            <w:pPr>
              <w:pStyle w:val="TableParagraph"/>
              <w:ind w:left="109" w:right="116"/>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жизни</w:t>
            </w:r>
            <w:r>
              <w:rPr>
                <w:spacing w:val="1"/>
                <w:sz w:val="24"/>
              </w:rPr>
              <w:t xml:space="preserve"> </w:t>
            </w:r>
            <w:r>
              <w:rPr>
                <w:sz w:val="24"/>
              </w:rPr>
              <w:t>лесных</w:t>
            </w:r>
            <w:r>
              <w:rPr>
                <w:spacing w:val="1"/>
                <w:sz w:val="24"/>
              </w:rPr>
              <w:t xml:space="preserve"> </w:t>
            </w:r>
            <w:r>
              <w:rPr>
                <w:sz w:val="24"/>
              </w:rPr>
              <w:t>зверей</w:t>
            </w:r>
            <w:r>
              <w:rPr>
                <w:spacing w:val="1"/>
                <w:sz w:val="24"/>
              </w:rPr>
              <w:t xml:space="preserve"> </w:t>
            </w:r>
            <w:r>
              <w:rPr>
                <w:sz w:val="24"/>
              </w:rPr>
              <w:t>Соль-Илецкого</w:t>
            </w:r>
            <w:r>
              <w:rPr>
                <w:spacing w:val="1"/>
                <w:sz w:val="24"/>
              </w:rPr>
              <w:t xml:space="preserve"> </w:t>
            </w:r>
            <w:r>
              <w:rPr>
                <w:sz w:val="24"/>
              </w:rPr>
              <w:t>края</w:t>
            </w:r>
            <w:r>
              <w:rPr>
                <w:spacing w:val="1"/>
                <w:sz w:val="24"/>
              </w:rPr>
              <w:t xml:space="preserve"> </w:t>
            </w:r>
            <w:r>
              <w:rPr>
                <w:sz w:val="24"/>
              </w:rPr>
              <w:t>зимой.</w:t>
            </w:r>
          </w:p>
          <w:p w:rsidR="00D50C35" w:rsidRDefault="00D50C35" w:rsidP="000F711D">
            <w:pPr>
              <w:pStyle w:val="TableParagraph"/>
              <w:ind w:left="109" w:right="118"/>
              <w:jc w:val="both"/>
              <w:rPr>
                <w:sz w:val="24"/>
              </w:rPr>
            </w:pPr>
            <w:r>
              <w:rPr>
                <w:sz w:val="24"/>
              </w:rPr>
              <w:t>Опыт</w:t>
            </w:r>
            <w:r>
              <w:rPr>
                <w:spacing w:val="1"/>
                <w:sz w:val="24"/>
              </w:rPr>
              <w:t xml:space="preserve"> </w:t>
            </w:r>
            <w:r>
              <w:rPr>
                <w:sz w:val="24"/>
              </w:rPr>
              <w:t>«Деревья</w:t>
            </w:r>
            <w:r>
              <w:rPr>
                <w:spacing w:val="1"/>
                <w:sz w:val="24"/>
              </w:rPr>
              <w:t xml:space="preserve"> </w:t>
            </w:r>
            <w:r>
              <w:rPr>
                <w:sz w:val="24"/>
              </w:rPr>
              <w:t>и</w:t>
            </w:r>
            <w:r>
              <w:rPr>
                <w:spacing w:val="1"/>
                <w:sz w:val="24"/>
              </w:rPr>
              <w:t xml:space="preserve"> </w:t>
            </w:r>
            <w:r>
              <w:rPr>
                <w:sz w:val="24"/>
              </w:rPr>
              <w:t>кустарники</w:t>
            </w:r>
            <w:r>
              <w:rPr>
                <w:spacing w:val="1"/>
                <w:sz w:val="24"/>
              </w:rPr>
              <w:t xml:space="preserve"> </w:t>
            </w:r>
            <w:r>
              <w:rPr>
                <w:sz w:val="24"/>
              </w:rPr>
              <w:t>зимой</w:t>
            </w:r>
            <w:r>
              <w:rPr>
                <w:spacing w:val="-1"/>
                <w:sz w:val="24"/>
              </w:rPr>
              <w:t xml:space="preserve"> </w:t>
            </w:r>
            <w:r>
              <w:rPr>
                <w:sz w:val="24"/>
              </w:rPr>
              <w:t>спят»</w:t>
            </w:r>
          </w:p>
          <w:p w:rsidR="00D50C35" w:rsidRDefault="00D50C35" w:rsidP="000F711D">
            <w:pPr>
              <w:pStyle w:val="TableParagraph"/>
              <w:spacing w:before="1"/>
              <w:ind w:left="109" w:right="118"/>
              <w:jc w:val="both"/>
              <w:rPr>
                <w:sz w:val="24"/>
              </w:rPr>
            </w:pPr>
            <w:r>
              <w:rPr>
                <w:sz w:val="24"/>
              </w:rPr>
              <w:t>Опыт</w:t>
            </w:r>
            <w:r>
              <w:rPr>
                <w:spacing w:val="1"/>
                <w:sz w:val="24"/>
              </w:rPr>
              <w:t xml:space="preserve"> </w:t>
            </w:r>
            <w:r>
              <w:rPr>
                <w:sz w:val="24"/>
              </w:rPr>
              <w:t>«Снег</w:t>
            </w:r>
            <w:r>
              <w:rPr>
                <w:spacing w:val="1"/>
                <w:sz w:val="24"/>
              </w:rPr>
              <w:t xml:space="preserve"> </w:t>
            </w:r>
            <w:r>
              <w:rPr>
                <w:sz w:val="24"/>
              </w:rPr>
              <w:t>очищает</w:t>
            </w:r>
            <w:r>
              <w:rPr>
                <w:spacing w:val="1"/>
                <w:sz w:val="24"/>
              </w:rPr>
              <w:t xml:space="preserve"> </w:t>
            </w:r>
            <w:r>
              <w:rPr>
                <w:sz w:val="24"/>
              </w:rPr>
              <w:t>воздух</w:t>
            </w:r>
            <w:r>
              <w:rPr>
                <w:spacing w:val="1"/>
                <w:sz w:val="24"/>
              </w:rPr>
              <w:t xml:space="preserve"> </w:t>
            </w:r>
            <w:r>
              <w:rPr>
                <w:sz w:val="24"/>
              </w:rPr>
              <w:t>от</w:t>
            </w:r>
            <w:r>
              <w:rPr>
                <w:spacing w:val="-57"/>
                <w:sz w:val="24"/>
              </w:rPr>
              <w:t xml:space="preserve"> </w:t>
            </w:r>
            <w:r>
              <w:rPr>
                <w:sz w:val="24"/>
              </w:rPr>
              <w:t>пыли»</w:t>
            </w:r>
          </w:p>
        </w:tc>
        <w:tc>
          <w:tcPr>
            <w:tcW w:w="3647"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4"/>
              <w:rPr>
                <w:b/>
                <w:sz w:val="27"/>
              </w:rPr>
            </w:pPr>
          </w:p>
          <w:p w:rsidR="00D50C35" w:rsidRDefault="00D50C35" w:rsidP="000F711D">
            <w:pPr>
              <w:pStyle w:val="TableParagraph"/>
              <w:tabs>
                <w:tab w:val="left" w:pos="1899"/>
                <w:tab w:val="left" w:pos="3264"/>
              </w:tabs>
              <w:ind w:left="108" w:right="120"/>
              <w:rPr>
                <w:sz w:val="24"/>
              </w:rPr>
            </w:pPr>
            <w:r>
              <w:rPr>
                <w:sz w:val="24"/>
              </w:rPr>
              <w:t>Рекомендации</w:t>
            </w:r>
            <w:r>
              <w:rPr>
                <w:sz w:val="24"/>
              </w:rPr>
              <w:tab/>
              <w:t>родителей</w:t>
            </w:r>
            <w:r>
              <w:rPr>
                <w:sz w:val="24"/>
              </w:rPr>
              <w:tab/>
            </w:r>
            <w:r>
              <w:rPr>
                <w:spacing w:val="-2"/>
                <w:sz w:val="24"/>
              </w:rPr>
              <w:t>по</w:t>
            </w:r>
            <w:r>
              <w:rPr>
                <w:spacing w:val="-57"/>
                <w:sz w:val="24"/>
              </w:rPr>
              <w:t xml:space="preserve"> </w:t>
            </w:r>
            <w:r>
              <w:rPr>
                <w:sz w:val="24"/>
              </w:rPr>
              <w:t>изготовлению</w:t>
            </w:r>
            <w:r>
              <w:rPr>
                <w:spacing w:val="-1"/>
                <w:sz w:val="24"/>
              </w:rPr>
              <w:t xml:space="preserve"> </w:t>
            </w:r>
            <w:r>
              <w:rPr>
                <w:sz w:val="24"/>
              </w:rPr>
              <w:t>игрушек</w:t>
            </w:r>
          </w:p>
        </w:tc>
      </w:tr>
    </w:tbl>
    <w:p w:rsidR="00D50C35" w:rsidRPr="000F711D" w:rsidRDefault="00D50C35" w:rsidP="00D50C35">
      <w:pPr>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2483"/>
        </w:trPr>
        <w:tc>
          <w:tcPr>
            <w:tcW w:w="4160" w:type="dxa"/>
          </w:tcPr>
          <w:p w:rsidR="00D50C35" w:rsidRDefault="00D50C35" w:rsidP="000F711D">
            <w:pPr>
              <w:pStyle w:val="TableParagraph"/>
              <w:spacing w:before="35"/>
              <w:ind w:left="107"/>
              <w:rPr>
                <w:b/>
                <w:i/>
                <w:sz w:val="24"/>
              </w:rPr>
            </w:pPr>
            <w:r>
              <w:rPr>
                <w:b/>
                <w:i/>
                <w:sz w:val="24"/>
                <w:u w:val="single"/>
              </w:rPr>
              <w:lastRenderedPageBreak/>
              <w:t>«Народное</w:t>
            </w:r>
            <w:r>
              <w:rPr>
                <w:b/>
                <w:i/>
                <w:spacing w:val="-5"/>
                <w:sz w:val="24"/>
                <w:u w:val="single"/>
              </w:rPr>
              <w:t xml:space="preserve"> </w:t>
            </w:r>
            <w:r>
              <w:rPr>
                <w:b/>
                <w:i/>
                <w:sz w:val="24"/>
                <w:u w:val="single"/>
              </w:rPr>
              <w:t>творчество</w:t>
            </w:r>
          </w:p>
          <w:p w:rsidR="00D50C35" w:rsidRDefault="00D50C35" w:rsidP="000F711D">
            <w:pPr>
              <w:pStyle w:val="TableParagraph"/>
              <w:tabs>
                <w:tab w:val="left" w:pos="1493"/>
                <w:tab w:val="left" w:pos="1530"/>
                <w:tab w:val="left" w:pos="2383"/>
                <w:tab w:val="left" w:pos="2419"/>
                <w:tab w:val="left" w:pos="2803"/>
                <w:tab w:val="left" w:pos="3732"/>
              </w:tabs>
              <w:spacing w:before="45" w:line="280" w:lineRule="auto"/>
              <w:ind w:left="107" w:right="335"/>
              <w:rPr>
                <w:sz w:val="24"/>
              </w:rPr>
            </w:pPr>
            <w:r>
              <w:rPr>
                <w:b/>
                <w:i/>
                <w:sz w:val="24"/>
                <w:u w:val="single"/>
              </w:rPr>
              <w:t>и традиции земли Соль-Илецкой»</w:t>
            </w:r>
            <w:r>
              <w:rPr>
                <w:b/>
                <w:i/>
                <w:spacing w:val="1"/>
                <w:sz w:val="24"/>
              </w:rPr>
              <w:t xml:space="preserve"> </w:t>
            </w:r>
            <w:r>
              <w:rPr>
                <w:sz w:val="24"/>
              </w:rPr>
              <w:t>Рассказать</w:t>
            </w:r>
            <w:r>
              <w:rPr>
                <w:sz w:val="24"/>
              </w:rPr>
              <w:tab/>
              <w:t>детям</w:t>
            </w:r>
            <w:r>
              <w:rPr>
                <w:sz w:val="24"/>
              </w:rPr>
              <w:tab/>
              <w:t>о</w:t>
            </w:r>
            <w:r>
              <w:rPr>
                <w:sz w:val="24"/>
              </w:rPr>
              <w:tab/>
            </w:r>
            <w:r>
              <w:rPr>
                <w:spacing w:val="-1"/>
                <w:sz w:val="24"/>
              </w:rPr>
              <w:t>народных</w:t>
            </w:r>
            <w:r>
              <w:rPr>
                <w:spacing w:val="-57"/>
                <w:sz w:val="24"/>
              </w:rPr>
              <w:t xml:space="preserve"> </w:t>
            </w:r>
            <w:r>
              <w:rPr>
                <w:sz w:val="24"/>
              </w:rPr>
              <w:t>промыслах</w:t>
            </w:r>
            <w:r>
              <w:rPr>
                <w:sz w:val="24"/>
              </w:rPr>
              <w:tab/>
            </w:r>
            <w:r>
              <w:rPr>
                <w:sz w:val="24"/>
              </w:rPr>
              <w:tab/>
              <w:t>земли</w:t>
            </w:r>
            <w:r>
              <w:rPr>
                <w:sz w:val="24"/>
              </w:rPr>
              <w:tab/>
            </w:r>
            <w:r>
              <w:rPr>
                <w:sz w:val="24"/>
              </w:rPr>
              <w:tab/>
              <w:t>Соль-Илецкой.</w:t>
            </w:r>
          </w:p>
        </w:tc>
        <w:tc>
          <w:tcPr>
            <w:tcW w:w="3066" w:type="dxa"/>
          </w:tcPr>
          <w:p w:rsidR="00D50C35" w:rsidRDefault="00D50C35" w:rsidP="000F711D">
            <w:pPr>
              <w:pStyle w:val="TableParagraph"/>
              <w:rPr>
                <w:sz w:val="24"/>
              </w:rPr>
            </w:pPr>
          </w:p>
        </w:tc>
        <w:tc>
          <w:tcPr>
            <w:tcW w:w="3692" w:type="dxa"/>
          </w:tcPr>
          <w:p w:rsidR="00D50C35" w:rsidRDefault="00D50C35" w:rsidP="000F711D">
            <w:pPr>
              <w:pStyle w:val="TableParagraph"/>
              <w:spacing w:before="187" w:line="270" w:lineRule="atLeast"/>
              <w:ind w:right="112"/>
              <w:jc w:val="both"/>
              <w:rPr>
                <w:sz w:val="24"/>
              </w:rPr>
            </w:pPr>
            <w:r>
              <w:rPr>
                <w:sz w:val="24"/>
              </w:rPr>
              <w:t>Рассказ воспитателя о народных</w:t>
            </w:r>
            <w:r>
              <w:rPr>
                <w:spacing w:val="1"/>
                <w:sz w:val="24"/>
              </w:rPr>
              <w:t xml:space="preserve"> </w:t>
            </w:r>
            <w:r>
              <w:rPr>
                <w:sz w:val="24"/>
              </w:rPr>
              <w:t>промыслах</w:t>
            </w:r>
            <w:r>
              <w:rPr>
                <w:spacing w:val="1"/>
                <w:sz w:val="24"/>
              </w:rPr>
              <w:t xml:space="preserve"> </w:t>
            </w:r>
            <w:r>
              <w:rPr>
                <w:sz w:val="24"/>
              </w:rPr>
              <w:t>Соль-Илецкого</w:t>
            </w:r>
            <w:r>
              <w:rPr>
                <w:spacing w:val="1"/>
                <w:sz w:val="24"/>
              </w:rPr>
              <w:t xml:space="preserve"> </w:t>
            </w:r>
            <w:r>
              <w:rPr>
                <w:sz w:val="24"/>
              </w:rPr>
              <w:t>края»</w:t>
            </w:r>
            <w:r>
              <w:rPr>
                <w:spacing w:val="-57"/>
                <w:sz w:val="24"/>
              </w:rPr>
              <w:t xml:space="preserve"> </w:t>
            </w:r>
          </w:p>
        </w:tc>
        <w:tc>
          <w:tcPr>
            <w:tcW w:w="3647" w:type="dxa"/>
          </w:tcPr>
          <w:p w:rsidR="00D50C35" w:rsidRDefault="00D50C35" w:rsidP="000F711D">
            <w:pPr>
              <w:pStyle w:val="TableParagraph"/>
              <w:rPr>
                <w:sz w:val="24"/>
              </w:rPr>
            </w:pPr>
          </w:p>
        </w:tc>
      </w:tr>
      <w:tr w:rsidR="00D50C35" w:rsidTr="000F711D">
        <w:trPr>
          <w:trHeight w:val="275"/>
        </w:trPr>
        <w:tc>
          <w:tcPr>
            <w:tcW w:w="14565" w:type="dxa"/>
            <w:gridSpan w:val="4"/>
          </w:tcPr>
          <w:p w:rsidR="00D50C35" w:rsidRDefault="00D50C35" w:rsidP="000F711D">
            <w:pPr>
              <w:pStyle w:val="TableParagraph"/>
              <w:spacing w:line="256" w:lineRule="exact"/>
              <w:ind w:left="4609" w:right="4623"/>
              <w:jc w:val="center"/>
              <w:rPr>
                <w:b/>
                <w:i/>
                <w:sz w:val="24"/>
              </w:rPr>
            </w:pPr>
            <w:r>
              <w:rPr>
                <w:b/>
                <w:i/>
                <w:sz w:val="24"/>
              </w:rPr>
              <w:t>Средняя</w:t>
            </w:r>
            <w:r>
              <w:rPr>
                <w:b/>
                <w:i/>
                <w:spacing w:val="-2"/>
                <w:sz w:val="24"/>
              </w:rPr>
              <w:t xml:space="preserve"> </w:t>
            </w:r>
            <w:r>
              <w:rPr>
                <w:b/>
                <w:i/>
                <w:sz w:val="24"/>
              </w:rPr>
              <w:t>группа</w:t>
            </w:r>
            <w:r>
              <w:rPr>
                <w:b/>
                <w:i/>
                <w:spacing w:val="-2"/>
                <w:sz w:val="24"/>
              </w:rPr>
              <w:t xml:space="preserve"> </w:t>
            </w:r>
            <w:r>
              <w:rPr>
                <w:b/>
                <w:i/>
                <w:sz w:val="24"/>
              </w:rPr>
              <w:t>(4-5</w:t>
            </w:r>
            <w:r>
              <w:rPr>
                <w:b/>
                <w:i/>
                <w:spacing w:val="-2"/>
                <w:sz w:val="24"/>
              </w:rPr>
              <w:t xml:space="preserve"> </w:t>
            </w:r>
            <w:r>
              <w:rPr>
                <w:b/>
                <w:i/>
                <w:sz w:val="24"/>
              </w:rPr>
              <w:t>лет)</w:t>
            </w:r>
            <w:r>
              <w:rPr>
                <w:b/>
                <w:i/>
                <w:spacing w:val="-2"/>
                <w:sz w:val="24"/>
              </w:rPr>
              <w:t xml:space="preserve"> </w:t>
            </w:r>
            <w:r>
              <w:rPr>
                <w:b/>
                <w:i/>
                <w:sz w:val="24"/>
              </w:rPr>
              <w:t>3</w:t>
            </w:r>
            <w:r>
              <w:rPr>
                <w:b/>
                <w:i/>
                <w:spacing w:val="-2"/>
                <w:sz w:val="24"/>
              </w:rPr>
              <w:t xml:space="preserve"> </w:t>
            </w:r>
            <w:r>
              <w:rPr>
                <w:b/>
                <w:i/>
                <w:sz w:val="24"/>
              </w:rPr>
              <w:t>квартал</w:t>
            </w:r>
          </w:p>
        </w:tc>
      </w:tr>
      <w:tr w:rsidR="00D50C35" w:rsidTr="000F711D">
        <w:trPr>
          <w:trHeight w:val="7729"/>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ind w:left="107" w:right="96"/>
              <w:jc w:val="both"/>
              <w:rPr>
                <w:sz w:val="24"/>
              </w:rPr>
            </w:pPr>
            <w:r>
              <w:rPr>
                <w:sz w:val="24"/>
              </w:rPr>
              <w:t>Воспитывать</w:t>
            </w:r>
            <w:r>
              <w:rPr>
                <w:spacing w:val="1"/>
                <w:sz w:val="24"/>
              </w:rPr>
              <w:t xml:space="preserve"> </w:t>
            </w:r>
            <w:r>
              <w:rPr>
                <w:sz w:val="24"/>
              </w:rPr>
              <w:t>доброе,</w:t>
            </w:r>
            <w:r>
              <w:rPr>
                <w:spacing w:val="1"/>
                <w:sz w:val="24"/>
              </w:rPr>
              <w:t xml:space="preserve"> </w:t>
            </w:r>
            <w:r>
              <w:rPr>
                <w:sz w:val="24"/>
              </w:rPr>
              <w:t>внимательное,</w:t>
            </w:r>
            <w:r>
              <w:rPr>
                <w:spacing w:val="1"/>
                <w:sz w:val="24"/>
              </w:rPr>
              <w:t xml:space="preserve"> </w:t>
            </w:r>
            <w:r>
              <w:rPr>
                <w:sz w:val="24"/>
              </w:rPr>
              <w:t>уважительное отношение к старшим,</w:t>
            </w:r>
            <w:r>
              <w:rPr>
                <w:spacing w:val="1"/>
                <w:sz w:val="24"/>
              </w:rPr>
              <w:t xml:space="preserve"> </w:t>
            </w:r>
            <w:r>
              <w:rPr>
                <w:sz w:val="24"/>
              </w:rPr>
              <w:t>стремление</w:t>
            </w:r>
            <w:r>
              <w:rPr>
                <w:spacing w:val="-2"/>
                <w:sz w:val="24"/>
              </w:rPr>
              <w:t xml:space="preserve"> </w:t>
            </w:r>
            <w:r>
              <w:rPr>
                <w:sz w:val="24"/>
              </w:rPr>
              <w:t>помогать им.</w:t>
            </w:r>
          </w:p>
          <w:p w:rsidR="00D50C35" w:rsidRDefault="00D50C35" w:rsidP="000F711D">
            <w:pPr>
              <w:pStyle w:val="TableParagraph"/>
              <w:tabs>
                <w:tab w:val="left" w:pos="1134"/>
                <w:tab w:val="left" w:pos="2029"/>
                <w:tab w:val="left" w:pos="2535"/>
                <w:tab w:val="left" w:pos="3917"/>
              </w:tabs>
              <w:spacing w:before="3"/>
              <w:ind w:left="107" w:right="9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ind w:left="107" w:right="97"/>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местом,</w:t>
            </w:r>
            <w:r>
              <w:rPr>
                <w:spacing w:val="1"/>
                <w:sz w:val="24"/>
              </w:rPr>
              <w:t xml:space="preserve"> </w:t>
            </w:r>
            <w:r>
              <w:rPr>
                <w:sz w:val="24"/>
              </w:rPr>
              <w:t>где</w:t>
            </w:r>
            <w:r>
              <w:rPr>
                <w:spacing w:val="1"/>
                <w:sz w:val="24"/>
              </w:rPr>
              <w:t xml:space="preserve"> </w:t>
            </w:r>
            <w:r>
              <w:rPr>
                <w:sz w:val="24"/>
              </w:rPr>
              <w:t>выпускают</w:t>
            </w:r>
            <w:r>
              <w:rPr>
                <w:spacing w:val="1"/>
                <w:sz w:val="24"/>
              </w:rPr>
              <w:t xml:space="preserve"> </w:t>
            </w:r>
            <w:r>
              <w:rPr>
                <w:sz w:val="24"/>
              </w:rPr>
              <w:t>газеты</w:t>
            </w:r>
            <w:r w:rsidR="00A955FF">
              <w:rPr>
                <w:spacing w:val="1"/>
                <w:sz w:val="24"/>
              </w:rPr>
              <w:t xml:space="preserve"> Соль - Ил</w:t>
            </w:r>
            <w:r>
              <w:rPr>
                <w:sz w:val="24"/>
              </w:rPr>
              <w:t>ецкой</w:t>
            </w:r>
            <w:r>
              <w:rPr>
                <w:spacing w:val="-1"/>
                <w:sz w:val="24"/>
              </w:rPr>
              <w:t xml:space="preserve"> </w:t>
            </w:r>
            <w:r>
              <w:rPr>
                <w:sz w:val="24"/>
              </w:rPr>
              <w:t>области.</w:t>
            </w:r>
          </w:p>
          <w:p w:rsidR="00D50C35" w:rsidRDefault="00D50C35" w:rsidP="000F711D">
            <w:pPr>
              <w:pStyle w:val="TableParagraph"/>
              <w:tabs>
                <w:tab w:val="left" w:pos="1789"/>
                <w:tab w:val="left" w:pos="3195"/>
              </w:tabs>
              <w:ind w:left="107" w:right="177"/>
              <w:jc w:val="both"/>
              <w:rPr>
                <w:sz w:val="24"/>
              </w:rPr>
            </w:pPr>
            <w:r>
              <w:rPr>
                <w:b/>
                <w:i/>
                <w:sz w:val="24"/>
                <w:u w:val="single"/>
              </w:rPr>
              <w:t>«Славим</w:t>
            </w:r>
            <w:r>
              <w:rPr>
                <w:b/>
                <w:i/>
                <w:sz w:val="24"/>
                <w:u w:val="single"/>
              </w:rPr>
              <w:tab/>
              <w:t>людей</w:t>
            </w:r>
            <w:r>
              <w:rPr>
                <w:b/>
                <w:i/>
                <w:sz w:val="24"/>
                <w:u w:val="single"/>
              </w:rPr>
              <w:tab/>
            </w:r>
            <w:r>
              <w:rPr>
                <w:b/>
                <w:i/>
                <w:spacing w:val="-1"/>
                <w:sz w:val="24"/>
                <w:u w:val="single"/>
              </w:rPr>
              <w:t>труда»</w:t>
            </w:r>
            <w:r>
              <w:rPr>
                <w:b/>
                <w:i/>
                <w:spacing w:val="-58"/>
                <w:sz w:val="24"/>
              </w:rPr>
              <w:t xml:space="preserve"> </w:t>
            </w: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трудом</w:t>
            </w:r>
            <w:r>
              <w:rPr>
                <w:spacing w:val="-57"/>
                <w:sz w:val="24"/>
              </w:rPr>
              <w:t xml:space="preserve"> </w:t>
            </w:r>
            <w:r>
              <w:rPr>
                <w:sz w:val="24"/>
              </w:rPr>
              <w:t>ветеринара,</w:t>
            </w:r>
            <w:r>
              <w:rPr>
                <w:spacing w:val="1"/>
                <w:sz w:val="24"/>
              </w:rPr>
              <w:t xml:space="preserve"> </w:t>
            </w:r>
            <w:r>
              <w:rPr>
                <w:sz w:val="24"/>
              </w:rPr>
              <w:t>подвести</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пониманию</w:t>
            </w:r>
            <w:r>
              <w:rPr>
                <w:spacing w:val="1"/>
                <w:sz w:val="24"/>
              </w:rPr>
              <w:t xml:space="preserve"> </w:t>
            </w:r>
            <w:r>
              <w:rPr>
                <w:sz w:val="24"/>
              </w:rPr>
              <w:t>важности</w:t>
            </w:r>
            <w:r>
              <w:rPr>
                <w:spacing w:val="1"/>
                <w:sz w:val="24"/>
              </w:rPr>
              <w:t xml:space="preserve"> </w:t>
            </w:r>
            <w:r>
              <w:rPr>
                <w:sz w:val="24"/>
              </w:rPr>
              <w:t>его</w:t>
            </w:r>
            <w:r>
              <w:rPr>
                <w:spacing w:val="1"/>
                <w:sz w:val="24"/>
              </w:rPr>
              <w:t xml:space="preserve"> </w:t>
            </w:r>
            <w:r>
              <w:rPr>
                <w:sz w:val="24"/>
              </w:rPr>
              <w:t>работы.</w:t>
            </w:r>
            <w:r>
              <w:rPr>
                <w:spacing w:val="-57"/>
                <w:sz w:val="24"/>
              </w:rPr>
              <w:t xml:space="preserve"> </w:t>
            </w:r>
          </w:p>
          <w:p w:rsidR="00D50C35" w:rsidRDefault="00D50C35" w:rsidP="000F711D">
            <w:pPr>
              <w:pStyle w:val="TableParagraph"/>
              <w:ind w:left="107" w:right="177"/>
              <w:jc w:val="both"/>
              <w:rPr>
                <w:sz w:val="24"/>
              </w:rPr>
            </w:pPr>
            <w:r>
              <w:rPr>
                <w:sz w:val="24"/>
              </w:rPr>
              <w:t>Расширить</w:t>
            </w:r>
            <w:r>
              <w:rPr>
                <w:spacing w:val="37"/>
                <w:sz w:val="24"/>
              </w:rPr>
              <w:t xml:space="preserve"> </w:t>
            </w:r>
            <w:r>
              <w:rPr>
                <w:sz w:val="24"/>
              </w:rPr>
              <w:t>и</w:t>
            </w:r>
            <w:r>
              <w:rPr>
                <w:spacing w:val="40"/>
                <w:sz w:val="24"/>
              </w:rPr>
              <w:t xml:space="preserve"> </w:t>
            </w:r>
            <w:r>
              <w:rPr>
                <w:sz w:val="24"/>
              </w:rPr>
              <w:t>уточнить</w:t>
            </w:r>
            <w:r>
              <w:rPr>
                <w:spacing w:val="39"/>
                <w:sz w:val="24"/>
              </w:rPr>
              <w:t xml:space="preserve"> </w:t>
            </w:r>
            <w:r>
              <w:rPr>
                <w:sz w:val="24"/>
              </w:rPr>
              <w:t>знания</w:t>
            </w:r>
            <w:r>
              <w:rPr>
                <w:spacing w:val="40"/>
                <w:sz w:val="24"/>
              </w:rPr>
              <w:t xml:space="preserve"> </w:t>
            </w:r>
            <w:r>
              <w:rPr>
                <w:sz w:val="24"/>
              </w:rPr>
              <w:t>детей</w:t>
            </w:r>
            <w:r>
              <w:rPr>
                <w:spacing w:val="-57"/>
                <w:sz w:val="24"/>
              </w:rPr>
              <w:t xml:space="preserve"> </w:t>
            </w:r>
            <w:r>
              <w:rPr>
                <w:sz w:val="24"/>
              </w:rPr>
              <w:t>о профессиях почтальона, продавца,</w:t>
            </w:r>
            <w:r>
              <w:rPr>
                <w:spacing w:val="1"/>
                <w:sz w:val="24"/>
              </w:rPr>
              <w:t xml:space="preserve"> </w:t>
            </w:r>
            <w:r>
              <w:rPr>
                <w:sz w:val="24"/>
              </w:rPr>
              <w:t>шофера, шахтера.</w:t>
            </w:r>
          </w:p>
          <w:p w:rsidR="00D50C35" w:rsidRDefault="00D50C35" w:rsidP="000F711D">
            <w:pPr>
              <w:pStyle w:val="TableParagraph"/>
              <w:ind w:left="107" w:right="182"/>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профессией</w:t>
            </w:r>
            <w:r>
              <w:rPr>
                <w:spacing w:val="1"/>
                <w:sz w:val="24"/>
              </w:rPr>
              <w:t xml:space="preserve"> </w:t>
            </w:r>
            <w:r>
              <w:rPr>
                <w:sz w:val="24"/>
              </w:rPr>
              <w:t>фотографа,</w:t>
            </w:r>
            <w:r>
              <w:rPr>
                <w:spacing w:val="1"/>
                <w:sz w:val="24"/>
              </w:rPr>
              <w:t xml:space="preserve"> </w:t>
            </w:r>
            <w:r>
              <w:rPr>
                <w:sz w:val="24"/>
              </w:rPr>
              <w:t>значение</w:t>
            </w:r>
            <w:r>
              <w:rPr>
                <w:spacing w:val="1"/>
                <w:sz w:val="24"/>
              </w:rPr>
              <w:t xml:space="preserve"> </w:t>
            </w:r>
            <w:r>
              <w:rPr>
                <w:sz w:val="24"/>
              </w:rPr>
              <w:t>его</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истории</w:t>
            </w:r>
            <w:r>
              <w:rPr>
                <w:spacing w:val="-1"/>
                <w:sz w:val="24"/>
              </w:rPr>
              <w:t xml:space="preserve"> </w:t>
            </w:r>
            <w:r>
              <w:rPr>
                <w:sz w:val="24"/>
              </w:rPr>
              <w:t>города.</w:t>
            </w:r>
          </w:p>
          <w:p w:rsidR="00D50C35" w:rsidRDefault="00D50C35" w:rsidP="000F711D">
            <w:pPr>
              <w:pStyle w:val="TableParagraph"/>
              <w:spacing w:before="1" w:line="274" w:lineRule="exact"/>
              <w:ind w:left="107"/>
              <w:rPr>
                <w:b/>
                <w:i/>
                <w:sz w:val="24"/>
              </w:rPr>
            </w:pPr>
            <w:r>
              <w:rPr>
                <w:b/>
                <w:i/>
                <w:sz w:val="24"/>
                <w:u w:val="single"/>
              </w:rPr>
              <w:t>«Природа</w:t>
            </w:r>
            <w:r>
              <w:rPr>
                <w:b/>
                <w:i/>
                <w:spacing w:val="-2"/>
                <w:sz w:val="24"/>
                <w:u w:val="single"/>
              </w:rPr>
              <w:t xml:space="preserve"> </w:t>
            </w:r>
            <w:r>
              <w:rPr>
                <w:b/>
                <w:i/>
                <w:sz w:val="24"/>
                <w:u w:val="single"/>
              </w:rPr>
              <w:t>моей</w:t>
            </w:r>
            <w:r>
              <w:rPr>
                <w:b/>
                <w:i/>
                <w:spacing w:val="-4"/>
                <w:sz w:val="24"/>
                <w:u w:val="single"/>
              </w:rPr>
              <w:t xml:space="preserve"> </w:t>
            </w:r>
            <w:r>
              <w:rPr>
                <w:b/>
                <w:i/>
                <w:sz w:val="24"/>
                <w:u w:val="single"/>
              </w:rPr>
              <w:t>маленькой</w:t>
            </w:r>
            <w:r>
              <w:rPr>
                <w:b/>
                <w:i/>
                <w:spacing w:val="1"/>
                <w:sz w:val="24"/>
                <w:u w:val="single"/>
              </w:rPr>
              <w:t xml:space="preserve"> </w:t>
            </w:r>
            <w:r>
              <w:rPr>
                <w:b/>
                <w:i/>
                <w:sz w:val="24"/>
                <w:u w:val="single"/>
              </w:rPr>
              <w:t>родины»</w:t>
            </w:r>
          </w:p>
          <w:p w:rsidR="00D50C35" w:rsidRDefault="00D50C35" w:rsidP="000F711D">
            <w:pPr>
              <w:pStyle w:val="TableParagraph"/>
              <w:spacing w:line="276" w:lineRule="exact"/>
              <w:ind w:left="107" w:right="173"/>
              <w:rPr>
                <w:sz w:val="24"/>
              </w:rPr>
            </w:pPr>
            <w:r>
              <w:rPr>
                <w:sz w:val="24"/>
              </w:rPr>
              <w:t>Выявить</w:t>
            </w:r>
            <w:r>
              <w:rPr>
                <w:spacing w:val="39"/>
                <w:sz w:val="24"/>
              </w:rPr>
              <w:t xml:space="preserve"> </w:t>
            </w:r>
            <w:r>
              <w:rPr>
                <w:sz w:val="24"/>
              </w:rPr>
              <w:t>знания</w:t>
            </w:r>
            <w:r>
              <w:rPr>
                <w:spacing w:val="38"/>
                <w:sz w:val="24"/>
              </w:rPr>
              <w:t xml:space="preserve"> </w:t>
            </w:r>
            <w:r>
              <w:rPr>
                <w:sz w:val="24"/>
              </w:rPr>
              <w:t>детей</w:t>
            </w:r>
            <w:r>
              <w:rPr>
                <w:spacing w:val="39"/>
                <w:sz w:val="24"/>
              </w:rPr>
              <w:t xml:space="preserve"> </w:t>
            </w:r>
            <w:r>
              <w:rPr>
                <w:sz w:val="24"/>
              </w:rPr>
              <w:t>о</w:t>
            </w:r>
            <w:r>
              <w:rPr>
                <w:spacing w:val="38"/>
                <w:sz w:val="24"/>
              </w:rPr>
              <w:t xml:space="preserve"> </w:t>
            </w:r>
            <w:r>
              <w:rPr>
                <w:sz w:val="24"/>
              </w:rPr>
              <w:t>весенних</w:t>
            </w:r>
            <w:r>
              <w:rPr>
                <w:spacing w:val="-57"/>
                <w:sz w:val="24"/>
              </w:rPr>
              <w:t xml:space="preserve"> </w:t>
            </w:r>
            <w:r>
              <w:rPr>
                <w:sz w:val="24"/>
              </w:rPr>
              <w:t>изменениях</w:t>
            </w:r>
            <w:r>
              <w:rPr>
                <w:spacing w:val="27"/>
                <w:sz w:val="24"/>
              </w:rPr>
              <w:t xml:space="preserve"> </w:t>
            </w:r>
            <w:r>
              <w:rPr>
                <w:sz w:val="24"/>
              </w:rPr>
              <w:t>в</w:t>
            </w:r>
            <w:r>
              <w:rPr>
                <w:spacing w:val="26"/>
                <w:sz w:val="24"/>
              </w:rPr>
              <w:t xml:space="preserve"> </w:t>
            </w:r>
            <w:r>
              <w:rPr>
                <w:sz w:val="24"/>
              </w:rPr>
              <w:t>природе</w:t>
            </w:r>
            <w:r>
              <w:rPr>
                <w:spacing w:val="25"/>
                <w:sz w:val="24"/>
              </w:rPr>
              <w:t xml:space="preserve"> </w:t>
            </w:r>
            <w:r>
              <w:rPr>
                <w:sz w:val="24"/>
              </w:rPr>
              <w:t>родного</w:t>
            </w:r>
            <w:r>
              <w:rPr>
                <w:spacing w:val="26"/>
                <w:sz w:val="24"/>
              </w:rPr>
              <w:t xml:space="preserve"> </w:t>
            </w:r>
            <w:r>
              <w:rPr>
                <w:sz w:val="24"/>
              </w:rPr>
              <w:t>края.</w:t>
            </w:r>
          </w:p>
        </w:tc>
        <w:tc>
          <w:tcPr>
            <w:tcW w:w="3066" w:type="dxa"/>
          </w:tcPr>
          <w:p w:rsidR="00D50C35" w:rsidRDefault="00D50C35" w:rsidP="000F711D">
            <w:pPr>
              <w:pStyle w:val="TableParagraph"/>
              <w:ind w:left="107" w:right="97"/>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Соль-Илецком</w:t>
            </w:r>
            <w:r>
              <w:rPr>
                <w:spacing w:val="-3"/>
                <w:sz w:val="24"/>
              </w:rPr>
              <w:t xml:space="preserve"> </w:t>
            </w:r>
            <w:r>
              <w:rPr>
                <w:sz w:val="24"/>
              </w:rPr>
              <w:t>ЦКР».</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4"/>
              <w:rPr>
                <w:b/>
                <w:sz w:val="29"/>
              </w:rPr>
            </w:pPr>
          </w:p>
          <w:p w:rsidR="00D50C35" w:rsidRDefault="00D50C35" w:rsidP="000F711D">
            <w:pPr>
              <w:pStyle w:val="TableParagraph"/>
              <w:tabs>
                <w:tab w:val="left" w:pos="2165"/>
              </w:tabs>
              <w:ind w:left="107" w:right="117"/>
              <w:jc w:val="both"/>
              <w:rPr>
                <w:sz w:val="24"/>
              </w:rPr>
            </w:pPr>
            <w:r>
              <w:rPr>
                <w:spacing w:val="-1"/>
                <w:sz w:val="24"/>
              </w:rPr>
              <w:t>Рассказ</w:t>
            </w:r>
            <w:r>
              <w:rPr>
                <w:spacing w:val="-58"/>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профессии</w:t>
            </w:r>
            <w:r>
              <w:rPr>
                <w:spacing w:val="1"/>
                <w:sz w:val="24"/>
              </w:rPr>
              <w:t xml:space="preserve"> </w:t>
            </w:r>
            <w:r>
              <w:rPr>
                <w:sz w:val="24"/>
              </w:rPr>
              <w:t>шахтера».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
              <w:rPr>
                <w:b/>
                <w:sz w:val="34"/>
              </w:rPr>
            </w:pPr>
          </w:p>
          <w:p w:rsidR="00D50C35" w:rsidRDefault="00D50C35" w:rsidP="000F711D">
            <w:pPr>
              <w:pStyle w:val="TableParagraph"/>
              <w:ind w:left="107" w:right="116"/>
              <w:jc w:val="both"/>
              <w:rPr>
                <w:sz w:val="24"/>
              </w:rPr>
            </w:pPr>
            <w:r>
              <w:rPr>
                <w:sz w:val="24"/>
              </w:rPr>
              <w:t>«По</w:t>
            </w:r>
            <w:r>
              <w:rPr>
                <w:spacing w:val="1"/>
                <w:sz w:val="24"/>
              </w:rPr>
              <w:t xml:space="preserve"> </w:t>
            </w:r>
            <w:r>
              <w:rPr>
                <w:sz w:val="24"/>
              </w:rPr>
              <w:t>страницам</w:t>
            </w:r>
            <w:r>
              <w:rPr>
                <w:spacing w:val="1"/>
                <w:sz w:val="24"/>
              </w:rPr>
              <w:t xml:space="preserve"> </w:t>
            </w:r>
            <w:r>
              <w:rPr>
                <w:sz w:val="24"/>
              </w:rPr>
              <w:t>весенней</w:t>
            </w:r>
            <w:r>
              <w:rPr>
                <w:spacing w:val="-57"/>
                <w:sz w:val="24"/>
              </w:rPr>
              <w:t xml:space="preserve"> </w:t>
            </w:r>
            <w:r>
              <w:rPr>
                <w:sz w:val="24"/>
              </w:rPr>
              <w:t>газеты»</w:t>
            </w:r>
          </w:p>
        </w:tc>
        <w:tc>
          <w:tcPr>
            <w:tcW w:w="3692" w:type="dxa"/>
          </w:tcPr>
          <w:p w:rsidR="00D50C35" w:rsidRDefault="00D50C35" w:rsidP="000F711D">
            <w:pPr>
              <w:pStyle w:val="TableParagraph"/>
              <w:ind w:left="109" w:right="98"/>
              <w:jc w:val="both"/>
              <w:rPr>
                <w:sz w:val="24"/>
              </w:rPr>
            </w:pPr>
            <w:r>
              <w:rPr>
                <w:sz w:val="24"/>
              </w:rPr>
              <w:t>Ситуации:</w:t>
            </w:r>
            <w:r>
              <w:rPr>
                <w:spacing w:val="1"/>
                <w:sz w:val="24"/>
              </w:rPr>
              <w:t xml:space="preserve"> </w:t>
            </w:r>
            <w:r>
              <w:rPr>
                <w:sz w:val="24"/>
              </w:rPr>
              <w:t>«Чем</w:t>
            </w:r>
            <w:r>
              <w:rPr>
                <w:spacing w:val="1"/>
                <w:sz w:val="24"/>
              </w:rPr>
              <w:t xml:space="preserve"> </w:t>
            </w:r>
            <w:r>
              <w:rPr>
                <w:sz w:val="24"/>
              </w:rPr>
              <w:t>можно</w:t>
            </w:r>
            <w:r>
              <w:rPr>
                <w:spacing w:val="1"/>
                <w:sz w:val="24"/>
              </w:rPr>
              <w:t xml:space="preserve"> </w:t>
            </w:r>
            <w:r>
              <w:rPr>
                <w:sz w:val="24"/>
              </w:rPr>
              <w:t>порадовать</w:t>
            </w:r>
            <w:r>
              <w:rPr>
                <w:spacing w:val="1"/>
                <w:sz w:val="24"/>
              </w:rPr>
              <w:t xml:space="preserve"> </w:t>
            </w:r>
            <w:r>
              <w:rPr>
                <w:sz w:val="24"/>
              </w:rPr>
              <w:t>маму?»,</w:t>
            </w:r>
            <w:r>
              <w:rPr>
                <w:spacing w:val="1"/>
                <w:sz w:val="24"/>
              </w:rPr>
              <w:t xml:space="preserve"> </w:t>
            </w:r>
            <w:r>
              <w:rPr>
                <w:sz w:val="24"/>
              </w:rPr>
              <w:t>«У</w:t>
            </w:r>
            <w:r>
              <w:rPr>
                <w:spacing w:val="1"/>
                <w:sz w:val="24"/>
              </w:rPr>
              <w:t xml:space="preserve"> </w:t>
            </w:r>
            <w:r>
              <w:rPr>
                <w:sz w:val="24"/>
              </w:rPr>
              <w:t>нас</w:t>
            </w:r>
            <w:r>
              <w:rPr>
                <w:spacing w:val="1"/>
                <w:sz w:val="24"/>
              </w:rPr>
              <w:t xml:space="preserve"> </w:t>
            </w:r>
            <w:r>
              <w:rPr>
                <w:sz w:val="24"/>
              </w:rPr>
              <w:t>в</w:t>
            </w:r>
            <w:r>
              <w:rPr>
                <w:spacing w:val="-57"/>
                <w:sz w:val="24"/>
              </w:rPr>
              <w:t xml:space="preserve"> </w:t>
            </w:r>
            <w:r>
              <w:rPr>
                <w:sz w:val="24"/>
              </w:rPr>
              <w:t>гостях</w:t>
            </w:r>
            <w:r>
              <w:rPr>
                <w:spacing w:val="1"/>
                <w:sz w:val="24"/>
              </w:rPr>
              <w:t xml:space="preserve"> </w:t>
            </w:r>
            <w:r>
              <w:rPr>
                <w:sz w:val="24"/>
              </w:rPr>
              <w:t>бабушка».</w:t>
            </w:r>
          </w:p>
          <w:p w:rsidR="00D50C35" w:rsidRDefault="00D50C35" w:rsidP="000F711D">
            <w:pPr>
              <w:pStyle w:val="TableParagraph"/>
              <w:ind w:left="109" w:right="97"/>
              <w:jc w:val="both"/>
              <w:rPr>
                <w:sz w:val="24"/>
              </w:rPr>
            </w:pPr>
            <w:r>
              <w:rPr>
                <w:sz w:val="24"/>
              </w:rPr>
              <w:t>Беседа</w:t>
            </w:r>
            <w:r>
              <w:rPr>
                <w:spacing w:val="1"/>
                <w:sz w:val="24"/>
              </w:rPr>
              <w:t xml:space="preserve"> </w:t>
            </w:r>
            <w:r>
              <w:rPr>
                <w:sz w:val="24"/>
              </w:rPr>
              <w:t>на</w:t>
            </w:r>
            <w:r>
              <w:rPr>
                <w:spacing w:val="1"/>
                <w:sz w:val="24"/>
              </w:rPr>
              <w:t xml:space="preserve"> </w:t>
            </w:r>
            <w:r>
              <w:rPr>
                <w:sz w:val="24"/>
              </w:rPr>
              <w:t>тему</w:t>
            </w:r>
            <w:r>
              <w:rPr>
                <w:spacing w:val="1"/>
                <w:sz w:val="24"/>
              </w:rPr>
              <w:t xml:space="preserve"> </w:t>
            </w:r>
            <w:r>
              <w:rPr>
                <w:sz w:val="24"/>
              </w:rPr>
              <w:t>«Наши</w:t>
            </w:r>
            <w:r>
              <w:rPr>
                <w:spacing w:val="1"/>
                <w:sz w:val="24"/>
              </w:rPr>
              <w:t xml:space="preserve"> </w:t>
            </w:r>
            <w:r>
              <w:rPr>
                <w:sz w:val="24"/>
              </w:rPr>
              <w:t>мамы».</w:t>
            </w:r>
            <w:r>
              <w:rPr>
                <w:spacing w:val="1"/>
                <w:sz w:val="24"/>
              </w:rPr>
              <w:t xml:space="preserve"> </w:t>
            </w:r>
            <w:r>
              <w:rPr>
                <w:sz w:val="24"/>
              </w:rPr>
              <w:t>Изготовление</w:t>
            </w:r>
            <w:r>
              <w:rPr>
                <w:spacing w:val="1"/>
                <w:sz w:val="24"/>
              </w:rPr>
              <w:t xml:space="preserve"> </w:t>
            </w:r>
            <w:r>
              <w:rPr>
                <w:sz w:val="24"/>
              </w:rPr>
              <w:t>сувениров</w:t>
            </w:r>
            <w:r>
              <w:rPr>
                <w:spacing w:val="1"/>
                <w:sz w:val="24"/>
              </w:rPr>
              <w:t xml:space="preserve"> </w:t>
            </w:r>
            <w:r>
              <w:rPr>
                <w:sz w:val="24"/>
              </w:rPr>
              <w:t>в</w:t>
            </w:r>
            <w:r>
              <w:rPr>
                <w:spacing w:val="-57"/>
                <w:sz w:val="24"/>
              </w:rPr>
              <w:t xml:space="preserve"> </w:t>
            </w:r>
            <w:r>
              <w:rPr>
                <w:sz w:val="24"/>
              </w:rPr>
              <w:t>подарок</w:t>
            </w:r>
            <w:r>
              <w:rPr>
                <w:spacing w:val="-1"/>
                <w:sz w:val="24"/>
              </w:rPr>
              <w:t xml:space="preserve"> </w:t>
            </w:r>
            <w:r>
              <w:rPr>
                <w:sz w:val="24"/>
              </w:rPr>
              <w:t>маме.</w:t>
            </w:r>
          </w:p>
          <w:p w:rsidR="00D50C35" w:rsidRDefault="00D50C35" w:rsidP="000F711D">
            <w:pPr>
              <w:pStyle w:val="TableParagraph"/>
              <w:ind w:left="109" w:right="100"/>
              <w:jc w:val="both"/>
              <w:rPr>
                <w:sz w:val="24"/>
              </w:rPr>
            </w:pPr>
            <w:r>
              <w:rPr>
                <w:sz w:val="24"/>
              </w:rPr>
              <w:t>Заучивание</w:t>
            </w:r>
            <w:r>
              <w:rPr>
                <w:spacing w:val="1"/>
                <w:sz w:val="24"/>
              </w:rPr>
              <w:t xml:space="preserve"> </w:t>
            </w:r>
            <w:r>
              <w:rPr>
                <w:sz w:val="24"/>
              </w:rPr>
              <w:t>стихов</w:t>
            </w:r>
            <w:r>
              <w:rPr>
                <w:spacing w:val="1"/>
                <w:sz w:val="24"/>
              </w:rPr>
              <w:t xml:space="preserve"> </w:t>
            </w:r>
            <w:r>
              <w:rPr>
                <w:sz w:val="24"/>
              </w:rPr>
              <w:t>о</w:t>
            </w:r>
            <w:r>
              <w:rPr>
                <w:spacing w:val="1"/>
                <w:sz w:val="24"/>
              </w:rPr>
              <w:t xml:space="preserve"> </w:t>
            </w:r>
            <w:r>
              <w:rPr>
                <w:sz w:val="24"/>
              </w:rPr>
              <w:t>маме.</w:t>
            </w:r>
            <w:r>
              <w:rPr>
                <w:spacing w:val="-57"/>
                <w:sz w:val="24"/>
              </w:rPr>
              <w:t xml:space="preserve"> </w:t>
            </w:r>
            <w:r>
              <w:rPr>
                <w:sz w:val="24"/>
              </w:rPr>
              <w:t>Развлечение</w:t>
            </w:r>
            <w:r>
              <w:rPr>
                <w:spacing w:val="1"/>
                <w:sz w:val="24"/>
              </w:rPr>
              <w:t xml:space="preserve"> </w:t>
            </w:r>
            <w:r>
              <w:rPr>
                <w:sz w:val="24"/>
              </w:rPr>
              <w:t>«Мамин</w:t>
            </w:r>
            <w:r>
              <w:rPr>
                <w:spacing w:val="-2"/>
                <w:sz w:val="24"/>
              </w:rPr>
              <w:t xml:space="preserve"> </w:t>
            </w:r>
            <w:r>
              <w:rPr>
                <w:sz w:val="24"/>
              </w:rPr>
              <w:t>день».</w:t>
            </w:r>
          </w:p>
          <w:p w:rsidR="00D50C35" w:rsidRDefault="00D50C35" w:rsidP="000F711D">
            <w:pPr>
              <w:pStyle w:val="TableParagraph"/>
              <w:ind w:left="109" w:right="97"/>
              <w:jc w:val="both"/>
              <w:rPr>
                <w:sz w:val="24"/>
              </w:rPr>
            </w:pPr>
            <w:r>
              <w:rPr>
                <w:sz w:val="24"/>
              </w:rPr>
              <w:t>Кукольный</w:t>
            </w:r>
            <w:r>
              <w:rPr>
                <w:spacing w:val="1"/>
                <w:sz w:val="24"/>
              </w:rPr>
              <w:t xml:space="preserve"> </w:t>
            </w:r>
            <w:r>
              <w:rPr>
                <w:sz w:val="24"/>
              </w:rPr>
              <w:t>театр</w:t>
            </w:r>
            <w:r>
              <w:rPr>
                <w:spacing w:val="1"/>
                <w:sz w:val="24"/>
              </w:rPr>
              <w:t xml:space="preserve"> </w:t>
            </w:r>
            <w:r>
              <w:rPr>
                <w:sz w:val="24"/>
              </w:rPr>
              <w:t>по</w:t>
            </w:r>
            <w:r>
              <w:rPr>
                <w:spacing w:val="1"/>
                <w:sz w:val="24"/>
              </w:rPr>
              <w:t xml:space="preserve"> </w:t>
            </w:r>
            <w:r>
              <w:rPr>
                <w:sz w:val="24"/>
              </w:rPr>
              <w:t>знакомым</w:t>
            </w:r>
            <w:r>
              <w:rPr>
                <w:spacing w:val="1"/>
                <w:sz w:val="24"/>
              </w:rPr>
              <w:t xml:space="preserve"> </w:t>
            </w:r>
            <w:r>
              <w:rPr>
                <w:sz w:val="24"/>
              </w:rPr>
              <w:t>сказкам:</w:t>
            </w:r>
            <w:r>
              <w:rPr>
                <w:spacing w:val="25"/>
                <w:sz w:val="24"/>
              </w:rPr>
              <w:t xml:space="preserve"> </w:t>
            </w:r>
            <w:r>
              <w:rPr>
                <w:sz w:val="24"/>
              </w:rPr>
              <w:t>«Репка»,</w:t>
            </w:r>
            <w:r>
              <w:rPr>
                <w:spacing w:val="27"/>
                <w:sz w:val="24"/>
              </w:rPr>
              <w:t xml:space="preserve"> </w:t>
            </w:r>
            <w:r>
              <w:rPr>
                <w:sz w:val="24"/>
              </w:rPr>
              <w:t>«Теремок»,</w:t>
            </w:r>
          </w:p>
          <w:p w:rsidR="00D50C35" w:rsidRDefault="00D50C35" w:rsidP="000F711D">
            <w:pPr>
              <w:pStyle w:val="TableParagraph"/>
              <w:ind w:left="109"/>
              <w:rPr>
                <w:sz w:val="24"/>
              </w:rPr>
            </w:pPr>
            <w:r>
              <w:rPr>
                <w:sz w:val="24"/>
              </w:rPr>
              <w:t>«колобок».</w:t>
            </w:r>
          </w:p>
          <w:p w:rsidR="00D50C35" w:rsidRDefault="00D50C35" w:rsidP="000F711D">
            <w:pPr>
              <w:pStyle w:val="TableParagraph"/>
              <w:tabs>
                <w:tab w:val="left" w:pos="1648"/>
                <w:tab w:val="left" w:pos="2539"/>
              </w:tabs>
              <w:ind w:left="109" w:right="96"/>
              <w:jc w:val="both"/>
              <w:rPr>
                <w:sz w:val="24"/>
              </w:rPr>
            </w:pPr>
            <w:r>
              <w:rPr>
                <w:sz w:val="24"/>
              </w:rPr>
              <w:t>Рассказ</w:t>
            </w:r>
            <w:r>
              <w:rPr>
                <w:sz w:val="24"/>
              </w:rPr>
              <w:tab/>
              <w:t>о Соль- Илецком ЦКР.</w:t>
            </w:r>
            <w:r>
              <w:rPr>
                <w:spacing w:val="1"/>
                <w:sz w:val="24"/>
              </w:rPr>
              <w:t xml:space="preserve"> </w:t>
            </w:r>
            <w:r>
              <w:rPr>
                <w:sz w:val="24"/>
              </w:rPr>
              <w:t>Показ</w:t>
            </w:r>
            <w:r>
              <w:rPr>
                <w:spacing w:val="1"/>
                <w:sz w:val="24"/>
              </w:rPr>
              <w:t xml:space="preserve"> </w:t>
            </w:r>
            <w:r>
              <w:rPr>
                <w:sz w:val="24"/>
              </w:rPr>
              <w:t>фотографий.</w:t>
            </w:r>
          </w:p>
          <w:p w:rsidR="00D50C35" w:rsidRDefault="00D50C35" w:rsidP="000F711D">
            <w:pPr>
              <w:pStyle w:val="TableParagraph"/>
              <w:ind w:left="109"/>
              <w:jc w:val="both"/>
              <w:rPr>
                <w:sz w:val="24"/>
              </w:rPr>
            </w:pPr>
            <w:r>
              <w:rPr>
                <w:sz w:val="24"/>
              </w:rPr>
              <w:t>С/р</w:t>
            </w:r>
            <w:r>
              <w:rPr>
                <w:spacing w:val="-5"/>
                <w:sz w:val="24"/>
              </w:rPr>
              <w:t xml:space="preserve"> </w:t>
            </w:r>
            <w:r>
              <w:rPr>
                <w:sz w:val="24"/>
              </w:rPr>
              <w:t>игры</w:t>
            </w:r>
            <w:r>
              <w:rPr>
                <w:spacing w:val="-3"/>
                <w:sz w:val="24"/>
              </w:rPr>
              <w:t xml:space="preserve"> </w:t>
            </w:r>
            <w:r>
              <w:rPr>
                <w:sz w:val="24"/>
              </w:rPr>
              <w:t>«Театр».</w:t>
            </w:r>
          </w:p>
          <w:p w:rsidR="00D50C35" w:rsidRDefault="00D50C35" w:rsidP="000F711D">
            <w:pPr>
              <w:pStyle w:val="TableParagraph"/>
              <w:ind w:left="109" w:right="95"/>
              <w:jc w:val="both"/>
              <w:rPr>
                <w:sz w:val="24"/>
              </w:rPr>
            </w:pPr>
            <w:r>
              <w:rPr>
                <w:sz w:val="24"/>
              </w:rPr>
              <w:t>Экскурсия</w:t>
            </w:r>
            <w:r>
              <w:rPr>
                <w:spacing w:val="1"/>
                <w:sz w:val="24"/>
              </w:rPr>
              <w:t xml:space="preserve"> </w:t>
            </w:r>
            <w:r>
              <w:rPr>
                <w:sz w:val="24"/>
              </w:rPr>
              <w:t>в</w:t>
            </w:r>
            <w:r>
              <w:rPr>
                <w:spacing w:val="1"/>
                <w:sz w:val="24"/>
              </w:rPr>
              <w:t xml:space="preserve"> </w:t>
            </w:r>
            <w:r>
              <w:rPr>
                <w:sz w:val="24"/>
              </w:rPr>
              <w:t>типографию.</w:t>
            </w:r>
            <w:r>
              <w:rPr>
                <w:spacing w:val="1"/>
                <w:sz w:val="24"/>
              </w:rPr>
              <w:t xml:space="preserve"> </w:t>
            </w:r>
            <w:r>
              <w:rPr>
                <w:sz w:val="24"/>
              </w:rPr>
              <w:t>Рассматривание</w:t>
            </w:r>
            <w:r>
              <w:rPr>
                <w:spacing w:val="107"/>
                <w:sz w:val="24"/>
              </w:rPr>
              <w:t xml:space="preserve"> </w:t>
            </w:r>
            <w:r>
              <w:rPr>
                <w:sz w:val="24"/>
              </w:rPr>
              <w:t>детской</w:t>
            </w:r>
            <w:r>
              <w:rPr>
                <w:spacing w:val="109"/>
                <w:sz w:val="24"/>
              </w:rPr>
              <w:t xml:space="preserve"> </w:t>
            </w:r>
            <w:r>
              <w:rPr>
                <w:sz w:val="24"/>
              </w:rPr>
              <w:t>газеты</w:t>
            </w:r>
          </w:p>
          <w:p w:rsidR="00D50C35" w:rsidRDefault="00D50C35" w:rsidP="000F711D">
            <w:pPr>
              <w:pStyle w:val="TableParagraph"/>
              <w:tabs>
                <w:tab w:val="left" w:pos="2812"/>
              </w:tabs>
              <w:ind w:left="109" w:right="95"/>
              <w:jc w:val="both"/>
              <w:rPr>
                <w:sz w:val="24"/>
              </w:rPr>
            </w:pPr>
            <w:r>
              <w:rPr>
                <w:sz w:val="24"/>
              </w:rPr>
              <w:t>«Сыроежка», «Золотой ключик».</w:t>
            </w:r>
            <w:r>
              <w:rPr>
                <w:spacing w:val="1"/>
                <w:sz w:val="24"/>
              </w:rPr>
              <w:t xml:space="preserve"> </w:t>
            </w:r>
            <w:r>
              <w:rPr>
                <w:sz w:val="24"/>
              </w:rPr>
              <w:t>Рассматривание</w:t>
            </w:r>
            <w:r>
              <w:rPr>
                <w:sz w:val="24"/>
              </w:rPr>
              <w:tab/>
            </w:r>
            <w:r>
              <w:rPr>
                <w:spacing w:val="-1"/>
                <w:sz w:val="24"/>
              </w:rPr>
              <w:t>картин:</w:t>
            </w:r>
          </w:p>
          <w:p w:rsidR="00D50C35" w:rsidRDefault="00D50C35" w:rsidP="000F711D">
            <w:pPr>
              <w:pStyle w:val="TableParagraph"/>
              <w:tabs>
                <w:tab w:val="left" w:pos="2296"/>
              </w:tabs>
              <w:ind w:left="109"/>
              <w:jc w:val="both"/>
              <w:rPr>
                <w:sz w:val="24"/>
              </w:rPr>
            </w:pPr>
            <w:r>
              <w:rPr>
                <w:sz w:val="24"/>
              </w:rPr>
              <w:t>«Почтальон»,</w:t>
            </w:r>
            <w:r>
              <w:rPr>
                <w:sz w:val="24"/>
              </w:rPr>
              <w:tab/>
              <w:t>«Продавец»,</w:t>
            </w:r>
          </w:p>
          <w:p w:rsidR="00D50C35" w:rsidRDefault="00D50C35" w:rsidP="000F711D">
            <w:pPr>
              <w:pStyle w:val="TableParagraph"/>
              <w:ind w:left="109"/>
              <w:rPr>
                <w:sz w:val="24"/>
              </w:rPr>
            </w:pPr>
            <w:r>
              <w:rPr>
                <w:sz w:val="24"/>
              </w:rPr>
              <w:t>«Шофер», «Шахтер».</w:t>
            </w:r>
          </w:p>
          <w:p w:rsidR="00D50C35" w:rsidRDefault="00D50C35" w:rsidP="000F711D">
            <w:pPr>
              <w:pStyle w:val="TableParagraph"/>
              <w:tabs>
                <w:tab w:val="left" w:pos="1200"/>
                <w:tab w:val="left" w:pos="1981"/>
                <w:tab w:val="left" w:pos="2610"/>
              </w:tabs>
              <w:ind w:left="109"/>
              <w:rPr>
                <w:sz w:val="24"/>
              </w:rPr>
            </w:pPr>
            <w:r>
              <w:rPr>
                <w:sz w:val="24"/>
              </w:rPr>
              <w:t>Д/игры:</w:t>
            </w:r>
            <w:r>
              <w:rPr>
                <w:sz w:val="24"/>
              </w:rPr>
              <w:tab/>
              <w:t>«Кто</w:t>
            </w:r>
            <w:r>
              <w:rPr>
                <w:sz w:val="24"/>
              </w:rPr>
              <w:tab/>
              <w:t>что</w:t>
            </w:r>
            <w:r>
              <w:rPr>
                <w:sz w:val="24"/>
              </w:rPr>
              <w:tab/>
              <w:t>делает?»,</w:t>
            </w:r>
          </w:p>
          <w:p w:rsidR="00D50C35" w:rsidRDefault="00D50C35" w:rsidP="000F711D">
            <w:pPr>
              <w:pStyle w:val="TableParagraph"/>
              <w:ind w:left="109" w:right="116"/>
              <w:jc w:val="both"/>
              <w:rPr>
                <w:sz w:val="24"/>
              </w:rPr>
            </w:pPr>
            <w:r>
              <w:rPr>
                <w:sz w:val="24"/>
              </w:rPr>
              <w:t>«Кому, что нужно для работы?» -</w:t>
            </w:r>
            <w:r>
              <w:rPr>
                <w:spacing w:val="-57"/>
                <w:sz w:val="24"/>
              </w:rPr>
              <w:t xml:space="preserve"> </w:t>
            </w:r>
            <w:r>
              <w:rPr>
                <w:sz w:val="24"/>
              </w:rPr>
              <w:t>почтальон,</w:t>
            </w:r>
            <w:r>
              <w:rPr>
                <w:spacing w:val="1"/>
                <w:sz w:val="24"/>
              </w:rPr>
              <w:t xml:space="preserve"> </w:t>
            </w:r>
            <w:r>
              <w:rPr>
                <w:sz w:val="24"/>
              </w:rPr>
              <w:t>продавец,</w:t>
            </w:r>
            <w:r>
              <w:rPr>
                <w:spacing w:val="61"/>
                <w:sz w:val="24"/>
              </w:rPr>
              <w:t xml:space="preserve"> </w:t>
            </w:r>
            <w:r>
              <w:rPr>
                <w:sz w:val="24"/>
              </w:rPr>
              <w:t>повар,</w:t>
            </w:r>
            <w:r>
              <w:rPr>
                <w:spacing w:val="1"/>
                <w:sz w:val="24"/>
              </w:rPr>
              <w:t xml:space="preserve"> </w:t>
            </w:r>
            <w:r>
              <w:rPr>
                <w:sz w:val="24"/>
              </w:rPr>
              <w:t>врач,</w:t>
            </w:r>
            <w:r>
              <w:rPr>
                <w:spacing w:val="-1"/>
                <w:sz w:val="24"/>
              </w:rPr>
              <w:t xml:space="preserve"> </w:t>
            </w:r>
            <w:r>
              <w:rPr>
                <w:sz w:val="24"/>
              </w:rPr>
              <w:t>шофёр.</w:t>
            </w:r>
          </w:p>
          <w:p w:rsidR="00D50C35" w:rsidRDefault="00D50C35" w:rsidP="000F711D">
            <w:pPr>
              <w:pStyle w:val="TableParagraph"/>
              <w:ind w:left="109"/>
              <w:jc w:val="both"/>
              <w:rPr>
                <w:sz w:val="24"/>
              </w:rPr>
            </w:pPr>
            <w:r>
              <w:rPr>
                <w:sz w:val="24"/>
              </w:rPr>
              <w:t>С-р</w:t>
            </w:r>
            <w:r>
              <w:rPr>
                <w:spacing w:val="-3"/>
                <w:sz w:val="24"/>
              </w:rPr>
              <w:t xml:space="preserve"> </w:t>
            </w:r>
            <w:r>
              <w:rPr>
                <w:sz w:val="24"/>
              </w:rPr>
              <w:t>игры: «Мы</w:t>
            </w:r>
            <w:r>
              <w:rPr>
                <w:spacing w:val="-4"/>
                <w:sz w:val="24"/>
              </w:rPr>
              <w:t xml:space="preserve"> </w:t>
            </w:r>
            <w:r>
              <w:rPr>
                <w:sz w:val="24"/>
              </w:rPr>
              <w:t>переходим</w:t>
            </w:r>
            <w:r>
              <w:rPr>
                <w:spacing w:val="-1"/>
                <w:sz w:val="24"/>
              </w:rPr>
              <w:t xml:space="preserve"> </w:t>
            </w:r>
            <w:r>
              <w:rPr>
                <w:sz w:val="24"/>
              </w:rPr>
              <w:t>улицу,</w:t>
            </w:r>
          </w:p>
          <w:p w:rsidR="00D50C35" w:rsidRDefault="00D50C35" w:rsidP="000F711D">
            <w:pPr>
              <w:pStyle w:val="TableParagraph"/>
              <w:ind w:left="109"/>
              <w:rPr>
                <w:sz w:val="24"/>
              </w:rPr>
            </w:pPr>
            <w:r>
              <w:rPr>
                <w:sz w:val="24"/>
              </w:rPr>
              <w:t>«Зоопарк»</w:t>
            </w:r>
          </w:p>
          <w:p w:rsidR="00D50C35" w:rsidRDefault="00D50C35" w:rsidP="000F711D">
            <w:pPr>
              <w:pStyle w:val="TableParagraph"/>
              <w:tabs>
                <w:tab w:val="left" w:pos="1648"/>
                <w:tab w:val="left" w:pos="2341"/>
              </w:tabs>
              <w:spacing w:line="264" w:lineRule="exact"/>
              <w:ind w:left="109"/>
              <w:rPr>
                <w:sz w:val="24"/>
              </w:rPr>
            </w:pPr>
            <w:r>
              <w:rPr>
                <w:sz w:val="24"/>
              </w:rPr>
              <w:t>Экскурсия</w:t>
            </w:r>
            <w:r>
              <w:rPr>
                <w:sz w:val="24"/>
              </w:rPr>
              <w:tab/>
              <w:t>на</w:t>
            </w:r>
            <w:r>
              <w:rPr>
                <w:sz w:val="24"/>
              </w:rPr>
              <w:tab/>
              <w:t>автобусную</w:t>
            </w:r>
          </w:p>
        </w:tc>
        <w:tc>
          <w:tcPr>
            <w:tcW w:w="3647" w:type="dxa"/>
          </w:tcPr>
          <w:p w:rsidR="00D50C35" w:rsidRDefault="00D50C35" w:rsidP="000F711D">
            <w:pPr>
              <w:pStyle w:val="TableParagraph"/>
              <w:tabs>
                <w:tab w:val="left" w:pos="1413"/>
                <w:tab w:val="left" w:pos="2444"/>
                <w:tab w:val="left" w:pos="2811"/>
              </w:tabs>
              <w:ind w:left="108" w:right="120"/>
              <w:rPr>
                <w:sz w:val="24"/>
              </w:rPr>
            </w:pPr>
            <w:r>
              <w:rPr>
                <w:sz w:val="24"/>
              </w:rPr>
              <w:t>Семейные</w:t>
            </w:r>
            <w:r>
              <w:rPr>
                <w:sz w:val="24"/>
              </w:rPr>
              <w:tab/>
              <w:t>походы</w:t>
            </w:r>
            <w:r>
              <w:rPr>
                <w:sz w:val="24"/>
              </w:rPr>
              <w:tab/>
              <w:t>в</w:t>
            </w:r>
            <w:r>
              <w:rPr>
                <w:sz w:val="24"/>
              </w:rPr>
              <w:tab/>
            </w:r>
            <w:r>
              <w:rPr>
                <w:spacing w:val="-1"/>
                <w:sz w:val="24"/>
              </w:rPr>
              <w:t>театры</w:t>
            </w:r>
            <w:r>
              <w:rPr>
                <w:spacing w:val="-57"/>
                <w:sz w:val="24"/>
              </w:rPr>
              <w:t xml:space="preserve"> </w:t>
            </w:r>
            <w:r>
              <w:rPr>
                <w:sz w:val="24"/>
              </w:rPr>
              <w:t>города</w:t>
            </w:r>
            <w:r>
              <w:rPr>
                <w:spacing w:val="-3"/>
                <w:sz w:val="24"/>
              </w:rPr>
              <w:t xml:space="preserve"> </w:t>
            </w:r>
            <w:r>
              <w:rPr>
                <w:sz w:val="24"/>
              </w:rPr>
              <w:t>на</w:t>
            </w:r>
            <w:r>
              <w:rPr>
                <w:spacing w:val="-2"/>
                <w:sz w:val="24"/>
              </w:rPr>
              <w:t xml:space="preserve"> </w:t>
            </w:r>
            <w:r>
              <w:rPr>
                <w:sz w:val="24"/>
              </w:rPr>
              <w:t>детские</w:t>
            </w:r>
            <w:r>
              <w:rPr>
                <w:spacing w:val="-2"/>
                <w:sz w:val="24"/>
              </w:rPr>
              <w:t xml:space="preserve"> </w:t>
            </w:r>
            <w:r>
              <w:rPr>
                <w:sz w:val="24"/>
              </w:rPr>
              <w:t>спектакли.</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5"/>
              <w:rPr>
                <w:b/>
                <w:sz w:val="27"/>
              </w:rPr>
            </w:pPr>
          </w:p>
          <w:p w:rsidR="00D50C35" w:rsidRDefault="00D50C35" w:rsidP="000F711D">
            <w:pPr>
              <w:pStyle w:val="TableParagraph"/>
              <w:tabs>
                <w:tab w:val="left" w:pos="1900"/>
                <w:tab w:val="left" w:pos="3397"/>
              </w:tabs>
              <w:spacing w:line="264" w:lineRule="exact"/>
              <w:ind w:left="108"/>
              <w:rPr>
                <w:sz w:val="24"/>
              </w:rPr>
            </w:pPr>
            <w:r>
              <w:rPr>
                <w:sz w:val="24"/>
              </w:rPr>
              <w:t>Привлечение</w:t>
            </w:r>
            <w:r>
              <w:rPr>
                <w:sz w:val="24"/>
              </w:rPr>
              <w:tab/>
              <w:t>родителей</w:t>
            </w:r>
            <w:r>
              <w:rPr>
                <w:sz w:val="24"/>
              </w:rPr>
              <w:tab/>
              <w:t>к</w:t>
            </w:r>
          </w:p>
        </w:tc>
      </w:tr>
    </w:tbl>
    <w:p w:rsidR="00D50C35" w:rsidRDefault="00D50C35" w:rsidP="00D50C35">
      <w:pPr>
        <w:spacing w:line="264" w:lineRule="exact"/>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4140"/>
        </w:trPr>
        <w:tc>
          <w:tcPr>
            <w:tcW w:w="4160" w:type="dxa"/>
          </w:tcPr>
          <w:p w:rsidR="00D50C35" w:rsidRDefault="00D50C35" w:rsidP="000F711D">
            <w:pPr>
              <w:pStyle w:val="TableParagraph"/>
              <w:ind w:left="107" w:right="176"/>
              <w:jc w:val="both"/>
              <w:rPr>
                <w:sz w:val="24"/>
              </w:rPr>
            </w:pPr>
            <w:r>
              <w:rPr>
                <w:sz w:val="24"/>
              </w:rPr>
              <w:lastRenderedPageBreak/>
              <w:t>Воспитывать</w:t>
            </w:r>
            <w:r>
              <w:rPr>
                <w:spacing w:val="1"/>
                <w:sz w:val="24"/>
              </w:rPr>
              <w:t xml:space="preserve"> </w:t>
            </w:r>
            <w:r>
              <w:rPr>
                <w:sz w:val="24"/>
              </w:rPr>
              <w:t>умение</w:t>
            </w:r>
            <w:r>
              <w:rPr>
                <w:spacing w:val="1"/>
                <w:sz w:val="24"/>
              </w:rPr>
              <w:t xml:space="preserve"> </w:t>
            </w:r>
            <w:r>
              <w:rPr>
                <w:sz w:val="24"/>
              </w:rPr>
              <w:t>правильно</w:t>
            </w:r>
            <w:r>
              <w:rPr>
                <w:spacing w:val="1"/>
                <w:sz w:val="24"/>
              </w:rPr>
              <w:t xml:space="preserve"> </w:t>
            </w:r>
            <w:r>
              <w:rPr>
                <w:sz w:val="24"/>
              </w:rPr>
              <w:t>оценивать</w:t>
            </w:r>
            <w:r>
              <w:rPr>
                <w:spacing w:val="1"/>
                <w:sz w:val="24"/>
              </w:rPr>
              <w:t xml:space="preserve"> </w:t>
            </w:r>
            <w:r>
              <w:rPr>
                <w:sz w:val="24"/>
              </w:rPr>
              <w:t>положительные</w:t>
            </w:r>
            <w:r>
              <w:rPr>
                <w:spacing w:val="1"/>
                <w:sz w:val="24"/>
              </w:rPr>
              <w:t xml:space="preserve"> </w:t>
            </w:r>
            <w:r>
              <w:rPr>
                <w:sz w:val="24"/>
              </w:rPr>
              <w:t>и</w:t>
            </w:r>
            <w:r>
              <w:rPr>
                <w:spacing w:val="1"/>
                <w:sz w:val="24"/>
              </w:rPr>
              <w:t xml:space="preserve"> </w:t>
            </w:r>
            <w:r>
              <w:rPr>
                <w:sz w:val="24"/>
              </w:rPr>
              <w:t>отрицательные</w:t>
            </w:r>
            <w:r>
              <w:rPr>
                <w:spacing w:val="1"/>
                <w:sz w:val="24"/>
              </w:rPr>
              <w:t xml:space="preserve"> </w:t>
            </w:r>
            <w:r>
              <w:rPr>
                <w:sz w:val="24"/>
              </w:rPr>
              <w:t>поступки</w:t>
            </w:r>
            <w:r>
              <w:rPr>
                <w:spacing w:val="1"/>
                <w:sz w:val="24"/>
              </w:rPr>
              <w:t xml:space="preserve"> </w:t>
            </w:r>
            <w:r>
              <w:rPr>
                <w:sz w:val="24"/>
              </w:rPr>
              <w:t>ко</w:t>
            </w:r>
            <w:r>
              <w:rPr>
                <w:spacing w:val="1"/>
                <w:sz w:val="24"/>
              </w:rPr>
              <w:t xml:space="preserve"> </w:t>
            </w:r>
            <w:r>
              <w:rPr>
                <w:sz w:val="24"/>
              </w:rPr>
              <w:t>всему</w:t>
            </w:r>
            <w:r>
              <w:rPr>
                <w:spacing w:val="1"/>
                <w:sz w:val="24"/>
              </w:rPr>
              <w:t xml:space="preserve"> </w:t>
            </w:r>
            <w:r>
              <w:rPr>
                <w:sz w:val="24"/>
              </w:rPr>
              <w:t>живому.</w:t>
            </w:r>
          </w:p>
          <w:p w:rsidR="00D50C35" w:rsidRDefault="00D50C35" w:rsidP="000F711D">
            <w:pPr>
              <w:pStyle w:val="TableParagraph"/>
              <w:ind w:left="107"/>
              <w:jc w:val="both"/>
              <w:rPr>
                <w:sz w:val="24"/>
              </w:rPr>
            </w:pPr>
            <w:r>
              <w:rPr>
                <w:sz w:val="24"/>
              </w:rPr>
              <w:t>Учить</w:t>
            </w:r>
            <w:r>
              <w:rPr>
                <w:spacing w:val="-4"/>
                <w:sz w:val="24"/>
              </w:rPr>
              <w:t xml:space="preserve"> </w:t>
            </w:r>
            <w:r>
              <w:rPr>
                <w:sz w:val="24"/>
              </w:rPr>
              <w:t>выращивать</w:t>
            </w:r>
            <w:r>
              <w:rPr>
                <w:spacing w:val="-4"/>
                <w:sz w:val="24"/>
              </w:rPr>
              <w:t xml:space="preserve"> </w:t>
            </w:r>
            <w:r>
              <w:rPr>
                <w:sz w:val="24"/>
              </w:rPr>
              <w:t>рассаду.</w:t>
            </w:r>
          </w:p>
          <w:p w:rsidR="00D50C35" w:rsidRDefault="00D50C35" w:rsidP="000F711D">
            <w:pPr>
              <w:pStyle w:val="TableParagraph"/>
              <w:spacing w:before="1" w:line="235" w:lineRule="auto"/>
              <w:ind w:left="107" w:right="170"/>
              <w:rPr>
                <w:sz w:val="24"/>
              </w:rPr>
            </w:pPr>
            <w:r>
              <w:rPr>
                <w:b/>
                <w:i/>
                <w:sz w:val="24"/>
                <w:u w:val="single"/>
              </w:rPr>
              <w:t>«Народное</w:t>
            </w:r>
            <w:r>
              <w:rPr>
                <w:b/>
                <w:i/>
                <w:spacing w:val="6"/>
                <w:sz w:val="24"/>
                <w:u w:val="single"/>
              </w:rPr>
              <w:t xml:space="preserve"> </w:t>
            </w:r>
            <w:r>
              <w:rPr>
                <w:b/>
                <w:i/>
                <w:sz w:val="24"/>
                <w:u w:val="single"/>
              </w:rPr>
              <w:t>творчество</w:t>
            </w:r>
            <w:r>
              <w:rPr>
                <w:b/>
                <w:i/>
                <w:spacing w:val="11"/>
                <w:sz w:val="24"/>
                <w:u w:val="single"/>
              </w:rPr>
              <w:t xml:space="preserve"> </w:t>
            </w:r>
            <w:r>
              <w:rPr>
                <w:b/>
                <w:i/>
                <w:sz w:val="24"/>
                <w:u w:val="single"/>
              </w:rPr>
              <w:t>и</w:t>
            </w:r>
            <w:r>
              <w:rPr>
                <w:b/>
                <w:i/>
                <w:spacing w:val="10"/>
                <w:sz w:val="24"/>
                <w:u w:val="single"/>
              </w:rPr>
              <w:t xml:space="preserve"> </w:t>
            </w:r>
            <w:r>
              <w:rPr>
                <w:b/>
                <w:i/>
                <w:sz w:val="24"/>
                <w:u w:val="single"/>
              </w:rPr>
              <w:t>традиции</w:t>
            </w:r>
            <w:r>
              <w:rPr>
                <w:b/>
                <w:i/>
                <w:spacing w:val="-57"/>
                <w:sz w:val="24"/>
              </w:rPr>
              <w:t xml:space="preserve"> </w:t>
            </w:r>
            <w:r>
              <w:rPr>
                <w:b/>
                <w:i/>
                <w:sz w:val="24"/>
                <w:u w:val="single"/>
              </w:rPr>
              <w:t>земли Оренбургской</w:t>
            </w:r>
            <w:r>
              <w:rPr>
                <w:sz w:val="24"/>
                <w:u w:val="single"/>
              </w:rPr>
              <w:t>».</w:t>
            </w:r>
          </w:p>
          <w:p w:rsidR="00D50C35" w:rsidRDefault="00D50C35" w:rsidP="000F711D">
            <w:pPr>
              <w:pStyle w:val="TableParagraph"/>
              <w:spacing w:before="2"/>
              <w:ind w:left="107" w:right="117"/>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жилищем</w:t>
            </w:r>
            <w:r>
              <w:rPr>
                <w:spacing w:val="1"/>
                <w:sz w:val="24"/>
              </w:rPr>
              <w:t xml:space="preserve"> </w:t>
            </w:r>
            <w:r>
              <w:rPr>
                <w:sz w:val="24"/>
              </w:rPr>
              <w:t>и</w:t>
            </w:r>
            <w:r>
              <w:rPr>
                <w:spacing w:val="1"/>
                <w:sz w:val="24"/>
              </w:rPr>
              <w:t xml:space="preserve"> </w:t>
            </w:r>
            <w:r>
              <w:rPr>
                <w:sz w:val="24"/>
              </w:rPr>
              <w:t>предметами</w:t>
            </w:r>
            <w:r>
              <w:rPr>
                <w:spacing w:val="1"/>
                <w:sz w:val="24"/>
              </w:rPr>
              <w:t xml:space="preserve"> </w:t>
            </w:r>
            <w:r>
              <w:rPr>
                <w:sz w:val="24"/>
              </w:rPr>
              <w:t>быта,</w:t>
            </w:r>
            <w:r>
              <w:rPr>
                <w:spacing w:val="1"/>
                <w:sz w:val="24"/>
              </w:rPr>
              <w:t xml:space="preserve"> </w:t>
            </w:r>
            <w:r>
              <w:rPr>
                <w:sz w:val="24"/>
              </w:rPr>
              <w:t>с</w:t>
            </w:r>
            <w:r>
              <w:rPr>
                <w:spacing w:val="1"/>
                <w:sz w:val="24"/>
              </w:rPr>
              <w:t xml:space="preserve"> </w:t>
            </w:r>
            <w:r>
              <w:rPr>
                <w:sz w:val="24"/>
              </w:rPr>
              <w:t>традиционными</w:t>
            </w:r>
            <w:r>
              <w:rPr>
                <w:spacing w:val="-57"/>
                <w:sz w:val="24"/>
              </w:rPr>
              <w:t xml:space="preserve"> </w:t>
            </w:r>
            <w:r>
              <w:rPr>
                <w:sz w:val="24"/>
              </w:rPr>
              <w:t>костюмами</w:t>
            </w:r>
            <w:r>
              <w:rPr>
                <w:spacing w:val="1"/>
                <w:sz w:val="24"/>
              </w:rPr>
              <w:t xml:space="preserve"> </w:t>
            </w:r>
            <w:r>
              <w:rPr>
                <w:sz w:val="24"/>
              </w:rPr>
              <w:t>жителей</w:t>
            </w:r>
            <w:r>
              <w:rPr>
                <w:spacing w:val="1"/>
                <w:sz w:val="24"/>
              </w:rPr>
              <w:t xml:space="preserve"> </w:t>
            </w:r>
            <w:r>
              <w:rPr>
                <w:sz w:val="24"/>
              </w:rPr>
              <w:t>Оренбургской</w:t>
            </w:r>
            <w:r>
              <w:rPr>
                <w:spacing w:val="-57"/>
                <w:sz w:val="24"/>
              </w:rPr>
              <w:t xml:space="preserve"> </w:t>
            </w:r>
            <w:r>
              <w:rPr>
                <w:sz w:val="24"/>
              </w:rPr>
              <w:t>области</w:t>
            </w:r>
            <w:r>
              <w:rPr>
                <w:spacing w:val="1"/>
                <w:sz w:val="24"/>
              </w:rPr>
              <w:t xml:space="preserve"> </w:t>
            </w:r>
            <w:r>
              <w:rPr>
                <w:sz w:val="24"/>
              </w:rPr>
              <w:t>в</w:t>
            </w:r>
            <w:r>
              <w:rPr>
                <w:spacing w:val="1"/>
                <w:sz w:val="24"/>
              </w:rPr>
              <w:t xml:space="preserve"> </w:t>
            </w:r>
            <w:r>
              <w:rPr>
                <w:sz w:val="24"/>
              </w:rPr>
              <w:t>прошлом.</w:t>
            </w:r>
            <w:r>
              <w:rPr>
                <w:spacing w:val="1"/>
                <w:sz w:val="24"/>
              </w:rPr>
              <w:t xml:space="preserve"> </w:t>
            </w:r>
            <w:r>
              <w:rPr>
                <w:sz w:val="24"/>
              </w:rPr>
              <w:t>Воспитывать</w:t>
            </w:r>
            <w:r>
              <w:rPr>
                <w:spacing w:val="1"/>
                <w:sz w:val="24"/>
              </w:rPr>
              <w:t xml:space="preserve"> </w:t>
            </w:r>
            <w:r>
              <w:rPr>
                <w:sz w:val="24"/>
              </w:rPr>
              <w:t>любознательность, любовь к культуре</w:t>
            </w:r>
            <w:r>
              <w:rPr>
                <w:spacing w:val="-57"/>
                <w:sz w:val="24"/>
              </w:rPr>
              <w:t xml:space="preserve"> </w:t>
            </w:r>
            <w:r>
              <w:rPr>
                <w:sz w:val="24"/>
              </w:rPr>
              <w:t>родного края.</w:t>
            </w:r>
          </w:p>
        </w:tc>
        <w:tc>
          <w:tcPr>
            <w:tcW w:w="3066"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3"/>
              <w:rPr>
                <w:b/>
                <w:sz w:val="37"/>
              </w:rPr>
            </w:pPr>
          </w:p>
          <w:p w:rsidR="00D50C35" w:rsidRDefault="00D50C35" w:rsidP="000F711D">
            <w:pPr>
              <w:pStyle w:val="TableParagraph"/>
              <w:spacing w:before="1"/>
              <w:ind w:left="107" w:right="112"/>
              <w:jc w:val="both"/>
              <w:rPr>
                <w:sz w:val="24"/>
              </w:rPr>
            </w:pPr>
            <w:r>
              <w:rPr>
                <w:sz w:val="24"/>
              </w:rPr>
              <w:t>«Бабушкины</w:t>
            </w:r>
            <w:r>
              <w:rPr>
                <w:spacing w:val="1"/>
                <w:sz w:val="24"/>
              </w:rPr>
              <w:t xml:space="preserve"> </w:t>
            </w:r>
            <w:r>
              <w:rPr>
                <w:sz w:val="24"/>
              </w:rPr>
              <w:t>посиделки»</w:t>
            </w:r>
            <w:r>
              <w:rPr>
                <w:spacing w:val="-57"/>
                <w:sz w:val="24"/>
              </w:rPr>
              <w:t xml:space="preserve"> </w:t>
            </w:r>
            <w:r>
              <w:rPr>
                <w:sz w:val="24"/>
              </w:rPr>
              <w:t>(быт,</w:t>
            </w:r>
            <w:r>
              <w:rPr>
                <w:spacing w:val="1"/>
                <w:sz w:val="24"/>
              </w:rPr>
              <w:t xml:space="preserve"> </w:t>
            </w:r>
            <w:r>
              <w:rPr>
                <w:sz w:val="24"/>
              </w:rPr>
              <w:t>одежда,</w:t>
            </w:r>
            <w:r>
              <w:rPr>
                <w:spacing w:val="1"/>
                <w:sz w:val="24"/>
              </w:rPr>
              <w:t xml:space="preserve"> </w:t>
            </w:r>
            <w:r>
              <w:rPr>
                <w:sz w:val="24"/>
              </w:rPr>
              <w:t>головные</w:t>
            </w:r>
            <w:r>
              <w:rPr>
                <w:spacing w:val="-57"/>
                <w:sz w:val="24"/>
              </w:rPr>
              <w:t xml:space="preserve"> </w:t>
            </w:r>
            <w:r>
              <w:rPr>
                <w:sz w:val="24"/>
              </w:rPr>
              <w:t>уборы,</w:t>
            </w:r>
            <w:r>
              <w:rPr>
                <w:spacing w:val="1"/>
                <w:sz w:val="24"/>
              </w:rPr>
              <w:t xml:space="preserve"> </w:t>
            </w:r>
            <w:r>
              <w:rPr>
                <w:sz w:val="24"/>
              </w:rPr>
              <w:t>обувь</w:t>
            </w:r>
            <w:r>
              <w:rPr>
                <w:spacing w:val="1"/>
                <w:sz w:val="24"/>
              </w:rPr>
              <w:t xml:space="preserve"> </w:t>
            </w:r>
            <w:r>
              <w:rPr>
                <w:sz w:val="24"/>
              </w:rPr>
              <w:t>жителей</w:t>
            </w:r>
            <w:r>
              <w:rPr>
                <w:spacing w:val="1"/>
                <w:sz w:val="24"/>
              </w:rPr>
              <w:t xml:space="preserve"> </w:t>
            </w:r>
            <w:r>
              <w:rPr>
                <w:sz w:val="24"/>
              </w:rPr>
              <w:t>Оренбургского</w:t>
            </w:r>
            <w:r>
              <w:rPr>
                <w:spacing w:val="1"/>
                <w:sz w:val="24"/>
              </w:rPr>
              <w:t xml:space="preserve"> </w:t>
            </w:r>
            <w:r>
              <w:rPr>
                <w:sz w:val="24"/>
              </w:rPr>
              <w:t>края</w:t>
            </w:r>
            <w:r>
              <w:rPr>
                <w:spacing w:val="1"/>
                <w:sz w:val="24"/>
              </w:rPr>
              <w:t xml:space="preserve"> </w:t>
            </w:r>
            <w:r>
              <w:rPr>
                <w:sz w:val="24"/>
              </w:rPr>
              <w:t>в</w:t>
            </w:r>
            <w:r>
              <w:rPr>
                <w:spacing w:val="1"/>
                <w:sz w:val="24"/>
              </w:rPr>
              <w:t xml:space="preserve"> </w:t>
            </w:r>
            <w:r>
              <w:rPr>
                <w:sz w:val="24"/>
              </w:rPr>
              <w:t>прошлом.)</w:t>
            </w:r>
          </w:p>
        </w:tc>
        <w:tc>
          <w:tcPr>
            <w:tcW w:w="3692" w:type="dxa"/>
          </w:tcPr>
          <w:p w:rsidR="00D50C35" w:rsidRDefault="00D50C35" w:rsidP="000F711D">
            <w:pPr>
              <w:pStyle w:val="TableParagraph"/>
              <w:tabs>
                <w:tab w:val="left" w:pos="3362"/>
              </w:tabs>
              <w:ind w:left="109" w:right="114"/>
              <w:rPr>
                <w:sz w:val="24"/>
              </w:rPr>
            </w:pPr>
            <w:r>
              <w:rPr>
                <w:sz w:val="24"/>
              </w:rPr>
              <w:t>остановку-наблюдение</w:t>
            </w:r>
            <w:r>
              <w:rPr>
                <w:sz w:val="24"/>
              </w:rPr>
              <w:tab/>
            </w:r>
            <w:r>
              <w:rPr>
                <w:spacing w:val="-1"/>
                <w:sz w:val="24"/>
              </w:rPr>
              <w:t>за</w:t>
            </w:r>
            <w:r>
              <w:rPr>
                <w:spacing w:val="-57"/>
                <w:sz w:val="24"/>
              </w:rPr>
              <w:t xml:space="preserve"> </w:t>
            </w:r>
            <w:r>
              <w:rPr>
                <w:sz w:val="24"/>
              </w:rPr>
              <w:t>транспортом</w:t>
            </w:r>
            <w:r>
              <w:rPr>
                <w:spacing w:val="-2"/>
                <w:sz w:val="24"/>
              </w:rPr>
              <w:t xml:space="preserve"> </w:t>
            </w:r>
            <w:r>
              <w:rPr>
                <w:sz w:val="24"/>
              </w:rPr>
              <w:t>и</w:t>
            </w:r>
            <w:r>
              <w:rPr>
                <w:spacing w:val="-1"/>
                <w:sz w:val="24"/>
              </w:rPr>
              <w:t xml:space="preserve"> </w:t>
            </w:r>
            <w:r>
              <w:rPr>
                <w:sz w:val="24"/>
              </w:rPr>
              <w:t>пешеходами.</w:t>
            </w:r>
          </w:p>
          <w:p w:rsidR="00D50C35" w:rsidRDefault="00D50C35" w:rsidP="000F711D">
            <w:pPr>
              <w:pStyle w:val="TableParagraph"/>
              <w:tabs>
                <w:tab w:val="left" w:pos="1869"/>
                <w:tab w:val="left" w:pos="2323"/>
                <w:tab w:val="left" w:pos="3447"/>
              </w:tabs>
              <w:ind w:left="109" w:right="114"/>
              <w:rPr>
                <w:sz w:val="24"/>
              </w:rPr>
            </w:pPr>
            <w:r>
              <w:rPr>
                <w:sz w:val="24"/>
              </w:rPr>
              <w:t>Рассматривание</w:t>
            </w:r>
            <w:r>
              <w:rPr>
                <w:sz w:val="24"/>
              </w:rPr>
              <w:tab/>
            </w:r>
            <w:r>
              <w:rPr>
                <w:sz w:val="24"/>
              </w:rPr>
              <w:tab/>
              <w:t>фотографий</w:t>
            </w:r>
            <w:r>
              <w:rPr>
                <w:spacing w:val="-57"/>
                <w:sz w:val="24"/>
              </w:rPr>
              <w:t xml:space="preserve"> </w:t>
            </w:r>
            <w:r>
              <w:rPr>
                <w:sz w:val="24"/>
              </w:rPr>
              <w:t>города в прошлом и настоящем.</w:t>
            </w:r>
            <w:r>
              <w:rPr>
                <w:spacing w:val="1"/>
                <w:sz w:val="24"/>
              </w:rPr>
              <w:t xml:space="preserve"> </w:t>
            </w:r>
            <w:r>
              <w:rPr>
                <w:sz w:val="24"/>
              </w:rPr>
              <w:t>Развлечение</w:t>
            </w:r>
            <w:r>
              <w:rPr>
                <w:sz w:val="24"/>
              </w:rPr>
              <w:tab/>
              <w:t>«Прогулка</w:t>
            </w:r>
            <w:r>
              <w:rPr>
                <w:sz w:val="24"/>
              </w:rPr>
              <w:tab/>
              <w:t>в</w:t>
            </w:r>
            <w:r>
              <w:rPr>
                <w:spacing w:val="-57"/>
                <w:sz w:val="24"/>
              </w:rPr>
              <w:t xml:space="preserve"> </w:t>
            </w:r>
            <w:r>
              <w:rPr>
                <w:sz w:val="24"/>
              </w:rPr>
              <w:t>весенний</w:t>
            </w:r>
            <w:r>
              <w:rPr>
                <w:spacing w:val="-1"/>
                <w:sz w:val="24"/>
              </w:rPr>
              <w:t xml:space="preserve"> </w:t>
            </w:r>
            <w:r>
              <w:rPr>
                <w:sz w:val="24"/>
              </w:rPr>
              <w:t>лес»</w:t>
            </w:r>
          </w:p>
          <w:p w:rsidR="00D50C35" w:rsidRDefault="00D50C35" w:rsidP="000F711D">
            <w:pPr>
              <w:pStyle w:val="TableParagraph"/>
              <w:ind w:left="109"/>
              <w:rPr>
                <w:sz w:val="24"/>
              </w:rPr>
            </w:pPr>
            <w:r>
              <w:rPr>
                <w:sz w:val="24"/>
              </w:rPr>
              <w:t>Решение</w:t>
            </w:r>
            <w:r>
              <w:rPr>
                <w:spacing w:val="19"/>
                <w:sz w:val="24"/>
              </w:rPr>
              <w:t xml:space="preserve"> </w:t>
            </w:r>
            <w:r>
              <w:rPr>
                <w:sz w:val="24"/>
              </w:rPr>
              <w:t>проблемной</w:t>
            </w:r>
            <w:r>
              <w:rPr>
                <w:spacing w:val="77"/>
                <w:sz w:val="24"/>
              </w:rPr>
              <w:t xml:space="preserve"> </w:t>
            </w:r>
            <w:r>
              <w:rPr>
                <w:sz w:val="24"/>
              </w:rPr>
              <w:t>ситуации-</w:t>
            </w:r>
          </w:p>
          <w:p w:rsidR="00D50C35" w:rsidRDefault="00D50C35" w:rsidP="000F711D">
            <w:pPr>
              <w:pStyle w:val="TableParagraph"/>
              <w:ind w:left="109" w:right="117"/>
              <w:jc w:val="both"/>
              <w:rPr>
                <w:sz w:val="24"/>
              </w:rPr>
            </w:pPr>
            <w:r>
              <w:rPr>
                <w:sz w:val="24"/>
              </w:rPr>
              <w:t>«Будут</w:t>
            </w:r>
            <w:r>
              <w:rPr>
                <w:spacing w:val="1"/>
                <w:sz w:val="24"/>
              </w:rPr>
              <w:t xml:space="preserve"> </w:t>
            </w:r>
            <w:r>
              <w:rPr>
                <w:sz w:val="24"/>
              </w:rPr>
              <w:t>ли</w:t>
            </w:r>
            <w:r>
              <w:rPr>
                <w:spacing w:val="1"/>
                <w:sz w:val="24"/>
              </w:rPr>
              <w:t xml:space="preserve"> </w:t>
            </w:r>
            <w:r>
              <w:rPr>
                <w:sz w:val="24"/>
              </w:rPr>
              <w:t>птицы</w:t>
            </w:r>
            <w:r>
              <w:rPr>
                <w:spacing w:val="1"/>
                <w:sz w:val="24"/>
              </w:rPr>
              <w:t xml:space="preserve"> </w:t>
            </w:r>
            <w:r>
              <w:rPr>
                <w:sz w:val="24"/>
              </w:rPr>
              <w:t>прилетать</w:t>
            </w:r>
            <w:r>
              <w:rPr>
                <w:spacing w:val="1"/>
                <w:sz w:val="24"/>
              </w:rPr>
              <w:t xml:space="preserve"> </w:t>
            </w:r>
            <w:r>
              <w:rPr>
                <w:sz w:val="24"/>
              </w:rPr>
              <w:t>на</w:t>
            </w:r>
            <w:r>
              <w:rPr>
                <w:spacing w:val="1"/>
                <w:sz w:val="24"/>
              </w:rPr>
              <w:t xml:space="preserve"> </w:t>
            </w:r>
            <w:r>
              <w:rPr>
                <w:sz w:val="24"/>
              </w:rPr>
              <w:t>участок,</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нём</w:t>
            </w:r>
            <w:r>
              <w:rPr>
                <w:spacing w:val="1"/>
                <w:sz w:val="24"/>
              </w:rPr>
              <w:t xml:space="preserve"> </w:t>
            </w:r>
            <w:r>
              <w:rPr>
                <w:sz w:val="24"/>
              </w:rPr>
              <w:t>не</w:t>
            </w:r>
            <w:r>
              <w:rPr>
                <w:spacing w:val="1"/>
                <w:sz w:val="24"/>
              </w:rPr>
              <w:t xml:space="preserve"> </w:t>
            </w:r>
            <w:r>
              <w:rPr>
                <w:sz w:val="24"/>
              </w:rPr>
              <w:t>будет</w:t>
            </w:r>
            <w:r>
              <w:rPr>
                <w:spacing w:val="1"/>
                <w:sz w:val="24"/>
              </w:rPr>
              <w:t xml:space="preserve"> </w:t>
            </w:r>
            <w:r>
              <w:rPr>
                <w:sz w:val="24"/>
              </w:rPr>
              <w:t>деревьев</w:t>
            </w:r>
            <w:r>
              <w:rPr>
                <w:spacing w:val="-2"/>
                <w:sz w:val="24"/>
              </w:rPr>
              <w:t xml:space="preserve"> </w:t>
            </w:r>
            <w:r>
              <w:rPr>
                <w:sz w:val="24"/>
              </w:rPr>
              <w:t>и кустарников?»</w:t>
            </w:r>
          </w:p>
          <w:p w:rsidR="00D50C35" w:rsidRDefault="00D50C35" w:rsidP="000F711D">
            <w:pPr>
              <w:pStyle w:val="TableParagraph"/>
              <w:ind w:left="109" w:right="115"/>
              <w:jc w:val="both"/>
              <w:rPr>
                <w:sz w:val="24"/>
              </w:rPr>
            </w:pPr>
            <w:r>
              <w:rPr>
                <w:sz w:val="24"/>
              </w:rPr>
              <w:t>Беседа о бережном отношении к</w:t>
            </w:r>
            <w:r>
              <w:rPr>
                <w:spacing w:val="1"/>
                <w:sz w:val="24"/>
              </w:rPr>
              <w:t xml:space="preserve"> </w:t>
            </w:r>
            <w:r>
              <w:rPr>
                <w:sz w:val="24"/>
              </w:rPr>
              <w:t>весенним</w:t>
            </w:r>
            <w:r>
              <w:rPr>
                <w:spacing w:val="-2"/>
                <w:sz w:val="24"/>
              </w:rPr>
              <w:t xml:space="preserve"> </w:t>
            </w:r>
            <w:r>
              <w:rPr>
                <w:sz w:val="24"/>
              </w:rPr>
              <w:t>цветам.</w:t>
            </w:r>
          </w:p>
          <w:p w:rsidR="00D50C35" w:rsidRDefault="00D50C35" w:rsidP="000F711D">
            <w:pPr>
              <w:pStyle w:val="TableParagraph"/>
              <w:ind w:left="109" w:right="1446"/>
              <w:jc w:val="both"/>
              <w:rPr>
                <w:sz w:val="24"/>
              </w:rPr>
            </w:pPr>
            <w:r>
              <w:rPr>
                <w:sz w:val="24"/>
              </w:rPr>
              <w:t>Высадка семян.</w:t>
            </w:r>
            <w:r>
              <w:rPr>
                <w:spacing w:val="1"/>
                <w:sz w:val="24"/>
              </w:rPr>
              <w:t xml:space="preserve"> </w:t>
            </w:r>
            <w:r>
              <w:rPr>
                <w:sz w:val="24"/>
              </w:rPr>
              <w:t>Изготовление</w:t>
            </w:r>
            <w:r>
              <w:rPr>
                <w:spacing w:val="-10"/>
                <w:sz w:val="24"/>
              </w:rPr>
              <w:t xml:space="preserve"> </w:t>
            </w:r>
            <w:r>
              <w:rPr>
                <w:sz w:val="24"/>
              </w:rPr>
              <w:t>кукол.</w:t>
            </w:r>
          </w:p>
        </w:tc>
        <w:tc>
          <w:tcPr>
            <w:tcW w:w="3647" w:type="dxa"/>
          </w:tcPr>
          <w:p w:rsidR="00D50C35" w:rsidRDefault="00D50C35" w:rsidP="000F711D">
            <w:pPr>
              <w:pStyle w:val="TableParagraph"/>
              <w:ind w:left="108" w:right="117"/>
              <w:jc w:val="both"/>
              <w:rPr>
                <w:sz w:val="24"/>
              </w:rPr>
            </w:pPr>
            <w:r>
              <w:rPr>
                <w:sz w:val="24"/>
              </w:rPr>
              <w:t>изготовлению</w:t>
            </w:r>
            <w:r>
              <w:rPr>
                <w:spacing w:val="1"/>
                <w:sz w:val="24"/>
              </w:rPr>
              <w:t xml:space="preserve"> </w:t>
            </w:r>
            <w:r>
              <w:rPr>
                <w:sz w:val="24"/>
              </w:rPr>
              <w:t>скворечников.</w:t>
            </w:r>
            <w:r>
              <w:rPr>
                <w:spacing w:val="-57"/>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проведении</w:t>
            </w:r>
            <w:r>
              <w:rPr>
                <w:spacing w:val="61"/>
                <w:sz w:val="24"/>
              </w:rPr>
              <w:t xml:space="preserve"> </w:t>
            </w:r>
            <w:r>
              <w:rPr>
                <w:sz w:val="24"/>
              </w:rPr>
              <w:t>Дня</w:t>
            </w:r>
            <w:r>
              <w:rPr>
                <w:spacing w:val="-57"/>
                <w:sz w:val="24"/>
              </w:rPr>
              <w:t xml:space="preserve"> </w:t>
            </w:r>
            <w:r>
              <w:rPr>
                <w:sz w:val="24"/>
              </w:rPr>
              <w:t>птиц.</w:t>
            </w:r>
          </w:p>
          <w:p w:rsidR="00D50C35" w:rsidRDefault="00D50C35" w:rsidP="000F711D">
            <w:pPr>
              <w:pStyle w:val="TableParagraph"/>
              <w:tabs>
                <w:tab w:val="left" w:pos="2054"/>
              </w:tabs>
              <w:ind w:left="108" w:right="117"/>
              <w:jc w:val="both"/>
              <w:rPr>
                <w:sz w:val="24"/>
              </w:rPr>
            </w:pPr>
            <w:r>
              <w:rPr>
                <w:sz w:val="24"/>
              </w:rPr>
              <w:t>Предложить</w:t>
            </w:r>
            <w:r>
              <w:rPr>
                <w:sz w:val="24"/>
              </w:rPr>
              <w:tab/>
            </w:r>
            <w:r>
              <w:rPr>
                <w:spacing w:val="-1"/>
                <w:sz w:val="24"/>
              </w:rPr>
              <w:t>рекомендации</w:t>
            </w:r>
            <w:r>
              <w:rPr>
                <w:spacing w:val="-58"/>
                <w:sz w:val="24"/>
              </w:rPr>
              <w:t xml:space="preserve"> </w:t>
            </w:r>
            <w:r>
              <w:rPr>
                <w:sz w:val="24"/>
              </w:rPr>
              <w:t>родителям</w:t>
            </w:r>
            <w:r>
              <w:rPr>
                <w:spacing w:val="1"/>
                <w:sz w:val="24"/>
              </w:rPr>
              <w:t xml:space="preserve"> </w:t>
            </w:r>
            <w:r>
              <w:rPr>
                <w:sz w:val="24"/>
              </w:rPr>
              <w:t>по</w:t>
            </w:r>
            <w:r>
              <w:rPr>
                <w:spacing w:val="1"/>
                <w:sz w:val="24"/>
              </w:rPr>
              <w:t xml:space="preserve"> </w:t>
            </w:r>
            <w:r>
              <w:rPr>
                <w:sz w:val="24"/>
              </w:rPr>
              <w:t>проведению</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наблюдений</w:t>
            </w:r>
            <w:r>
              <w:rPr>
                <w:spacing w:val="1"/>
                <w:sz w:val="24"/>
              </w:rPr>
              <w:t xml:space="preserve"> </w:t>
            </w:r>
            <w:r>
              <w:rPr>
                <w:sz w:val="24"/>
              </w:rPr>
              <w:t>весной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на</w:t>
            </w:r>
            <w:r>
              <w:rPr>
                <w:spacing w:val="1"/>
                <w:sz w:val="24"/>
              </w:rPr>
              <w:t xml:space="preserve"> </w:t>
            </w:r>
            <w:r>
              <w:rPr>
                <w:sz w:val="24"/>
              </w:rPr>
              <w:t>тему</w:t>
            </w:r>
            <w:r>
              <w:rPr>
                <w:spacing w:val="1"/>
                <w:sz w:val="24"/>
              </w:rPr>
              <w:t xml:space="preserve"> </w:t>
            </w:r>
            <w:r>
              <w:rPr>
                <w:sz w:val="24"/>
              </w:rPr>
              <w:t>«Наблюдая</w:t>
            </w:r>
            <w:r>
              <w:rPr>
                <w:spacing w:val="1"/>
                <w:sz w:val="24"/>
              </w:rPr>
              <w:t xml:space="preserve"> </w:t>
            </w:r>
            <w:r>
              <w:rPr>
                <w:sz w:val="24"/>
              </w:rPr>
              <w:t>природу</w:t>
            </w:r>
            <w:r w:rsidR="00A25674">
              <w:rPr>
                <w:sz w:val="24"/>
              </w:rPr>
              <w:t xml:space="preserve"> </w:t>
            </w:r>
            <w:r>
              <w:rPr>
                <w:sz w:val="24"/>
              </w:rPr>
              <w:t>-</w:t>
            </w:r>
            <w:r w:rsidR="00A25674">
              <w:rPr>
                <w:sz w:val="24"/>
              </w:rPr>
              <w:t xml:space="preserve"> </w:t>
            </w:r>
            <w:r>
              <w:rPr>
                <w:sz w:val="24"/>
              </w:rPr>
              <w:t>познаём</w:t>
            </w:r>
            <w:r>
              <w:rPr>
                <w:spacing w:val="-2"/>
                <w:sz w:val="24"/>
              </w:rPr>
              <w:t xml:space="preserve"> </w:t>
            </w:r>
            <w:r>
              <w:rPr>
                <w:sz w:val="24"/>
              </w:rPr>
              <w:t>мир»</w:t>
            </w:r>
          </w:p>
        </w:tc>
      </w:tr>
      <w:tr w:rsidR="00D50C35" w:rsidTr="000F711D">
        <w:trPr>
          <w:trHeight w:val="551"/>
        </w:trPr>
        <w:tc>
          <w:tcPr>
            <w:tcW w:w="4160" w:type="dxa"/>
          </w:tcPr>
          <w:p w:rsidR="00D50C35" w:rsidRDefault="00D50C35" w:rsidP="000F711D">
            <w:pPr>
              <w:pStyle w:val="TableParagraph"/>
              <w:spacing w:line="273" w:lineRule="exact"/>
              <w:ind w:left="107"/>
              <w:rPr>
                <w:b/>
                <w:i/>
                <w:sz w:val="24"/>
              </w:rPr>
            </w:pPr>
            <w:r>
              <w:rPr>
                <w:b/>
                <w:i/>
                <w:sz w:val="24"/>
              </w:rPr>
              <w:t>Задачи</w:t>
            </w:r>
            <w:r>
              <w:rPr>
                <w:b/>
                <w:i/>
                <w:spacing w:val="-1"/>
                <w:sz w:val="24"/>
              </w:rPr>
              <w:t xml:space="preserve"> </w:t>
            </w:r>
            <w:r>
              <w:rPr>
                <w:b/>
                <w:i/>
                <w:sz w:val="24"/>
              </w:rPr>
              <w:t>работы</w:t>
            </w:r>
            <w:r>
              <w:rPr>
                <w:b/>
                <w:i/>
                <w:spacing w:val="-2"/>
                <w:sz w:val="24"/>
              </w:rPr>
              <w:t xml:space="preserve"> </w:t>
            </w:r>
            <w:r>
              <w:rPr>
                <w:b/>
                <w:i/>
                <w:sz w:val="24"/>
              </w:rPr>
              <w:t>с</w:t>
            </w:r>
            <w:r>
              <w:rPr>
                <w:b/>
                <w:i/>
                <w:spacing w:val="-2"/>
                <w:sz w:val="24"/>
              </w:rPr>
              <w:t xml:space="preserve"> </w:t>
            </w:r>
            <w:r>
              <w:rPr>
                <w:b/>
                <w:i/>
                <w:sz w:val="24"/>
              </w:rPr>
              <w:t>дошкольниками</w:t>
            </w:r>
          </w:p>
        </w:tc>
        <w:tc>
          <w:tcPr>
            <w:tcW w:w="3066" w:type="dxa"/>
          </w:tcPr>
          <w:p w:rsidR="00D50C35" w:rsidRDefault="00D50C35" w:rsidP="000F711D">
            <w:pPr>
              <w:pStyle w:val="TableParagraph"/>
              <w:spacing w:line="273" w:lineRule="exact"/>
              <w:ind w:left="955"/>
              <w:rPr>
                <w:b/>
                <w:i/>
                <w:sz w:val="24"/>
              </w:rPr>
            </w:pPr>
            <w:r>
              <w:rPr>
                <w:b/>
                <w:i/>
                <w:sz w:val="24"/>
              </w:rPr>
              <w:t>Темы</w:t>
            </w:r>
            <w:r>
              <w:rPr>
                <w:b/>
                <w:i/>
                <w:spacing w:val="-3"/>
                <w:sz w:val="24"/>
              </w:rPr>
              <w:t xml:space="preserve"> </w:t>
            </w:r>
            <w:r>
              <w:rPr>
                <w:b/>
                <w:i/>
                <w:sz w:val="24"/>
              </w:rPr>
              <w:t>ООД</w:t>
            </w:r>
          </w:p>
        </w:tc>
        <w:tc>
          <w:tcPr>
            <w:tcW w:w="3692" w:type="dxa"/>
          </w:tcPr>
          <w:p w:rsidR="00D50C35" w:rsidRDefault="00D50C35" w:rsidP="000F711D">
            <w:pPr>
              <w:pStyle w:val="TableParagraph"/>
              <w:spacing w:line="273" w:lineRule="exact"/>
              <w:ind w:left="641"/>
              <w:rPr>
                <w:b/>
                <w:i/>
                <w:sz w:val="24"/>
              </w:rPr>
            </w:pPr>
            <w:r>
              <w:rPr>
                <w:b/>
                <w:i/>
                <w:sz w:val="24"/>
              </w:rPr>
              <w:t>Содержание</w:t>
            </w:r>
            <w:r>
              <w:rPr>
                <w:b/>
                <w:i/>
                <w:spacing w:val="-2"/>
                <w:sz w:val="24"/>
              </w:rPr>
              <w:t xml:space="preserve"> </w:t>
            </w:r>
            <w:r>
              <w:rPr>
                <w:b/>
                <w:i/>
                <w:sz w:val="24"/>
              </w:rPr>
              <w:t>работы</w:t>
            </w:r>
            <w:r>
              <w:rPr>
                <w:b/>
                <w:i/>
                <w:spacing w:val="-2"/>
                <w:sz w:val="24"/>
              </w:rPr>
              <w:t xml:space="preserve"> </w:t>
            </w:r>
            <w:r>
              <w:rPr>
                <w:b/>
                <w:i/>
                <w:sz w:val="24"/>
              </w:rPr>
              <w:t>в</w:t>
            </w:r>
          </w:p>
          <w:p w:rsidR="00D50C35" w:rsidRDefault="00D50C35" w:rsidP="000F711D">
            <w:pPr>
              <w:pStyle w:val="TableParagraph"/>
              <w:spacing w:line="259" w:lineRule="exact"/>
              <w:ind w:left="673"/>
              <w:rPr>
                <w:b/>
                <w:i/>
                <w:sz w:val="24"/>
              </w:rPr>
            </w:pPr>
            <w:r>
              <w:rPr>
                <w:b/>
                <w:i/>
                <w:sz w:val="24"/>
              </w:rPr>
              <w:t>режимных</w:t>
            </w:r>
            <w:r>
              <w:rPr>
                <w:b/>
                <w:i/>
                <w:spacing w:val="-6"/>
                <w:sz w:val="24"/>
              </w:rPr>
              <w:t xml:space="preserve"> </w:t>
            </w:r>
            <w:r>
              <w:rPr>
                <w:b/>
                <w:i/>
                <w:sz w:val="24"/>
              </w:rPr>
              <w:t>моментах</w:t>
            </w:r>
          </w:p>
        </w:tc>
        <w:tc>
          <w:tcPr>
            <w:tcW w:w="3647" w:type="dxa"/>
          </w:tcPr>
          <w:p w:rsidR="00D50C35" w:rsidRDefault="00D50C35" w:rsidP="000F711D">
            <w:pPr>
              <w:pStyle w:val="TableParagraph"/>
              <w:spacing w:line="273" w:lineRule="exact"/>
              <w:ind w:left="108"/>
              <w:rPr>
                <w:b/>
                <w:i/>
                <w:sz w:val="24"/>
              </w:rPr>
            </w:pPr>
            <w:r>
              <w:rPr>
                <w:b/>
                <w:i/>
                <w:sz w:val="24"/>
              </w:rPr>
              <w:t>Задачи</w:t>
            </w:r>
            <w:r>
              <w:rPr>
                <w:b/>
                <w:i/>
                <w:spacing w:val="-1"/>
                <w:sz w:val="24"/>
              </w:rPr>
              <w:t xml:space="preserve"> </w:t>
            </w:r>
            <w:r>
              <w:rPr>
                <w:b/>
                <w:i/>
                <w:sz w:val="24"/>
              </w:rPr>
              <w:t>работы</w:t>
            </w:r>
            <w:r>
              <w:rPr>
                <w:b/>
                <w:i/>
                <w:spacing w:val="-2"/>
                <w:sz w:val="24"/>
              </w:rPr>
              <w:t xml:space="preserve"> </w:t>
            </w:r>
            <w:r>
              <w:rPr>
                <w:b/>
                <w:i/>
                <w:sz w:val="24"/>
              </w:rPr>
              <w:t>с</w:t>
            </w:r>
          </w:p>
          <w:p w:rsidR="00D50C35" w:rsidRDefault="00D50C35" w:rsidP="000F711D">
            <w:pPr>
              <w:pStyle w:val="TableParagraph"/>
              <w:spacing w:line="259" w:lineRule="exact"/>
              <w:ind w:left="108"/>
              <w:rPr>
                <w:b/>
                <w:i/>
                <w:sz w:val="24"/>
              </w:rPr>
            </w:pPr>
            <w:r>
              <w:rPr>
                <w:b/>
                <w:i/>
                <w:sz w:val="24"/>
              </w:rPr>
              <w:t>дошкольниками</w:t>
            </w:r>
          </w:p>
        </w:tc>
      </w:tr>
      <w:tr w:rsidR="00D50C35" w:rsidTr="000F711D">
        <w:trPr>
          <w:trHeight w:val="275"/>
        </w:trPr>
        <w:tc>
          <w:tcPr>
            <w:tcW w:w="14565" w:type="dxa"/>
            <w:gridSpan w:val="4"/>
          </w:tcPr>
          <w:p w:rsidR="00D50C35" w:rsidRDefault="00D50C35" w:rsidP="000F711D">
            <w:pPr>
              <w:pStyle w:val="TableParagraph"/>
              <w:spacing w:line="256" w:lineRule="exact"/>
              <w:ind w:left="4611" w:right="4623"/>
              <w:jc w:val="center"/>
              <w:rPr>
                <w:b/>
                <w:i/>
                <w:sz w:val="24"/>
              </w:rPr>
            </w:pPr>
            <w:r>
              <w:rPr>
                <w:b/>
                <w:i/>
                <w:sz w:val="24"/>
              </w:rPr>
              <w:t>Старшая</w:t>
            </w:r>
            <w:r>
              <w:rPr>
                <w:b/>
                <w:i/>
                <w:spacing w:val="-2"/>
                <w:sz w:val="24"/>
              </w:rPr>
              <w:t xml:space="preserve"> </w:t>
            </w:r>
            <w:r>
              <w:rPr>
                <w:b/>
                <w:i/>
                <w:sz w:val="24"/>
              </w:rPr>
              <w:t>группа</w:t>
            </w:r>
            <w:r>
              <w:rPr>
                <w:b/>
                <w:i/>
                <w:spacing w:val="-1"/>
                <w:sz w:val="24"/>
              </w:rPr>
              <w:t xml:space="preserve"> </w:t>
            </w:r>
            <w:r>
              <w:rPr>
                <w:b/>
                <w:i/>
                <w:sz w:val="24"/>
              </w:rPr>
              <w:t>(5-6</w:t>
            </w:r>
            <w:r>
              <w:rPr>
                <w:b/>
                <w:i/>
                <w:spacing w:val="-1"/>
                <w:sz w:val="24"/>
              </w:rPr>
              <w:t xml:space="preserve"> </w:t>
            </w:r>
            <w:r>
              <w:rPr>
                <w:b/>
                <w:i/>
                <w:sz w:val="24"/>
              </w:rPr>
              <w:t>лет)</w:t>
            </w:r>
            <w:r>
              <w:rPr>
                <w:b/>
                <w:i/>
                <w:spacing w:val="-1"/>
                <w:sz w:val="24"/>
              </w:rPr>
              <w:t xml:space="preserve"> </w:t>
            </w:r>
            <w:r>
              <w:rPr>
                <w:b/>
                <w:i/>
                <w:sz w:val="24"/>
              </w:rPr>
              <w:t>1</w:t>
            </w:r>
            <w:r>
              <w:rPr>
                <w:b/>
                <w:i/>
                <w:spacing w:val="-1"/>
                <w:sz w:val="24"/>
              </w:rPr>
              <w:t xml:space="preserve"> </w:t>
            </w:r>
            <w:r>
              <w:rPr>
                <w:b/>
                <w:i/>
                <w:sz w:val="24"/>
              </w:rPr>
              <w:t>квартал</w:t>
            </w:r>
          </w:p>
        </w:tc>
      </w:tr>
      <w:tr w:rsidR="00D50C35" w:rsidRPr="00F72D96" w:rsidTr="000F711D">
        <w:trPr>
          <w:trHeight w:val="5544"/>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tabs>
                <w:tab w:val="left" w:pos="2868"/>
              </w:tabs>
              <w:ind w:left="107" w:right="95"/>
              <w:jc w:val="both"/>
              <w:rPr>
                <w:sz w:val="24"/>
              </w:rPr>
            </w:pPr>
            <w:r>
              <w:rPr>
                <w:sz w:val="24"/>
              </w:rPr>
              <w:t>Воспитывать</w:t>
            </w:r>
            <w:r>
              <w:rPr>
                <w:sz w:val="24"/>
              </w:rPr>
              <w:tab/>
              <w:t>правильное</w:t>
            </w:r>
            <w:r>
              <w:rPr>
                <w:spacing w:val="-58"/>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отношениях</w:t>
            </w:r>
            <w:r>
              <w:rPr>
                <w:spacing w:val="61"/>
                <w:sz w:val="24"/>
              </w:rPr>
              <w:t xml:space="preserve"> </w:t>
            </w:r>
            <w:r>
              <w:rPr>
                <w:sz w:val="24"/>
              </w:rPr>
              <w:t>в</w:t>
            </w:r>
            <w:r>
              <w:rPr>
                <w:spacing w:val="1"/>
                <w:sz w:val="24"/>
              </w:rPr>
              <w:t xml:space="preserve"> </w:t>
            </w:r>
            <w:r>
              <w:rPr>
                <w:sz w:val="24"/>
              </w:rPr>
              <w:t>семье.</w:t>
            </w:r>
            <w:r>
              <w:rPr>
                <w:spacing w:val="1"/>
                <w:sz w:val="24"/>
              </w:rPr>
              <w:t xml:space="preserve"> </w:t>
            </w:r>
            <w:r>
              <w:rPr>
                <w:sz w:val="24"/>
              </w:rPr>
              <w:t>Прививать</w:t>
            </w:r>
            <w:r>
              <w:rPr>
                <w:spacing w:val="1"/>
                <w:sz w:val="24"/>
              </w:rPr>
              <w:t xml:space="preserve"> </w:t>
            </w:r>
            <w:r>
              <w:rPr>
                <w:sz w:val="24"/>
              </w:rPr>
              <w:t>уважение</w:t>
            </w:r>
            <w:r>
              <w:rPr>
                <w:spacing w:val="1"/>
                <w:sz w:val="24"/>
              </w:rPr>
              <w:t xml:space="preserve"> </w:t>
            </w:r>
            <w:r>
              <w:rPr>
                <w:sz w:val="24"/>
              </w:rPr>
              <w:t>к</w:t>
            </w:r>
            <w:r>
              <w:rPr>
                <w:spacing w:val="-57"/>
                <w:sz w:val="24"/>
              </w:rPr>
              <w:t xml:space="preserve"> </w:t>
            </w:r>
            <w:r>
              <w:rPr>
                <w:sz w:val="24"/>
              </w:rPr>
              <w:t>родителям</w:t>
            </w:r>
            <w:r>
              <w:rPr>
                <w:spacing w:val="-2"/>
                <w:sz w:val="24"/>
              </w:rPr>
              <w:t xml:space="preserve"> </w:t>
            </w:r>
            <w:r>
              <w:rPr>
                <w:sz w:val="24"/>
              </w:rPr>
              <w:t>и</w:t>
            </w:r>
            <w:r>
              <w:rPr>
                <w:spacing w:val="-1"/>
                <w:sz w:val="24"/>
              </w:rPr>
              <w:t xml:space="preserve"> </w:t>
            </w:r>
            <w:r>
              <w:rPr>
                <w:sz w:val="24"/>
              </w:rPr>
              <w:t>своей</w:t>
            </w:r>
            <w:r>
              <w:rPr>
                <w:spacing w:val="-1"/>
                <w:sz w:val="24"/>
              </w:rPr>
              <w:t xml:space="preserve"> </w:t>
            </w:r>
            <w:r>
              <w:rPr>
                <w:sz w:val="24"/>
              </w:rPr>
              <w:t>фамилии.</w:t>
            </w:r>
          </w:p>
          <w:p w:rsidR="00D50C35" w:rsidRDefault="00D50C35" w:rsidP="000F711D">
            <w:pPr>
              <w:pStyle w:val="TableParagraph"/>
              <w:tabs>
                <w:tab w:val="left" w:pos="1134"/>
                <w:tab w:val="left" w:pos="2029"/>
                <w:tab w:val="left" w:pos="2535"/>
                <w:tab w:val="left" w:pos="3917"/>
              </w:tabs>
              <w:spacing w:before="3"/>
              <w:ind w:left="107" w:right="9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ind w:left="107" w:right="95"/>
              <w:rPr>
                <w:sz w:val="24"/>
              </w:rPr>
            </w:pPr>
            <w:r>
              <w:rPr>
                <w:sz w:val="24"/>
              </w:rPr>
              <w:t>Познакомить</w:t>
            </w:r>
            <w:r>
              <w:rPr>
                <w:spacing w:val="56"/>
                <w:sz w:val="24"/>
              </w:rPr>
              <w:t xml:space="preserve"> </w:t>
            </w:r>
            <w:r>
              <w:rPr>
                <w:sz w:val="24"/>
              </w:rPr>
              <w:t>детей</w:t>
            </w:r>
            <w:r>
              <w:rPr>
                <w:spacing w:val="56"/>
                <w:sz w:val="24"/>
              </w:rPr>
              <w:t xml:space="preserve"> </w:t>
            </w:r>
            <w:r>
              <w:rPr>
                <w:sz w:val="24"/>
              </w:rPr>
              <w:t>с</w:t>
            </w:r>
            <w:r>
              <w:rPr>
                <w:spacing w:val="52"/>
                <w:sz w:val="24"/>
              </w:rPr>
              <w:t xml:space="preserve"> </w:t>
            </w:r>
            <w:r>
              <w:rPr>
                <w:sz w:val="24"/>
              </w:rPr>
              <w:t>особенностями</w:t>
            </w:r>
            <w:r>
              <w:rPr>
                <w:spacing w:val="-57"/>
                <w:sz w:val="24"/>
              </w:rPr>
              <w:t xml:space="preserve"> </w:t>
            </w:r>
            <w:r>
              <w:rPr>
                <w:sz w:val="24"/>
              </w:rPr>
              <w:t>парков</w:t>
            </w:r>
            <w:r>
              <w:rPr>
                <w:spacing w:val="-1"/>
                <w:sz w:val="24"/>
              </w:rPr>
              <w:t xml:space="preserve"> </w:t>
            </w:r>
            <w:r>
              <w:rPr>
                <w:sz w:val="24"/>
              </w:rPr>
              <w:t>родного города.</w:t>
            </w:r>
          </w:p>
          <w:p w:rsidR="00D50C35" w:rsidRDefault="00D50C35" w:rsidP="000F711D">
            <w:pPr>
              <w:pStyle w:val="TableParagraph"/>
              <w:ind w:left="107" w:right="99"/>
              <w:jc w:val="both"/>
              <w:rPr>
                <w:sz w:val="24"/>
              </w:rPr>
            </w:pPr>
            <w:r>
              <w:rPr>
                <w:sz w:val="24"/>
              </w:rPr>
              <w:t>Дать сведения о Соль-Илецком курорте, о</w:t>
            </w:r>
            <w:r>
              <w:rPr>
                <w:spacing w:val="1"/>
                <w:sz w:val="24"/>
              </w:rPr>
              <w:t xml:space="preserve"> </w:t>
            </w:r>
            <w:r>
              <w:rPr>
                <w:sz w:val="24"/>
              </w:rPr>
              <w:t>его</w:t>
            </w:r>
            <w:r>
              <w:rPr>
                <w:spacing w:val="1"/>
                <w:sz w:val="24"/>
              </w:rPr>
              <w:t xml:space="preserve"> </w:t>
            </w:r>
            <w:r>
              <w:rPr>
                <w:sz w:val="24"/>
              </w:rPr>
              <w:t>значимости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соль-илечан</w:t>
            </w:r>
            <w:r>
              <w:rPr>
                <w:spacing w:val="1"/>
                <w:sz w:val="24"/>
              </w:rPr>
              <w:t xml:space="preserve"> </w:t>
            </w:r>
            <w:r>
              <w:rPr>
                <w:sz w:val="24"/>
              </w:rPr>
              <w:t>и</w:t>
            </w:r>
            <w:r>
              <w:rPr>
                <w:spacing w:val="1"/>
                <w:sz w:val="24"/>
              </w:rPr>
              <w:t xml:space="preserve"> </w:t>
            </w:r>
            <w:r>
              <w:rPr>
                <w:sz w:val="24"/>
              </w:rPr>
              <w:t>гостей</w:t>
            </w:r>
            <w:r>
              <w:rPr>
                <w:spacing w:val="-1"/>
                <w:sz w:val="24"/>
              </w:rPr>
              <w:t xml:space="preserve"> </w:t>
            </w:r>
            <w:r>
              <w:rPr>
                <w:sz w:val="24"/>
              </w:rPr>
              <w:t>города.</w:t>
            </w:r>
          </w:p>
          <w:p w:rsidR="00D50C35" w:rsidRDefault="00D50C35" w:rsidP="000F711D">
            <w:pPr>
              <w:pStyle w:val="TableParagraph"/>
              <w:spacing w:before="1"/>
              <w:rPr>
                <w:b/>
                <w:sz w:val="26"/>
              </w:rPr>
            </w:pPr>
          </w:p>
          <w:p w:rsidR="00D50C35" w:rsidRDefault="00D50C35" w:rsidP="000F711D">
            <w:pPr>
              <w:pStyle w:val="TableParagraph"/>
              <w:spacing w:line="274" w:lineRule="exact"/>
              <w:ind w:left="107"/>
              <w:rPr>
                <w:b/>
                <w:i/>
                <w:sz w:val="24"/>
              </w:rPr>
            </w:pPr>
            <w:r>
              <w:rPr>
                <w:b/>
                <w:i/>
                <w:sz w:val="24"/>
                <w:u w:val="single"/>
              </w:rPr>
              <w:t>«Славим</w:t>
            </w:r>
            <w:r>
              <w:rPr>
                <w:b/>
                <w:i/>
                <w:spacing w:val="-1"/>
                <w:sz w:val="24"/>
                <w:u w:val="single"/>
              </w:rPr>
              <w:t xml:space="preserve"> </w:t>
            </w:r>
            <w:r>
              <w:rPr>
                <w:b/>
                <w:i/>
                <w:sz w:val="24"/>
                <w:u w:val="single"/>
              </w:rPr>
              <w:t>людей</w:t>
            </w:r>
            <w:r>
              <w:rPr>
                <w:b/>
                <w:i/>
                <w:spacing w:val="-3"/>
                <w:sz w:val="24"/>
                <w:u w:val="single"/>
              </w:rPr>
              <w:t xml:space="preserve"> </w:t>
            </w:r>
            <w:r>
              <w:rPr>
                <w:b/>
                <w:i/>
                <w:sz w:val="24"/>
                <w:u w:val="single"/>
              </w:rPr>
              <w:t>труда».</w:t>
            </w:r>
          </w:p>
          <w:p w:rsidR="00D50C35" w:rsidRDefault="00D50C35" w:rsidP="000F711D">
            <w:pPr>
              <w:pStyle w:val="TableParagraph"/>
              <w:tabs>
                <w:tab w:val="left" w:pos="2031"/>
              </w:tabs>
              <w:ind w:left="107" w:right="119"/>
              <w:jc w:val="both"/>
              <w:rPr>
                <w:sz w:val="24"/>
              </w:rPr>
            </w:pPr>
            <w:r>
              <w:rPr>
                <w:sz w:val="24"/>
              </w:rPr>
              <w:t>Расширять знания детей о профессии</w:t>
            </w:r>
            <w:r>
              <w:rPr>
                <w:spacing w:val="1"/>
                <w:sz w:val="24"/>
              </w:rPr>
              <w:t xml:space="preserve"> </w:t>
            </w:r>
            <w:r>
              <w:rPr>
                <w:sz w:val="24"/>
              </w:rPr>
              <w:t>металлурга.</w:t>
            </w:r>
            <w:r>
              <w:rPr>
                <w:sz w:val="24"/>
              </w:rPr>
              <w:tab/>
              <w:t>Систематизировать</w:t>
            </w:r>
            <w:r>
              <w:rPr>
                <w:spacing w:val="-58"/>
                <w:sz w:val="24"/>
              </w:rPr>
              <w:t xml:space="preserve"> </w:t>
            </w:r>
            <w:r>
              <w:rPr>
                <w:sz w:val="24"/>
              </w:rPr>
              <w:t>знания детей о людях строительных</w:t>
            </w:r>
            <w:r>
              <w:rPr>
                <w:spacing w:val="1"/>
                <w:sz w:val="24"/>
              </w:rPr>
              <w:t xml:space="preserve"> </w:t>
            </w:r>
            <w:r>
              <w:rPr>
                <w:sz w:val="24"/>
              </w:rPr>
              <w:t>профессий.</w:t>
            </w:r>
            <w:r>
              <w:rPr>
                <w:spacing w:val="1"/>
                <w:sz w:val="24"/>
              </w:rPr>
              <w:t xml:space="preserve"> </w:t>
            </w:r>
            <w:r>
              <w:rPr>
                <w:sz w:val="24"/>
              </w:rPr>
              <w:t>Воспитывать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уважение</w:t>
            </w:r>
            <w:r>
              <w:rPr>
                <w:spacing w:val="-2"/>
                <w:sz w:val="24"/>
              </w:rPr>
              <w:t xml:space="preserve"> </w:t>
            </w:r>
            <w:r>
              <w:rPr>
                <w:sz w:val="24"/>
              </w:rPr>
              <w:t>к труду</w:t>
            </w:r>
            <w:r>
              <w:rPr>
                <w:spacing w:val="-6"/>
                <w:sz w:val="24"/>
              </w:rPr>
              <w:t xml:space="preserve"> </w:t>
            </w:r>
            <w:r>
              <w:rPr>
                <w:sz w:val="24"/>
              </w:rPr>
              <w:t>шахтеров.</w:t>
            </w:r>
          </w:p>
          <w:p w:rsidR="00D50C35" w:rsidRDefault="00D50C35" w:rsidP="000F711D">
            <w:pPr>
              <w:pStyle w:val="TableParagraph"/>
              <w:spacing w:line="264" w:lineRule="exact"/>
              <w:ind w:left="107"/>
              <w:jc w:val="both"/>
              <w:rPr>
                <w:sz w:val="24"/>
              </w:rPr>
            </w:pPr>
            <w:r>
              <w:rPr>
                <w:sz w:val="24"/>
              </w:rPr>
              <w:t>Воспитывать</w:t>
            </w:r>
            <w:r>
              <w:rPr>
                <w:spacing w:val="29"/>
                <w:sz w:val="24"/>
              </w:rPr>
              <w:t xml:space="preserve"> </w:t>
            </w:r>
            <w:r>
              <w:rPr>
                <w:sz w:val="24"/>
              </w:rPr>
              <w:t>гордость</w:t>
            </w:r>
            <w:r>
              <w:rPr>
                <w:spacing w:val="27"/>
                <w:sz w:val="24"/>
              </w:rPr>
              <w:t xml:space="preserve"> </w:t>
            </w:r>
            <w:r>
              <w:rPr>
                <w:sz w:val="24"/>
              </w:rPr>
              <w:t>и</w:t>
            </w:r>
            <w:r>
              <w:rPr>
                <w:spacing w:val="31"/>
                <w:sz w:val="24"/>
              </w:rPr>
              <w:t xml:space="preserve"> </w:t>
            </w:r>
            <w:r>
              <w:rPr>
                <w:sz w:val="24"/>
              </w:rPr>
              <w:t>уважение</w:t>
            </w:r>
            <w:r>
              <w:rPr>
                <w:spacing w:val="27"/>
                <w:sz w:val="24"/>
              </w:rPr>
              <w:t xml:space="preserve"> </w:t>
            </w:r>
            <w:r>
              <w:rPr>
                <w:sz w:val="24"/>
              </w:rPr>
              <w:t>за</w:t>
            </w:r>
          </w:p>
        </w:tc>
        <w:tc>
          <w:tcPr>
            <w:tcW w:w="3066" w:type="dxa"/>
          </w:tcPr>
          <w:p w:rsidR="00D50C35" w:rsidRDefault="00D50C35" w:rsidP="000F711D">
            <w:pPr>
              <w:pStyle w:val="TableParagraph"/>
              <w:spacing w:line="268" w:lineRule="exact"/>
              <w:ind w:left="107"/>
              <w:rPr>
                <w:sz w:val="24"/>
              </w:rPr>
            </w:pPr>
            <w:r>
              <w:rPr>
                <w:sz w:val="24"/>
              </w:rPr>
              <w:t>«Парки</w:t>
            </w:r>
            <w:r>
              <w:rPr>
                <w:spacing w:val="-6"/>
                <w:sz w:val="24"/>
              </w:rPr>
              <w:t xml:space="preserve"> </w:t>
            </w:r>
            <w:r>
              <w:rPr>
                <w:sz w:val="24"/>
              </w:rPr>
              <w:t>города</w:t>
            </w:r>
            <w:r>
              <w:rPr>
                <w:spacing w:val="-6"/>
                <w:sz w:val="24"/>
              </w:rPr>
              <w:t xml:space="preserve"> </w:t>
            </w:r>
            <w:r>
              <w:rPr>
                <w:sz w:val="24"/>
              </w:rPr>
              <w:t>Соль-Илецка».</w:t>
            </w:r>
          </w:p>
          <w:p w:rsidR="00D50C35" w:rsidRDefault="00D50C35" w:rsidP="000F711D">
            <w:pPr>
              <w:pStyle w:val="TableParagraph"/>
              <w:tabs>
                <w:tab w:val="left" w:pos="1639"/>
                <w:tab w:val="left" w:pos="2359"/>
              </w:tabs>
              <w:ind w:left="107" w:right="114"/>
              <w:rPr>
                <w:sz w:val="24"/>
              </w:rPr>
            </w:pPr>
            <w:r>
              <w:rPr>
                <w:sz w:val="24"/>
              </w:rPr>
              <w:t>«Соль - Илецк-</w:t>
            </w:r>
            <w:r>
              <w:rPr>
                <w:sz w:val="24"/>
              </w:rPr>
              <w:tab/>
            </w:r>
            <w:r>
              <w:rPr>
                <w:spacing w:val="-1"/>
                <w:sz w:val="24"/>
              </w:rPr>
              <w:t>город</w:t>
            </w:r>
            <w:r>
              <w:rPr>
                <w:spacing w:val="-57"/>
                <w:sz w:val="24"/>
              </w:rPr>
              <w:t xml:space="preserve"> </w:t>
            </w:r>
            <w:r>
              <w:rPr>
                <w:sz w:val="24"/>
              </w:rPr>
              <w:t>шахтеров».</w:t>
            </w:r>
          </w:p>
        </w:tc>
        <w:tc>
          <w:tcPr>
            <w:tcW w:w="3692" w:type="dxa"/>
          </w:tcPr>
          <w:p w:rsidR="00D50C35" w:rsidRDefault="00D50C35" w:rsidP="000F711D">
            <w:pPr>
              <w:pStyle w:val="TableParagraph"/>
              <w:spacing w:line="268" w:lineRule="exact"/>
              <w:ind w:left="109"/>
              <w:jc w:val="both"/>
              <w:rPr>
                <w:sz w:val="24"/>
              </w:rPr>
            </w:pPr>
            <w:r>
              <w:rPr>
                <w:sz w:val="24"/>
              </w:rPr>
              <w:t xml:space="preserve">Беседа       </w:t>
            </w:r>
            <w:r>
              <w:rPr>
                <w:spacing w:val="29"/>
                <w:sz w:val="24"/>
              </w:rPr>
              <w:t xml:space="preserve"> </w:t>
            </w:r>
            <w:r>
              <w:rPr>
                <w:sz w:val="24"/>
              </w:rPr>
              <w:t xml:space="preserve">«Моя        </w:t>
            </w:r>
            <w:r>
              <w:rPr>
                <w:spacing w:val="27"/>
                <w:sz w:val="24"/>
              </w:rPr>
              <w:t xml:space="preserve"> </w:t>
            </w:r>
            <w:r>
              <w:rPr>
                <w:sz w:val="24"/>
              </w:rPr>
              <w:t>фамилия».</w:t>
            </w:r>
          </w:p>
          <w:p w:rsidR="00D50C35" w:rsidRDefault="00D50C35" w:rsidP="000F711D">
            <w:pPr>
              <w:pStyle w:val="TableParagraph"/>
              <w:ind w:left="109" w:right="95"/>
              <w:jc w:val="both"/>
              <w:rPr>
                <w:sz w:val="24"/>
              </w:rPr>
            </w:pPr>
            <w:r>
              <w:rPr>
                <w:sz w:val="24"/>
              </w:rPr>
              <w:t>«Семейное дерево» - построение</w:t>
            </w:r>
            <w:r>
              <w:rPr>
                <w:spacing w:val="1"/>
                <w:sz w:val="24"/>
              </w:rPr>
              <w:t xml:space="preserve"> </w:t>
            </w:r>
            <w:r>
              <w:rPr>
                <w:sz w:val="24"/>
              </w:rPr>
              <w:t>семейных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фотографий</w:t>
            </w:r>
            <w:r>
              <w:rPr>
                <w:spacing w:val="-57"/>
                <w:sz w:val="24"/>
              </w:rPr>
              <w:t xml:space="preserve"> </w:t>
            </w:r>
            <w:r>
              <w:rPr>
                <w:sz w:val="24"/>
              </w:rPr>
              <w:t>родственников</w:t>
            </w:r>
            <w:r>
              <w:rPr>
                <w:spacing w:val="-5"/>
                <w:sz w:val="24"/>
              </w:rPr>
              <w:t xml:space="preserve"> </w:t>
            </w:r>
            <w:r>
              <w:rPr>
                <w:sz w:val="24"/>
              </w:rPr>
              <w:t>и</w:t>
            </w:r>
            <w:r>
              <w:rPr>
                <w:spacing w:val="-1"/>
                <w:sz w:val="24"/>
              </w:rPr>
              <w:t xml:space="preserve"> </w:t>
            </w:r>
            <w:r>
              <w:rPr>
                <w:sz w:val="24"/>
              </w:rPr>
              <w:t>макета</w:t>
            </w:r>
            <w:r>
              <w:rPr>
                <w:spacing w:val="-2"/>
                <w:sz w:val="24"/>
              </w:rPr>
              <w:t xml:space="preserve"> </w:t>
            </w:r>
            <w:r>
              <w:rPr>
                <w:sz w:val="24"/>
              </w:rPr>
              <w:t>дерева.</w:t>
            </w:r>
          </w:p>
          <w:p w:rsidR="00D50C35" w:rsidRDefault="00D50C35" w:rsidP="000F711D">
            <w:pPr>
              <w:pStyle w:val="TableParagraph"/>
              <w:tabs>
                <w:tab w:val="left" w:pos="2824"/>
              </w:tabs>
              <w:ind w:left="109" w:right="93"/>
              <w:jc w:val="both"/>
              <w:rPr>
                <w:sz w:val="24"/>
              </w:rPr>
            </w:pPr>
            <w:r>
              <w:rPr>
                <w:sz w:val="24"/>
              </w:rPr>
              <w:t>Познавательный</w:t>
            </w:r>
            <w:r>
              <w:rPr>
                <w:sz w:val="24"/>
              </w:rPr>
              <w:tab/>
              <w:t>рассказ</w:t>
            </w:r>
            <w:r>
              <w:rPr>
                <w:spacing w:val="-58"/>
                <w:sz w:val="24"/>
              </w:rPr>
              <w:t xml:space="preserve"> </w:t>
            </w:r>
            <w:r>
              <w:rPr>
                <w:sz w:val="24"/>
              </w:rPr>
              <w:t>воспитателя о Соль-илецком курорте.</w:t>
            </w:r>
            <w:r>
              <w:rPr>
                <w:spacing w:val="-57"/>
                <w:sz w:val="24"/>
              </w:rPr>
              <w:t xml:space="preserve"> </w:t>
            </w:r>
            <w:r>
              <w:rPr>
                <w:sz w:val="24"/>
              </w:rPr>
              <w:t>Рассматривание</w:t>
            </w:r>
            <w:r>
              <w:rPr>
                <w:spacing w:val="1"/>
                <w:sz w:val="24"/>
              </w:rPr>
              <w:t xml:space="preserve"> </w:t>
            </w:r>
            <w:r>
              <w:rPr>
                <w:sz w:val="24"/>
              </w:rPr>
              <w:t>иллюстраций,</w:t>
            </w:r>
            <w:r>
              <w:rPr>
                <w:spacing w:val="-57"/>
                <w:sz w:val="24"/>
              </w:rPr>
              <w:t xml:space="preserve"> </w:t>
            </w:r>
            <w:r>
              <w:rPr>
                <w:sz w:val="24"/>
              </w:rPr>
              <w:t>фото</w:t>
            </w:r>
            <w:r>
              <w:rPr>
                <w:spacing w:val="1"/>
                <w:sz w:val="24"/>
              </w:rPr>
              <w:t xml:space="preserve"> </w:t>
            </w:r>
            <w:r>
              <w:rPr>
                <w:sz w:val="24"/>
              </w:rPr>
              <w:t>презентаций:</w:t>
            </w:r>
            <w:r>
              <w:rPr>
                <w:spacing w:val="1"/>
                <w:sz w:val="24"/>
              </w:rPr>
              <w:t xml:space="preserve"> </w:t>
            </w:r>
            <w:r>
              <w:rPr>
                <w:sz w:val="24"/>
              </w:rPr>
              <w:t>«Соль-Илецкий</w:t>
            </w:r>
            <w:r>
              <w:rPr>
                <w:spacing w:val="1"/>
                <w:sz w:val="24"/>
              </w:rPr>
              <w:t xml:space="preserve"> </w:t>
            </w:r>
            <w:r>
              <w:rPr>
                <w:sz w:val="24"/>
              </w:rPr>
              <w:t>курорт:</w:t>
            </w:r>
            <w:r>
              <w:rPr>
                <w:spacing w:val="1"/>
                <w:sz w:val="24"/>
              </w:rPr>
              <w:t xml:space="preserve"> </w:t>
            </w:r>
            <w:r>
              <w:rPr>
                <w:sz w:val="24"/>
              </w:rPr>
              <w:t>прошлое</w:t>
            </w:r>
            <w:r>
              <w:rPr>
                <w:spacing w:val="1"/>
                <w:sz w:val="24"/>
              </w:rPr>
              <w:t xml:space="preserve"> </w:t>
            </w:r>
            <w:r>
              <w:rPr>
                <w:sz w:val="24"/>
              </w:rPr>
              <w:t>и</w:t>
            </w:r>
            <w:r>
              <w:rPr>
                <w:spacing w:val="1"/>
                <w:sz w:val="24"/>
              </w:rPr>
              <w:t xml:space="preserve"> </w:t>
            </w:r>
            <w:r>
              <w:rPr>
                <w:sz w:val="24"/>
              </w:rPr>
              <w:t>настоящее»</w:t>
            </w:r>
            <w:r>
              <w:rPr>
                <w:spacing w:val="1"/>
                <w:sz w:val="24"/>
              </w:rPr>
              <w:t xml:space="preserve"> </w:t>
            </w:r>
            <w:r>
              <w:rPr>
                <w:sz w:val="24"/>
              </w:rPr>
              <w:t>Д/упражнение</w:t>
            </w:r>
            <w:r>
              <w:rPr>
                <w:sz w:val="24"/>
              </w:rPr>
              <w:tab/>
            </w:r>
            <w:r>
              <w:rPr>
                <w:spacing w:val="-1"/>
                <w:sz w:val="24"/>
              </w:rPr>
              <w:t>«Узнай</w:t>
            </w:r>
            <w:r>
              <w:rPr>
                <w:spacing w:val="-58"/>
                <w:sz w:val="24"/>
              </w:rPr>
              <w:t xml:space="preserve"> </w:t>
            </w:r>
            <w:r>
              <w:rPr>
                <w:sz w:val="24"/>
              </w:rPr>
              <w:t>соль на</w:t>
            </w:r>
            <w:r>
              <w:rPr>
                <w:spacing w:val="-2"/>
                <w:sz w:val="24"/>
              </w:rPr>
              <w:t xml:space="preserve"> </w:t>
            </w:r>
            <w:r>
              <w:rPr>
                <w:sz w:val="24"/>
              </w:rPr>
              <w:t>вкус».</w:t>
            </w:r>
          </w:p>
          <w:p w:rsidR="00D50C35" w:rsidRDefault="00D50C35" w:rsidP="000F711D">
            <w:pPr>
              <w:pStyle w:val="TableParagraph"/>
              <w:spacing w:before="1"/>
              <w:ind w:left="109" w:right="95"/>
              <w:jc w:val="both"/>
              <w:rPr>
                <w:sz w:val="24"/>
              </w:rPr>
            </w:pPr>
            <w:r>
              <w:rPr>
                <w:sz w:val="24"/>
              </w:rPr>
              <w:t>Беседа</w:t>
            </w:r>
            <w:r>
              <w:rPr>
                <w:spacing w:val="1"/>
                <w:sz w:val="24"/>
              </w:rPr>
              <w:t xml:space="preserve"> </w:t>
            </w:r>
            <w:r>
              <w:rPr>
                <w:sz w:val="24"/>
              </w:rPr>
              <w:t>«Соль-Илецк</w:t>
            </w:r>
            <w:r>
              <w:rPr>
                <w:spacing w:val="1"/>
                <w:sz w:val="24"/>
              </w:rPr>
              <w:t xml:space="preserve"> </w:t>
            </w:r>
            <w:r>
              <w:rPr>
                <w:sz w:val="24"/>
              </w:rPr>
              <w:t>-</w:t>
            </w:r>
            <w:r>
              <w:rPr>
                <w:spacing w:val="1"/>
                <w:sz w:val="24"/>
              </w:rPr>
              <w:t xml:space="preserve"> </w:t>
            </w:r>
            <w:r>
              <w:rPr>
                <w:sz w:val="24"/>
              </w:rPr>
              <w:t>город</w:t>
            </w:r>
            <w:r>
              <w:rPr>
                <w:spacing w:val="1"/>
                <w:sz w:val="24"/>
              </w:rPr>
              <w:t xml:space="preserve"> </w:t>
            </w:r>
            <w:r>
              <w:rPr>
                <w:sz w:val="24"/>
              </w:rPr>
              <w:t>шахтеров».</w:t>
            </w:r>
          </w:p>
          <w:p w:rsidR="00D50C35" w:rsidRDefault="00D50C35" w:rsidP="000F711D">
            <w:pPr>
              <w:pStyle w:val="TableParagraph"/>
              <w:ind w:left="109" w:right="96"/>
              <w:jc w:val="both"/>
              <w:rPr>
                <w:sz w:val="24"/>
              </w:rPr>
            </w:pPr>
            <w:r>
              <w:rPr>
                <w:sz w:val="24"/>
              </w:rPr>
              <w:t>С/р</w:t>
            </w:r>
            <w:r>
              <w:rPr>
                <w:spacing w:val="1"/>
                <w:sz w:val="24"/>
              </w:rPr>
              <w:t xml:space="preserve"> </w:t>
            </w:r>
            <w:r>
              <w:rPr>
                <w:sz w:val="24"/>
              </w:rPr>
              <w:t>игры</w:t>
            </w:r>
            <w:r>
              <w:rPr>
                <w:spacing w:val="1"/>
                <w:sz w:val="24"/>
              </w:rPr>
              <w:t xml:space="preserve"> </w:t>
            </w:r>
            <w:r>
              <w:rPr>
                <w:sz w:val="24"/>
              </w:rPr>
              <w:t>«Мы</w:t>
            </w:r>
            <w:r>
              <w:rPr>
                <w:spacing w:val="1"/>
                <w:sz w:val="24"/>
              </w:rPr>
              <w:t xml:space="preserve"> </w:t>
            </w:r>
            <w:r>
              <w:rPr>
                <w:sz w:val="24"/>
              </w:rPr>
              <w:t>шахтеры».</w:t>
            </w:r>
            <w:r>
              <w:rPr>
                <w:spacing w:val="1"/>
                <w:sz w:val="24"/>
              </w:rPr>
              <w:t xml:space="preserve"> </w:t>
            </w:r>
            <w:r>
              <w:rPr>
                <w:sz w:val="24"/>
              </w:rPr>
              <w:t>Рассматривание</w:t>
            </w:r>
            <w:r>
              <w:rPr>
                <w:spacing w:val="1"/>
                <w:sz w:val="24"/>
              </w:rPr>
              <w:t xml:space="preserve"> </w:t>
            </w:r>
            <w:r>
              <w:rPr>
                <w:sz w:val="24"/>
              </w:rPr>
              <w:t>фотографий</w:t>
            </w:r>
            <w:r>
              <w:rPr>
                <w:spacing w:val="-57"/>
                <w:sz w:val="24"/>
              </w:rPr>
              <w:t xml:space="preserve"> </w:t>
            </w:r>
            <w:r>
              <w:rPr>
                <w:sz w:val="24"/>
              </w:rPr>
              <w:t>.</w:t>
            </w:r>
          </w:p>
          <w:p w:rsidR="00D50C35" w:rsidRDefault="00D50C35" w:rsidP="000F711D">
            <w:pPr>
              <w:pStyle w:val="TableParagraph"/>
              <w:ind w:left="109" w:right="115"/>
              <w:jc w:val="both"/>
              <w:rPr>
                <w:sz w:val="24"/>
              </w:rPr>
            </w:pPr>
            <w:r>
              <w:rPr>
                <w:sz w:val="24"/>
              </w:rPr>
              <w:t>Виртуальная экскурсия</w:t>
            </w:r>
            <w:r>
              <w:rPr>
                <w:spacing w:val="1"/>
                <w:sz w:val="24"/>
              </w:rPr>
              <w:t xml:space="preserve"> </w:t>
            </w:r>
            <w:r>
              <w:rPr>
                <w:sz w:val="24"/>
              </w:rPr>
              <w:t>в шахту.</w:t>
            </w:r>
          </w:p>
        </w:tc>
        <w:tc>
          <w:tcPr>
            <w:tcW w:w="3647" w:type="dxa"/>
          </w:tcPr>
          <w:p w:rsidR="00D50C35" w:rsidRDefault="00D50C35" w:rsidP="000F711D">
            <w:pPr>
              <w:pStyle w:val="TableParagraph"/>
              <w:tabs>
                <w:tab w:val="left" w:pos="1289"/>
                <w:tab w:val="left" w:pos="3184"/>
              </w:tabs>
              <w:ind w:left="108" w:right="97"/>
              <w:jc w:val="both"/>
              <w:rPr>
                <w:sz w:val="24"/>
              </w:rPr>
            </w:pPr>
            <w:r>
              <w:rPr>
                <w:sz w:val="24"/>
              </w:rPr>
              <w:t>Сбор</w:t>
            </w:r>
            <w:r>
              <w:rPr>
                <w:sz w:val="24"/>
              </w:rPr>
              <w:tab/>
              <w:t>фотографий</w:t>
            </w:r>
            <w:r>
              <w:rPr>
                <w:sz w:val="24"/>
              </w:rPr>
              <w:tab/>
            </w:r>
            <w:r>
              <w:rPr>
                <w:spacing w:val="-1"/>
                <w:sz w:val="24"/>
              </w:rPr>
              <w:t>для</w:t>
            </w:r>
            <w:r>
              <w:rPr>
                <w:spacing w:val="-58"/>
                <w:sz w:val="24"/>
              </w:rPr>
              <w:t xml:space="preserve"> </w:t>
            </w:r>
            <w:r>
              <w:rPr>
                <w:sz w:val="24"/>
              </w:rPr>
              <w:t>изготовления</w:t>
            </w:r>
            <w:r>
              <w:rPr>
                <w:spacing w:val="1"/>
                <w:sz w:val="24"/>
              </w:rPr>
              <w:t xml:space="preserve"> </w:t>
            </w:r>
            <w:r>
              <w:rPr>
                <w:sz w:val="24"/>
              </w:rPr>
              <w:t>генеалогического</w:t>
            </w:r>
            <w:r>
              <w:rPr>
                <w:spacing w:val="-57"/>
                <w:sz w:val="24"/>
              </w:rPr>
              <w:t xml:space="preserve"> </w:t>
            </w:r>
            <w:r>
              <w:rPr>
                <w:sz w:val="24"/>
              </w:rPr>
              <w:t>древа.</w:t>
            </w:r>
          </w:p>
          <w:p w:rsidR="00D50C35" w:rsidRDefault="00D50C35" w:rsidP="000F711D">
            <w:pPr>
              <w:pStyle w:val="TableParagraph"/>
              <w:tabs>
                <w:tab w:val="left" w:pos="1890"/>
                <w:tab w:val="left" w:pos="2303"/>
                <w:tab w:val="left" w:pos="3397"/>
              </w:tabs>
              <w:ind w:left="108" w:right="117"/>
              <w:jc w:val="both"/>
              <w:rPr>
                <w:sz w:val="24"/>
              </w:rPr>
            </w:pPr>
          </w:p>
        </w:tc>
      </w:tr>
    </w:tbl>
    <w:p w:rsidR="00D50C35" w:rsidRPr="000F711D" w:rsidRDefault="00D50C35" w:rsidP="00D50C35">
      <w:pPr>
        <w:jc w:val="both"/>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4966"/>
        </w:trPr>
        <w:tc>
          <w:tcPr>
            <w:tcW w:w="4160" w:type="dxa"/>
          </w:tcPr>
          <w:p w:rsidR="00D50C35" w:rsidRDefault="00D50C35" w:rsidP="000F711D">
            <w:pPr>
              <w:pStyle w:val="TableParagraph"/>
              <w:spacing w:line="268" w:lineRule="exact"/>
              <w:ind w:left="107"/>
              <w:rPr>
                <w:sz w:val="24"/>
              </w:rPr>
            </w:pPr>
            <w:r>
              <w:rPr>
                <w:sz w:val="24"/>
              </w:rPr>
              <w:lastRenderedPageBreak/>
              <w:t>труд</w:t>
            </w:r>
            <w:r>
              <w:rPr>
                <w:spacing w:val="-3"/>
                <w:sz w:val="24"/>
              </w:rPr>
              <w:t xml:space="preserve"> </w:t>
            </w:r>
            <w:r>
              <w:rPr>
                <w:sz w:val="24"/>
              </w:rPr>
              <w:t>наших</w:t>
            </w:r>
            <w:r>
              <w:rPr>
                <w:spacing w:val="-2"/>
                <w:sz w:val="24"/>
              </w:rPr>
              <w:t xml:space="preserve"> </w:t>
            </w:r>
            <w:r>
              <w:rPr>
                <w:sz w:val="24"/>
              </w:rPr>
              <w:t>горожан.</w:t>
            </w:r>
          </w:p>
          <w:p w:rsidR="00D50C35" w:rsidRDefault="00D50C35" w:rsidP="000F711D">
            <w:pPr>
              <w:pStyle w:val="TableParagraph"/>
              <w:ind w:left="107" w:right="116"/>
              <w:rPr>
                <w:sz w:val="24"/>
              </w:rPr>
            </w:pPr>
            <w:r>
              <w:rPr>
                <w:sz w:val="24"/>
              </w:rPr>
              <w:t>Расширить</w:t>
            </w:r>
            <w:r>
              <w:rPr>
                <w:spacing w:val="12"/>
                <w:sz w:val="24"/>
              </w:rPr>
              <w:t xml:space="preserve"> </w:t>
            </w:r>
            <w:r>
              <w:rPr>
                <w:sz w:val="24"/>
              </w:rPr>
              <w:t>и</w:t>
            </w:r>
            <w:r>
              <w:rPr>
                <w:spacing w:val="15"/>
                <w:sz w:val="24"/>
              </w:rPr>
              <w:t xml:space="preserve"> </w:t>
            </w:r>
            <w:r>
              <w:rPr>
                <w:sz w:val="24"/>
              </w:rPr>
              <w:t>уточнить</w:t>
            </w:r>
            <w:r>
              <w:rPr>
                <w:spacing w:val="10"/>
                <w:sz w:val="24"/>
              </w:rPr>
              <w:t xml:space="preserve"> </w:t>
            </w:r>
            <w:r>
              <w:rPr>
                <w:sz w:val="24"/>
              </w:rPr>
              <w:t>представления</w:t>
            </w:r>
            <w:r>
              <w:rPr>
                <w:spacing w:val="-57"/>
                <w:sz w:val="24"/>
              </w:rPr>
              <w:t xml:space="preserve"> </w:t>
            </w:r>
            <w:r>
              <w:rPr>
                <w:sz w:val="24"/>
              </w:rPr>
              <w:t>о</w:t>
            </w:r>
            <w:r>
              <w:rPr>
                <w:spacing w:val="-1"/>
                <w:sz w:val="24"/>
              </w:rPr>
              <w:t xml:space="preserve"> </w:t>
            </w:r>
            <w:r>
              <w:rPr>
                <w:sz w:val="24"/>
              </w:rPr>
              <w:t>труде</w:t>
            </w:r>
            <w:r>
              <w:rPr>
                <w:spacing w:val="-2"/>
                <w:sz w:val="24"/>
              </w:rPr>
              <w:t xml:space="preserve"> </w:t>
            </w:r>
            <w:r>
              <w:rPr>
                <w:sz w:val="24"/>
              </w:rPr>
              <w:t>работников</w:t>
            </w:r>
            <w:r>
              <w:rPr>
                <w:spacing w:val="-1"/>
                <w:sz w:val="24"/>
              </w:rPr>
              <w:t xml:space="preserve"> </w:t>
            </w:r>
            <w:r>
              <w:rPr>
                <w:sz w:val="24"/>
              </w:rPr>
              <w:t>связи</w:t>
            </w:r>
            <w:r>
              <w:rPr>
                <w:spacing w:val="-1"/>
                <w:sz w:val="24"/>
              </w:rPr>
              <w:t xml:space="preserve"> </w:t>
            </w:r>
            <w:r>
              <w:rPr>
                <w:sz w:val="24"/>
              </w:rPr>
              <w:t>и</w:t>
            </w:r>
            <w:r>
              <w:rPr>
                <w:spacing w:val="-2"/>
                <w:sz w:val="24"/>
              </w:rPr>
              <w:t xml:space="preserve"> </w:t>
            </w:r>
            <w:r>
              <w:rPr>
                <w:sz w:val="24"/>
              </w:rPr>
              <w:t>почты.</w:t>
            </w:r>
          </w:p>
          <w:p w:rsidR="00D50C35" w:rsidRDefault="00D50C35" w:rsidP="000F711D">
            <w:pPr>
              <w:pStyle w:val="TableParagraph"/>
              <w:tabs>
                <w:tab w:val="left" w:pos="1373"/>
                <w:tab w:val="left" w:pos="1956"/>
                <w:tab w:val="left" w:pos="3827"/>
              </w:tabs>
              <w:spacing w:before="5"/>
              <w:ind w:left="107" w:right="118"/>
              <w:rPr>
                <w:sz w:val="24"/>
              </w:rPr>
            </w:pPr>
            <w:r>
              <w:rPr>
                <w:b/>
                <w:i/>
                <w:sz w:val="24"/>
                <w:u w:val="single"/>
              </w:rPr>
              <w:t>«Природа моей маленькой родины»</w:t>
            </w:r>
            <w:r>
              <w:rPr>
                <w:b/>
                <w:i/>
                <w:spacing w:val="1"/>
                <w:sz w:val="24"/>
              </w:rPr>
              <w:t xml:space="preserve"> </w:t>
            </w:r>
            <w:r>
              <w:rPr>
                <w:sz w:val="24"/>
              </w:rPr>
              <w:t>Расширить</w:t>
            </w:r>
            <w:r>
              <w:rPr>
                <w:spacing w:val="49"/>
                <w:sz w:val="24"/>
              </w:rPr>
              <w:t xml:space="preserve"> </w:t>
            </w:r>
            <w:r>
              <w:rPr>
                <w:sz w:val="24"/>
              </w:rPr>
              <w:t>знания</w:t>
            </w:r>
            <w:r>
              <w:rPr>
                <w:spacing w:val="49"/>
                <w:sz w:val="24"/>
              </w:rPr>
              <w:t xml:space="preserve"> </w:t>
            </w:r>
            <w:r>
              <w:rPr>
                <w:sz w:val="24"/>
              </w:rPr>
              <w:t>детей</w:t>
            </w:r>
            <w:r>
              <w:rPr>
                <w:spacing w:val="50"/>
                <w:sz w:val="24"/>
              </w:rPr>
              <w:t xml:space="preserve"> </w:t>
            </w:r>
            <w:r>
              <w:rPr>
                <w:sz w:val="24"/>
              </w:rPr>
              <w:t>об</w:t>
            </w:r>
            <w:r>
              <w:rPr>
                <w:spacing w:val="49"/>
                <w:sz w:val="24"/>
              </w:rPr>
              <w:t xml:space="preserve"> </w:t>
            </w:r>
            <w:r>
              <w:rPr>
                <w:sz w:val="24"/>
              </w:rPr>
              <w:t>осенних</w:t>
            </w:r>
            <w:r>
              <w:rPr>
                <w:spacing w:val="-57"/>
                <w:sz w:val="24"/>
              </w:rPr>
              <w:t xml:space="preserve"> </w:t>
            </w:r>
            <w:r>
              <w:rPr>
                <w:sz w:val="24"/>
              </w:rPr>
              <w:t>изменениях</w:t>
            </w:r>
            <w:r>
              <w:rPr>
                <w:spacing w:val="41"/>
                <w:sz w:val="24"/>
              </w:rPr>
              <w:t xml:space="preserve"> </w:t>
            </w:r>
            <w:r>
              <w:rPr>
                <w:sz w:val="24"/>
              </w:rPr>
              <w:t>в</w:t>
            </w:r>
            <w:r>
              <w:rPr>
                <w:spacing w:val="41"/>
                <w:sz w:val="24"/>
              </w:rPr>
              <w:t xml:space="preserve"> </w:t>
            </w:r>
            <w:r>
              <w:rPr>
                <w:sz w:val="24"/>
              </w:rPr>
              <w:t>природе.</w:t>
            </w:r>
            <w:r>
              <w:rPr>
                <w:spacing w:val="41"/>
                <w:sz w:val="24"/>
              </w:rPr>
              <w:t xml:space="preserve"> </w:t>
            </w:r>
            <w:r>
              <w:rPr>
                <w:sz w:val="24"/>
              </w:rPr>
              <w:t>Формировать</w:t>
            </w:r>
            <w:r>
              <w:rPr>
                <w:spacing w:val="-57"/>
                <w:sz w:val="24"/>
              </w:rPr>
              <w:t xml:space="preserve"> </w:t>
            </w:r>
            <w:r>
              <w:rPr>
                <w:sz w:val="24"/>
              </w:rPr>
              <w:t>интерес</w:t>
            </w:r>
            <w:r>
              <w:rPr>
                <w:sz w:val="24"/>
              </w:rPr>
              <w:tab/>
              <w:t>к</w:t>
            </w:r>
            <w:r>
              <w:rPr>
                <w:sz w:val="24"/>
              </w:rPr>
              <w:tab/>
              <w:t>наблюдениям</w:t>
            </w:r>
            <w:r>
              <w:rPr>
                <w:sz w:val="24"/>
              </w:rPr>
              <w:tab/>
            </w:r>
            <w:r>
              <w:rPr>
                <w:spacing w:val="-2"/>
                <w:sz w:val="24"/>
              </w:rPr>
              <w:t>за</w:t>
            </w:r>
            <w:r>
              <w:rPr>
                <w:spacing w:val="-57"/>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природе.</w:t>
            </w:r>
          </w:p>
          <w:p w:rsidR="00D50C35" w:rsidRDefault="00D50C35" w:rsidP="000F711D">
            <w:pPr>
              <w:pStyle w:val="TableParagraph"/>
              <w:ind w:left="107" w:right="120"/>
              <w:jc w:val="both"/>
              <w:rPr>
                <w:sz w:val="24"/>
              </w:rPr>
            </w:pPr>
            <w:r>
              <w:rPr>
                <w:sz w:val="24"/>
              </w:rPr>
              <w:t>Закреплять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перелётных</w:t>
            </w:r>
            <w:r>
              <w:rPr>
                <w:spacing w:val="1"/>
                <w:sz w:val="24"/>
              </w:rPr>
              <w:t xml:space="preserve"> </w:t>
            </w:r>
            <w:r>
              <w:rPr>
                <w:sz w:val="24"/>
              </w:rPr>
              <w:t>и</w:t>
            </w:r>
            <w:r>
              <w:rPr>
                <w:spacing w:val="1"/>
                <w:sz w:val="24"/>
              </w:rPr>
              <w:t xml:space="preserve"> </w:t>
            </w:r>
            <w:r>
              <w:rPr>
                <w:sz w:val="24"/>
              </w:rPr>
              <w:t>зимующих</w:t>
            </w:r>
            <w:r>
              <w:rPr>
                <w:spacing w:val="1"/>
                <w:sz w:val="24"/>
              </w:rPr>
              <w:t xml:space="preserve"> </w:t>
            </w:r>
            <w:r>
              <w:rPr>
                <w:sz w:val="24"/>
              </w:rPr>
              <w:t>птицах</w:t>
            </w:r>
            <w:r>
              <w:rPr>
                <w:spacing w:val="1"/>
                <w:sz w:val="24"/>
              </w:rPr>
              <w:t xml:space="preserve"> </w:t>
            </w:r>
            <w:r w:rsidR="00F27E58">
              <w:rPr>
                <w:sz w:val="24"/>
              </w:rPr>
              <w:t>С</w:t>
            </w:r>
            <w:r>
              <w:rPr>
                <w:sz w:val="24"/>
              </w:rPr>
              <w:t>оль-Илецкого</w:t>
            </w:r>
            <w:r>
              <w:rPr>
                <w:spacing w:val="1"/>
                <w:sz w:val="24"/>
              </w:rPr>
              <w:t xml:space="preserve"> </w:t>
            </w:r>
            <w:r>
              <w:rPr>
                <w:sz w:val="24"/>
              </w:rPr>
              <w:t>края,</w:t>
            </w:r>
            <w:r>
              <w:rPr>
                <w:spacing w:val="1"/>
                <w:sz w:val="24"/>
              </w:rPr>
              <w:t xml:space="preserve"> </w:t>
            </w:r>
            <w:r>
              <w:rPr>
                <w:sz w:val="24"/>
              </w:rPr>
              <w:t>желание помогать в трудное для них</w:t>
            </w:r>
            <w:r>
              <w:rPr>
                <w:spacing w:val="1"/>
                <w:sz w:val="24"/>
              </w:rPr>
              <w:t xml:space="preserve"> </w:t>
            </w:r>
            <w:r>
              <w:rPr>
                <w:sz w:val="24"/>
              </w:rPr>
              <w:t>время.</w:t>
            </w:r>
          </w:p>
          <w:p w:rsidR="00D50C35" w:rsidRDefault="00D50C35" w:rsidP="000F711D">
            <w:pPr>
              <w:pStyle w:val="TableParagraph"/>
              <w:spacing w:before="1"/>
              <w:ind w:left="107"/>
              <w:rPr>
                <w:b/>
                <w:i/>
                <w:sz w:val="24"/>
              </w:rPr>
            </w:pPr>
            <w:r>
              <w:rPr>
                <w:b/>
                <w:i/>
                <w:sz w:val="24"/>
                <w:u w:val="single"/>
              </w:rPr>
              <w:t>Народное</w:t>
            </w:r>
            <w:r>
              <w:rPr>
                <w:b/>
                <w:i/>
                <w:spacing w:val="7"/>
                <w:sz w:val="24"/>
                <w:u w:val="single"/>
              </w:rPr>
              <w:t xml:space="preserve"> </w:t>
            </w:r>
            <w:r>
              <w:rPr>
                <w:b/>
                <w:i/>
                <w:sz w:val="24"/>
                <w:u w:val="single"/>
              </w:rPr>
              <w:t>творчество</w:t>
            </w:r>
            <w:r>
              <w:rPr>
                <w:b/>
                <w:i/>
                <w:spacing w:val="8"/>
                <w:sz w:val="24"/>
                <w:u w:val="single"/>
              </w:rPr>
              <w:t xml:space="preserve"> </w:t>
            </w:r>
            <w:r>
              <w:rPr>
                <w:b/>
                <w:i/>
                <w:sz w:val="24"/>
                <w:u w:val="single"/>
              </w:rPr>
              <w:t>и</w:t>
            </w:r>
            <w:r>
              <w:rPr>
                <w:b/>
                <w:i/>
                <w:spacing w:val="11"/>
                <w:sz w:val="24"/>
                <w:u w:val="single"/>
              </w:rPr>
              <w:t xml:space="preserve"> </w:t>
            </w:r>
            <w:r>
              <w:rPr>
                <w:b/>
                <w:i/>
                <w:sz w:val="24"/>
                <w:u w:val="single"/>
              </w:rPr>
              <w:t>традиции</w:t>
            </w:r>
            <w:r>
              <w:rPr>
                <w:b/>
                <w:i/>
                <w:spacing w:val="-57"/>
                <w:sz w:val="24"/>
              </w:rPr>
              <w:t xml:space="preserve"> </w:t>
            </w:r>
            <w:r>
              <w:rPr>
                <w:b/>
                <w:i/>
                <w:sz w:val="24"/>
                <w:u w:val="single"/>
              </w:rPr>
              <w:t>земли</w:t>
            </w:r>
            <w:r>
              <w:rPr>
                <w:b/>
                <w:i/>
                <w:spacing w:val="-1"/>
                <w:sz w:val="24"/>
                <w:u w:val="single"/>
              </w:rPr>
              <w:t xml:space="preserve"> </w:t>
            </w:r>
            <w:r>
              <w:rPr>
                <w:b/>
                <w:i/>
                <w:sz w:val="24"/>
                <w:u w:val="single"/>
              </w:rPr>
              <w:t>Соль-Илецкой</w:t>
            </w:r>
          </w:p>
          <w:p w:rsidR="00D50C35" w:rsidRDefault="00D50C35" w:rsidP="000F711D">
            <w:pPr>
              <w:pStyle w:val="TableParagraph"/>
              <w:ind w:left="107" w:right="119"/>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народными</w:t>
            </w:r>
            <w:r>
              <w:rPr>
                <w:spacing w:val="-57"/>
                <w:sz w:val="24"/>
              </w:rPr>
              <w:t xml:space="preserve"> </w:t>
            </w:r>
            <w:r>
              <w:rPr>
                <w:sz w:val="24"/>
              </w:rPr>
              <w:t>промыслами</w:t>
            </w:r>
            <w:r>
              <w:rPr>
                <w:spacing w:val="1"/>
                <w:sz w:val="24"/>
              </w:rPr>
              <w:t xml:space="preserve"> </w:t>
            </w:r>
            <w:r>
              <w:rPr>
                <w:sz w:val="24"/>
              </w:rPr>
              <w:t>Соль-Илецкой</w:t>
            </w:r>
            <w:r>
              <w:rPr>
                <w:spacing w:val="1"/>
                <w:sz w:val="24"/>
              </w:rPr>
              <w:t xml:space="preserve"> </w:t>
            </w:r>
            <w:r>
              <w:rPr>
                <w:sz w:val="24"/>
              </w:rPr>
              <w:t>области</w:t>
            </w:r>
            <w:r>
              <w:rPr>
                <w:spacing w:val="1"/>
                <w:sz w:val="24"/>
              </w:rPr>
              <w:t xml:space="preserve"> </w:t>
            </w:r>
            <w:r>
              <w:rPr>
                <w:sz w:val="24"/>
              </w:rPr>
              <w:t>в</w:t>
            </w:r>
            <w:r>
              <w:rPr>
                <w:spacing w:val="1"/>
                <w:sz w:val="24"/>
              </w:rPr>
              <w:t xml:space="preserve"> </w:t>
            </w:r>
            <w:r>
              <w:rPr>
                <w:sz w:val="24"/>
              </w:rPr>
              <w:t>прошлом</w:t>
            </w:r>
            <w:r>
              <w:rPr>
                <w:spacing w:val="31"/>
                <w:sz w:val="24"/>
              </w:rPr>
              <w:t xml:space="preserve"> </w:t>
            </w:r>
            <w:r>
              <w:rPr>
                <w:sz w:val="24"/>
              </w:rPr>
              <w:t>(кружевоплетение,</w:t>
            </w:r>
            <w:r>
              <w:rPr>
                <w:spacing w:val="32"/>
                <w:sz w:val="24"/>
              </w:rPr>
              <w:t xml:space="preserve"> </w:t>
            </w:r>
            <w:r>
              <w:rPr>
                <w:sz w:val="24"/>
              </w:rPr>
              <w:t>вязание,</w:t>
            </w:r>
          </w:p>
          <w:p w:rsidR="00D50C35" w:rsidRDefault="00D50C35" w:rsidP="000F711D">
            <w:pPr>
              <w:pStyle w:val="TableParagraph"/>
              <w:spacing w:line="261" w:lineRule="exact"/>
              <w:ind w:left="107"/>
              <w:rPr>
                <w:sz w:val="24"/>
              </w:rPr>
            </w:pPr>
            <w:r>
              <w:rPr>
                <w:sz w:val="24"/>
              </w:rPr>
              <w:t>вышивание).</w:t>
            </w:r>
          </w:p>
        </w:tc>
        <w:tc>
          <w:tcPr>
            <w:tcW w:w="3066"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tabs>
                <w:tab w:val="left" w:pos="774"/>
                <w:tab w:val="left" w:pos="2109"/>
              </w:tabs>
              <w:spacing w:before="176"/>
              <w:ind w:left="107" w:right="116"/>
              <w:rPr>
                <w:sz w:val="24"/>
              </w:rPr>
            </w:pPr>
            <w:r>
              <w:rPr>
                <w:sz w:val="24"/>
              </w:rPr>
              <w:t>«По</w:t>
            </w:r>
            <w:r>
              <w:rPr>
                <w:sz w:val="24"/>
              </w:rPr>
              <w:tab/>
              <w:t>страницам</w:t>
            </w:r>
            <w:r>
              <w:rPr>
                <w:sz w:val="24"/>
              </w:rPr>
              <w:tab/>
            </w:r>
            <w:r>
              <w:rPr>
                <w:spacing w:val="-1"/>
                <w:sz w:val="24"/>
              </w:rPr>
              <w:t>осенней</w:t>
            </w:r>
            <w:r>
              <w:rPr>
                <w:spacing w:val="-57"/>
                <w:sz w:val="24"/>
              </w:rPr>
              <w:t xml:space="preserve"> </w:t>
            </w:r>
            <w:r>
              <w:rPr>
                <w:sz w:val="24"/>
              </w:rPr>
              <w:t>газеты»</w:t>
            </w:r>
          </w:p>
          <w:p w:rsidR="00D50C35" w:rsidRDefault="00D50C35" w:rsidP="000F711D">
            <w:pPr>
              <w:pStyle w:val="TableParagraph"/>
              <w:ind w:left="107"/>
              <w:rPr>
                <w:sz w:val="24"/>
              </w:rPr>
            </w:pPr>
            <w:r>
              <w:rPr>
                <w:sz w:val="24"/>
              </w:rPr>
              <w:t>«Зимующие</w:t>
            </w:r>
            <w:r>
              <w:rPr>
                <w:spacing w:val="12"/>
                <w:sz w:val="24"/>
              </w:rPr>
              <w:t xml:space="preserve"> </w:t>
            </w:r>
            <w:r>
              <w:rPr>
                <w:sz w:val="24"/>
              </w:rPr>
              <w:t>и</w:t>
            </w:r>
            <w:r>
              <w:rPr>
                <w:spacing w:val="14"/>
                <w:sz w:val="24"/>
              </w:rPr>
              <w:t xml:space="preserve"> </w:t>
            </w:r>
            <w:r>
              <w:rPr>
                <w:sz w:val="24"/>
              </w:rPr>
              <w:t>перелётные</w:t>
            </w:r>
            <w:r>
              <w:rPr>
                <w:spacing w:val="-57"/>
                <w:sz w:val="24"/>
              </w:rPr>
              <w:t xml:space="preserve"> </w:t>
            </w:r>
            <w:r>
              <w:rPr>
                <w:sz w:val="24"/>
              </w:rPr>
              <w:t>птицы</w:t>
            </w:r>
            <w:r>
              <w:rPr>
                <w:spacing w:val="-1"/>
                <w:sz w:val="24"/>
              </w:rPr>
              <w:t xml:space="preserve"> </w:t>
            </w:r>
            <w:r>
              <w:rPr>
                <w:sz w:val="24"/>
              </w:rPr>
              <w:t>нашего</w:t>
            </w:r>
            <w:r>
              <w:rPr>
                <w:spacing w:val="-1"/>
                <w:sz w:val="24"/>
              </w:rPr>
              <w:t xml:space="preserve"> </w:t>
            </w:r>
            <w:r>
              <w:rPr>
                <w:sz w:val="24"/>
              </w:rPr>
              <w:t>края»</w:t>
            </w:r>
          </w:p>
        </w:tc>
        <w:tc>
          <w:tcPr>
            <w:tcW w:w="3692" w:type="dxa"/>
          </w:tcPr>
          <w:p w:rsidR="00D50C35" w:rsidRDefault="00D50C35" w:rsidP="000F711D">
            <w:pPr>
              <w:pStyle w:val="TableParagraph"/>
              <w:tabs>
                <w:tab w:val="left" w:pos="2099"/>
                <w:tab w:val="left" w:pos="3445"/>
              </w:tabs>
              <w:ind w:right="119"/>
              <w:rPr>
                <w:sz w:val="24"/>
              </w:rPr>
            </w:pPr>
          </w:p>
          <w:p w:rsidR="00D50C35" w:rsidRDefault="00D50C35" w:rsidP="000F711D">
            <w:pPr>
              <w:pStyle w:val="TableParagraph"/>
              <w:ind w:left="109"/>
              <w:rPr>
                <w:sz w:val="24"/>
              </w:rPr>
            </w:pPr>
            <w:r>
              <w:rPr>
                <w:sz w:val="24"/>
              </w:rPr>
              <w:t>Экскурсия</w:t>
            </w:r>
            <w:r>
              <w:rPr>
                <w:spacing w:val="-3"/>
                <w:sz w:val="24"/>
              </w:rPr>
              <w:t xml:space="preserve"> </w:t>
            </w:r>
            <w:r>
              <w:rPr>
                <w:sz w:val="24"/>
              </w:rPr>
              <w:t>на</w:t>
            </w:r>
            <w:r>
              <w:rPr>
                <w:spacing w:val="-4"/>
                <w:sz w:val="24"/>
              </w:rPr>
              <w:t xml:space="preserve"> </w:t>
            </w:r>
            <w:r>
              <w:rPr>
                <w:sz w:val="24"/>
              </w:rPr>
              <w:t>почту.</w:t>
            </w:r>
          </w:p>
          <w:p w:rsidR="00D50C35" w:rsidRDefault="00D50C35" w:rsidP="000F711D">
            <w:pPr>
              <w:pStyle w:val="TableParagraph"/>
              <w:tabs>
                <w:tab w:val="left" w:pos="1099"/>
                <w:tab w:val="left" w:pos="1526"/>
                <w:tab w:val="left" w:pos="3011"/>
              </w:tabs>
              <w:ind w:left="109" w:right="115"/>
              <w:rPr>
                <w:sz w:val="24"/>
              </w:rPr>
            </w:pPr>
            <w:r>
              <w:rPr>
                <w:sz w:val="24"/>
              </w:rPr>
              <w:t>Беседа</w:t>
            </w:r>
            <w:r>
              <w:rPr>
                <w:sz w:val="24"/>
              </w:rPr>
              <w:tab/>
              <w:t>о</w:t>
            </w:r>
            <w:r>
              <w:rPr>
                <w:sz w:val="24"/>
              </w:rPr>
              <w:tab/>
              <w:t>работниках</w:t>
            </w:r>
            <w:r>
              <w:rPr>
                <w:sz w:val="24"/>
              </w:rPr>
              <w:tab/>
            </w:r>
            <w:r>
              <w:rPr>
                <w:spacing w:val="-1"/>
                <w:sz w:val="24"/>
              </w:rPr>
              <w:t>связи</w:t>
            </w:r>
            <w:r>
              <w:rPr>
                <w:spacing w:val="-57"/>
                <w:sz w:val="24"/>
              </w:rPr>
              <w:t xml:space="preserve"> </w:t>
            </w:r>
            <w:r>
              <w:rPr>
                <w:sz w:val="24"/>
              </w:rPr>
              <w:t>г.Соль-Илецка.</w:t>
            </w:r>
          </w:p>
          <w:p w:rsidR="00D50C35" w:rsidRDefault="00D50C35" w:rsidP="000F711D">
            <w:pPr>
              <w:pStyle w:val="TableParagraph"/>
              <w:tabs>
                <w:tab w:val="left" w:pos="780"/>
                <w:tab w:val="left" w:pos="2073"/>
                <w:tab w:val="left" w:pos="3449"/>
              </w:tabs>
              <w:ind w:left="109" w:right="116"/>
              <w:rPr>
                <w:sz w:val="24"/>
              </w:rPr>
            </w:pPr>
            <w:r>
              <w:rPr>
                <w:sz w:val="24"/>
              </w:rPr>
              <w:t>Д\и</w:t>
            </w:r>
            <w:r>
              <w:rPr>
                <w:sz w:val="24"/>
              </w:rPr>
              <w:tab/>
              <w:t>«Правила</w:t>
            </w:r>
            <w:r>
              <w:rPr>
                <w:sz w:val="24"/>
              </w:rPr>
              <w:tab/>
              <w:t>поведения</w:t>
            </w:r>
            <w:r>
              <w:rPr>
                <w:sz w:val="24"/>
              </w:rPr>
              <w:tab/>
            </w:r>
            <w:r>
              <w:rPr>
                <w:spacing w:val="-3"/>
                <w:sz w:val="24"/>
              </w:rPr>
              <w:t>в</w:t>
            </w:r>
            <w:r>
              <w:rPr>
                <w:spacing w:val="-57"/>
                <w:sz w:val="24"/>
              </w:rPr>
              <w:t xml:space="preserve"> </w:t>
            </w:r>
            <w:r>
              <w:rPr>
                <w:sz w:val="24"/>
              </w:rPr>
              <w:t>природе осенью»</w:t>
            </w:r>
          </w:p>
          <w:p w:rsidR="00D50C35" w:rsidRDefault="00D50C35" w:rsidP="000F711D">
            <w:pPr>
              <w:pStyle w:val="TableParagraph"/>
              <w:ind w:left="109" w:right="110"/>
              <w:rPr>
                <w:sz w:val="24"/>
              </w:rPr>
            </w:pPr>
            <w:r>
              <w:rPr>
                <w:sz w:val="24"/>
              </w:rPr>
              <w:t>Беседа</w:t>
            </w:r>
            <w:r>
              <w:rPr>
                <w:spacing w:val="10"/>
                <w:sz w:val="24"/>
              </w:rPr>
              <w:t xml:space="preserve"> </w:t>
            </w:r>
            <w:r>
              <w:rPr>
                <w:sz w:val="24"/>
              </w:rPr>
              <w:t>«Что</w:t>
            </w:r>
            <w:r>
              <w:rPr>
                <w:spacing w:val="7"/>
                <w:sz w:val="24"/>
              </w:rPr>
              <w:t xml:space="preserve"> </w:t>
            </w:r>
            <w:r>
              <w:rPr>
                <w:sz w:val="24"/>
              </w:rPr>
              <w:t>растёт</w:t>
            </w:r>
            <w:r>
              <w:rPr>
                <w:spacing w:val="6"/>
                <w:sz w:val="24"/>
              </w:rPr>
              <w:t xml:space="preserve"> </w:t>
            </w:r>
            <w:r>
              <w:rPr>
                <w:sz w:val="24"/>
              </w:rPr>
              <w:t>и</w:t>
            </w:r>
            <w:r>
              <w:rPr>
                <w:spacing w:val="8"/>
                <w:sz w:val="24"/>
              </w:rPr>
              <w:t xml:space="preserve"> </w:t>
            </w:r>
            <w:r>
              <w:rPr>
                <w:sz w:val="24"/>
              </w:rPr>
              <w:t>кто</w:t>
            </w:r>
            <w:r>
              <w:rPr>
                <w:spacing w:val="6"/>
                <w:sz w:val="24"/>
              </w:rPr>
              <w:t xml:space="preserve"> </w:t>
            </w:r>
            <w:r>
              <w:rPr>
                <w:sz w:val="24"/>
              </w:rPr>
              <w:t>живёт</w:t>
            </w:r>
            <w:r>
              <w:rPr>
                <w:spacing w:val="7"/>
                <w:sz w:val="24"/>
              </w:rPr>
              <w:t xml:space="preserve"> </w:t>
            </w:r>
            <w:r>
              <w:rPr>
                <w:sz w:val="24"/>
              </w:rPr>
              <w:t>в</w:t>
            </w:r>
            <w:r>
              <w:rPr>
                <w:spacing w:val="-57"/>
                <w:sz w:val="24"/>
              </w:rPr>
              <w:t xml:space="preserve"> </w:t>
            </w:r>
            <w:r>
              <w:rPr>
                <w:sz w:val="24"/>
              </w:rPr>
              <w:t>лесах</w:t>
            </w:r>
            <w:r>
              <w:rPr>
                <w:spacing w:val="1"/>
                <w:sz w:val="24"/>
              </w:rPr>
              <w:t xml:space="preserve"> </w:t>
            </w:r>
            <w:r>
              <w:rPr>
                <w:sz w:val="24"/>
              </w:rPr>
              <w:t>Соль-Илецкого края?»</w:t>
            </w:r>
          </w:p>
          <w:p w:rsidR="00D50C35" w:rsidRDefault="00D50C35" w:rsidP="000F711D">
            <w:pPr>
              <w:pStyle w:val="TableParagraph"/>
              <w:ind w:left="109" w:right="110"/>
              <w:rPr>
                <w:sz w:val="24"/>
              </w:rPr>
            </w:pPr>
            <w:r>
              <w:rPr>
                <w:sz w:val="24"/>
              </w:rPr>
              <w:t>Сбор</w:t>
            </w:r>
            <w:r>
              <w:rPr>
                <w:spacing w:val="27"/>
                <w:sz w:val="24"/>
              </w:rPr>
              <w:t xml:space="preserve"> </w:t>
            </w:r>
            <w:r>
              <w:rPr>
                <w:sz w:val="24"/>
              </w:rPr>
              <w:t>семян</w:t>
            </w:r>
            <w:r>
              <w:rPr>
                <w:spacing w:val="28"/>
                <w:sz w:val="24"/>
              </w:rPr>
              <w:t xml:space="preserve"> </w:t>
            </w:r>
            <w:r>
              <w:rPr>
                <w:sz w:val="24"/>
              </w:rPr>
              <w:t>для</w:t>
            </w:r>
            <w:r>
              <w:rPr>
                <w:spacing w:val="27"/>
                <w:sz w:val="24"/>
              </w:rPr>
              <w:t xml:space="preserve"> </w:t>
            </w:r>
            <w:r>
              <w:rPr>
                <w:sz w:val="24"/>
              </w:rPr>
              <w:t>подкормки</w:t>
            </w:r>
            <w:r>
              <w:rPr>
                <w:spacing w:val="28"/>
                <w:sz w:val="24"/>
              </w:rPr>
              <w:t xml:space="preserve"> </w:t>
            </w:r>
            <w:r>
              <w:rPr>
                <w:sz w:val="24"/>
              </w:rPr>
              <w:t>птиц</w:t>
            </w:r>
            <w:r>
              <w:rPr>
                <w:spacing w:val="-57"/>
                <w:sz w:val="24"/>
              </w:rPr>
              <w:t xml:space="preserve"> </w:t>
            </w:r>
            <w:r>
              <w:rPr>
                <w:sz w:val="24"/>
              </w:rPr>
              <w:t>в</w:t>
            </w:r>
            <w:r>
              <w:rPr>
                <w:spacing w:val="-2"/>
                <w:sz w:val="24"/>
              </w:rPr>
              <w:t xml:space="preserve"> </w:t>
            </w:r>
            <w:r>
              <w:rPr>
                <w:sz w:val="24"/>
              </w:rPr>
              <w:t>зимнее</w:t>
            </w:r>
            <w:r>
              <w:rPr>
                <w:spacing w:val="-1"/>
                <w:sz w:val="24"/>
              </w:rPr>
              <w:t xml:space="preserve"> </w:t>
            </w:r>
            <w:r>
              <w:rPr>
                <w:sz w:val="24"/>
              </w:rPr>
              <w:t>время.</w:t>
            </w:r>
          </w:p>
        </w:tc>
        <w:tc>
          <w:tcPr>
            <w:tcW w:w="3647"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53"/>
              <w:ind w:left="108" w:right="118"/>
              <w:jc w:val="both"/>
              <w:rPr>
                <w:sz w:val="24"/>
              </w:rPr>
            </w:pPr>
            <w:r>
              <w:rPr>
                <w:sz w:val="24"/>
              </w:rPr>
              <w:t>Задание</w:t>
            </w:r>
            <w:r>
              <w:rPr>
                <w:spacing w:val="1"/>
                <w:sz w:val="24"/>
              </w:rPr>
              <w:t xml:space="preserve"> </w:t>
            </w:r>
            <w:r>
              <w:rPr>
                <w:sz w:val="24"/>
              </w:rPr>
              <w:t>на</w:t>
            </w:r>
            <w:r>
              <w:rPr>
                <w:spacing w:val="1"/>
                <w:sz w:val="24"/>
              </w:rPr>
              <w:t xml:space="preserve"> </w:t>
            </w:r>
            <w:r>
              <w:rPr>
                <w:sz w:val="24"/>
              </w:rPr>
              <w:t>дом:</w:t>
            </w:r>
            <w:r>
              <w:rPr>
                <w:spacing w:val="1"/>
                <w:sz w:val="24"/>
              </w:rPr>
              <w:t xml:space="preserve"> </w:t>
            </w:r>
            <w:r>
              <w:rPr>
                <w:sz w:val="24"/>
              </w:rPr>
              <w:t>«Собрать</w:t>
            </w:r>
            <w:r>
              <w:rPr>
                <w:spacing w:val="-57"/>
                <w:sz w:val="24"/>
              </w:rPr>
              <w:t xml:space="preserve"> </w:t>
            </w:r>
            <w:r>
              <w:rPr>
                <w:sz w:val="24"/>
              </w:rPr>
              <w:t>растения парка для изготовления</w:t>
            </w:r>
            <w:r>
              <w:rPr>
                <w:spacing w:val="-57"/>
                <w:sz w:val="24"/>
              </w:rPr>
              <w:t xml:space="preserve"> </w:t>
            </w:r>
            <w:r>
              <w:rPr>
                <w:sz w:val="24"/>
              </w:rPr>
              <w:t>гербария»</w:t>
            </w:r>
          </w:p>
        </w:tc>
      </w:tr>
      <w:tr w:rsidR="00D50C35" w:rsidTr="000F711D">
        <w:trPr>
          <w:trHeight w:val="278"/>
        </w:trPr>
        <w:tc>
          <w:tcPr>
            <w:tcW w:w="14565" w:type="dxa"/>
            <w:gridSpan w:val="4"/>
          </w:tcPr>
          <w:p w:rsidR="00D50C35" w:rsidRDefault="00D50C35" w:rsidP="000F711D">
            <w:pPr>
              <w:pStyle w:val="TableParagraph"/>
              <w:spacing w:line="258" w:lineRule="exact"/>
              <w:ind w:left="4613" w:right="4623"/>
              <w:jc w:val="center"/>
              <w:rPr>
                <w:b/>
                <w:sz w:val="24"/>
              </w:rPr>
            </w:pPr>
            <w:r>
              <w:rPr>
                <w:b/>
                <w:sz w:val="24"/>
              </w:rPr>
              <w:t>Старшая</w:t>
            </w:r>
            <w:r>
              <w:rPr>
                <w:b/>
                <w:spacing w:val="-2"/>
                <w:sz w:val="24"/>
              </w:rPr>
              <w:t xml:space="preserve"> </w:t>
            </w:r>
            <w:r>
              <w:rPr>
                <w:b/>
                <w:sz w:val="24"/>
              </w:rPr>
              <w:t>группа</w:t>
            </w:r>
            <w:r>
              <w:rPr>
                <w:b/>
                <w:spacing w:val="-2"/>
                <w:sz w:val="24"/>
              </w:rPr>
              <w:t xml:space="preserve"> </w:t>
            </w:r>
            <w:r>
              <w:rPr>
                <w:b/>
                <w:sz w:val="24"/>
              </w:rPr>
              <w:t>(5-6</w:t>
            </w:r>
            <w:r>
              <w:rPr>
                <w:b/>
                <w:spacing w:val="-2"/>
                <w:sz w:val="24"/>
              </w:rPr>
              <w:t xml:space="preserve"> </w:t>
            </w:r>
            <w:r>
              <w:rPr>
                <w:b/>
                <w:sz w:val="24"/>
              </w:rPr>
              <w:t>лет)</w:t>
            </w:r>
            <w:r>
              <w:rPr>
                <w:b/>
                <w:spacing w:val="-2"/>
                <w:sz w:val="24"/>
              </w:rPr>
              <w:t xml:space="preserve"> </w:t>
            </w:r>
            <w:r>
              <w:rPr>
                <w:b/>
                <w:sz w:val="24"/>
              </w:rPr>
              <w:t>2</w:t>
            </w:r>
            <w:r>
              <w:rPr>
                <w:b/>
                <w:spacing w:val="-2"/>
                <w:sz w:val="24"/>
              </w:rPr>
              <w:t xml:space="preserve"> </w:t>
            </w:r>
            <w:r>
              <w:rPr>
                <w:b/>
                <w:sz w:val="24"/>
              </w:rPr>
              <w:t>квартал</w:t>
            </w:r>
          </w:p>
        </w:tc>
      </w:tr>
      <w:tr w:rsidR="00D50C35" w:rsidRPr="00F72D96" w:rsidTr="000F711D">
        <w:trPr>
          <w:trHeight w:val="5244"/>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tabs>
                <w:tab w:val="left" w:pos="3068"/>
              </w:tabs>
              <w:ind w:left="107" w:right="98"/>
              <w:jc w:val="both"/>
              <w:rPr>
                <w:sz w:val="24"/>
              </w:rPr>
            </w:pPr>
            <w:r>
              <w:rPr>
                <w:sz w:val="24"/>
              </w:rPr>
              <w:t>Дать</w:t>
            </w:r>
            <w:r>
              <w:rPr>
                <w:spacing w:val="1"/>
                <w:sz w:val="24"/>
              </w:rPr>
              <w:t xml:space="preserve"> </w:t>
            </w:r>
            <w:r>
              <w:rPr>
                <w:sz w:val="24"/>
              </w:rPr>
              <w:t>детям</w:t>
            </w:r>
            <w:r>
              <w:rPr>
                <w:spacing w:val="1"/>
                <w:sz w:val="24"/>
              </w:rPr>
              <w:t xml:space="preserve"> </w:t>
            </w:r>
            <w:r>
              <w:rPr>
                <w:sz w:val="24"/>
              </w:rPr>
              <w:t>основы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происхождении</w:t>
            </w:r>
            <w:r>
              <w:rPr>
                <w:sz w:val="24"/>
              </w:rPr>
              <w:tab/>
            </w:r>
            <w:r>
              <w:rPr>
                <w:spacing w:val="-1"/>
                <w:sz w:val="24"/>
              </w:rPr>
              <w:t>фамилий.</w:t>
            </w:r>
            <w:r>
              <w:rPr>
                <w:spacing w:val="-58"/>
                <w:sz w:val="24"/>
              </w:rPr>
              <w:t xml:space="preserve"> </w:t>
            </w:r>
            <w:r>
              <w:rPr>
                <w:sz w:val="24"/>
              </w:rPr>
              <w:t>Воспитывать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фамилии.</w:t>
            </w:r>
            <w:r>
              <w:rPr>
                <w:spacing w:val="1"/>
                <w:sz w:val="24"/>
              </w:rPr>
              <w:t xml:space="preserve"> </w:t>
            </w:r>
            <w:r>
              <w:rPr>
                <w:sz w:val="24"/>
              </w:rPr>
              <w:t>Дать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поддержания</w:t>
            </w:r>
            <w:r>
              <w:rPr>
                <w:spacing w:val="1"/>
                <w:sz w:val="24"/>
              </w:rPr>
              <w:t xml:space="preserve"> </w:t>
            </w:r>
            <w:r>
              <w:rPr>
                <w:sz w:val="24"/>
              </w:rPr>
              <w:t>родственных</w:t>
            </w:r>
            <w:r>
              <w:rPr>
                <w:spacing w:val="1"/>
                <w:sz w:val="24"/>
              </w:rPr>
              <w:t xml:space="preserve"> </w:t>
            </w:r>
            <w:r>
              <w:rPr>
                <w:sz w:val="24"/>
              </w:rPr>
              <w:t>связей.</w:t>
            </w:r>
          </w:p>
          <w:p w:rsidR="00D50C35" w:rsidRDefault="00D50C35" w:rsidP="000F711D">
            <w:pPr>
              <w:pStyle w:val="TableParagraph"/>
              <w:tabs>
                <w:tab w:val="left" w:pos="1134"/>
                <w:tab w:val="left" w:pos="2029"/>
                <w:tab w:val="left" w:pos="2535"/>
                <w:tab w:val="left" w:pos="3917"/>
              </w:tabs>
              <w:spacing w:before="3"/>
              <w:ind w:left="107" w:right="9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ind w:left="107" w:right="99"/>
              <w:jc w:val="both"/>
              <w:rPr>
                <w:sz w:val="24"/>
              </w:rPr>
            </w:pPr>
            <w:r>
              <w:rPr>
                <w:sz w:val="24"/>
              </w:rPr>
              <w:t>Углубить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транспортных</w:t>
            </w:r>
            <w:r>
              <w:rPr>
                <w:spacing w:val="1"/>
                <w:sz w:val="24"/>
              </w:rPr>
              <w:t xml:space="preserve"> </w:t>
            </w:r>
            <w:r>
              <w:rPr>
                <w:sz w:val="24"/>
              </w:rPr>
              <w:t>средствах</w:t>
            </w:r>
            <w:r>
              <w:rPr>
                <w:spacing w:val="1"/>
                <w:sz w:val="24"/>
              </w:rPr>
              <w:t xml:space="preserve"> </w:t>
            </w:r>
            <w:r>
              <w:rPr>
                <w:sz w:val="24"/>
              </w:rPr>
              <w:t>города</w:t>
            </w:r>
            <w:r>
              <w:rPr>
                <w:spacing w:val="1"/>
                <w:sz w:val="24"/>
              </w:rPr>
              <w:t xml:space="preserve"> </w:t>
            </w:r>
            <w:r>
              <w:rPr>
                <w:sz w:val="24"/>
              </w:rPr>
              <w:t>в</w:t>
            </w:r>
            <w:r>
              <w:rPr>
                <w:spacing w:val="1"/>
                <w:sz w:val="24"/>
              </w:rPr>
              <w:t xml:space="preserve"> </w:t>
            </w:r>
            <w:r>
              <w:rPr>
                <w:sz w:val="24"/>
              </w:rPr>
              <w:t>прошлом</w:t>
            </w:r>
            <w:r>
              <w:rPr>
                <w:spacing w:val="1"/>
                <w:sz w:val="24"/>
              </w:rPr>
              <w:t xml:space="preserve"> </w:t>
            </w:r>
            <w:r>
              <w:rPr>
                <w:sz w:val="24"/>
              </w:rPr>
              <w:t>и</w:t>
            </w:r>
            <w:r>
              <w:rPr>
                <w:spacing w:val="1"/>
                <w:sz w:val="24"/>
              </w:rPr>
              <w:t xml:space="preserve"> </w:t>
            </w:r>
            <w:r>
              <w:rPr>
                <w:sz w:val="24"/>
              </w:rPr>
              <w:t>настоящем</w:t>
            </w:r>
            <w:r>
              <w:rPr>
                <w:spacing w:val="1"/>
                <w:sz w:val="24"/>
              </w:rPr>
              <w:t xml:space="preserve"> </w:t>
            </w:r>
            <w:r>
              <w:rPr>
                <w:sz w:val="24"/>
              </w:rPr>
              <w:t>(повозки,</w:t>
            </w:r>
            <w:r>
              <w:rPr>
                <w:spacing w:val="1"/>
                <w:sz w:val="24"/>
              </w:rPr>
              <w:t xml:space="preserve"> </w:t>
            </w:r>
            <w:r>
              <w:rPr>
                <w:sz w:val="24"/>
              </w:rPr>
              <w:t>телеги,</w:t>
            </w:r>
            <w:r>
              <w:rPr>
                <w:spacing w:val="1"/>
                <w:sz w:val="24"/>
              </w:rPr>
              <w:t xml:space="preserve"> </w:t>
            </w:r>
            <w:r>
              <w:rPr>
                <w:sz w:val="24"/>
              </w:rPr>
              <w:t>сани,</w:t>
            </w:r>
            <w:r>
              <w:rPr>
                <w:spacing w:val="1"/>
                <w:sz w:val="24"/>
              </w:rPr>
              <w:t xml:space="preserve"> </w:t>
            </w:r>
            <w:r>
              <w:rPr>
                <w:sz w:val="24"/>
              </w:rPr>
              <w:t>конка</w:t>
            </w:r>
            <w:r>
              <w:rPr>
                <w:spacing w:val="1"/>
                <w:sz w:val="24"/>
              </w:rPr>
              <w:t xml:space="preserve"> </w:t>
            </w:r>
            <w:r>
              <w:rPr>
                <w:sz w:val="24"/>
              </w:rPr>
              <w:t>и</w:t>
            </w:r>
            <w:r>
              <w:rPr>
                <w:spacing w:val="1"/>
                <w:sz w:val="24"/>
              </w:rPr>
              <w:t xml:space="preserve"> </w:t>
            </w:r>
            <w:r>
              <w:rPr>
                <w:sz w:val="24"/>
              </w:rPr>
              <w:t>современный</w:t>
            </w:r>
            <w:r>
              <w:rPr>
                <w:spacing w:val="1"/>
                <w:sz w:val="24"/>
              </w:rPr>
              <w:t xml:space="preserve"> </w:t>
            </w:r>
            <w:r>
              <w:rPr>
                <w:sz w:val="24"/>
              </w:rPr>
              <w:t>транспорт).</w:t>
            </w:r>
          </w:p>
          <w:p w:rsidR="00D50C35" w:rsidRDefault="00D50C35" w:rsidP="000F711D">
            <w:pPr>
              <w:pStyle w:val="TableParagraph"/>
              <w:ind w:left="107" w:right="96"/>
              <w:jc w:val="both"/>
              <w:rPr>
                <w:sz w:val="24"/>
              </w:rPr>
            </w:pPr>
            <w:r>
              <w:rPr>
                <w:b/>
                <w:i/>
                <w:sz w:val="24"/>
                <w:u w:val="single"/>
              </w:rPr>
              <w:t>«Славим</w:t>
            </w:r>
            <w:r>
              <w:rPr>
                <w:b/>
                <w:i/>
                <w:spacing w:val="1"/>
                <w:sz w:val="24"/>
                <w:u w:val="single"/>
              </w:rPr>
              <w:t xml:space="preserve"> </w:t>
            </w:r>
            <w:r>
              <w:rPr>
                <w:b/>
                <w:i/>
                <w:sz w:val="24"/>
                <w:u w:val="single"/>
              </w:rPr>
              <w:t>людей</w:t>
            </w:r>
            <w:r>
              <w:rPr>
                <w:b/>
                <w:i/>
                <w:spacing w:val="1"/>
                <w:sz w:val="24"/>
                <w:u w:val="single"/>
              </w:rPr>
              <w:t xml:space="preserve"> </w:t>
            </w:r>
            <w:r>
              <w:rPr>
                <w:b/>
                <w:i/>
                <w:sz w:val="24"/>
                <w:u w:val="single"/>
              </w:rPr>
              <w:t>труда».</w:t>
            </w:r>
            <w:r>
              <w:rPr>
                <w:b/>
                <w:i/>
                <w:spacing w:val="1"/>
                <w:sz w:val="24"/>
              </w:rPr>
              <w:t xml:space="preserve"> </w:t>
            </w:r>
            <w:r>
              <w:rPr>
                <w:sz w:val="24"/>
              </w:rPr>
              <w:t>Расширить</w:t>
            </w:r>
            <w:r>
              <w:rPr>
                <w:spacing w:val="-57"/>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характере</w:t>
            </w:r>
            <w:r>
              <w:rPr>
                <w:spacing w:val="1"/>
                <w:sz w:val="24"/>
              </w:rPr>
              <w:t xml:space="preserve"> </w:t>
            </w:r>
            <w:r>
              <w:rPr>
                <w:sz w:val="24"/>
              </w:rPr>
              <w:t>труда</w:t>
            </w:r>
            <w:r>
              <w:rPr>
                <w:spacing w:val="-57"/>
                <w:sz w:val="24"/>
              </w:rPr>
              <w:t xml:space="preserve"> </w:t>
            </w:r>
            <w:r>
              <w:rPr>
                <w:sz w:val="24"/>
              </w:rPr>
              <w:t>библиотекаря.</w:t>
            </w:r>
          </w:p>
          <w:p w:rsidR="00D50C35" w:rsidRDefault="00D50C35" w:rsidP="000F711D">
            <w:pPr>
              <w:pStyle w:val="TableParagraph"/>
              <w:spacing w:line="264" w:lineRule="exact"/>
              <w:ind w:left="107"/>
              <w:jc w:val="both"/>
              <w:rPr>
                <w:sz w:val="24"/>
              </w:rPr>
            </w:pPr>
            <w:r>
              <w:rPr>
                <w:sz w:val="24"/>
              </w:rPr>
              <w:t>Познакомить</w:t>
            </w:r>
            <w:r>
              <w:rPr>
                <w:spacing w:val="-5"/>
                <w:sz w:val="24"/>
              </w:rPr>
              <w:t xml:space="preserve"> </w:t>
            </w:r>
            <w:r>
              <w:rPr>
                <w:sz w:val="24"/>
              </w:rPr>
              <w:t>с</w:t>
            </w:r>
            <w:r>
              <w:rPr>
                <w:spacing w:val="-5"/>
                <w:sz w:val="24"/>
              </w:rPr>
              <w:t xml:space="preserve"> </w:t>
            </w:r>
            <w:r>
              <w:rPr>
                <w:sz w:val="24"/>
              </w:rPr>
              <w:t>библиотеками</w:t>
            </w:r>
            <w:r>
              <w:rPr>
                <w:spacing w:val="-5"/>
                <w:sz w:val="24"/>
              </w:rPr>
              <w:t xml:space="preserve"> </w:t>
            </w:r>
            <w:r>
              <w:rPr>
                <w:sz w:val="24"/>
              </w:rPr>
              <w:t>города.</w:t>
            </w:r>
          </w:p>
        </w:tc>
        <w:tc>
          <w:tcPr>
            <w:tcW w:w="3066" w:type="dxa"/>
          </w:tcPr>
          <w:p w:rsidR="00D50C35" w:rsidRDefault="00D50C35" w:rsidP="000F711D">
            <w:pPr>
              <w:pStyle w:val="TableParagraph"/>
              <w:tabs>
                <w:tab w:val="left" w:pos="1299"/>
                <w:tab w:val="left" w:pos="2575"/>
              </w:tabs>
              <w:ind w:left="107" w:right="96"/>
              <w:jc w:val="both"/>
              <w:rPr>
                <w:sz w:val="24"/>
              </w:rPr>
            </w:pPr>
            <w:r>
              <w:rPr>
                <w:sz w:val="24"/>
              </w:rPr>
              <w:t>«Моя</w:t>
            </w:r>
            <w:r>
              <w:rPr>
                <w:sz w:val="24"/>
              </w:rPr>
              <w:tab/>
              <w:t>семья,</w:t>
            </w:r>
            <w:r>
              <w:rPr>
                <w:sz w:val="24"/>
              </w:rPr>
              <w:tab/>
            </w:r>
            <w:r>
              <w:rPr>
                <w:spacing w:val="-2"/>
                <w:sz w:val="24"/>
              </w:rPr>
              <w:t>моя</w:t>
            </w:r>
            <w:r>
              <w:rPr>
                <w:spacing w:val="-58"/>
                <w:sz w:val="24"/>
              </w:rPr>
              <w:t xml:space="preserve"> </w:t>
            </w:r>
            <w:r>
              <w:rPr>
                <w:sz w:val="24"/>
              </w:rPr>
              <w:t>фамилия».</w:t>
            </w:r>
          </w:p>
          <w:p w:rsidR="00D50C35" w:rsidRDefault="00D50C35" w:rsidP="000F711D">
            <w:pPr>
              <w:pStyle w:val="TableParagraph"/>
              <w:ind w:left="107" w:right="96"/>
              <w:jc w:val="both"/>
              <w:rPr>
                <w:sz w:val="24"/>
              </w:rPr>
            </w:pPr>
            <w:r>
              <w:rPr>
                <w:sz w:val="24"/>
              </w:rPr>
              <w:t>Познавательная беседа «На</w:t>
            </w:r>
            <w:r>
              <w:rPr>
                <w:spacing w:val="-57"/>
                <w:sz w:val="24"/>
              </w:rPr>
              <w:t xml:space="preserve"> </w:t>
            </w:r>
            <w:r>
              <w:rPr>
                <w:sz w:val="24"/>
              </w:rPr>
              <w:t>чем</w:t>
            </w:r>
            <w:r>
              <w:rPr>
                <w:spacing w:val="1"/>
                <w:sz w:val="24"/>
              </w:rPr>
              <w:t xml:space="preserve"> </w:t>
            </w:r>
            <w:r>
              <w:rPr>
                <w:sz w:val="24"/>
              </w:rPr>
              <w:t>ездили</w:t>
            </w:r>
            <w:r>
              <w:rPr>
                <w:spacing w:val="61"/>
                <w:sz w:val="24"/>
              </w:rPr>
              <w:t xml:space="preserve"> </w:t>
            </w:r>
            <w:r>
              <w:rPr>
                <w:sz w:val="24"/>
              </w:rPr>
              <w:t>соль-илечане</w:t>
            </w:r>
            <w:r>
              <w:rPr>
                <w:spacing w:val="1"/>
                <w:sz w:val="24"/>
              </w:rPr>
              <w:t xml:space="preserve"> </w:t>
            </w:r>
            <w:r>
              <w:rPr>
                <w:sz w:val="24"/>
              </w:rPr>
              <w:t>раньше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чем</w:t>
            </w:r>
            <w:r>
              <w:rPr>
                <w:spacing w:val="1"/>
                <w:sz w:val="24"/>
              </w:rPr>
              <w:t xml:space="preserve"> </w:t>
            </w:r>
            <w:r>
              <w:rPr>
                <w:sz w:val="24"/>
              </w:rPr>
              <w:t>ездят</w:t>
            </w:r>
            <w:r>
              <w:rPr>
                <w:spacing w:val="1"/>
                <w:sz w:val="24"/>
              </w:rPr>
              <w:t xml:space="preserve"> </w:t>
            </w:r>
            <w:r>
              <w:rPr>
                <w:sz w:val="24"/>
              </w:rPr>
              <w:t>сейчас?».</w:t>
            </w:r>
          </w:p>
          <w:p w:rsidR="00D50C35" w:rsidRDefault="00D50C35" w:rsidP="000F711D">
            <w:pPr>
              <w:pStyle w:val="TableParagraph"/>
              <w:tabs>
                <w:tab w:val="left" w:pos="1515"/>
                <w:tab w:val="left" w:pos="2362"/>
              </w:tabs>
              <w:ind w:left="107" w:right="117"/>
              <w:jc w:val="both"/>
              <w:rPr>
                <w:sz w:val="24"/>
              </w:rPr>
            </w:pPr>
            <w:r>
              <w:rPr>
                <w:sz w:val="24"/>
              </w:rPr>
              <w:t>Беседа</w:t>
            </w:r>
            <w:r>
              <w:rPr>
                <w:sz w:val="24"/>
              </w:rPr>
              <w:tab/>
              <w:t>о</w:t>
            </w:r>
            <w:r>
              <w:rPr>
                <w:sz w:val="24"/>
              </w:rPr>
              <w:tab/>
            </w:r>
            <w:r>
              <w:rPr>
                <w:spacing w:val="-1"/>
                <w:sz w:val="24"/>
              </w:rPr>
              <w:t>труде</w:t>
            </w:r>
            <w:r>
              <w:rPr>
                <w:spacing w:val="-58"/>
                <w:sz w:val="24"/>
              </w:rPr>
              <w:t xml:space="preserve"> </w:t>
            </w:r>
            <w:r>
              <w:rPr>
                <w:sz w:val="24"/>
              </w:rPr>
              <w:t>библиотекаря.</w:t>
            </w:r>
          </w:p>
        </w:tc>
        <w:tc>
          <w:tcPr>
            <w:tcW w:w="3692" w:type="dxa"/>
          </w:tcPr>
          <w:p w:rsidR="00D50C35" w:rsidRDefault="00D50C35" w:rsidP="000F711D">
            <w:pPr>
              <w:pStyle w:val="TableParagraph"/>
              <w:tabs>
                <w:tab w:val="left" w:pos="1425"/>
                <w:tab w:val="left" w:pos="2130"/>
                <w:tab w:val="left" w:pos="3461"/>
              </w:tabs>
              <w:ind w:left="109" w:right="98"/>
              <w:rPr>
                <w:sz w:val="24"/>
              </w:rPr>
            </w:pPr>
            <w:r>
              <w:rPr>
                <w:sz w:val="24"/>
              </w:rPr>
              <w:t>Словесная</w:t>
            </w:r>
            <w:r>
              <w:rPr>
                <w:sz w:val="24"/>
              </w:rPr>
              <w:tab/>
              <w:t>игра</w:t>
            </w:r>
            <w:r>
              <w:rPr>
                <w:sz w:val="24"/>
              </w:rPr>
              <w:tab/>
              <w:t>«Расскажи</w:t>
            </w:r>
            <w:r>
              <w:rPr>
                <w:sz w:val="24"/>
              </w:rPr>
              <w:tab/>
            </w:r>
            <w:r>
              <w:rPr>
                <w:spacing w:val="-4"/>
                <w:sz w:val="24"/>
              </w:rPr>
              <w:t>о</w:t>
            </w:r>
            <w:r>
              <w:rPr>
                <w:spacing w:val="-57"/>
                <w:sz w:val="24"/>
              </w:rPr>
              <w:t xml:space="preserve"> </w:t>
            </w:r>
            <w:r>
              <w:rPr>
                <w:sz w:val="24"/>
              </w:rPr>
              <w:t>своей</w:t>
            </w:r>
            <w:r>
              <w:rPr>
                <w:spacing w:val="-1"/>
                <w:sz w:val="24"/>
              </w:rPr>
              <w:t xml:space="preserve"> </w:t>
            </w:r>
            <w:r>
              <w:rPr>
                <w:sz w:val="24"/>
              </w:rPr>
              <w:t>семье»</w:t>
            </w:r>
            <w:r>
              <w:rPr>
                <w:spacing w:val="-4"/>
                <w:sz w:val="24"/>
              </w:rPr>
              <w:t xml:space="preserve"> </w:t>
            </w:r>
            <w:r>
              <w:rPr>
                <w:sz w:val="24"/>
              </w:rPr>
              <w:t>-</w:t>
            </w:r>
            <w:r>
              <w:rPr>
                <w:spacing w:val="-1"/>
                <w:sz w:val="24"/>
              </w:rPr>
              <w:t xml:space="preserve"> </w:t>
            </w:r>
            <w:r>
              <w:rPr>
                <w:sz w:val="24"/>
              </w:rPr>
              <w:t>интервью.</w:t>
            </w:r>
          </w:p>
          <w:p w:rsidR="00D50C35" w:rsidRDefault="00D50C35" w:rsidP="000F711D">
            <w:pPr>
              <w:pStyle w:val="TableParagraph"/>
              <w:tabs>
                <w:tab w:val="left" w:pos="1020"/>
                <w:tab w:val="left" w:pos="1737"/>
                <w:tab w:val="left" w:pos="2486"/>
                <w:tab w:val="left" w:pos="2952"/>
                <w:tab w:val="left" w:pos="3354"/>
              </w:tabs>
              <w:ind w:left="109" w:right="92"/>
              <w:rPr>
                <w:sz w:val="24"/>
              </w:rPr>
            </w:pPr>
            <w:r>
              <w:rPr>
                <w:sz w:val="24"/>
              </w:rPr>
              <w:t>Д/игра</w:t>
            </w:r>
            <w:r>
              <w:rPr>
                <w:sz w:val="24"/>
              </w:rPr>
              <w:tab/>
              <w:t>«Что</w:t>
            </w:r>
            <w:r>
              <w:rPr>
                <w:sz w:val="24"/>
              </w:rPr>
              <w:tab/>
              <w:t>было</w:t>
            </w:r>
            <w:r>
              <w:rPr>
                <w:sz w:val="24"/>
              </w:rPr>
              <w:tab/>
              <w:t>до</w:t>
            </w:r>
            <w:r>
              <w:rPr>
                <w:sz w:val="24"/>
              </w:rPr>
              <w:tab/>
              <w:t>...</w:t>
            </w:r>
            <w:r>
              <w:rPr>
                <w:sz w:val="24"/>
              </w:rPr>
              <w:tab/>
              <w:t>?»</w:t>
            </w:r>
            <w:r>
              <w:rPr>
                <w:spacing w:val="-57"/>
                <w:sz w:val="24"/>
              </w:rPr>
              <w:t xml:space="preserve"> </w:t>
            </w:r>
            <w:r>
              <w:rPr>
                <w:sz w:val="24"/>
              </w:rPr>
              <w:t>(транспорт).</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4"/>
              <w:rPr>
                <w:b/>
                <w:sz w:val="29"/>
              </w:rPr>
            </w:pPr>
          </w:p>
          <w:p w:rsidR="00D50C35" w:rsidRDefault="00D50C35" w:rsidP="000F711D">
            <w:pPr>
              <w:pStyle w:val="TableParagraph"/>
              <w:ind w:left="109" w:right="91"/>
              <w:rPr>
                <w:sz w:val="24"/>
              </w:rPr>
            </w:pPr>
            <w:r>
              <w:rPr>
                <w:sz w:val="24"/>
              </w:rPr>
              <w:t>Экскурсия</w:t>
            </w:r>
            <w:r>
              <w:rPr>
                <w:spacing w:val="32"/>
                <w:sz w:val="24"/>
              </w:rPr>
              <w:t xml:space="preserve"> </w:t>
            </w:r>
            <w:r>
              <w:rPr>
                <w:sz w:val="24"/>
              </w:rPr>
              <w:t>в</w:t>
            </w:r>
            <w:r>
              <w:rPr>
                <w:spacing w:val="32"/>
                <w:sz w:val="24"/>
              </w:rPr>
              <w:t xml:space="preserve"> </w:t>
            </w:r>
            <w:r>
              <w:rPr>
                <w:sz w:val="24"/>
              </w:rPr>
              <w:t>библиотеку.</w:t>
            </w:r>
          </w:p>
          <w:p w:rsidR="00D50C35" w:rsidRDefault="00D50C35" w:rsidP="000F711D">
            <w:pPr>
              <w:pStyle w:val="TableParagraph"/>
              <w:spacing w:line="270" w:lineRule="atLeast"/>
              <w:ind w:left="109" w:right="92"/>
              <w:rPr>
                <w:sz w:val="24"/>
              </w:rPr>
            </w:pPr>
          </w:p>
        </w:tc>
        <w:tc>
          <w:tcPr>
            <w:tcW w:w="3647" w:type="dxa"/>
          </w:tcPr>
          <w:p w:rsidR="00D50C35" w:rsidRDefault="00D50C35" w:rsidP="000F711D">
            <w:pPr>
              <w:pStyle w:val="TableParagraph"/>
              <w:ind w:left="108" w:right="99"/>
              <w:jc w:val="both"/>
              <w:rPr>
                <w:sz w:val="24"/>
              </w:rPr>
            </w:pPr>
            <w:r>
              <w:rPr>
                <w:sz w:val="24"/>
              </w:rPr>
              <w:t>Задание</w:t>
            </w:r>
            <w:r>
              <w:rPr>
                <w:spacing w:val="1"/>
                <w:sz w:val="24"/>
              </w:rPr>
              <w:t xml:space="preserve"> </w:t>
            </w:r>
            <w:r>
              <w:rPr>
                <w:sz w:val="24"/>
              </w:rPr>
              <w:t>на</w:t>
            </w:r>
            <w:r>
              <w:rPr>
                <w:spacing w:val="1"/>
                <w:sz w:val="24"/>
              </w:rPr>
              <w:t xml:space="preserve"> </w:t>
            </w:r>
            <w:r>
              <w:rPr>
                <w:sz w:val="24"/>
              </w:rPr>
              <w:t>дом:</w:t>
            </w:r>
            <w:r>
              <w:rPr>
                <w:spacing w:val="61"/>
                <w:sz w:val="24"/>
              </w:rPr>
              <w:t xml:space="preserve"> </w:t>
            </w:r>
            <w:r>
              <w:rPr>
                <w:sz w:val="24"/>
              </w:rPr>
              <w:t>Рассказать</w:t>
            </w:r>
            <w:r>
              <w:rPr>
                <w:spacing w:val="1"/>
                <w:sz w:val="24"/>
              </w:rPr>
              <w:t xml:space="preserve"> </w:t>
            </w:r>
            <w:r>
              <w:rPr>
                <w:sz w:val="24"/>
              </w:rPr>
              <w:t>детям</w:t>
            </w:r>
            <w:r>
              <w:rPr>
                <w:spacing w:val="1"/>
                <w:sz w:val="24"/>
              </w:rPr>
              <w:t xml:space="preserve"> </w:t>
            </w:r>
            <w:r>
              <w:rPr>
                <w:sz w:val="24"/>
              </w:rPr>
              <w:t>о</w:t>
            </w:r>
            <w:r>
              <w:rPr>
                <w:spacing w:val="61"/>
                <w:sz w:val="24"/>
              </w:rPr>
              <w:t xml:space="preserve"> </w:t>
            </w:r>
            <w:r>
              <w:rPr>
                <w:sz w:val="24"/>
              </w:rPr>
              <w:t>происхождении</w:t>
            </w:r>
            <w:r>
              <w:rPr>
                <w:spacing w:val="1"/>
                <w:sz w:val="24"/>
              </w:rPr>
              <w:t xml:space="preserve"> </w:t>
            </w:r>
            <w:r>
              <w:rPr>
                <w:sz w:val="24"/>
              </w:rPr>
              <w:t>фамилии вашей семьи, значении</w:t>
            </w:r>
            <w:r>
              <w:rPr>
                <w:spacing w:val="1"/>
                <w:sz w:val="24"/>
              </w:rPr>
              <w:t xml:space="preserve"> </w:t>
            </w:r>
            <w:r>
              <w:rPr>
                <w:sz w:val="24"/>
              </w:rPr>
              <w:t>имени</w:t>
            </w:r>
            <w:r>
              <w:rPr>
                <w:spacing w:val="-1"/>
                <w:sz w:val="24"/>
              </w:rPr>
              <w:t xml:space="preserve"> </w:t>
            </w:r>
            <w:r>
              <w:rPr>
                <w:sz w:val="24"/>
              </w:rPr>
              <w:t>ребенка.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tabs>
                <w:tab w:val="left" w:pos="1842"/>
                <w:tab w:val="left" w:pos="3430"/>
              </w:tabs>
              <w:spacing w:before="222"/>
              <w:ind w:left="108" w:right="97"/>
              <w:jc w:val="both"/>
              <w:rPr>
                <w:sz w:val="24"/>
              </w:rPr>
            </w:pPr>
            <w:r>
              <w:rPr>
                <w:sz w:val="24"/>
              </w:rPr>
              <w:t>Подобрать</w:t>
            </w:r>
            <w:r>
              <w:rPr>
                <w:sz w:val="24"/>
              </w:rPr>
              <w:tab/>
              <w:t>картинки</w:t>
            </w:r>
            <w:r>
              <w:rPr>
                <w:sz w:val="24"/>
              </w:rPr>
              <w:tab/>
            </w:r>
            <w:r>
              <w:rPr>
                <w:spacing w:val="-4"/>
                <w:sz w:val="24"/>
              </w:rPr>
              <w:t>с</w:t>
            </w:r>
            <w:r>
              <w:rPr>
                <w:spacing w:val="-58"/>
                <w:sz w:val="24"/>
              </w:rPr>
              <w:t xml:space="preserve"> </w:t>
            </w:r>
            <w:r>
              <w:rPr>
                <w:sz w:val="24"/>
              </w:rPr>
              <w:t>изображением</w:t>
            </w:r>
            <w:r>
              <w:rPr>
                <w:spacing w:val="1"/>
                <w:sz w:val="24"/>
              </w:rPr>
              <w:t xml:space="preserve"> </w:t>
            </w:r>
            <w:r>
              <w:rPr>
                <w:sz w:val="24"/>
              </w:rPr>
              <w:t>транспортных</w:t>
            </w:r>
            <w:r>
              <w:rPr>
                <w:spacing w:val="-57"/>
                <w:sz w:val="24"/>
              </w:rPr>
              <w:t xml:space="preserve"> </w:t>
            </w:r>
            <w:r>
              <w:rPr>
                <w:sz w:val="24"/>
              </w:rPr>
              <w:t>средств</w:t>
            </w:r>
            <w:r>
              <w:rPr>
                <w:spacing w:val="-2"/>
                <w:sz w:val="24"/>
              </w:rPr>
              <w:t xml:space="preserve"> </w:t>
            </w:r>
            <w:r>
              <w:rPr>
                <w:sz w:val="24"/>
              </w:rPr>
              <w:t>в</w:t>
            </w:r>
            <w:r>
              <w:rPr>
                <w:spacing w:val="-1"/>
                <w:sz w:val="24"/>
              </w:rPr>
              <w:t xml:space="preserve"> </w:t>
            </w:r>
            <w:r>
              <w:rPr>
                <w:sz w:val="24"/>
              </w:rPr>
              <w:t>разные</w:t>
            </w:r>
            <w:r>
              <w:rPr>
                <w:spacing w:val="-3"/>
                <w:sz w:val="24"/>
              </w:rPr>
              <w:t xml:space="preserve"> </w:t>
            </w:r>
            <w:r>
              <w:rPr>
                <w:sz w:val="24"/>
              </w:rPr>
              <w:t>времена.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08"/>
              <w:ind w:left="108" w:right="119"/>
              <w:jc w:val="both"/>
              <w:rPr>
                <w:sz w:val="24"/>
              </w:rPr>
            </w:pPr>
            <w:r>
              <w:rPr>
                <w:sz w:val="24"/>
              </w:rPr>
              <w:t>Посетить</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детскую</w:t>
            </w:r>
            <w:r>
              <w:rPr>
                <w:spacing w:val="-57"/>
                <w:sz w:val="24"/>
              </w:rPr>
              <w:t xml:space="preserve"> </w:t>
            </w:r>
            <w:r>
              <w:rPr>
                <w:sz w:val="24"/>
              </w:rPr>
              <w:t>библиотеку,</w:t>
            </w:r>
            <w:r>
              <w:rPr>
                <w:spacing w:val="1"/>
                <w:sz w:val="24"/>
              </w:rPr>
              <w:t xml:space="preserve"> </w:t>
            </w:r>
            <w:r>
              <w:rPr>
                <w:sz w:val="24"/>
              </w:rPr>
              <w:t>записаться</w:t>
            </w:r>
            <w:r>
              <w:rPr>
                <w:spacing w:val="1"/>
                <w:sz w:val="24"/>
              </w:rPr>
              <w:t xml:space="preserve"> </w:t>
            </w:r>
            <w:r>
              <w:rPr>
                <w:sz w:val="24"/>
              </w:rPr>
              <w:t>с</w:t>
            </w:r>
            <w:r>
              <w:rPr>
                <w:spacing w:val="1"/>
                <w:sz w:val="24"/>
              </w:rPr>
              <w:t xml:space="preserve"> </w:t>
            </w:r>
            <w:r>
              <w:rPr>
                <w:sz w:val="24"/>
              </w:rPr>
              <w:t>ребёнком</w:t>
            </w:r>
            <w:r>
              <w:rPr>
                <w:spacing w:val="-2"/>
                <w:sz w:val="24"/>
              </w:rPr>
              <w:t xml:space="preserve"> </w:t>
            </w:r>
            <w:r>
              <w:rPr>
                <w:sz w:val="24"/>
              </w:rPr>
              <w:t>на</w:t>
            </w:r>
            <w:r>
              <w:rPr>
                <w:spacing w:val="-2"/>
                <w:sz w:val="24"/>
              </w:rPr>
              <w:t xml:space="preserve"> </w:t>
            </w:r>
            <w:r>
              <w:rPr>
                <w:sz w:val="24"/>
              </w:rPr>
              <w:t>обслуживание</w:t>
            </w:r>
          </w:p>
        </w:tc>
      </w:tr>
    </w:tbl>
    <w:p w:rsidR="00D50C35" w:rsidRPr="000F711D" w:rsidRDefault="00D50C35" w:rsidP="00D50C35">
      <w:pPr>
        <w:jc w:val="both"/>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3312"/>
        </w:trPr>
        <w:tc>
          <w:tcPr>
            <w:tcW w:w="4160" w:type="dxa"/>
          </w:tcPr>
          <w:p w:rsidR="00D50C35" w:rsidRDefault="00D50C35" w:rsidP="000F711D">
            <w:pPr>
              <w:pStyle w:val="TableParagraph"/>
              <w:ind w:left="107" w:right="98"/>
              <w:jc w:val="both"/>
              <w:rPr>
                <w:sz w:val="24"/>
              </w:rPr>
            </w:pPr>
            <w:r>
              <w:rPr>
                <w:sz w:val="24"/>
                <w:u w:val="single"/>
              </w:rPr>
              <w:lastRenderedPageBreak/>
              <w:t xml:space="preserve"> </w:t>
            </w:r>
            <w:r>
              <w:rPr>
                <w:b/>
                <w:i/>
                <w:sz w:val="24"/>
                <w:u w:val="single"/>
              </w:rPr>
              <w:t>«Природа моей маленькой родины».</w:t>
            </w:r>
            <w:r>
              <w:rPr>
                <w:b/>
                <w:i/>
                <w:spacing w:val="-57"/>
                <w:sz w:val="24"/>
              </w:rPr>
              <w:t xml:space="preserve"> </w:t>
            </w:r>
            <w:r>
              <w:rPr>
                <w:sz w:val="24"/>
              </w:rPr>
              <w:t>Уточнить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об</w:t>
            </w:r>
            <w:r>
              <w:rPr>
                <w:spacing w:val="-57"/>
                <w:sz w:val="24"/>
              </w:rPr>
              <w:t xml:space="preserve"> </w:t>
            </w:r>
            <w:r>
              <w:rPr>
                <w:sz w:val="24"/>
              </w:rPr>
              <w:t>особенностях</w:t>
            </w:r>
            <w:r>
              <w:rPr>
                <w:spacing w:val="1"/>
                <w:sz w:val="24"/>
              </w:rPr>
              <w:t xml:space="preserve"> </w:t>
            </w:r>
            <w:r>
              <w:rPr>
                <w:sz w:val="24"/>
              </w:rPr>
              <w:t>жизни</w:t>
            </w:r>
            <w:r>
              <w:rPr>
                <w:spacing w:val="1"/>
                <w:sz w:val="24"/>
              </w:rPr>
              <w:t xml:space="preserve"> </w:t>
            </w:r>
            <w:r>
              <w:rPr>
                <w:sz w:val="24"/>
              </w:rPr>
              <w:t>зверей</w:t>
            </w:r>
            <w:r>
              <w:rPr>
                <w:spacing w:val="1"/>
                <w:sz w:val="24"/>
              </w:rPr>
              <w:t xml:space="preserve"> </w:t>
            </w:r>
            <w:r>
              <w:rPr>
                <w:sz w:val="24"/>
              </w:rPr>
              <w:t>наших</w:t>
            </w:r>
            <w:r>
              <w:rPr>
                <w:spacing w:val="-57"/>
                <w:sz w:val="24"/>
              </w:rPr>
              <w:t xml:space="preserve"> </w:t>
            </w:r>
            <w:r>
              <w:rPr>
                <w:sz w:val="24"/>
              </w:rPr>
              <w:t>лесов</w:t>
            </w:r>
            <w:r>
              <w:rPr>
                <w:spacing w:val="1"/>
                <w:sz w:val="24"/>
              </w:rPr>
              <w:t xml:space="preserve"> </w:t>
            </w:r>
            <w:r>
              <w:rPr>
                <w:sz w:val="24"/>
              </w:rPr>
              <w:t>в</w:t>
            </w:r>
            <w:r>
              <w:rPr>
                <w:spacing w:val="1"/>
                <w:sz w:val="24"/>
              </w:rPr>
              <w:t xml:space="preserve"> </w:t>
            </w:r>
            <w:r>
              <w:rPr>
                <w:sz w:val="24"/>
              </w:rPr>
              <w:t>суровое</w:t>
            </w:r>
            <w:r>
              <w:rPr>
                <w:spacing w:val="1"/>
                <w:sz w:val="24"/>
              </w:rPr>
              <w:t xml:space="preserve"> </w:t>
            </w:r>
            <w:r>
              <w:rPr>
                <w:sz w:val="24"/>
              </w:rPr>
              <w:t>зимнее</w:t>
            </w:r>
            <w:r>
              <w:rPr>
                <w:spacing w:val="1"/>
                <w:sz w:val="24"/>
              </w:rPr>
              <w:t xml:space="preserve"> </w:t>
            </w:r>
            <w:r>
              <w:rPr>
                <w:sz w:val="24"/>
              </w:rPr>
              <w:t>время.</w:t>
            </w:r>
            <w:r>
              <w:rPr>
                <w:spacing w:val="1"/>
                <w:sz w:val="24"/>
              </w:rPr>
              <w:t xml:space="preserve"> </w:t>
            </w:r>
            <w:r>
              <w:rPr>
                <w:sz w:val="24"/>
              </w:rPr>
              <w:t>Воспитывать</w:t>
            </w:r>
            <w:r>
              <w:rPr>
                <w:spacing w:val="1"/>
                <w:sz w:val="24"/>
              </w:rPr>
              <w:t xml:space="preserve"> </w:t>
            </w:r>
            <w:r>
              <w:rPr>
                <w:sz w:val="24"/>
              </w:rPr>
              <w:t>умение</w:t>
            </w:r>
            <w:r>
              <w:rPr>
                <w:spacing w:val="1"/>
                <w:sz w:val="24"/>
              </w:rPr>
              <w:t xml:space="preserve"> </w:t>
            </w:r>
            <w:r>
              <w:rPr>
                <w:sz w:val="24"/>
              </w:rPr>
              <w:t>любить</w:t>
            </w:r>
            <w:r>
              <w:rPr>
                <w:spacing w:val="1"/>
                <w:sz w:val="24"/>
              </w:rPr>
              <w:t xml:space="preserve"> </w:t>
            </w:r>
            <w:r>
              <w:rPr>
                <w:sz w:val="24"/>
              </w:rPr>
              <w:t>и</w:t>
            </w:r>
            <w:r>
              <w:rPr>
                <w:spacing w:val="1"/>
                <w:sz w:val="24"/>
              </w:rPr>
              <w:t xml:space="preserve"> </w:t>
            </w:r>
            <w:r>
              <w:rPr>
                <w:sz w:val="24"/>
              </w:rPr>
              <w:t>сохранять</w:t>
            </w:r>
            <w:r>
              <w:rPr>
                <w:spacing w:val="56"/>
                <w:sz w:val="24"/>
              </w:rPr>
              <w:t xml:space="preserve"> </w:t>
            </w:r>
            <w:r>
              <w:rPr>
                <w:sz w:val="24"/>
              </w:rPr>
              <w:t>природу</w:t>
            </w:r>
            <w:r>
              <w:rPr>
                <w:spacing w:val="53"/>
                <w:sz w:val="24"/>
              </w:rPr>
              <w:t xml:space="preserve"> </w:t>
            </w:r>
            <w:r>
              <w:rPr>
                <w:sz w:val="24"/>
              </w:rPr>
              <w:t>родного</w:t>
            </w:r>
            <w:r>
              <w:rPr>
                <w:spacing w:val="58"/>
                <w:sz w:val="24"/>
              </w:rPr>
              <w:t xml:space="preserve"> </w:t>
            </w:r>
            <w:r>
              <w:rPr>
                <w:sz w:val="24"/>
              </w:rPr>
              <w:t>края.</w:t>
            </w:r>
          </w:p>
          <w:p w:rsidR="00D50C35" w:rsidRDefault="00D50C35" w:rsidP="000F711D">
            <w:pPr>
              <w:pStyle w:val="TableParagraph"/>
              <w:ind w:left="107" w:right="91"/>
              <w:rPr>
                <w:b/>
                <w:i/>
                <w:sz w:val="24"/>
              </w:rPr>
            </w:pPr>
            <w:r>
              <w:rPr>
                <w:b/>
                <w:i/>
                <w:sz w:val="24"/>
                <w:u w:val="single"/>
              </w:rPr>
              <w:t>«Народное</w:t>
            </w:r>
            <w:r>
              <w:rPr>
                <w:b/>
                <w:i/>
                <w:spacing w:val="32"/>
                <w:sz w:val="24"/>
                <w:u w:val="single"/>
              </w:rPr>
              <w:t xml:space="preserve"> </w:t>
            </w:r>
            <w:r>
              <w:rPr>
                <w:b/>
                <w:i/>
                <w:sz w:val="24"/>
                <w:u w:val="single"/>
              </w:rPr>
              <w:t>творчество</w:t>
            </w:r>
            <w:r>
              <w:rPr>
                <w:b/>
                <w:i/>
                <w:spacing w:val="37"/>
                <w:sz w:val="24"/>
                <w:u w:val="single"/>
              </w:rPr>
              <w:t xml:space="preserve"> </w:t>
            </w:r>
            <w:r>
              <w:rPr>
                <w:b/>
                <w:i/>
                <w:sz w:val="24"/>
                <w:u w:val="single"/>
              </w:rPr>
              <w:t>и</w:t>
            </w:r>
            <w:r>
              <w:rPr>
                <w:b/>
                <w:i/>
                <w:spacing w:val="37"/>
                <w:sz w:val="24"/>
                <w:u w:val="single"/>
              </w:rPr>
              <w:t xml:space="preserve"> </w:t>
            </w:r>
            <w:r>
              <w:rPr>
                <w:b/>
                <w:i/>
                <w:sz w:val="24"/>
                <w:u w:val="single"/>
              </w:rPr>
              <w:t>традиции</w:t>
            </w:r>
            <w:r>
              <w:rPr>
                <w:b/>
                <w:i/>
                <w:spacing w:val="-57"/>
                <w:sz w:val="24"/>
              </w:rPr>
              <w:t xml:space="preserve"> </w:t>
            </w:r>
            <w:r>
              <w:rPr>
                <w:b/>
                <w:i/>
                <w:sz w:val="24"/>
                <w:u w:val="single"/>
              </w:rPr>
              <w:t>земли</w:t>
            </w:r>
            <w:r>
              <w:rPr>
                <w:b/>
                <w:i/>
                <w:spacing w:val="-1"/>
                <w:sz w:val="24"/>
                <w:u w:val="single"/>
              </w:rPr>
              <w:t xml:space="preserve"> </w:t>
            </w:r>
            <w:r>
              <w:rPr>
                <w:b/>
                <w:i/>
                <w:sz w:val="24"/>
                <w:u w:val="single"/>
              </w:rPr>
              <w:t>Соль-Илецкой».</w:t>
            </w:r>
          </w:p>
          <w:p w:rsidR="00D50C35" w:rsidRDefault="00D50C35" w:rsidP="000F711D">
            <w:pPr>
              <w:pStyle w:val="TableParagraph"/>
              <w:tabs>
                <w:tab w:val="left" w:pos="2542"/>
              </w:tabs>
              <w:ind w:left="107" w:right="119"/>
              <w:jc w:val="both"/>
              <w:rPr>
                <w:sz w:val="24"/>
              </w:rPr>
            </w:pPr>
            <w:r>
              <w:rPr>
                <w:sz w:val="24"/>
              </w:rPr>
              <w:t>Расширить знания детей о народных</w:t>
            </w:r>
            <w:r>
              <w:rPr>
                <w:spacing w:val="1"/>
                <w:sz w:val="24"/>
              </w:rPr>
              <w:t xml:space="preserve"> </w:t>
            </w:r>
            <w:r>
              <w:rPr>
                <w:sz w:val="24"/>
              </w:rPr>
              <w:t>музыкальных</w:t>
            </w:r>
            <w:r>
              <w:rPr>
                <w:sz w:val="24"/>
              </w:rPr>
              <w:tab/>
            </w:r>
            <w:r>
              <w:rPr>
                <w:spacing w:val="-1"/>
                <w:sz w:val="24"/>
              </w:rPr>
              <w:t>инструментах,</w:t>
            </w:r>
            <w:r>
              <w:rPr>
                <w:spacing w:val="-58"/>
                <w:sz w:val="24"/>
              </w:rPr>
              <w:t xml:space="preserve"> </w:t>
            </w:r>
            <w:r>
              <w:rPr>
                <w:sz w:val="24"/>
              </w:rPr>
              <w:t>распространенных</w:t>
            </w:r>
            <w:r>
              <w:rPr>
                <w:spacing w:val="52"/>
                <w:sz w:val="24"/>
              </w:rPr>
              <w:t xml:space="preserve"> </w:t>
            </w:r>
            <w:r>
              <w:rPr>
                <w:sz w:val="24"/>
              </w:rPr>
              <w:t>на</w:t>
            </w:r>
            <w:r>
              <w:rPr>
                <w:spacing w:val="50"/>
                <w:sz w:val="24"/>
              </w:rPr>
              <w:t xml:space="preserve"> </w:t>
            </w:r>
            <w:r>
              <w:rPr>
                <w:sz w:val="24"/>
              </w:rPr>
              <w:t>территории Соль-Илецкой</w:t>
            </w:r>
            <w:r>
              <w:rPr>
                <w:spacing w:val="-3"/>
                <w:sz w:val="24"/>
              </w:rPr>
              <w:t xml:space="preserve"> </w:t>
            </w:r>
            <w:r>
              <w:rPr>
                <w:sz w:val="24"/>
              </w:rPr>
              <w:t>области</w:t>
            </w:r>
          </w:p>
        </w:tc>
        <w:tc>
          <w:tcPr>
            <w:tcW w:w="3066" w:type="dxa"/>
          </w:tcPr>
          <w:p w:rsidR="00D50C35" w:rsidRDefault="00D50C35" w:rsidP="000F711D">
            <w:pPr>
              <w:pStyle w:val="TableParagraph"/>
              <w:spacing w:before="3"/>
              <w:rPr>
                <w:b/>
                <w:sz w:val="23"/>
              </w:rPr>
            </w:pPr>
          </w:p>
          <w:p w:rsidR="00D50C35" w:rsidRDefault="00D50C35" w:rsidP="000F711D">
            <w:pPr>
              <w:pStyle w:val="TableParagraph"/>
              <w:tabs>
                <w:tab w:val="left" w:pos="1277"/>
                <w:tab w:val="left" w:pos="2267"/>
              </w:tabs>
              <w:ind w:left="107" w:right="120"/>
              <w:rPr>
                <w:sz w:val="24"/>
              </w:rPr>
            </w:pPr>
            <w:r>
              <w:rPr>
                <w:sz w:val="24"/>
              </w:rPr>
              <w:t>«Жизнь</w:t>
            </w:r>
            <w:r>
              <w:rPr>
                <w:sz w:val="24"/>
              </w:rPr>
              <w:tab/>
              <w:t>диких</w:t>
            </w:r>
            <w:r>
              <w:rPr>
                <w:sz w:val="24"/>
              </w:rPr>
              <w:tab/>
            </w:r>
            <w:r>
              <w:rPr>
                <w:spacing w:val="-2"/>
                <w:sz w:val="24"/>
              </w:rPr>
              <w:t>зверей</w:t>
            </w:r>
            <w:r>
              <w:rPr>
                <w:spacing w:val="-57"/>
                <w:sz w:val="24"/>
              </w:rPr>
              <w:t xml:space="preserve"> </w:t>
            </w:r>
            <w:r>
              <w:rPr>
                <w:sz w:val="24"/>
              </w:rPr>
              <w:t>наших</w:t>
            </w:r>
            <w:r>
              <w:rPr>
                <w:spacing w:val="1"/>
                <w:sz w:val="24"/>
              </w:rPr>
              <w:t xml:space="preserve"> </w:t>
            </w:r>
            <w:r>
              <w:rPr>
                <w:sz w:val="24"/>
              </w:rPr>
              <w:t>лесов»</w:t>
            </w:r>
          </w:p>
        </w:tc>
        <w:tc>
          <w:tcPr>
            <w:tcW w:w="3692" w:type="dxa"/>
          </w:tcPr>
          <w:p w:rsidR="00D50C35" w:rsidRDefault="00D50C35" w:rsidP="000F711D">
            <w:pPr>
              <w:pStyle w:val="TableParagraph"/>
              <w:tabs>
                <w:tab w:val="left" w:pos="1255"/>
                <w:tab w:val="left" w:pos="2672"/>
                <w:tab w:val="left" w:pos="3473"/>
              </w:tabs>
              <w:ind w:left="109" w:right="99"/>
              <w:rPr>
                <w:sz w:val="24"/>
              </w:rPr>
            </w:pPr>
            <w:r>
              <w:rPr>
                <w:sz w:val="24"/>
              </w:rPr>
              <w:t>Решение</w:t>
            </w:r>
            <w:r>
              <w:rPr>
                <w:sz w:val="24"/>
              </w:rPr>
              <w:tab/>
              <w:t>логических</w:t>
            </w:r>
            <w:r>
              <w:rPr>
                <w:sz w:val="24"/>
              </w:rPr>
              <w:tab/>
              <w:t>задач</w:t>
            </w:r>
            <w:r>
              <w:rPr>
                <w:sz w:val="24"/>
              </w:rPr>
              <w:tab/>
            </w:r>
            <w:r>
              <w:rPr>
                <w:spacing w:val="-4"/>
                <w:sz w:val="24"/>
              </w:rPr>
              <w:t>с</w:t>
            </w:r>
            <w:r>
              <w:rPr>
                <w:spacing w:val="-57"/>
                <w:sz w:val="24"/>
              </w:rPr>
              <w:t xml:space="preserve"> </w:t>
            </w:r>
            <w:r>
              <w:rPr>
                <w:sz w:val="24"/>
              </w:rPr>
              <w:t>зимней</w:t>
            </w:r>
            <w:r>
              <w:rPr>
                <w:spacing w:val="-3"/>
                <w:sz w:val="24"/>
              </w:rPr>
              <w:t xml:space="preserve"> </w:t>
            </w:r>
            <w:r>
              <w:rPr>
                <w:sz w:val="24"/>
              </w:rPr>
              <w:t>тематикой.</w:t>
            </w:r>
          </w:p>
          <w:p w:rsidR="00D50C35" w:rsidRDefault="00D50C35" w:rsidP="000F711D">
            <w:pPr>
              <w:pStyle w:val="TableParagraph"/>
              <w:rPr>
                <w:b/>
                <w:sz w:val="26"/>
              </w:rPr>
            </w:pPr>
          </w:p>
          <w:p w:rsidR="00D50C35" w:rsidRDefault="00D50C35" w:rsidP="000F711D">
            <w:pPr>
              <w:pStyle w:val="TableParagraph"/>
              <w:spacing w:before="3"/>
              <w:rPr>
                <w:b/>
                <w:sz w:val="21"/>
              </w:rPr>
            </w:pPr>
          </w:p>
          <w:p w:rsidR="00D50C35" w:rsidRDefault="00D50C35" w:rsidP="000F711D">
            <w:pPr>
              <w:pStyle w:val="TableParagraph"/>
              <w:ind w:left="109"/>
              <w:rPr>
                <w:sz w:val="24"/>
              </w:rPr>
            </w:pPr>
            <w:r>
              <w:rPr>
                <w:sz w:val="24"/>
              </w:rPr>
              <w:t>Беседа</w:t>
            </w:r>
            <w:r>
              <w:rPr>
                <w:spacing w:val="13"/>
                <w:sz w:val="24"/>
              </w:rPr>
              <w:t xml:space="preserve"> </w:t>
            </w:r>
            <w:r>
              <w:rPr>
                <w:sz w:val="24"/>
              </w:rPr>
              <w:t>«Народные</w:t>
            </w:r>
            <w:r>
              <w:rPr>
                <w:spacing w:val="7"/>
                <w:sz w:val="24"/>
              </w:rPr>
              <w:t xml:space="preserve"> </w:t>
            </w:r>
            <w:r>
              <w:rPr>
                <w:sz w:val="24"/>
              </w:rPr>
              <w:t>инструменты</w:t>
            </w:r>
            <w:r>
              <w:rPr>
                <w:spacing w:val="-57"/>
                <w:sz w:val="24"/>
              </w:rPr>
              <w:t xml:space="preserve"> </w:t>
            </w:r>
            <w:r>
              <w:rPr>
                <w:sz w:val="24"/>
              </w:rPr>
              <w:t>Соль-Илецкой</w:t>
            </w:r>
            <w:r>
              <w:rPr>
                <w:spacing w:val="-1"/>
                <w:sz w:val="24"/>
              </w:rPr>
              <w:t xml:space="preserve"> </w:t>
            </w:r>
            <w:r>
              <w:rPr>
                <w:sz w:val="24"/>
              </w:rPr>
              <w:t>области».</w:t>
            </w:r>
          </w:p>
          <w:p w:rsidR="00D50C35" w:rsidRDefault="00D50C35" w:rsidP="000F711D">
            <w:pPr>
              <w:pStyle w:val="TableParagraph"/>
              <w:ind w:left="109"/>
              <w:rPr>
                <w:sz w:val="24"/>
              </w:rPr>
            </w:pPr>
            <w:r>
              <w:rPr>
                <w:sz w:val="24"/>
              </w:rPr>
              <w:t>Д/игра «Угадай,</w:t>
            </w:r>
            <w:r>
              <w:rPr>
                <w:spacing w:val="-2"/>
                <w:sz w:val="24"/>
              </w:rPr>
              <w:t xml:space="preserve"> </w:t>
            </w:r>
            <w:r>
              <w:rPr>
                <w:sz w:val="24"/>
              </w:rPr>
              <w:t>на</w:t>
            </w:r>
            <w:r>
              <w:rPr>
                <w:spacing w:val="-4"/>
                <w:sz w:val="24"/>
              </w:rPr>
              <w:t xml:space="preserve"> </w:t>
            </w:r>
            <w:r>
              <w:rPr>
                <w:sz w:val="24"/>
              </w:rPr>
              <w:t>чем</w:t>
            </w:r>
            <w:r>
              <w:rPr>
                <w:spacing w:val="-1"/>
                <w:sz w:val="24"/>
              </w:rPr>
              <w:t xml:space="preserve"> </w:t>
            </w:r>
            <w:r>
              <w:rPr>
                <w:sz w:val="24"/>
              </w:rPr>
              <w:t>играю?»</w:t>
            </w:r>
          </w:p>
        </w:tc>
        <w:tc>
          <w:tcPr>
            <w:tcW w:w="3647" w:type="dxa"/>
          </w:tcPr>
          <w:p w:rsidR="00D50C35" w:rsidRDefault="00D50C35" w:rsidP="000F711D">
            <w:pPr>
              <w:pStyle w:val="TableParagraph"/>
              <w:spacing w:before="3"/>
              <w:rPr>
                <w:b/>
                <w:sz w:val="23"/>
              </w:rPr>
            </w:pPr>
          </w:p>
          <w:p w:rsidR="00D50C35" w:rsidRDefault="00D50C35" w:rsidP="000F711D">
            <w:pPr>
              <w:pStyle w:val="TableParagraph"/>
              <w:ind w:left="108" w:right="99"/>
              <w:jc w:val="both"/>
              <w:rPr>
                <w:sz w:val="24"/>
              </w:rPr>
            </w:pPr>
            <w:r>
              <w:rPr>
                <w:sz w:val="24"/>
              </w:rPr>
              <w:t>Привлечь родителей к участию в</w:t>
            </w:r>
            <w:r>
              <w:rPr>
                <w:spacing w:val="-57"/>
                <w:sz w:val="24"/>
              </w:rPr>
              <w:t xml:space="preserve"> </w:t>
            </w:r>
            <w:r>
              <w:rPr>
                <w:sz w:val="24"/>
              </w:rPr>
              <w:t>операции «Птичья</w:t>
            </w:r>
            <w:r>
              <w:rPr>
                <w:spacing w:val="-2"/>
                <w:sz w:val="24"/>
              </w:rPr>
              <w:t xml:space="preserve"> </w:t>
            </w:r>
            <w:r>
              <w:rPr>
                <w:sz w:val="24"/>
              </w:rPr>
              <w:t>столовая».</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07"/>
              <w:ind w:left="108" w:right="100"/>
              <w:jc w:val="both"/>
              <w:rPr>
                <w:sz w:val="24"/>
              </w:rPr>
            </w:pPr>
            <w:r>
              <w:rPr>
                <w:sz w:val="24"/>
              </w:rPr>
              <w:t>Семейные</w:t>
            </w:r>
            <w:r>
              <w:rPr>
                <w:spacing w:val="1"/>
                <w:sz w:val="24"/>
              </w:rPr>
              <w:t xml:space="preserve"> </w:t>
            </w:r>
            <w:r>
              <w:rPr>
                <w:sz w:val="24"/>
              </w:rPr>
              <w:t>походы</w:t>
            </w:r>
            <w:r>
              <w:rPr>
                <w:spacing w:val="1"/>
                <w:sz w:val="24"/>
              </w:rPr>
              <w:t xml:space="preserve"> </w:t>
            </w:r>
            <w:r>
              <w:rPr>
                <w:sz w:val="24"/>
              </w:rPr>
              <w:t>в</w:t>
            </w:r>
            <w:r>
              <w:rPr>
                <w:spacing w:val="1"/>
                <w:sz w:val="24"/>
              </w:rPr>
              <w:t xml:space="preserve"> </w:t>
            </w:r>
            <w:r>
              <w:rPr>
                <w:sz w:val="24"/>
              </w:rPr>
              <w:t>театры,</w:t>
            </w:r>
            <w:r>
              <w:rPr>
                <w:spacing w:val="-57"/>
                <w:sz w:val="24"/>
              </w:rPr>
              <w:t xml:space="preserve"> </w:t>
            </w:r>
            <w:r>
              <w:rPr>
                <w:sz w:val="24"/>
              </w:rPr>
              <w:t xml:space="preserve"> ФОК города на детские</w:t>
            </w:r>
            <w:r>
              <w:rPr>
                <w:spacing w:val="-57"/>
                <w:sz w:val="24"/>
              </w:rPr>
              <w:t xml:space="preserve"> </w:t>
            </w:r>
            <w:r>
              <w:rPr>
                <w:sz w:val="24"/>
              </w:rPr>
              <w:t>представления.</w:t>
            </w:r>
          </w:p>
        </w:tc>
      </w:tr>
      <w:tr w:rsidR="00D50C35" w:rsidTr="000F711D">
        <w:trPr>
          <w:trHeight w:val="276"/>
        </w:trPr>
        <w:tc>
          <w:tcPr>
            <w:tcW w:w="14565" w:type="dxa"/>
            <w:gridSpan w:val="4"/>
          </w:tcPr>
          <w:p w:rsidR="00D50C35" w:rsidRDefault="00D50C35" w:rsidP="000F711D">
            <w:pPr>
              <w:pStyle w:val="TableParagraph"/>
              <w:spacing w:line="256" w:lineRule="exact"/>
              <w:ind w:left="4613" w:right="4623"/>
              <w:jc w:val="center"/>
              <w:rPr>
                <w:b/>
                <w:sz w:val="24"/>
              </w:rPr>
            </w:pPr>
            <w:r>
              <w:rPr>
                <w:b/>
                <w:sz w:val="24"/>
              </w:rPr>
              <w:t>Старшая</w:t>
            </w:r>
            <w:r>
              <w:rPr>
                <w:b/>
                <w:spacing w:val="-2"/>
                <w:sz w:val="24"/>
              </w:rPr>
              <w:t xml:space="preserve"> </w:t>
            </w:r>
            <w:r>
              <w:rPr>
                <w:b/>
                <w:sz w:val="24"/>
              </w:rPr>
              <w:t>группа</w:t>
            </w:r>
            <w:r>
              <w:rPr>
                <w:b/>
                <w:spacing w:val="-2"/>
                <w:sz w:val="24"/>
              </w:rPr>
              <w:t xml:space="preserve"> </w:t>
            </w:r>
            <w:r>
              <w:rPr>
                <w:b/>
                <w:sz w:val="24"/>
              </w:rPr>
              <w:t>(5-6</w:t>
            </w:r>
            <w:r>
              <w:rPr>
                <w:b/>
                <w:spacing w:val="-2"/>
                <w:sz w:val="24"/>
              </w:rPr>
              <w:t xml:space="preserve"> </w:t>
            </w:r>
            <w:r>
              <w:rPr>
                <w:b/>
                <w:sz w:val="24"/>
              </w:rPr>
              <w:t>лет)</w:t>
            </w:r>
            <w:r>
              <w:rPr>
                <w:b/>
                <w:spacing w:val="-2"/>
                <w:sz w:val="24"/>
              </w:rPr>
              <w:t xml:space="preserve"> </w:t>
            </w:r>
            <w:r>
              <w:rPr>
                <w:b/>
                <w:sz w:val="24"/>
              </w:rPr>
              <w:t>3</w:t>
            </w:r>
            <w:r>
              <w:rPr>
                <w:b/>
                <w:spacing w:val="-2"/>
                <w:sz w:val="24"/>
              </w:rPr>
              <w:t xml:space="preserve"> </w:t>
            </w:r>
            <w:r>
              <w:rPr>
                <w:b/>
                <w:sz w:val="24"/>
              </w:rPr>
              <w:t>квартал</w:t>
            </w:r>
          </w:p>
        </w:tc>
      </w:tr>
      <w:tr w:rsidR="00D50C35" w:rsidTr="000F711D">
        <w:trPr>
          <w:trHeight w:val="326"/>
        </w:trPr>
        <w:tc>
          <w:tcPr>
            <w:tcW w:w="4160" w:type="dxa"/>
            <w:tcBorders>
              <w:bottom w:val="nil"/>
            </w:tcBorders>
          </w:tcPr>
          <w:p w:rsidR="00D50C35" w:rsidRDefault="00D50C35" w:rsidP="000F711D">
            <w:pPr>
              <w:pStyle w:val="TableParagraph"/>
              <w:spacing w:before="30"/>
              <w:ind w:left="107"/>
              <w:rPr>
                <w:b/>
                <w:i/>
                <w:sz w:val="24"/>
              </w:rPr>
            </w:pPr>
            <w:r>
              <w:rPr>
                <w:b/>
                <w:i/>
                <w:sz w:val="24"/>
                <w:u w:val="single"/>
              </w:rPr>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tc>
        <w:tc>
          <w:tcPr>
            <w:tcW w:w="3066" w:type="dxa"/>
            <w:tcBorders>
              <w:bottom w:val="nil"/>
            </w:tcBorders>
          </w:tcPr>
          <w:p w:rsidR="00D50C35" w:rsidRDefault="00D50C35" w:rsidP="000F711D">
            <w:pPr>
              <w:pStyle w:val="TableParagraph"/>
              <w:rPr>
                <w:sz w:val="24"/>
              </w:rPr>
            </w:pPr>
          </w:p>
        </w:tc>
        <w:tc>
          <w:tcPr>
            <w:tcW w:w="3692" w:type="dxa"/>
            <w:vMerge w:val="restart"/>
          </w:tcPr>
          <w:p w:rsidR="00D50C35" w:rsidRDefault="00D50C35" w:rsidP="000F711D">
            <w:pPr>
              <w:pStyle w:val="TableParagraph"/>
              <w:tabs>
                <w:tab w:val="left" w:pos="1488"/>
                <w:tab w:val="left" w:pos="2889"/>
              </w:tabs>
              <w:ind w:left="109" w:right="92"/>
              <w:jc w:val="both"/>
              <w:rPr>
                <w:sz w:val="24"/>
              </w:rPr>
            </w:pPr>
            <w:r>
              <w:rPr>
                <w:sz w:val="24"/>
              </w:rPr>
              <w:t>Беседа</w:t>
            </w:r>
            <w:r>
              <w:rPr>
                <w:sz w:val="24"/>
              </w:rPr>
              <w:tab/>
              <w:t>«Наши</w:t>
            </w:r>
            <w:r>
              <w:rPr>
                <w:sz w:val="24"/>
              </w:rPr>
              <w:tab/>
              <w:t>мамы»</w:t>
            </w:r>
            <w:r>
              <w:rPr>
                <w:spacing w:val="-58"/>
                <w:sz w:val="24"/>
              </w:rPr>
              <w:t xml:space="preserve"> </w:t>
            </w:r>
            <w:r>
              <w:rPr>
                <w:sz w:val="24"/>
              </w:rPr>
              <w:t>(профессии,</w:t>
            </w:r>
            <w:r>
              <w:rPr>
                <w:spacing w:val="1"/>
                <w:sz w:val="24"/>
              </w:rPr>
              <w:t xml:space="preserve"> </w:t>
            </w:r>
            <w:r>
              <w:rPr>
                <w:sz w:val="24"/>
              </w:rPr>
              <w:t>домашние</w:t>
            </w:r>
            <w:r>
              <w:rPr>
                <w:spacing w:val="1"/>
                <w:sz w:val="24"/>
              </w:rPr>
              <w:t xml:space="preserve"> </w:t>
            </w:r>
            <w:r>
              <w:rPr>
                <w:sz w:val="24"/>
              </w:rPr>
              <w:t>дела,</w:t>
            </w:r>
            <w:r>
              <w:rPr>
                <w:spacing w:val="1"/>
                <w:sz w:val="24"/>
              </w:rPr>
              <w:t xml:space="preserve"> </w:t>
            </w:r>
            <w:r>
              <w:rPr>
                <w:sz w:val="24"/>
              </w:rPr>
              <w:lastRenderedPageBreak/>
              <w:t>увлечения)</w:t>
            </w:r>
          </w:p>
          <w:p w:rsidR="00D50C35" w:rsidRDefault="00D50C35" w:rsidP="000F711D">
            <w:pPr>
              <w:pStyle w:val="TableParagraph"/>
              <w:rPr>
                <w:b/>
                <w:sz w:val="26"/>
              </w:rPr>
            </w:pPr>
          </w:p>
          <w:p w:rsidR="00D50C35" w:rsidRDefault="00D50C35" w:rsidP="000F711D">
            <w:pPr>
              <w:pStyle w:val="TableParagraph"/>
              <w:spacing w:before="222"/>
              <w:ind w:right="96"/>
              <w:jc w:val="both"/>
              <w:rPr>
                <w:sz w:val="24"/>
              </w:rPr>
            </w:pPr>
          </w:p>
          <w:p w:rsidR="00D50C35" w:rsidRDefault="00D50C35" w:rsidP="000F711D">
            <w:pPr>
              <w:pStyle w:val="TableParagraph"/>
              <w:ind w:left="109" w:right="119"/>
              <w:jc w:val="both"/>
              <w:rPr>
                <w:sz w:val="24"/>
              </w:rPr>
            </w:pPr>
            <w:r>
              <w:rPr>
                <w:sz w:val="24"/>
              </w:rPr>
              <w:t>Конкурс</w:t>
            </w:r>
            <w:r>
              <w:rPr>
                <w:spacing w:val="1"/>
                <w:sz w:val="24"/>
              </w:rPr>
              <w:t xml:space="preserve"> </w:t>
            </w:r>
            <w:r>
              <w:rPr>
                <w:sz w:val="24"/>
              </w:rPr>
              <w:t>детского</w:t>
            </w:r>
            <w:r>
              <w:rPr>
                <w:spacing w:val="1"/>
                <w:sz w:val="24"/>
              </w:rPr>
              <w:t xml:space="preserve"> </w:t>
            </w:r>
            <w:r>
              <w:rPr>
                <w:sz w:val="24"/>
              </w:rPr>
              <w:t>рисунка</w:t>
            </w:r>
            <w:r>
              <w:rPr>
                <w:spacing w:val="1"/>
                <w:sz w:val="24"/>
              </w:rPr>
              <w:t xml:space="preserve"> </w:t>
            </w:r>
            <w:r>
              <w:rPr>
                <w:sz w:val="24"/>
              </w:rPr>
              <w:t>на</w:t>
            </w:r>
            <w:r>
              <w:rPr>
                <w:spacing w:val="1"/>
                <w:sz w:val="24"/>
              </w:rPr>
              <w:t xml:space="preserve"> </w:t>
            </w:r>
            <w:r>
              <w:rPr>
                <w:sz w:val="24"/>
              </w:rPr>
              <w:t>асфальте</w:t>
            </w:r>
            <w:r>
              <w:rPr>
                <w:spacing w:val="1"/>
                <w:sz w:val="24"/>
              </w:rPr>
              <w:t xml:space="preserve"> </w:t>
            </w:r>
            <w:r>
              <w:rPr>
                <w:sz w:val="24"/>
              </w:rPr>
              <w:t>«Люблю</w:t>
            </w:r>
            <w:r>
              <w:rPr>
                <w:spacing w:val="1"/>
                <w:sz w:val="24"/>
              </w:rPr>
              <w:t xml:space="preserve"> </w:t>
            </w:r>
            <w:r>
              <w:rPr>
                <w:sz w:val="24"/>
              </w:rPr>
              <w:t>тебя,</w:t>
            </w:r>
            <w:r>
              <w:rPr>
                <w:spacing w:val="1"/>
                <w:sz w:val="24"/>
              </w:rPr>
              <w:t xml:space="preserve"> </w:t>
            </w:r>
            <w:r>
              <w:rPr>
                <w:sz w:val="24"/>
              </w:rPr>
              <w:t>мой</w:t>
            </w:r>
            <w:r>
              <w:rPr>
                <w:spacing w:val="-57"/>
                <w:sz w:val="24"/>
              </w:rPr>
              <w:t xml:space="preserve"> </w:t>
            </w:r>
            <w:r>
              <w:rPr>
                <w:sz w:val="24"/>
              </w:rPr>
              <w:t>город»</w:t>
            </w:r>
          </w:p>
          <w:p w:rsidR="00D50C35" w:rsidRDefault="00D50C35" w:rsidP="000F711D">
            <w:pPr>
              <w:pStyle w:val="TableParagraph"/>
              <w:tabs>
                <w:tab w:val="left" w:pos="1536"/>
                <w:tab w:val="left" w:pos="1929"/>
                <w:tab w:val="left" w:pos="2510"/>
                <w:tab w:val="left" w:pos="3442"/>
              </w:tabs>
              <w:ind w:left="109" w:right="116"/>
              <w:jc w:val="both"/>
              <w:rPr>
                <w:sz w:val="24"/>
              </w:rPr>
            </w:pPr>
            <w:r>
              <w:rPr>
                <w:sz w:val="24"/>
              </w:rPr>
              <w:t>Рассказ</w:t>
            </w:r>
            <w:r>
              <w:rPr>
                <w:sz w:val="24"/>
              </w:rPr>
              <w:tab/>
              <w:t>воспитателя</w:t>
            </w:r>
            <w:r>
              <w:rPr>
                <w:sz w:val="24"/>
              </w:rPr>
              <w:tab/>
            </w:r>
            <w:r>
              <w:rPr>
                <w:spacing w:val="-3"/>
                <w:sz w:val="24"/>
              </w:rPr>
              <w:t>о</w:t>
            </w:r>
            <w:r>
              <w:rPr>
                <w:spacing w:val="-58"/>
                <w:sz w:val="24"/>
              </w:rPr>
              <w:t xml:space="preserve"> </w:t>
            </w:r>
            <w:r>
              <w:rPr>
                <w:sz w:val="24"/>
              </w:rPr>
              <w:t>разнообразии</w:t>
            </w:r>
            <w:r>
              <w:rPr>
                <w:sz w:val="24"/>
              </w:rPr>
              <w:tab/>
            </w:r>
            <w:r>
              <w:rPr>
                <w:sz w:val="24"/>
              </w:rPr>
              <w:tab/>
            </w:r>
            <w:r>
              <w:rPr>
                <w:sz w:val="24"/>
              </w:rPr>
              <w:tab/>
            </w:r>
            <w:r>
              <w:rPr>
                <w:spacing w:val="-1"/>
                <w:sz w:val="24"/>
              </w:rPr>
              <w:t>городских</w:t>
            </w:r>
            <w:r>
              <w:rPr>
                <w:spacing w:val="-58"/>
                <w:sz w:val="24"/>
              </w:rPr>
              <w:t xml:space="preserve"> </w:t>
            </w:r>
            <w:r>
              <w:rPr>
                <w:sz w:val="24"/>
              </w:rPr>
              <w:t>построек,</w:t>
            </w:r>
            <w:r>
              <w:rPr>
                <w:sz w:val="24"/>
              </w:rPr>
              <w:tab/>
            </w:r>
            <w:r>
              <w:rPr>
                <w:sz w:val="24"/>
              </w:rPr>
              <w:tab/>
            </w:r>
            <w:r>
              <w:rPr>
                <w:spacing w:val="-1"/>
                <w:sz w:val="24"/>
              </w:rPr>
              <w:t>рассматривание</w:t>
            </w:r>
            <w:r>
              <w:rPr>
                <w:spacing w:val="-58"/>
                <w:sz w:val="24"/>
              </w:rPr>
              <w:t xml:space="preserve"> </w:t>
            </w:r>
            <w:r>
              <w:rPr>
                <w:sz w:val="24"/>
              </w:rPr>
              <w:t>фотоальбома.</w:t>
            </w:r>
          </w:p>
          <w:p w:rsidR="00D50C35" w:rsidRDefault="00D50C35" w:rsidP="000F711D">
            <w:pPr>
              <w:pStyle w:val="TableParagraph"/>
              <w:tabs>
                <w:tab w:val="left" w:pos="1634"/>
                <w:tab w:val="left" w:pos="3327"/>
              </w:tabs>
              <w:ind w:left="109" w:right="116"/>
              <w:rPr>
                <w:sz w:val="24"/>
              </w:rPr>
            </w:pPr>
            <w:r>
              <w:rPr>
                <w:sz w:val="24"/>
              </w:rPr>
              <w:t>С-р</w:t>
            </w:r>
            <w:r>
              <w:rPr>
                <w:spacing w:val="-1"/>
                <w:sz w:val="24"/>
              </w:rPr>
              <w:t xml:space="preserve"> </w:t>
            </w:r>
            <w:r>
              <w:rPr>
                <w:sz w:val="24"/>
              </w:rPr>
              <w:t>игра</w:t>
            </w:r>
            <w:r>
              <w:rPr>
                <w:spacing w:val="3"/>
                <w:sz w:val="24"/>
              </w:rPr>
              <w:t xml:space="preserve"> </w:t>
            </w:r>
            <w:r>
              <w:rPr>
                <w:sz w:val="24"/>
              </w:rPr>
              <w:t>«Строим</w:t>
            </w:r>
            <w:r>
              <w:rPr>
                <w:spacing w:val="-2"/>
                <w:sz w:val="24"/>
              </w:rPr>
              <w:t xml:space="preserve"> </w:t>
            </w:r>
            <w:r>
              <w:rPr>
                <w:sz w:val="24"/>
              </w:rPr>
              <w:t>дом»</w:t>
            </w:r>
            <w:r>
              <w:rPr>
                <w:spacing w:val="1"/>
                <w:sz w:val="24"/>
              </w:rPr>
              <w:t xml:space="preserve"> </w:t>
            </w:r>
            <w:r>
              <w:rPr>
                <w:sz w:val="24"/>
              </w:rPr>
              <w:t>Экскурсия к памятнику.</w:t>
            </w:r>
            <w:r>
              <w:rPr>
                <w:spacing w:val="1"/>
                <w:sz w:val="24"/>
              </w:rPr>
              <w:t xml:space="preserve"> </w:t>
            </w:r>
            <w:r>
              <w:rPr>
                <w:sz w:val="24"/>
              </w:rPr>
              <w:t>Спортивное</w:t>
            </w:r>
            <w:r>
              <w:rPr>
                <w:sz w:val="24"/>
              </w:rPr>
              <w:tab/>
              <w:t>соревнование</w:t>
            </w:r>
            <w:r>
              <w:rPr>
                <w:sz w:val="24"/>
              </w:rPr>
              <w:tab/>
            </w:r>
            <w:r>
              <w:rPr>
                <w:spacing w:val="-2"/>
                <w:sz w:val="24"/>
              </w:rPr>
              <w:t>на</w:t>
            </w:r>
            <w:r>
              <w:rPr>
                <w:spacing w:val="-57"/>
                <w:sz w:val="24"/>
              </w:rPr>
              <w:t xml:space="preserve"> </w:t>
            </w:r>
            <w:r>
              <w:rPr>
                <w:sz w:val="24"/>
              </w:rPr>
              <w:t>стадионе</w:t>
            </w:r>
            <w:r>
              <w:rPr>
                <w:spacing w:val="9"/>
                <w:sz w:val="24"/>
              </w:rPr>
              <w:t xml:space="preserve"> </w:t>
            </w:r>
            <w:r>
              <w:rPr>
                <w:sz w:val="24"/>
              </w:rPr>
              <w:t>«Мы</w:t>
            </w:r>
            <w:r>
              <w:rPr>
                <w:spacing w:val="8"/>
                <w:sz w:val="24"/>
              </w:rPr>
              <w:t xml:space="preserve"> </w:t>
            </w:r>
            <w:r>
              <w:rPr>
                <w:sz w:val="24"/>
              </w:rPr>
              <w:t>сильные,</w:t>
            </w:r>
            <w:r>
              <w:rPr>
                <w:spacing w:val="8"/>
                <w:sz w:val="24"/>
              </w:rPr>
              <w:t xml:space="preserve"> </w:t>
            </w:r>
            <w:r>
              <w:rPr>
                <w:sz w:val="24"/>
              </w:rPr>
              <w:t>ловкие</w:t>
            </w:r>
            <w:r>
              <w:rPr>
                <w:spacing w:val="5"/>
                <w:sz w:val="24"/>
              </w:rPr>
              <w:t xml:space="preserve"> </w:t>
            </w:r>
            <w:r>
              <w:rPr>
                <w:sz w:val="24"/>
              </w:rPr>
              <w:t>и</w:t>
            </w:r>
            <w:r>
              <w:rPr>
                <w:spacing w:val="-57"/>
                <w:sz w:val="24"/>
              </w:rPr>
              <w:t xml:space="preserve"> </w:t>
            </w:r>
            <w:r>
              <w:rPr>
                <w:sz w:val="24"/>
              </w:rPr>
              <w:t>смелые»</w:t>
            </w:r>
          </w:p>
        </w:tc>
        <w:tc>
          <w:tcPr>
            <w:tcW w:w="3647" w:type="dxa"/>
            <w:vMerge w:val="restart"/>
          </w:tcPr>
          <w:p w:rsidR="00D50C35" w:rsidRDefault="00D50C35" w:rsidP="000F711D">
            <w:pPr>
              <w:pStyle w:val="TableParagraph"/>
              <w:ind w:left="108" w:right="120"/>
              <w:jc w:val="both"/>
              <w:rPr>
                <w:sz w:val="24"/>
              </w:rPr>
            </w:pPr>
            <w:r>
              <w:rPr>
                <w:sz w:val="24"/>
              </w:rPr>
              <w:lastRenderedPageBreak/>
              <w:t xml:space="preserve"> Сбор</w:t>
            </w:r>
            <w:r>
              <w:rPr>
                <w:spacing w:val="1"/>
                <w:sz w:val="24"/>
              </w:rPr>
              <w:t xml:space="preserve"> </w:t>
            </w:r>
            <w:r>
              <w:rPr>
                <w:sz w:val="24"/>
              </w:rPr>
              <w:t>значков,</w:t>
            </w:r>
            <w:r>
              <w:rPr>
                <w:spacing w:val="1"/>
                <w:sz w:val="24"/>
              </w:rPr>
              <w:t xml:space="preserve"> </w:t>
            </w:r>
            <w:r>
              <w:rPr>
                <w:sz w:val="24"/>
              </w:rPr>
              <w:t>марок,</w:t>
            </w:r>
            <w:r>
              <w:rPr>
                <w:spacing w:val="1"/>
                <w:sz w:val="24"/>
              </w:rPr>
              <w:t xml:space="preserve"> </w:t>
            </w:r>
            <w:r>
              <w:rPr>
                <w:sz w:val="24"/>
              </w:rPr>
              <w:t>открыток,</w:t>
            </w:r>
            <w:r>
              <w:rPr>
                <w:spacing w:val="1"/>
                <w:sz w:val="24"/>
              </w:rPr>
              <w:t xml:space="preserve"> </w:t>
            </w:r>
            <w:r>
              <w:rPr>
                <w:sz w:val="24"/>
              </w:rPr>
              <w:t>из</w:t>
            </w:r>
            <w:r>
              <w:rPr>
                <w:spacing w:val="1"/>
                <w:sz w:val="24"/>
              </w:rPr>
              <w:t xml:space="preserve"> </w:t>
            </w:r>
            <w:r>
              <w:rPr>
                <w:sz w:val="24"/>
              </w:rPr>
              <w:t>семейного</w:t>
            </w:r>
            <w:r>
              <w:rPr>
                <w:spacing w:val="-57"/>
                <w:sz w:val="24"/>
              </w:rPr>
              <w:t xml:space="preserve"> </w:t>
            </w:r>
            <w:r>
              <w:rPr>
                <w:sz w:val="24"/>
              </w:rPr>
              <w:t>архива.</w:t>
            </w:r>
          </w:p>
          <w:p w:rsidR="00D50C35" w:rsidRDefault="00D50C35" w:rsidP="000F711D">
            <w:pPr>
              <w:pStyle w:val="TableParagraph"/>
              <w:ind w:left="108"/>
              <w:rPr>
                <w:sz w:val="24"/>
              </w:rPr>
            </w:pPr>
            <w:r>
              <w:rPr>
                <w:sz w:val="24"/>
              </w:rPr>
              <w:lastRenderedPageBreak/>
              <w:t>Конкурс</w:t>
            </w:r>
            <w:r>
              <w:rPr>
                <w:spacing w:val="39"/>
                <w:sz w:val="24"/>
              </w:rPr>
              <w:t xml:space="preserve"> </w:t>
            </w:r>
            <w:r>
              <w:rPr>
                <w:sz w:val="24"/>
              </w:rPr>
              <w:t>семейной</w:t>
            </w:r>
            <w:r>
              <w:rPr>
                <w:spacing w:val="97"/>
                <w:sz w:val="24"/>
              </w:rPr>
              <w:t xml:space="preserve"> </w:t>
            </w:r>
            <w:r>
              <w:rPr>
                <w:sz w:val="24"/>
              </w:rPr>
              <w:t>фотографии</w:t>
            </w:r>
          </w:p>
          <w:p w:rsidR="00D50C35" w:rsidRDefault="00D50C35" w:rsidP="000F711D">
            <w:pPr>
              <w:pStyle w:val="TableParagraph"/>
              <w:ind w:left="108"/>
              <w:rPr>
                <w:sz w:val="24"/>
              </w:rPr>
            </w:pPr>
            <w:r>
              <w:rPr>
                <w:sz w:val="24"/>
              </w:rPr>
              <w:t>«Я и</w:t>
            </w:r>
            <w:r>
              <w:rPr>
                <w:spacing w:val="-1"/>
                <w:sz w:val="24"/>
              </w:rPr>
              <w:t xml:space="preserve"> </w:t>
            </w:r>
            <w:r>
              <w:rPr>
                <w:sz w:val="24"/>
              </w:rPr>
              <w:t>мой</w:t>
            </w:r>
            <w:r>
              <w:rPr>
                <w:spacing w:val="-2"/>
                <w:sz w:val="24"/>
              </w:rPr>
              <w:t xml:space="preserve"> </w:t>
            </w:r>
            <w:r>
              <w:rPr>
                <w:sz w:val="24"/>
              </w:rPr>
              <w:t>город»</w:t>
            </w:r>
          </w:p>
          <w:p w:rsidR="00D50C35" w:rsidRDefault="00D50C35" w:rsidP="000F711D">
            <w:pPr>
              <w:pStyle w:val="TableParagraph"/>
              <w:ind w:left="108"/>
              <w:rPr>
                <w:sz w:val="24"/>
              </w:rPr>
            </w:pPr>
            <w:r>
              <w:rPr>
                <w:sz w:val="24"/>
              </w:rPr>
              <w:t>Ярмарка</w:t>
            </w:r>
            <w:r>
              <w:rPr>
                <w:spacing w:val="46"/>
                <w:sz w:val="24"/>
              </w:rPr>
              <w:t xml:space="preserve"> </w:t>
            </w:r>
            <w:r>
              <w:rPr>
                <w:sz w:val="24"/>
              </w:rPr>
              <w:t>семейного</w:t>
            </w:r>
            <w:r>
              <w:rPr>
                <w:spacing w:val="105"/>
                <w:sz w:val="24"/>
              </w:rPr>
              <w:t xml:space="preserve"> </w:t>
            </w:r>
            <w:r>
              <w:rPr>
                <w:sz w:val="24"/>
              </w:rPr>
              <w:t>творчества</w:t>
            </w:r>
          </w:p>
          <w:p w:rsidR="00D50C35" w:rsidRDefault="00D50C35" w:rsidP="000F711D">
            <w:pPr>
              <w:pStyle w:val="TableParagraph"/>
              <w:tabs>
                <w:tab w:val="left" w:pos="2452"/>
              </w:tabs>
              <w:ind w:left="108" w:right="118"/>
              <w:rPr>
                <w:sz w:val="24"/>
              </w:rPr>
            </w:pPr>
            <w:r>
              <w:rPr>
                <w:sz w:val="24"/>
              </w:rPr>
              <w:t>«Мой родной город»</w:t>
            </w:r>
            <w:r>
              <w:rPr>
                <w:spacing w:val="1"/>
                <w:sz w:val="24"/>
              </w:rPr>
              <w:t xml:space="preserve"> </w:t>
            </w:r>
            <w:r>
              <w:rPr>
                <w:sz w:val="24"/>
              </w:rPr>
              <w:t>Оформление</w:t>
            </w:r>
            <w:r>
              <w:rPr>
                <w:sz w:val="24"/>
              </w:rPr>
              <w:tab/>
            </w:r>
            <w:r>
              <w:rPr>
                <w:spacing w:val="-1"/>
                <w:sz w:val="24"/>
              </w:rPr>
              <w:t>наглядной</w:t>
            </w:r>
            <w:r>
              <w:rPr>
                <w:spacing w:val="-57"/>
                <w:sz w:val="24"/>
              </w:rPr>
              <w:t xml:space="preserve"> </w:t>
            </w:r>
            <w:r>
              <w:rPr>
                <w:sz w:val="24"/>
              </w:rPr>
              <w:t>информации</w:t>
            </w:r>
            <w:r>
              <w:rPr>
                <w:spacing w:val="34"/>
                <w:sz w:val="24"/>
              </w:rPr>
              <w:t xml:space="preserve"> </w:t>
            </w:r>
            <w:r>
              <w:rPr>
                <w:sz w:val="24"/>
              </w:rPr>
              <w:t>для</w:t>
            </w:r>
            <w:r>
              <w:rPr>
                <w:spacing w:val="31"/>
                <w:sz w:val="24"/>
              </w:rPr>
              <w:t xml:space="preserve"> </w:t>
            </w:r>
            <w:r>
              <w:rPr>
                <w:sz w:val="24"/>
              </w:rPr>
              <w:t>родителей</w:t>
            </w:r>
            <w:r>
              <w:rPr>
                <w:spacing w:val="34"/>
                <w:sz w:val="24"/>
              </w:rPr>
              <w:t xml:space="preserve"> </w:t>
            </w:r>
            <w:r>
              <w:rPr>
                <w:sz w:val="24"/>
              </w:rPr>
              <w:t>ко</w:t>
            </w:r>
            <w:r>
              <w:rPr>
                <w:spacing w:val="-57"/>
                <w:sz w:val="24"/>
              </w:rPr>
              <w:t xml:space="preserve"> </w:t>
            </w:r>
            <w:r>
              <w:rPr>
                <w:sz w:val="24"/>
              </w:rPr>
              <w:t>Дню</w:t>
            </w:r>
            <w:r>
              <w:rPr>
                <w:spacing w:val="-1"/>
                <w:sz w:val="24"/>
              </w:rPr>
              <w:t xml:space="preserve"> </w:t>
            </w:r>
            <w:r>
              <w:rPr>
                <w:sz w:val="24"/>
              </w:rPr>
              <w:t>Победы.</w:t>
            </w:r>
          </w:p>
        </w:tc>
      </w:tr>
      <w:tr w:rsidR="00D50C35" w:rsidTr="000F711D">
        <w:trPr>
          <w:trHeight w:val="306"/>
        </w:trPr>
        <w:tc>
          <w:tcPr>
            <w:tcW w:w="4160" w:type="dxa"/>
            <w:tcBorders>
              <w:top w:val="nil"/>
              <w:bottom w:val="nil"/>
            </w:tcBorders>
          </w:tcPr>
          <w:p w:rsidR="00D50C35" w:rsidRDefault="00D50C35" w:rsidP="000F711D">
            <w:pPr>
              <w:pStyle w:val="TableParagraph"/>
              <w:spacing w:before="10"/>
              <w:ind w:left="107"/>
              <w:rPr>
                <w:sz w:val="24"/>
              </w:rPr>
            </w:pPr>
            <w:r>
              <w:rPr>
                <w:sz w:val="24"/>
              </w:rPr>
              <w:t>Воспитывать</w:t>
            </w:r>
            <w:r>
              <w:rPr>
                <w:spacing w:val="50"/>
                <w:sz w:val="24"/>
              </w:rPr>
              <w:t xml:space="preserve"> </w:t>
            </w:r>
            <w:r>
              <w:rPr>
                <w:sz w:val="24"/>
              </w:rPr>
              <w:t>доброе,</w:t>
            </w:r>
            <w:r>
              <w:rPr>
                <w:spacing w:val="107"/>
                <w:sz w:val="24"/>
              </w:rPr>
              <w:t xml:space="preserve"> </w:t>
            </w:r>
            <w:r>
              <w:rPr>
                <w:sz w:val="24"/>
              </w:rPr>
              <w:t>внимательное,</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Tr="000F711D">
        <w:trPr>
          <w:trHeight w:val="306"/>
        </w:trPr>
        <w:tc>
          <w:tcPr>
            <w:tcW w:w="4160" w:type="dxa"/>
            <w:tcBorders>
              <w:top w:val="nil"/>
              <w:bottom w:val="nil"/>
            </w:tcBorders>
          </w:tcPr>
          <w:p w:rsidR="00D50C35" w:rsidRDefault="00D50C35" w:rsidP="000F711D">
            <w:pPr>
              <w:pStyle w:val="TableParagraph"/>
              <w:spacing w:before="10"/>
              <w:ind w:left="107"/>
              <w:rPr>
                <w:sz w:val="24"/>
              </w:rPr>
            </w:pPr>
            <w:r>
              <w:rPr>
                <w:sz w:val="24"/>
              </w:rPr>
              <w:lastRenderedPageBreak/>
              <w:t>уважительное</w:t>
            </w:r>
            <w:r>
              <w:rPr>
                <w:spacing w:val="55"/>
                <w:sz w:val="24"/>
              </w:rPr>
              <w:t xml:space="preserve"> </w:t>
            </w:r>
            <w:r>
              <w:rPr>
                <w:sz w:val="24"/>
              </w:rPr>
              <w:t>отношение</w:t>
            </w:r>
            <w:r>
              <w:rPr>
                <w:spacing w:val="114"/>
                <w:sz w:val="24"/>
              </w:rPr>
              <w:t xml:space="preserve"> </w:t>
            </w:r>
            <w:r>
              <w:rPr>
                <w:sz w:val="24"/>
              </w:rPr>
              <w:t>к</w:t>
            </w:r>
            <w:r>
              <w:rPr>
                <w:spacing w:val="117"/>
                <w:sz w:val="24"/>
              </w:rPr>
              <w:t xml:space="preserve"> </w:t>
            </w:r>
            <w:r>
              <w:rPr>
                <w:sz w:val="24"/>
              </w:rPr>
              <w:t>мамам,</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Tr="000F711D">
        <w:trPr>
          <w:trHeight w:val="306"/>
        </w:trPr>
        <w:tc>
          <w:tcPr>
            <w:tcW w:w="4160" w:type="dxa"/>
            <w:tcBorders>
              <w:top w:val="nil"/>
              <w:bottom w:val="nil"/>
            </w:tcBorders>
          </w:tcPr>
          <w:p w:rsidR="00D50C35" w:rsidRDefault="00D50C35" w:rsidP="000F711D">
            <w:pPr>
              <w:pStyle w:val="TableParagraph"/>
              <w:spacing w:before="10"/>
              <w:ind w:left="107"/>
              <w:rPr>
                <w:sz w:val="24"/>
              </w:rPr>
            </w:pPr>
            <w:r>
              <w:rPr>
                <w:sz w:val="24"/>
              </w:rPr>
              <w:lastRenderedPageBreak/>
              <w:t>стремление</w:t>
            </w:r>
            <w:r>
              <w:rPr>
                <w:spacing w:val="-4"/>
                <w:sz w:val="24"/>
              </w:rPr>
              <w:t xml:space="preserve"> </w:t>
            </w:r>
            <w:r>
              <w:rPr>
                <w:sz w:val="24"/>
              </w:rPr>
              <w:t>помогать</w:t>
            </w:r>
            <w:r>
              <w:rPr>
                <w:spacing w:val="-2"/>
                <w:sz w:val="24"/>
              </w:rPr>
              <w:t xml:space="preserve"> </w:t>
            </w:r>
            <w:r>
              <w:rPr>
                <w:sz w:val="24"/>
              </w:rPr>
              <w:t>им.</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RPr="00F72D96" w:rsidTr="000F711D">
        <w:trPr>
          <w:trHeight w:val="306"/>
        </w:trPr>
        <w:tc>
          <w:tcPr>
            <w:tcW w:w="4160" w:type="dxa"/>
            <w:tcBorders>
              <w:top w:val="nil"/>
              <w:bottom w:val="nil"/>
            </w:tcBorders>
          </w:tcPr>
          <w:p w:rsidR="00D50C35" w:rsidRDefault="00D50C35" w:rsidP="000F711D">
            <w:pPr>
              <w:pStyle w:val="TableParagraph"/>
              <w:tabs>
                <w:tab w:val="left" w:pos="1134"/>
                <w:tab w:val="left" w:pos="2029"/>
                <w:tab w:val="left" w:pos="2535"/>
                <w:tab w:val="left" w:pos="3917"/>
              </w:tabs>
              <w:spacing w:before="10"/>
              <w:ind w:left="10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t>и</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Pr="000F711D" w:rsidRDefault="00D50C35" w:rsidP="000F711D">
            <w:pPr>
              <w:rPr>
                <w:sz w:val="2"/>
                <w:szCs w:val="2"/>
                <w:lang w:val="ru-RU"/>
              </w:rPr>
            </w:pPr>
          </w:p>
        </w:tc>
        <w:tc>
          <w:tcPr>
            <w:tcW w:w="3647" w:type="dxa"/>
            <w:vMerge/>
            <w:tcBorders>
              <w:top w:val="nil"/>
            </w:tcBorders>
          </w:tcPr>
          <w:p w:rsidR="00D50C35" w:rsidRPr="000F711D" w:rsidRDefault="00D50C35" w:rsidP="000F711D">
            <w:pPr>
              <w:rPr>
                <w:sz w:val="2"/>
                <w:szCs w:val="2"/>
                <w:lang w:val="ru-RU"/>
              </w:rPr>
            </w:pPr>
          </w:p>
        </w:tc>
      </w:tr>
      <w:tr w:rsidR="00D50C35" w:rsidRPr="00F72D96" w:rsidTr="000F711D">
        <w:trPr>
          <w:trHeight w:val="3347"/>
        </w:trPr>
        <w:tc>
          <w:tcPr>
            <w:tcW w:w="4160" w:type="dxa"/>
            <w:tcBorders>
              <w:top w:val="nil"/>
              <w:bottom w:val="nil"/>
            </w:tcBorders>
          </w:tcPr>
          <w:p w:rsidR="00D50C35" w:rsidRDefault="00D50C35" w:rsidP="000F711D">
            <w:pPr>
              <w:pStyle w:val="TableParagraph"/>
              <w:spacing w:before="10"/>
              <w:ind w:left="107"/>
              <w:rPr>
                <w:b/>
                <w:i/>
                <w:sz w:val="24"/>
              </w:rPr>
            </w:pPr>
            <w:r>
              <w:rPr>
                <w:b/>
                <w:i/>
                <w:sz w:val="24"/>
                <w:u w:val="single"/>
              </w:rPr>
              <w:t>настоящем».</w:t>
            </w:r>
          </w:p>
          <w:p w:rsidR="00D50C35" w:rsidRDefault="00D50C35" w:rsidP="000F711D">
            <w:pPr>
              <w:pStyle w:val="TableParagraph"/>
              <w:tabs>
                <w:tab w:val="left" w:pos="2527"/>
                <w:tab w:val="left" w:pos="3470"/>
              </w:tabs>
              <w:spacing w:before="2"/>
              <w:ind w:left="107" w:right="122"/>
              <w:jc w:val="both"/>
              <w:rPr>
                <w:sz w:val="24"/>
              </w:rPr>
            </w:pPr>
            <w:r>
              <w:rPr>
                <w:sz w:val="24"/>
              </w:rPr>
              <w:t>Уточнить знания детей об основных</w:t>
            </w:r>
            <w:r>
              <w:rPr>
                <w:spacing w:val="1"/>
                <w:sz w:val="24"/>
              </w:rPr>
              <w:t xml:space="preserve"> </w:t>
            </w:r>
            <w:r>
              <w:rPr>
                <w:sz w:val="24"/>
              </w:rPr>
              <w:t>площадях</w:t>
            </w:r>
            <w:r>
              <w:rPr>
                <w:spacing w:val="1"/>
                <w:sz w:val="24"/>
              </w:rPr>
              <w:t xml:space="preserve"> </w:t>
            </w:r>
            <w:r>
              <w:rPr>
                <w:sz w:val="24"/>
              </w:rPr>
              <w:t>и</w:t>
            </w:r>
            <w:r>
              <w:rPr>
                <w:spacing w:val="1"/>
                <w:sz w:val="24"/>
              </w:rPr>
              <w:t xml:space="preserve"> </w:t>
            </w:r>
            <w:r>
              <w:rPr>
                <w:sz w:val="24"/>
              </w:rPr>
              <w:t>улицах</w:t>
            </w:r>
            <w:r>
              <w:rPr>
                <w:spacing w:val="1"/>
                <w:sz w:val="24"/>
              </w:rPr>
              <w:t xml:space="preserve"> </w:t>
            </w:r>
            <w:r>
              <w:rPr>
                <w:sz w:val="24"/>
              </w:rPr>
              <w:t>города.</w:t>
            </w:r>
            <w:r>
              <w:rPr>
                <w:spacing w:val="1"/>
                <w:sz w:val="24"/>
              </w:rPr>
              <w:t xml:space="preserve"> </w:t>
            </w:r>
            <w:r>
              <w:rPr>
                <w:sz w:val="24"/>
              </w:rPr>
              <w:t>Учить</w:t>
            </w:r>
            <w:r>
              <w:rPr>
                <w:spacing w:val="1"/>
                <w:sz w:val="24"/>
              </w:rPr>
              <w:t xml:space="preserve"> </w:t>
            </w:r>
            <w:r>
              <w:rPr>
                <w:sz w:val="24"/>
              </w:rPr>
              <w:t>ориентироваться</w:t>
            </w:r>
            <w:r>
              <w:rPr>
                <w:sz w:val="24"/>
              </w:rPr>
              <w:tab/>
              <w:t>по</w:t>
            </w:r>
            <w:r>
              <w:rPr>
                <w:sz w:val="24"/>
              </w:rPr>
              <w:tab/>
            </w:r>
            <w:r>
              <w:rPr>
                <w:spacing w:val="-1"/>
                <w:sz w:val="24"/>
              </w:rPr>
              <w:t>карте</w:t>
            </w:r>
            <w:r>
              <w:rPr>
                <w:spacing w:val="-58"/>
                <w:sz w:val="24"/>
              </w:rPr>
              <w:t xml:space="preserve"> </w:t>
            </w:r>
            <w:r>
              <w:rPr>
                <w:sz w:val="24"/>
              </w:rPr>
              <w:t>Воспитывать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людей,</w:t>
            </w:r>
            <w:r>
              <w:rPr>
                <w:spacing w:val="1"/>
                <w:sz w:val="24"/>
              </w:rPr>
              <w:t xml:space="preserve"> </w:t>
            </w:r>
            <w:r>
              <w:rPr>
                <w:sz w:val="24"/>
              </w:rPr>
              <w:t>чьими</w:t>
            </w:r>
            <w:r>
              <w:rPr>
                <w:spacing w:val="1"/>
                <w:sz w:val="24"/>
              </w:rPr>
              <w:t xml:space="preserve"> </w:t>
            </w:r>
            <w:r>
              <w:rPr>
                <w:sz w:val="24"/>
              </w:rPr>
              <w:t>именами</w:t>
            </w:r>
            <w:r>
              <w:rPr>
                <w:spacing w:val="1"/>
                <w:sz w:val="24"/>
              </w:rPr>
              <w:t xml:space="preserve"> </w:t>
            </w:r>
            <w:r>
              <w:rPr>
                <w:sz w:val="24"/>
              </w:rPr>
              <w:t>названы</w:t>
            </w:r>
            <w:r>
              <w:rPr>
                <w:spacing w:val="-1"/>
                <w:sz w:val="24"/>
              </w:rPr>
              <w:t xml:space="preserve"> </w:t>
            </w:r>
            <w:r>
              <w:rPr>
                <w:sz w:val="24"/>
              </w:rPr>
              <w:t>улицы</w:t>
            </w:r>
            <w:r>
              <w:rPr>
                <w:spacing w:val="-1"/>
                <w:sz w:val="24"/>
              </w:rPr>
              <w:t xml:space="preserve"> </w:t>
            </w:r>
            <w:r>
              <w:rPr>
                <w:sz w:val="24"/>
              </w:rPr>
              <w:t>родного</w:t>
            </w:r>
            <w:r>
              <w:rPr>
                <w:spacing w:val="-4"/>
                <w:sz w:val="24"/>
              </w:rPr>
              <w:t xml:space="preserve"> </w:t>
            </w:r>
            <w:r>
              <w:rPr>
                <w:sz w:val="24"/>
              </w:rPr>
              <w:t>города.</w:t>
            </w:r>
          </w:p>
          <w:p w:rsidR="00D50C35" w:rsidRDefault="00D50C35" w:rsidP="000F711D">
            <w:pPr>
              <w:pStyle w:val="TableParagraph"/>
              <w:spacing w:before="1"/>
              <w:ind w:left="107" w:right="120"/>
              <w:jc w:val="both"/>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разнообразием</w:t>
            </w:r>
            <w:r>
              <w:rPr>
                <w:spacing w:val="-57"/>
                <w:sz w:val="24"/>
              </w:rPr>
              <w:t xml:space="preserve"> </w:t>
            </w:r>
            <w:r>
              <w:rPr>
                <w:sz w:val="24"/>
              </w:rPr>
              <w:t>городской</w:t>
            </w:r>
            <w:r>
              <w:rPr>
                <w:spacing w:val="1"/>
                <w:sz w:val="24"/>
              </w:rPr>
              <w:t xml:space="preserve"> </w:t>
            </w:r>
            <w:r>
              <w:rPr>
                <w:sz w:val="24"/>
              </w:rPr>
              <w:t>архитектуры</w:t>
            </w:r>
            <w:r>
              <w:rPr>
                <w:spacing w:val="1"/>
                <w:sz w:val="24"/>
              </w:rPr>
              <w:t xml:space="preserve"> </w:t>
            </w:r>
            <w:r>
              <w:rPr>
                <w:sz w:val="24"/>
              </w:rPr>
              <w:t xml:space="preserve">(соборы, </w:t>
            </w:r>
            <w:r>
              <w:rPr>
                <w:spacing w:val="1"/>
                <w:sz w:val="24"/>
              </w:rPr>
              <w:t xml:space="preserve"> </w:t>
            </w:r>
            <w:r>
              <w:rPr>
                <w:sz w:val="24"/>
              </w:rPr>
              <w:t>здания</w:t>
            </w:r>
            <w:r>
              <w:rPr>
                <w:spacing w:val="1"/>
                <w:sz w:val="24"/>
              </w:rPr>
              <w:t xml:space="preserve"> </w:t>
            </w:r>
            <w:r>
              <w:rPr>
                <w:sz w:val="24"/>
              </w:rPr>
              <w:t>администрации,</w:t>
            </w:r>
            <w:r>
              <w:rPr>
                <w:spacing w:val="1"/>
                <w:sz w:val="24"/>
              </w:rPr>
              <w:t xml:space="preserve"> </w:t>
            </w:r>
            <w:r>
              <w:rPr>
                <w:sz w:val="24"/>
              </w:rPr>
              <w:t>театры,</w:t>
            </w:r>
            <w:r>
              <w:rPr>
                <w:spacing w:val="1"/>
                <w:sz w:val="24"/>
              </w:rPr>
              <w:t xml:space="preserve"> </w:t>
            </w:r>
            <w:r>
              <w:rPr>
                <w:sz w:val="24"/>
              </w:rPr>
              <w:t>дворцы спорта, школы, детские сады,</w:t>
            </w:r>
            <w:r>
              <w:rPr>
                <w:spacing w:val="1"/>
                <w:sz w:val="24"/>
              </w:rPr>
              <w:t xml:space="preserve"> </w:t>
            </w:r>
            <w:r>
              <w:rPr>
                <w:sz w:val="24"/>
              </w:rPr>
              <w:t>жилые</w:t>
            </w:r>
            <w:r>
              <w:rPr>
                <w:spacing w:val="-3"/>
                <w:sz w:val="24"/>
              </w:rPr>
              <w:t xml:space="preserve"> </w:t>
            </w:r>
            <w:r>
              <w:rPr>
                <w:sz w:val="24"/>
              </w:rPr>
              <w:t>дома).</w:t>
            </w:r>
          </w:p>
        </w:tc>
        <w:tc>
          <w:tcPr>
            <w:tcW w:w="3066" w:type="dxa"/>
            <w:tcBorders>
              <w:top w:val="nil"/>
              <w:bottom w:val="nil"/>
            </w:tcBorders>
          </w:tcPr>
          <w:p w:rsidR="00D50C35" w:rsidRDefault="00D50C35" w:rsidP="000F711D">
            <w:pPr>
              <w:pStyle w:val="TableParagraph"/>
              <w:spacing w:before="44"/>
              <w:ind w:left="107" w:right="117"/>
              <w:jc w:val="both"/>
              <w:rPr>
                <w:sz w:val="24"/>
              </w:rPr>
            </w:pPr>
            <w:r>
              <w:rPr>
                <w:sz w:val="24"/>
              </w:rPr>
              <w:t>«Прогулка по площадям и</w:t>
            </w:r>
            <w:r>
              <w:rPr>
                <w:spacing w:val="1"/>
                <w:sz w:val="24"/>
              </w:rPr>
              <w:t xml:space="preserve"> </w:t>
            </w:r>
            <w:r>
              <w:rPr>
                <w:sz w:val="24"/>
              </w:rPr>
              <w:t>улицам</w:t>
            </w:r>
            <w:r>
              <w:rPr>
                <w:spacing w:val="-2"/>
                <w:sz w:val="24"/>
              </w:rPr>
              <w:t xml:space="preserve"> </w:t>
            </w:r>
            <w:r>
              <w:rPr>
                <w:sz w:val="24"/>
              </w:rPr>
              <w:t>города».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tabs>
                <w:tab w:val="left" w:pos="2390"/>
                <w:tab w:val="left" w:pos="2575"/>
              </w:tabs>
              <w:spacing w:before="227" w:line="280" w:lineRule="auto"/>
              <w:ind w:left="107" w:right="97"/>
              <w:jc w:val="both"/>
              <w:rPr>
                <w:sz w:val="24"/>
              </w:rPr>
            </w:pPr>
            <w:r w:rsidRPr="00D042AC">
              <w:rPr>
                <w:sz w:val="24"/>
              </w:rPr>
              <w:t>Тематический</w:t>
            </w:r>
            <w:r w:rsidRPr="00D042AC">
              <w:rPr>
                <w:sz w:val="24"/>
              </w:rPr>
              <w:tab/>
            </w:r>
            <w:r w:rsidRPr="00D042AC">
              <w:rPr>
                <w:spacing w:val="-1"/>
                <w:sz w:val="24"/>
              </w:rPr>
              <w:t>вечер</w:t>
            </w:r>
            <w:r w:rsidRPr="00D042AC">
              <w:rPr>
                <w:spacing w:val="-58"/>
                <w:sz w:val="24"/>
              </w:rPr>
              <w:t xml:space="preserve"> </w:t>
            </w:r>
            <w:r w:rsidRPr="00D042AC">
              <w:rPr>
                <w:sz w:val="24"/>
              </w:rPr>
              <w:t>воспоминаний</w:t>
            </w:r>
            <w:r>
              <w:rPr>
                <w:sz w:val="24"/>
              </w:rPr>
              <w:tab/>
            </w:r>
            <w:r>
              <w:rPr>
                <w:sz w:val="24"/>
              </w:rPr>
              <w:tab/>
            </w:r>
            <w:r>
              <w:rPr>
                <w:spacing w:val="-4"/>
                <w:sz w:val="24"/>
              </w:rPr>
              <w:t>«Из</w:t>
            </w:r>
            <w:r>
              <w:rPr>
                <w:spacing w:val="-58"/>
                <w:sz w:val="24"/>
              </w:rPr>
              <w:t xml:space="preserve"> </w:t>
            </w:r>
            <w:r>
              <w:rPr>
                <w:sz w:val="24"/>
              </w:rPr>
              <w:t>семейного</w:t>
            </w:r>
            <w:r>
              <w:rPr>
                <w:spacing w:val="-1"/>
                <w:sz w:val="24"/>
              </w:rPr>
              <w:t xml:space="preserve"> </w:t>
            </w:r>
            <w:r>
              <w:rPr>
                <w:sz w:val="24"/>
              </w:rPr>
              <w:t>архива».</w:t>
            </w:r>
          </w:p>
        </w:tc>
        <w:tc>
          <w:tcPr>
            <w:tcW w:w="3692" w:type="dxa"/>
            <w:vMerge/>
            <w:tcBorders>
              <w:top w:val="nil"/>
            </w:tcBorders>
          </w:tcPr>
          <w:p w:rsidR="00D50C35" w:rsidRPr="000F711D" w:rsidRDefault="00D50C35" w:rsidP="000F711D">
            <w:pPr>
              <w:rPr>
                <w:sz w:val="2"/>
                <w:szCs w:val="2"/>
                <w:lang w:val="ru-RU"/>
              </w:rPr>
            </w:pPr>
          </w:p>
        </w:tc>
        <w:tc>
          <w:tcPr>
            <w:tcW w:w="3647" w:type="dxa"/>
            <w:vMerge/>
            <w:tcBorders>
              <w:top w:val="nil"/>
            </w:tcBorders>
          </w:tcPr>
          <w:p w:rsidR="00D50C35" w:rsidRPr="000F711D" w:rsidRDefault="00D50C35" w:rsidP="000F711D">
            <w:pPr>
              <w:rPr>
                <w:sz w:val="2"/>
                <w:szCs w:val="2"/>
                <w:lang w:val="ru-RU"/>
              </w:rPr>
            </w:pPr>
          </w:p>
        </w:tc>
      </w:tr>
      <w:tr w:rsidR="00D50C35" w:rsidTr="000F711D">
        <w:trPr>
          <w:trHeight w:val="310"/>
        </w:trPr>
        <w:tc>
          <w:tcPr>
            <w:tcW w:w="4160" w:type="dxa"/>
            <w:tcBorders>
              <w:top w:val="nil"/>
              <w:bottom w:val="nil"/>
            </w:tcBorders>
          </w:tcPr>
          <w:p w:rsidR="00D50C35" w:rsidRDefault="00D50C35" w:rsidP="000F711D">
            <w:pPr>
              <w:pStyle w:val="TableParagraph"/>
              <w:tabs>
                <w:tab w:val="left" w:pos="1433"/>
                <w:tab w:val="left" w:pos="3138"/>
                <w:tab w:val="left" w:pos="3908"/>
              </w:tabs>
              <w:spacing w:before="11"/>
              <w:ind w:left="107"/>
              <w:rPr>
                <w:sz w:val="24"/>
              </w:rPr>
            </w:pPr>
            <w:r>
              <w:rPr>
                <w:sz w:val="24"/>
              </w:rPr>
              <w:t>Расширить</w:t>
            </w:r>
            <w:r>
              <w:rPr>
                <w:sz w:val="24"/>
              </w:rPr>
              <w:tab/>
              <w:t>представления</w:t>
            </w:r>
            <w:r>
              <w:rPr>
                <w:sz w:val="24"/>
              </w:rPr>
              <w:tab/>
              <w:t>детей</w:t>
            </w:r>
            <w:r>
              <w:rPr>
                <w:sz w:val="24"/>
              </w:rPr>
              <w:tab/>
              <w:t>о</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RPr="00F72D96" w:rsidTr="000F711D">
        <w:trPr>
          <w:trHeight w:val="312"/>
        </w:trPr>
        <w:tc>
          <w:tcPr>
            <w:tcW w:w="4160" w:type="dxa"/>
            <w:tcBorders>
              <w:top w:val="nil"/>
              <w:bottom w:val="nil"/>
            </w:tcBorders>
          </w:tcPr>
          <w:p w:rsidR="00D50C35" w:rsidRDefault="00D50C35" w:rsidP="000F711D">
            <w:pPr>
              <w:pStyle w:val="TableParagraph"/>
              <w:spacing w:before="12"/>
              <w:ind w:left="107"/>
              <w:rPr>
                <w:sz w:val="24"/>
              </w:rPr>
            </w:pPr>
            <w:r>
              <w:rPr>
                <w:sz w:val="24"/>
              </w:rPr>
              <w:t>храбрых</w:t>
            </w:r>
            <w:r>
              <w:rPr>
                <w:spacing w:val="6"/>
                <w:sz w:val="24"/>
              </w:rPr>
              <w:t xml:space="preserve"> </w:t>
            </w:r>
            <w:r>
              <w:rPr>
                <w:sz w:val="24"/>
              </w:rPr>
              <w:t>защитниках</w:t>
            </w:r>
            <w:r>
              <w:rPr>
                <w:spacing w:val="7"/>
                <w:sz w:val="24"/>
              </w:rPr>
              <w:t xml:space="preserve"> </w:t>
            </w:r>
            <w:r>
              <w:rPr>
                <w:sz w:val="24"/>
              </w:rPr>
              <w:t>нашей</w:t>
            </w:r>
            <w:r>
              <w:rPr>
                <w:spacing w:val="5"/>
                <w:sz w:val="24"/>
              </w:rPr>
              <w:t xml:space="preserve"> </w:t>
            </w:r>
            <w:r>
              <w:rPr>
                <w:sz w:val="24"/>
              </w:rPr>
              <w:t>Родины</w:t>
            </w:r>
            <w:r>
              <w:rPr>
                <w:spacing w:val="4"/>
                <w:sz w:val="24"/>
              </w:rPr>
              <w:t xml:space="preserve"> </w:t>
            </w:r>
            <w:r>
              <w:rPr>
                <w:sz w:val="24"/>
              </w:rPr>
              <w:t>в</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Pr="000F711D" w:rsidRDefault="00D50C35" w:rsidP="000F711D">
            <w:pPr>
              <w:rPr>
                <w:sz w:val="2"/>
                <w:szCs w:val="2"/>
                <w:lang w:val="ru-RU"/>
              </w:rPr>
            </w:pPr>
          </w:p>
        </w:tc>
        <w:tc>
          <w:tcPr>
            <w:tcW w:w="3647" w:type="dxa"/>
            <w:vMerge/>
            <w:tcBorders>
              <w:top w:val="nil"/>
            </w:tcBorders>
          </w:tcPr>
          <w:p w:rsidR="00D50C35" w:rsidRPr="000F711D" w:rsidRDefault="00D50C35" w:rsidP="000F711D">
            <w:pPr>
              <w:rPr>
                <w:sz w:val="2"/>
                <w:szCs w:val="2"/>
                <w:lang w:val="ru-RU"/>
              </w:rPr>
            </w:pPr>
          </w:p>
        </w:tc>
      </w:tr>
      <w:tr w:rsidR="00D50C35" w:rsidTr="000F711D">
        <w:trPr>
          <w:trHeight w:val="312"/>
        </w:trPr>
        <w:tc>
          <w:tcPr>
            <w:tcW w:w="4160" w:type="dxa"/>
            <w:tcBorders>
              <w:top w:val="nil"/>
              <w:bottom w:val="nil"/>
            </w:tcBorders>
          </w:tcPr>
          <w:p w:rsidR="00D50C35" w:rsidRDefault="00D50C35" w:rsidP="000F711D">
            <w:pPr>
              <w:pStyle w:val="TableParagraph"/>
              <w:tabs>
                <w:tab w:val="left" w:pos="906"/>
                <w:tab w:val="left" w:pos="1696"/>
                <w:tab w:val="left" w:pos="2076"/>
                <w:tab w:val="left" w:pos="3044"/>
              </w:tabs>
              <w:spacing w:before="14"/>
              <w:ind w:left="107"/>
              <w:rPr>
                <w:sz w:val="24"/>
              </w:rPr>
            </w:pPr>
            <w:r>
              <w:rPr>
                <w:sz w:val="24"/>
              </w:rPr>
              <w:t>годы</w:t>
            </w:r>
            <w:r>
              <w:rPr>
                <w:sz w:val="24"/>
              </w:rPr>
              <w:tab/>
              <w:t>ВОВ</w:t>
            </w:r>
            <w:r>
              <w:rPr>
                <w:sz w:val="24"/>
              </w:rPr>
              <w:tab/>
              <w:t>-</w:t>
            </w:r>
            <w:r>
              <w:rPr>
                <w:sz w:val="24"/>
              </w:rPr>
              <w:tab/>
              <w:t>наших</w:t>
            </w:r>
            <w:r>
              <w:rPr>
                <w:sz w:val="24"/>
              </w:rPr>
              <w:tab/>
              <w:t>земляках,</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Tr="000F711D">
        <w:trPr>
          <w:trHeight w:val="311"/>
        </w:trPr>
        <w:tc>
          <w:tcPr>
            <w:tcW w:w="4160" w:type="dxa"/>
            <w:tcBorders>
              <w:top w:val="nil"/>
              <w:bottom w:val="nil"/>
            </w:tcBorders>
          </w:tcPr>
          <w:p w:rsidR="00D50C35" w:rsidRDefault="00D50C35" w:rsidP="000F711D">
            <w:pPr>
              <w:pStyle w:val="TableParagraph"/>
              <w:spacing w:before="12"/>
              <w:ind w:left="107"/>
              <w:rPr>
                <w:sz w:val="24"/>
              </w:rPr>
            </w:pPr>
            <w:r>
              <w:rPr>
                <w:spacing w:val="-1"/>
                <w:sz w:val="24"/>
              </w:rPr>
              <w:t>родственниках</w:t>
            </w:r>
            <w:r>
              <w:rPr>
                <w:spacing w:val="5"/>
                <w:sz w:val="24"/>
              </w:rPr>
              <w:t xml:space="preserve"> </w:t>
            </w:r>
            <w:r>
              <w:rPr>
                <w:spacing w:val="-1"/>
                <w:sz w:val="24"/>
              </w:rPr>
              <w:t>воспитанников</w:t>
            </w:r>
            <w:r>
              <w:rPr>
                <w:spacing w:val="-33"/>
                <w:sz w:val="24"/>
              </w:rPr>
              <w:t xml:space="preserve"> </w:t>
            </w:r>
            <w:r>
              <w:rPr>
                <w:sz w:val="24"/>
              </w:rPr>
              <w:t>и</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Tr="000F711D">
        <w:trPr>
          <w:trHeight w:val="309"/>
        </w:trPr>
        <w:tc>
          <w:tcPr>
            <w:tcW w:w="4160" w:type="dxa"/>
            <w:tcBorders>
              <w:top w:val="nil"/>
              <w:bottom w:val="nil"/>
            </w:tcBorders>
          </w:tcPr>
          <w:p w:rsidR="00D50C35" w:rsidRDefault="00D50C35" w:rsidP="000F711D">
            <w:pPr>
              <w:pStyle w:val="TableParagraph"/>
              <w:spacing w:before="12"/>
              <w:ind w:left="107"/>
              <w:rPr>
                <w:sz w:val="24"/>
              </w:rPr>
            </w:pPr>
            <w:r>
              <w:rPr>
                <w:sz w:val="24"/>
              </w:rPr>
              <w:t>сотрудников</w:t>
            </w:r>
          </w:p>
        </w:tc>
        <w:tc>
          <w:tcPr>
            <w:tcW w:w="3066" w:type="dxa"/>
            <w:tcBorders>
              <w:top w:val="nil"/>
              <w:bottom w:val="nil"/>
            </w:tcBorders>
          </w:tcPr>
          <w:p w:rsidR="00D50C35" w:rsidRDefault="00D50C35" w:rsidP="000F711D">
            <w:pPr>
              <w:pStyle w:val="TableParagraph"/>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r w:rsidR="00D50C35" w:rsidTr="000F711D">
        <w:trPr>
          <w:trHeight w:val="332"/>
        </w:trPr>
        <w:tc>
          <w:tcPr>
            <w:tcW w:w="4160" w:type="dxa"/>
            <w:tcBorders>
              <w:top w:val="nil"/>
            </w:tcBorders>
          </w:tcPr>
          <w:p w:rsidR="00D50C35" w:rsidRDefault="00D50C35" w:rsidP="000F711D">
            <w:pPr>
              <w:pStyle w:val="TableParagraph"/>
              <w:spacing w:before="10"/>
              <w:ind w:left="107"/>
              <w:rPr>
                <w:b/>
                <w:i/>
                <w:sz w:val="24"/>
              </w:rPr>
            </w:pPr>
            <w:r>
              <w:rPr>
                <w:b/>
                <w:i/>
                <w:sz w:val="24"/>
                <w:u w:val="single"/>
              </w:rPr>
              <w:t>«Славим</w:t>
            </w:r>
            <w:r>
              <w:rPr>
                <w:b/>
                <w:i/>
                <w:spacing w:val="-1"/>
                <w:sz w:val="24"/>
                <w:u w:val="single"/>
              </w:rPr>
              <w:t xml:space="preserve"> </w:t>
            </w:r>
            <w:r>
              <w:rPr>
                <w:b/>
                <w:i/>
                <w:sz w:val="24"/>
                <w:u w:val="single"/>
              </w:rPr>
              <w:t>людей</w:t>
            </w:r>
            <w:r>
              <w:rPr>
                <w:b/>
                <w:i/>
                <w:spacing w:val="-3"/>
                <w:sz w:val="24"/>
                <w:u w:val="single"/>
              </w:rPr>
              <w:t xml:space="preserve"> </w:t>
            </w:r>
            <w:r>
              <w:rPr>
                <w:b/>
                <w:i/>
                <w:sz w:val="24"/>
                <w:u w:val="single"/>
              </w:rPr>
              <w:t>труда».</w:t>
            </w:r>
          </w:p>
        </w:tc>
        <w:tc>
          <w:tcPr>
            <w:tcW w:w="3066" w:type="dxa"/>
            <w:tcBorders>
              <w:top w:val="nil"/>
            </w:tcBorders>
          </w:tcPr>
          <w:p w:rsidR="00D50C35" w:rsidRDefault="00D50C35" w:rsidP="000F711D">
            <w:pPr>
              <w:pStyle w:val="TableParagraph"/>
              <w:rPr>
                <w:sz w:val="24"/>
              </w:rPr>
            </w:pPr>
          </w:p>
        </w:tc>
        <w:tc>
          <w:tcPr>
            <w:tcW w:w="3692" w:type="dxa"/>
            <w:vMerge/>
            <w:tcBorders>
              <w:top w:val="nil"/>
            </w:tcBorders>
          </w:tcPr>
          <w:p w:rsidR="00D50C35" w:rsidRDefault="00D50C35" w:rsidP="000F711D">
            <w:pPr>
              <w:rPr>
                <w:sz w:val="2"/>
                <w:szCs w:val="2"/>
              </w:rPr>
            </w:pPr>
          </w:p>
        </w:tc>
        <w:tc>
          <w:tcPr>
            <w:tcW w:w="3647" w:type="dxa"/>
            <w:vMerge/>
            <w:tcBorders>
              <w:top w:val="nil"/>
            </w:tcBorders>
          </w:tcPr>
          <w:p w:rsidR="00D50C35" w:rsidRDefault="00D50C35" w:rsidP="000F711D">
            <w:pPr>
              <w:rPr>
                <w:sz w:val="2"/>
                <w:szCs w:val="2"/>
              </w:rPr>
            </w:pPr>
          </w:p>
        </w:tc>
      </w:tr>
    </w:tbl>
    <w:p w:rsidR="00D50C35" w:rsidRDefault="00D50C35" w:rsidP="00D50C35">
      <w:pPr>
        <w:rPr>
          <w:sz w:val="2"/>
          <w:szCs w:val="2"/>
        </w:rPr>
        <w:sectPr w:rsidR="00D50C35">
          <w:type w:val="continuous"/>
          <w:pgSz w:w="16840" w:h="11910" w:orient="landscape"/>
          <w:pgMar w:top="420" w:right="580" w:bottom="799"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338"/>
        </w:trPr>
        <w:tc>
          <w:tcPr>
            <w:tcW w:w="4160" w:type="dxa"/>
            <w:tcBorders>
              <w:bottom w:val="nil"/>
            </w:tcBorders>
          </w:tcPr>
          <w:p w:rsidR="00D50C35" w:rsidRDefault="00D50C35" w:rsidP="000F711D">
            <w:pPr>
              <w:pStyle w:val="TableParagraph"/>
              <w:spacing w:before="35"/>
              <w:ind w:left="107"/>
              <w:rPr>
                <w:sz w:val="24"/>
              </w:rPr>
            </w:pPr>
            <w:r>
              <w:rPr>
                <w:sz w:val="24"/>
              </w:rPr>
              <w:lastRenderedPageBreak/>
              <w:t>Рассказать</w:t>
            </w:r>
            <w:r>
              <w:rPr>
                <w:spacing w:val="40"/>
                <w:sz w:val="24"/>
              </w:rPr>
              <w:t xml:space="preserve"> </w:t>
            </w:r>
            <w:r>
              <w:rPr>
                <w:sz w:val="24"/>
              </w:rPr>
              <w:t>детям</w:t>
            </w:r>
            <w:r>
              <w:rPr>
                <w:spacing w:val="40"/>
                <w:sz w:val="24"/>
              </w:rPr>
              <w:t xml:space="preserve"> </w:t>
            </w:r>
            <w:r>
              <w:rPr>
                <w:sz w:val="24"/>
              </w:rPr>
              <w:t>о</w:t>
            </w:r>
            <w:r>
              <w:rPr>
                <w:spacing w:val="40"/>
                <w:sz w:val="24"/>
              </w:rPr>
              <w:t xml:space="preserve"> </w:t>
            </w:r>
            <w:r>
              <w:rPr>
                <w:sz w:val="24"/>
              </w:rPr>
              <w:t>работниках</w:t>
            </w:r>
            <w:r>
              <w:rPr>
                <w:spacing w:val="40"/>
                <w:sz w:val="24"/>
              </w:rPr>
              <w:t xml:space="preserve"> </w:t>
            </w:r>
            <w:r>
              <w:rPr>
                <w:sz w:val="24"/>
              </w:rPr>
              <w:t>СМИ</w:t>
            </w:r>
          </w:p>
        </w:tc>
        <w:tc>
          <w:tcPr>
            <w:tcW w:w="3066" w:type="dxa"/>
            <w:tcBorders>
              <w:bottom w:val="nil"/>
            </w:tcBorders>
          </w:tcPr>
          <w:p w:rsidR="00D50C35" w:rsidRDefault="00D50C35" w:rsidP="000F711D">
            <w:pPr>
              <w:pStyle w:val="TableParagraph"/>
              <w:rPr>
                <w:sz w:val="24"/>
              </w:rPr>
            </w:pPr>
          </w:p>
        </w:tc>
        <w:tc>
          <w:tcPr>
            <w:tcW w:w="3692" w:type="dxa"/>
            <w:tcBorders>
              <w:bottom w:val="nil"/>
            </w:tcBorders>
          </w:tcPr>
          <w:p w:rsidR="00D50C35" w:rsidRDefault="00D50C35" w:rsidP="000F711D">
            <w:pPr>
              <w:pStyle w:val="TableParagraph"/>
              <w:rPr>
                <w:sz w:val="24"/>
              </w:rPr>
            </w:pPr>
          </w:p>
        </w:tc>
        <w:tc>
          <w:tcPr>
            <w:tcW w:w="3647" w:type="dxa"/>
            <w:tcBorders>
              <w:bottom w:val="nil"/>
            </w:tcBorders>
          </w:tcPr>
          <w:p w:rsidR="00D50C35" w:rsidRDefault="00D50C35" w:rsidP="000F711D">
            <w:pPr>
              <w:pStyle w:val="TableParagraph"/>
              <w:rPr>
                <w:sz w:val="24"/>
              </w:rPr>
            </w:pPr>
          </w:p>
        </w:tc>
      </w:tr>
      <w:tr w:rsidR="00D50C35" w:rsidRPr="00F72D96" w:rsidTr="000F711D">
        <w:trPr>
          <w:trHeight w:val="3219"/>
        </w:trPr>
        <w:tc>
          <w:tcPr>
            <w:tcW w:w="4160" w:type="dxa"/>
            <w:tcBorders>
              <w:top w:val="nil"/>
              <w:bottom w:val="nil"/>
            </w:tcBorders>
          </w:tcPr>
          <w:p w:rsidR="00D50C35" w:rsidRDefault="00D50C35" w:rsidP="000F711D">
            <w:pPr>
              <w:pStyle w:val="TableParagraph"/>
              <w:spacing w:before="17" w:line="280" w:lineRule="auto"/>
              <w:ind w:left="107" w:right="98"/>
              <w:jc w:val="both"/>
              <w:rPr>
                <w:sz w:val="24"/>
              </w:rPr>
            </w:pPr>
            <w:r>
              <w:rPr>
                <w:sz w:val="24"/>
              </w:rPr>
              <w:lastRenderedPageBreak/>
              <w:t>города, их роли в передаче сведений о</w:t>
            </w:r>
            <w:r>
              <w:rPr>
                <w:spacing w:val="-57"/>
                <w:sz w:val="24"/>
              </w:rPr>
              <w:t xml:space="preserve"> </w:t>
            </w:r>
            <w:r>
              <w:rPr>
                <w:sz w:val="24"/>
              </w:rPr>
              <w:t>трудовых</w:t>
            </w:r>
            <w:r>
              <w:rPr>
                <w:spacing w:val="1"/>
                <w:sz w:val="24"/>
              </w:rPr>
              <w:t xml:space="preserve"> </w:t>
            </w:r>
            <w:r>
              <w:rPr>
                <w:sz w:val="24"/>
              </w:rPr>
              <w:t>буднях,</w:t>
            </w:r>
            <w:r>
              <w:rPr>
                <w:spacing w:val="1"/>
                <w:sz w:val="24"/>
              </w:rPr>
              <w:t xml:space="preserve"> </w:t>
            </w:r>
            <w:r>
              <w:rPr>
                <w:sz w:val="24"/>
              </w:rPr>
              <w:t>отдыхе</w:t>
            </w:r>
            <w:r>
              <w:rPr>
                <w:spacing w:val="1"/>
                <w:sz w:val="24"/>
              </w:rPr>
              <w:t xml:space="preserve"> </w:t>
            </w:r>
            <w:r w:rsidR="00A25674">
              <w:rPr>
                <w:sz w:val="24"/>
              </w:rPr>
              <w:t>соль - иле</w:t>
            </w:r>
            <w:r>
              <w:rPr>
                <w:sz w:val="24"/>
              </w:rPr>
              <w:t>чан</w:t>
            </w:r>
            <w:r>
              <w:rPr>
                <w:spacing w:val="1"/>
                <w:sz w:val="24"/>
              </w:rPr>
              <w:t xml:space="preserve"> </w:t>
            </w:r>
            <w:r>
              <w:rPr>
                <w:sz w:val="24"/>
              </w:rPr>
              <w:t>и</w:t>
            </w:r>
            <w:r>
              <w:rPr>
                <w:spacing w:val="1"/>
                <w:sz w:val="24"/>
              </w:rPr>
              <w:t xml:space="preserve"> </w:t>
            </w:r>
            <w:r>
              <w:rPr>
                <w:sz w:val="24"/>
              </w:rPr>
              <w:t>жителей</w:t>
            </w:r>
            <w:r>
              <w:rPr>
                <w:spacing w:val="-1"/>
                <w:sz w:val="24"/>
              </w:rPr>
              <w:t xml:space="preserve"> </w:t>
            </w:r>
            <w:r>
              <w:rPr>
                <w:sz w:val="24"/>
              </w:rPr>
              <w:t>области</w:t>
            </w:r>
          </w:p>
          <w:p w:rsidR="00D50C35" w:rsidRDefault="00D50C35" w:rsidP="000F711D">
            <w:pPr>
              <w:pStyle w:val="TableParagraph"/>
              <w:tabs>
                <w:tab w:val="left" w:pos="1391"/>
                <w:tab w:val="left" w:pos="2280"/>
              </w:tabs>
              <w:spacing w:line="280" w:lineRule="auto"/>
              <w:ind w:left="107" w:right="736"/>
              <w:rPr>
                <w:b/>
                <w:i/>
                <w:sz w:val="24"/>
              </w:rPr>
            </w:pPr>
            <w:r>
              <w:rPr>
                <w:b/>
                <w:i/>
                <w:sz w:val="24"/>
                <w:u w:val="single"/>
              </w:rPr>
              <w:t>Природа</w:t>
            </w:r>
            <w:r>
              <w:rPr>
                <w:b/>
                <w:i/>
                <w:sz w:val="24"/>
                <w:u w:val="single"/>
              </w:rPr>
              <w:tab/>
              <w:t>моей</w:t>
            </w:r>
            <w:r>
              <w:rPr>
                <w:b/>
                <w:i/>
                <w:sz w:val="24"/>
              </w:rPr>
              <w:tab/>
            </w:r>
            <w:r>
              <w:rPr>
                <w:b/>
                <w:i/>
                <w:spacing w:val="-1"/>
                <w:sz w:val="24"/>
                <w:u w:val="single"/>
              </w:rPr>
              <w:t>маленькой</w:t>
            </w:r>
            <w:r>
              <w:rPr>
                <w:b/>
                <w:i/>
                <w:spacing w:val="-57"/>
                <w:sz w:val="24"/>
              </w:rPr>
              <w:t xml:space="preserve"> </w:t>
            </w:r>
            <w:r>
              <w:rPr>
                <w:b/>
                <w:i/>
                <w:sz w:val="24"/>
                <w:u w:val="single"/>
              </w:rPr>
              <w:t>родины».</w:t>
            </w:r>
          </w:p>
          <w:p w:rsidR="00D50C35" w:rsidRDefault="00D50C35" w:rsidP="000F711D">
            <w:pPr>
              <w:pStyle w:val="TableParagraph"/>
              <w:ind w:left="107"/>
              <w:rPr>
                <w:sz w:val="24"/>
              </w:rPr>
            </w:pPr>
            <w:r>
              <w:rPr>
                <w:sz w:val="24"/>
              </w:rPr>
              <w:t>Расширить</w:t>
            </w:r>
          </w:p>
          <w:p w:rsidR="00D50C35" w:rsidRDefault="00D50C35" w:rsidP="000F711D">
            <w:pPr>
              <w:pStyle w:val="TableParagraph"/>
              <w:spacing w:before="42" w:line="280" w:lineRule="auto"/>
              <w:ind w:left="107" w:right="97"/>
              <w:jc w:val="both"/>
              <w:rPr>
                <w:sz w:val="24"/>
              </w:rPr>
            </w:pP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весенних</w:t>
            </w:r>
            <w:r>
              <w:rPr>
                <w:spacing w:val="1"/>
                <w:sz w:val="24"/>
              </w:rPr>
              <w:t xml:space="preserve"> </w:t>
            </w:r>
            <w:r>
              <w:rPr>
                <w:sz w:val="24"/>
              </w:rPr>
              <w:t>изменениях в природе родного края.</w:t>
            </w:r>
            <w:r>
              <w:rPr>
                <w:spacing w:val="1"/>
                <w:sz w:val="24"/>
              </w:rPr>
              <w:t xml:space="preserve"> </w:t>
            </w:r>
            <w:r>
              <w:rPr>
                <w:sz w:val="24"/>
              </w:rPr>
              <w:t xml:space="preserve">Помочь  </w:t>
            </w:r>
            <w:r>
              <w:rPr>
                <w:spacing w:val="36"/>
                <w:sz w:val="24"/>
              </w:rPr>
              <w:t xml:space="preserve"> </w:t>
            </w:r>
            <w:r>
              <w:rPr>
                <w:sz w:val="24"/>
              </w:rPr>
              <w:t xml:space="preserve">осознать  </w:t>
            </w:r>
            <w:r>
              <w:rPr>
                <w:spacing w:val="36"/>
                <w:sz w:val="24"/>
              </w:rPr>
              <w:t xml:space="preserve"> </w:t>
            </w:r>
            <w:r>
              <w:rPr>
                <w:sz w:val="24"/>
              </w:rPr>
              <w:t xml:space="preserve">детям,  </w:t>
            </w:r>
            <w:r>
              <w:rPr>
                <w:spacing w:val="36"/>
                <w:sz w:val="24"/>
              </w:rPr>
              <w:t xml:space="preserve"> </w:t>
            </w:r>
            <w:r>
              <w:rPr>
                <w:sz w:val="24"/>
              </w:rPr>
              <w:t xml:space="preserve">что  </w:t>
            </w:r>
            <w:r>
              <w:rPr>
                <w:spacing w:val="39"/>
                <w:sz w:val="24"/>
              </w:rPr>
              <w:t xml:space="preserve"> </w:t>
            </w:r>
            <w:r>
              <w:rPr>
                <w:sz w:val="24"/>
              </w:rPr>
              <w:t>они</w:t>
            </w:r>
          </w:p>
          <w:p w:rsidR="00D50C35" w:rsidRDefault="00D50C35" w:rsidP="000F711D">
            <w:pPr>
              <w:pStyle w:val="TableParagraph"/>
              <w:spacing w:line="273" w:lineRule="exact"/>
              <w:ind w:left="107"/>
              <w:jc w:val="both"/>
              <w:rPr>
                <w:sz w:val="24"/>
              </w:rPr>
            </w:pPr>
            <w:r>
              <w:rPr>
                <w:sz w:val="24"/>
              </w:rPr>
              <w:t>могут</w:t>
            </w:r>
            <w:r>
              <w:rPr>
                <w:spacing w:val="2"/>
                <w:sz w:val="24"/>
              </w:rPr>
              <w:t xml:space="preserve"> </w:t>
            </w:r>
            <w:r>
              <w:rPr>
                <w:sz w:val="24"/>
              </w:rPr>
              <w:t>принять</w:t>
            </w:r>
            <w:r>
              <w:rPr>
                <w:spacing w:val="2"/>
                <w:sz w:val="24"/>
              </w:rPr>
              <w:t xml:space="preserve"> </w:t>
            </w:r>
            <w:r>
              <w:rPr>
                <w:sz w:val="24"/>
              </w:rPr>
              <w:t>посильное</w:t>
            </w:r>
            <w:r>
              <w:rPr>
                <w:spacing w:val="5"/>
                <w:sz w:val="24"/>
              </w:rPr>
              <w:t xml:space="preserve"> </w:t>
            </w:r>
            <w:r>
              <w:rPr>
                <w:sz w:val="24"/>
              </w:rPr>
              <w:t>участие в</w:t>
            </w:r>
            <w:r>
              <w:rPr>
                <w:spacing w:val="4"/>
                <w:sz w:val="24"/>
              </w:rPr>
              <w:t xml:space="preserve"> </w:t>
            </w:r>
            <w:r>
              <w:rPr>
                <w:sz w:val="24"/>
              </w:rPr>
              <w:t>ее</w:t>
            </w:r>
          </w:p>
        </w:tc>
        <w:tc>
          <w:tcPr>
            <w:tcW w:w="3066" w:type="dxa"/>
            <w:tcBorders>
              <w:top w:val="nil"/>
              <w:bottom w:val="nil"/>
            </w:tcBorders>
          </w:tcPr>
          <w:p w:rsidR="00D50C35" w:rsidRDefault="00D50C35" w:rsidP="000F711D">
            <w:pPr>
              <w:pStyle w:val="TableParagraph"/>
              <w:spacing w:before="6"/>
              <w:rPr>
                <w:b/>
                <w:sz w:val="21"/>
              </w:rPr>
            </w:pPr>
          </w:p>
          <w:p w:rsidR="00D50C35" w:rsidRDefault="00D50C35" w:rsidP="000F711D">
            <w:pPr>
              <w:pStyle w:val="TableParagraph"/>
              <w:tabs>
                <w:tab w:val="left" w:pos="2002"/>
                <w:tab w:val="left" w:pos="2213"/>
              </w:tabs>
              <w:spacing w:line="280" w:lineRule="auto"/>
              <w:ind w:left="107" w:right="95"/>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средствах</w:t>
            </w:r>
            <w:r>
              <w:rPr>
                <w:sz w:val="24"/>
              </w:rPr>
              <w:tab/>
            </w:r>
            <w:r>
              <w:rPr>
                <w:spacing w:val="-1"/>
                <w:sz w:val="24"/>
              </w:rPr>
              <w:t>массовой</w:t>
            </w:r>
            <w:r>
              <w:rPr>
                <w:spacing w:val="-58"/>
                <w:sz w:val="24"/>
              </w:rPr>
              <w:t xml:space="preserve"> </w:t>
            </w:r>
            <w:r>
              <w:rPr>
                <w:sz w:val="24"/>
              </w:rPr>
              <w:t>информации</w:t>
            </w:r>
            <w:r>
              <w:rPr>
                <w:sz w:val="24"/>
              </w:rPr>
              <w:tab/>
            </w:r>
            <w:r>
              <w:rPr>
                <w:sz w:val="24"/>
              </w:rPr>
              <w:tab/>
            </w:r>
            <w:r>
              <w:rPr>
                <w:spacing w:val="-1"/>
                <w:sz w:val="24"/>
              </w:rPr>
              <w:t>города.</w:t>
            </w:r>
            <w:r>
              <w:rPr>
                <w:spacing w:val="-58"/>
                <w:sz w:val="24"/>
              </w:rPr>
              <w:t xml:space="preserve"> </w:t>
            </w:r>
            <w:r>
              <w:rPr>
                <w:sz w:val="24"/>
              </w:rPr>
              <w:t>Детские</w:t>
            </w:r>
            <w:r>
              <w:rPr>
                <w:spacing w:val="1"/>
                <w:sz w:val="24"/>
              </w:rPr>
              <w:t xml:space="preserve"> </w:t>
            </w:r>
            <w:r>
              <w:rPr>
                <w:sz w:val="24"/>
              </w:rPr>
              <w:t>газеты</w:t>
            </w:r>
            <w:r>
              <w:rPr>
                <w:spacing w:val="1"/>
                <w:sz w:val="24"/>
              </w:rPr>
              <w:t xml:space="preserve"> </w:t>
            </w:r>
            <w:r>
              <w:rPr>
                <w:sz w:val="24"/>
              </w:rPr>
              <w:t>и</w:t>
            </w:r>
            <w:r>
              <w:rPr>
                <w:spacing w:val="-57"/>
                <w:sz w:val="24"/>
              </w:rPr>
              <w:t xml:space="preserve"> </w:t>
            </w:r>
            <w:r>
              <w:rPr>
                <w:sz w:val="24"/>
              </w:rPr>
              <w:t>телепередачи».</w:t>
            </w:r>
          </w:p>
          <w:p w:rsidR="00D50C35" w:rsidRDefault="00D50C35" w:rsidP="000F711D">
            <w:pPr>
              <w:pStyle w:val="TableParagraph"/>
              <w:spacing w:line="280" w:lineRule="auto"/>
              <w:ind w:left="107" w:right="94"/>
              <w:jc w:val="both"/>
              <w:rPr>
                <w:sz w:val="24"/>
              </w:rPr>
            </w:pPr>
            <w:r>
              <w:rPr>
                <w:sz w:val="24"/>
              </w:rPr>
              <w:t>Беседа</w:t>
            </w:r>
            <w:r>
              <w:rPr>
                <w:spacing w:val="1"/>
                <w:sz w:val="24"/>
              </w:rPr>
              <w:t xml:space="preserve"> </w:t>
            </w:r>
            <w:r>
              <w:rPr>
                <w:sz w:val="24"/>
              </w:rPr>
              <w:t>«Лесник-помощник</w:t>
            </w:r>
            <w:r>
              <w:rPr>
                <w:spacing w:val="-57"/>
                <w:sz w:val="24"/>
              </w:rPr>
              <w:t xml:space="preserve"> </w:t>
            </w:r>
            <w:r>
              <w:rPr>
                <w:sz w:val="24"/>
              </w:rPr>
              <w:t>и</w:t>
            </w:r>
            <w:r>
              <w:rPr>
                <w:spacing w:val="-1"/>
                <w:sz w:val="24"/>
              </w:rPr>
              <w:t xml:space="preserve"> </w:t>
            </w:r>
            <w:r>
              <w:rPr>
                <w:sz w:val="24"/>
              </w:rPr>
              <w:t>защитник леса»</w:t>
            </w:r>
          </w:p>
          <w:p w:rsidR="00D50C35" w:rsidRDefault="00D50C35" w:rsidP="000F711D">
            <w:pPr>
              <w:pStyle w:val="TableParagraph"/>
              <w:spacing w:line="280" w:lineRule="auto"/>
              <w:ind w:left="107" w:right="96"/>
              <w:jc w:val="both"/>
              <w:rPr>
                <w:sz w:val="24"/>
              </w:rPr>
            </w:pPr>
            <w:r>
              <w:rPr>
                <w:sz w:val="24"/>
              </w:rPr>
              <w:t>По</w:t>
            </w:r>
            <w:r>
              <w:rPr>
                <w:spacing w:val="1"/>
                <w:sz w:val="24"/>
              </w:rPr>
              <w:t xml:space="preserve"> </w:t>
            </w:r>
            <w:r>
              <w:rPr>
                <w:sz w:val="24"/>
              </w:rPr>
              <w:t>страницам</w:t>
            </w:r>
            <w:r>
              <w:rPr>
                <w:spacing w:val="1"/>
                <w:sz w:val="24"/>
              </w:rPr>
              <w:t xml:space="preserve"> </w:t>
            </w:r>
            <w:r>
              <w:rPr>
                <w:sz w:val="24"/>
              </w:rPr>
              <w:t>«Лесной</w:t>
            </w:r>
            <w:r>
              <w:rPr>
                <w:spacing w:val="-57"/>
                <w:sz w:val="24"/>
              </w:rPr>
              <w:t xml:space="preserve"> </w:t>
            </w:r>
            <w:r>
              <w:rPr>
                <w:sz w:val="24"/>
              </w:rPr>
              <w:t>газеты»</w:t>
            </w:r>
          </w:p>
        </w:tc>
        <w:tc>
          <w:tcPr>
            <w:tcW w:w="3692" w:type="dxa"/>
            <w:tcBorders>
              <w:top w:val="nil"/>
              <w:bottom w:val="nil"/>
            </w:tcBorders>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7"/>
              <w:rPr>
                <w:b/>
                <w:sz w:val="37"/>
              </w:rPr>
            </w:pPr>
          </w:p>
          <w:p w:rsidR="00D50C35" w:rsidRDefault="00D50C35" w:rsidP="000F711D">
            <w:pPr>
              <w:pStyle w:val="TableParagraph"/>
              <w:spacing w:line="280" w:lineRule="auto"/>
              <w:ind w:left="109" w:right="97"/>
              <w:jc w:val="both"/>
              <w:rPr>
                <w:sz w:val="24"/>
              </w:rPr>
            </w:pPr>
            <w:r>
              <w:rPr>
                <w:sz w:val="24"/>
              </w:rPr>
              <w:t>Чтение авторских экологических</w:t>
            </w:r>
            <w:r>
              <w:rPr>
                <w:spacing w:val="1"/>
                <w:sz w:val="24"/>
              </w:rPr>
              <w:t xml:space="preserve"> </w:t>
            </w:r>
            <w:r>
              <w:rPr>
                <w:sz w:val="24"/>
              </w:rPr>
              <w:t>сказок:</w:t>
            </w:r>
            <w:r>
              <w:rPr>
                <w:spacing w:val="1"/>
                <w:sz w:val="24"/>
              </w:rPr>
              <w:t xml:space="preserve"> </w:t>
            </w:r>
            <w:r>
              <w:rPr>
                <w:sz w:val="24"/>
              </w:rPr>
              <w:t>«Спор</w:t>
            </w:r>
            <w:r>
              <w:rPr>
                <w:spacing w:val="1"/>
                <w:sz w:val="24"/>
              </w:rPr>
              <w:t xml:space="preserve"> </w:t>
            </w:r>
            <w:r>
              <w:rPr>
                <w:sz w:val="24"/>
              </w:rPr>
              <w:t>зайца</w:t>
            </w:r>
            <w:r>
              <w:rPr>
                <w:spacing w:val="61"/>
                <w:sz w:val="24"/>
              </w:rPr>
              <w:t xml:space="preserve"> </w:t>
            </w:r>
            <w:r>
              <w:rPr>
                <w:sz w:val="24"/>
              </w:rPr>
              <w:t>с</w:t>
            </w:r>
            <w:r>
              <w:rPr>
                <w:spacing w:val="1"/>
                <w:sz w:val="24"/>
              </w:rPr>
              <w:t xml:space="preserve"> </w:t>
            </w:r>
            <w:r>
              <w:rPr>
                <w:sz w:val="24"/>
              </w:rPr>
              <w:t>тетеревом».</w:t>
            </w:r>
          </w:p>
          <w:p w:rsidR="00D50C35" w:rsidRDefault="00D50C35" w:rsidP="000F711D">
            <w:pPr>
              <w:pStyle w:val="TableParagraph"/>
              <w:spacing w:line="272" w:lineRule="exact"/>
              <w:ind w:left="109"/>
              <w:jc w:val="both"/>
              <w:rPr>
                <w:sz w:val="24"/>
              </w:rPr>
            </w:pPr>
            <w:r>
              <w:rPr>
                <w:sz w:val="24"/>
              </w:rPr>
              <w:t xml:space="preserve">Опыт    </w:t>
            </w:r>
            <w:r>
              <w:rPr>
                <w:spacing w:val="53"/>
                <w:sz w:val="24"/>
              </w:rPr>
              <w:t xml:space="preserve"> </w:t>
            </w:r>
            <w:r>
              <w:rPr>
                <w:sz w:val="24"/>
              </w:rPr>
              <w:t xml:space="preserve">«Для     </w:t>
            </w:r>
            <w:r>
              <w:rPr>
                <w:spacing w:val="49"/>
                <w:sz w:val="24"/>
              </w:rPr>
              <w:t xml:space="preserve"> </w:t>
            </w:r>
            <w:r>
              <w:rPr>
                <w:sz w:val="24"/>
              </w:rPr>
              <w:t xml:space="preserve">чего     </w:t>
            </w:r>
            <w:r>
              <w:rPr>
                <w:spacing w:val="52"/>
                <w:sz w:val="24"/>
              </w:rPr>
              <w:t xml:space="preserve"> </w:t>
            </w:r>
            <w:r>
              <w:rPr>
                <w:sz w:val="24"/>
              </w:rPr>
              <w:t>нужны</w:t>
            </w:r>
          </w:p>
          <w:p w:rsidR="00D50C35" w:rsidRDefault="00D50C35" w:rsidP="000F711D">
            <w:pPr>
              <w:pStyle w:val="TableParagraph"/>
              <w:spacing w:before="46"/>
              <w:ind w:left="109"/>
              <w:jc w:val="both"/>
              <w:rPr>
                <w:sz w:val="24"/>
              </w:rPr>
            </w:pPr>
            <w:r>
              <w:rPr>
                <w:sz w:val="24"/>
              </w:rPr>
              <w:t>дождевые</w:t>
            </w:r>
            <w:r>
              <w:rPr>
                <w:spacing w:val="-4"/>
                <w:sz w:val="24"/>
              </w:rPr>
              <w:t xml:space="preserve"> </w:t>
            </w:r>
            <w:r>
              <w:rPr>
                <w:sz w:val="24"/>
              </w:rPr>
              <w:t>черви?».</w:t>
            </w:r>
          </w:p>
        </w:tc>
        <w:tc>
          <w:tcPr>
            <w:tcW w:w="3647" w:type="dxa"/>
            <w:tcBorders>
              <w:top w:val="nil"/>
              <w:bottom w:val="nil"/>
            </w:tcBorders>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9"/>
              <w:rPr>
                <w:b/>
                <w:sz w:val="35"/>
              </w:rPr>
            </w:pPr>
          </w:p>
          <w:p w:rsidR="00D50C35" w:rsidRDefault="00D50C35" w:rsidP="000F711D">
            <w:pPr>
              <w:pStyle w:val="TableParagraph"/>
              <w:spacing w:before="1"/>
              <w:ind w:left="108" w:right="109"/>
              <w:rPr>
                <w:sz w:val="24"/>
              </w:rPr>
            </w:pPr>
            <w:r>
              <w:rPr>
                <w:sz w:val="24"/>
              </w:rPr>
              <w:t>Рекомендации</w:t>
            </w:r>
            <w:r>
              <w:rPr>
                <w:spacing w:val="1"/>
                <w:sz w:val="24"/>
              </w:rPr>
              <w:t xml:space="preserve"> </w:t>
            </w:r>
            <w:r>
              <w:rPr>
                <w:sz w:val="24"/>
              </w:rPr>
              <w:t>«Приготовьтесь к</w:t>
            </w:r>
            <w:r>
              <w:rPr>
                <w:spacing w:val="-57"/>
                <w:sz w:val="24"/>
              </w:rPr>
              <w:t xml:space="preserve"> </w:t>
            </w:r>
            <w:r>
              <w:rPr>
                <w:sz w:val="24"/>
              </w:rPr>
              <w:t>встрече</w:t>
            </w:r>
            <w:r>
              <w:rPr>
                <w:spacing w:val="30"/>
                <w:sz w:val="24"/>
              </w:rPr>
              <w:t xml:space="preserve"> </w:t>
            </w:r>
            <w:r>
              <w:rPr>
                <w:sz w:val="24"/>
              </w:rPr>
              <w:t>с</w:t>
            </w:r>
            <w:r>
              <w:rPr>
                <w:spacing w:val="28"/>
                <w:sz w:val="24"/>
              </w:rPr>
              <w:t xml:space="preserve"> </w:t>
            </w:r>
            <w:r>
              <w:rPr>
                <w:sz w:val="24"/>
              </w:rPr>
              <w:t>крылатыми</w:t>
            </w:r>
            <w:r>
              <w:rPr>
                <w:spacing w:val="29"/>
                <w:sz w:val="24"/>
              </w:rPr>
              <w:t xml:space="preserve"> </w:t>
            </w:r>
            <w:r>
              <w:rPr>
                <w:sz w:val="24"/>
              </w:rPr>
              <w:t>друзьями»</w:t>
            </w:r>
          </w:p>
          <w:p w:rsidR="00D50C35" w:rsidRDefault="00D50C35" w:rsidP="000F711D">
            <w:pPr>
              <w:pStyle w:val="TableParagraph"/>
              <w:ind w:left="108"/>
              <w:rPr>
                <w:sz w:val="24"/>
              </w:rPr>
            </w:pPr>
            <w:r>
              <w:rPr>
                <w:sz w:val="24"/>
              </w:rPr>
              <w:t>-</w:t>
            </w:r>
            <w:r>
              <w:rPr>
                <w:spacing w:val="-3"/>
                <w:sz w:val="24"/>
              </w:rPr>
              <w:t xml:space="preserve"> </w:t>
            </w:r>
            <w:r>
              <w:rPr>
                <w:sz w:val="24"/>
              </w:rPr>
              <w:t>акция</w:t>
            </w:r>
            <w:r>
              <w:rPr>
                <w:spacing w:val="-1"/>
                <w:sz w:val="24"/>
              </w:rPr>
              <w:t xml:space="preserve"> </w:t>
            </w:r>
            <w:r>
              <w:rPr>
                <w:sz w:val="24"/>
              </w:rPr>
              <w:t>к</w:t>
            </w:r>
            <w:r>
              <w:rPr>
                <w:spacing w:val="-1"/>
                <w:sz w:val="24"/>
              </w:rPr>
              <w:t xml:space="preserve"> </w:t>
            </w:r>
            <w:r>
              <w:rPr>
                <w:sz w:val="24"/>
              </w:rPr>
              <w:t>Всемирному</w:t>
            </w:r>
            <w:r>
              <w:rPr>
                <w:spacing w:val="-5"/>
                <w:sz w:val="24"/>
              </w:rPr>
              <w:t xml:space="preserve"> </w:t>
            </w:r>
            <w:r>
              <w:rPr>
                <w:sz w:val="24"/>
              </w:rPr>
              <w:t>Дню</w:t>
            </w:r>
            <w:r>
              <w:rPr>
                <w:spacing w:val="-1"/>
                <w:sz w:val="24"/>
              </w:rPr>
              <w:t xml:space="preserve"> </w:t>
            </w:r>
            <w:r>
              <w:rPr>
                <w:sz w:val="24"/>
              </w:rPr>
              <w:t>птиц</w:t>
            </w:r>
          </w:p>
        </w:tc>
      </w:tr>
      <w:tr w:rsidR="00D50C35" w:rsidTr="000F711D">
        <w:trPr>
          <w:trHeight w:val="323"/>
        </w:trPr>
        <w:tc>
          <w:tcPr>
            <w:tcW w:w="4160" w:type="dxa"/>
            <w:tcBorders>
              <w:top w:val="nil"/>
              <w:bottom w:val="nil"/>
            </w:tcBorders>
          </w:tcPr>
          <w:p w:rsidR="00D50C35" w:rsidRDefault="00D50C35" w:rsidP="000F711D">
            <w:pPr>
              <w:pStyle w:val="TableParagraph"/>
              <w:spacing w:before="20"/>
              <w:ind w:left="107"/>
              <w:rPr>
                <w:sz w:val="24"/>
              </w:rPr>
            </w:pPr>
            <w:r>
              <w:rPr>
                <w:sz w:val="24"/>
              </w:rPr>
              <w:t>сбережении.</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D50C35" w:rsidP="000F711D">
            <w:pPr>
              <w:pStyle w:val="TableParagraph"/>
              <w:tabs>
                <w:tab w:val="left" w:pos="1660"/>
                <w:tab w:val="left" w:pos="2500"/>
              </w:tabs>
              <w:spacing w:before="17"/>
              <w:ind w:left="109"/>
              <w:rPr>
                <w:sz w:val="24"/>
              </w:rPr>
            </w:pPr>
            <w:r>
              <w:rPr>
                <w:sz w:val="24"/>
              </w:rPr>
              <w:t>Викторина</w:t>
            </w:r>
            <w:r>
              <w:rPr>
                <w:sz w:val="24"/>
              </w:rPr>
              <w:tab/>
              <w:t>«По</w:t>
            </w:r>
            <w:r>
              <w:rPr>
                <w:sz w:val="24"/>
              </w:rPr>
              <w:tab/>
              <w:t>страницам</w:t>
            </w:r>
          </w:p>
        </w:tc>
        <w:tc>
          <w:tcPr>
            <w:tcW w:w="3647" w:type="dxa"/>
            <w:tcBorders>
              <w:top w:val="nil"/>
              <w:bottom w:val="nil"/>
            </w:tcBorders>
          </w:tcPr>
          <w:p w:rsidR="00D50C35" w:rsidRDefault="00D50C35" w:rsidP="000F711D">
            <w:pPr>
              <w:pStyle w:val="TableParagraph"/>
              <w:rPr>
                <w:sz w:val="24"/>
              </w:rPr>
            </w:pPr>
          </w:p>
        </w:tc>
      </w:tr>
      <w:tr w:rsidR="00D50C35" w:rsidTr="000F711D">
        <w:trPr>
          <w:trHeight w:val="322"/>
        </w:trPr>
        <w:tc>
          <w:tcPr>
            <w:tcW w:w="4160" w:type="dxa"/>
            <w:tcBorders>
              <w:top w:val="nil"/>
              <w:bottom w:val="nil"/>
            </w:tcBorders>
          </w:tcPr>
          <w:p w:rsidR="00D50C35" w:rsidRDefault="00D50C35" w:rsidP="000F711D">
            <w:pPr>
              <w:pStyle w:val="TableParagraph"/>
              <w:spacing w:before="17"/>
              <w:ind w:left="107"/>
              <w:rPr>
                <w:b/>
                <w:i/>
                <w:sz w:val="24"/>
              </w:rPr>
            </w:pPr>
            <w:r>
              <w:rPr>
                <w:b/>
                <w:i/>
                <w:sz w:val="24"/>
                <w:u w:val="single"/>
              </w:rPr>
              <w:t>«Народное</w:t>
            </w:r>
            <w:r>
              <w:rPr>
                <w:b/>
                <w:i/>
                <w:spacing w:val="32"/>
                <w:sz w:val="24"/>
                <w:u w:val="single"/>
              </w:rPr>
              <w:t xml:space="preserve"> </w:t>
            </w:r>
            <w:r>
              <w:rPr>
                <w:b/>
                <w:i/>
                <w:sz w:val="24"/>
                <w:u w:val="single"/>
              </w:rPr>
              <w:t>творчество</w:t>
            </w:r>
            <w:r>
              <w:rPr>
                <w:b/>
                <w:i/>
                <w:spacing w:val="37"/>
                <w:sz w:val="24"/>
                <w:u w:val="single"/>
              </w:rPr>
              <w:t xml:space="preserve"> </w:t>
            </w:r>
            <w:r>
              <w:rPr>
                <w:b/>
                <w:i/>
                <w:sz w:val="24"/>
                <w:u w:val="single"/>
              </w:rPr>
              <w:t>и</w:t>
            </w:r>
            <w:r>
              <w:rPr>
                <w:b/>
                <w:i/>
                <w:spacing w:val="37"/>
                <w:sz w:val="24"/>
                <w:u w:val="single"/>
              </w:rPr>
              <w:t xml:space="preserve"> </w:t>
            </w:r>
            <w:r>
              <w:rPr>
                <w:b/>
                <w:i/>
                <w:sz w:val="24"/>
                <w:u w:val="single"/>
              </w:rPr>
              <w:t>традиции</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D50C35" w:rsidP="000F711D">
            <w:pPr>
              <w:pStyle w:val="TableParagraph"/>
              <w:spacing w:before="20"/>
              <w:ind w:left="109"/>
              <w:rPr>
                <w:sz w:val="24"/>
              </w:rPr>
            </w:pPr>
            <w:r>
              <w:rPr>
                <w:sz w:val="24"/>
              </w:rPr>
              <w:t>весенней</w:t>
            </w:r>
            <w:r>
              <w:rPr>
                <w:spacing w:val="-5"/>
                <w:sz w:val="24"/>
              </w:rPr>
              <w:t xml:space="preserve"> </w:t>
            </w:r>
            <w:r>
              <w:rPr>
                <w:sz w:val="24"/>
              </w:rPr>
              <w:t>лесной</w:t>
            </w:r>
            <w:r>
              <w:rPr>
                <w:spacing w:val="-4"/>
                <w:sz w:val="24"/>
              </w:rPr>
              <w:t xml:space="preserve"> </w:t>
            </w:r>
            <w:r>
              <w:rPr>
                <w:sz w:val="24"/>
              </w:rPr>
              <w:t>газеты».</w:t>
            </w:r>
          </w:p>
        </w:tc>
        <w:tc>
          <w:tcPr>
            <w:tcW w:w="3647" w:type="dxa"/>
            <w:tcBorders>
              <w:top w:val="nil"/>
              <w:bottom w:val="nil"/>
            </w:tcBorders>
          </w:tcPr>
          <w:p w:rsidR="00D50C35" w:rsidRDefault="00D50C35" w:rsidP="000F711D">
            <w:pPr>
              <w:pStyle w:val="TableParagraph"/>
              <w:rPr>
                <w:sz w:val="24"/>
              </w:rPr>
            </w:pPr>
          </w:p>
        </w:tc>
      </w:tr>
      <w:tr w:rsidR="00D50C35" w:rsidRPr="00F72D96" w:rsidTr="000F711D">
        <w:trPr>
          <w:trHeight w:val="963"/>
        </w:trPr>
        <w:tc>
          <w:tcPr>
            <w:tcW w:w="4160" w:type="dxa"/>
            <w:tcBorders>
              <w:top w:val="nil"/>
              <w:bottom w:val="nil"/>
            </w:tcBorders>
          </w:tcPr>
          <w:p w:rsidR="00D50C35" w:rsidRDefault="00D50C35" w:rsidP="000F711D">
            <w:pPr>
              <w:pStyle w:val="TableParagraph"/>
              <w:spacing w:before="16"/>
              <w:ind w:left="107"/>
              <w:rPr>
                <w:b/>
                <w:i/>
                <w:sz w:val="24"/>
              </w:rPr>
            </w:pPr>
            <w:r>
              <w:rPr>
                <w:b/>
                <w:i/>
                <w:sz w:val="24"/>
                <w:u w:val="single"/>
              </w:rPr>
              <w:t>земли</w:t>
            </w:r>
            <w:r>
              <w:rPr>
                <w:b/>
                <w:i/>
                <w:spacing w:val="-3"/>
                <w:sz w:val="24"/>
                <w:u w:val="single"/>
              </w:rPr>
              <w:t xml:space="preserve"> </w:t>
            </w:r>
            <w:r>
              <w:rPr>
                <w:b/>
                <w:i/>
                <w:sz w:val="24"/>
                <w:u w:val="single"/>
              </w:rPr>
              <w:t>Соль-Илецкой».</w:t>
            </w:r>
          </w:p>
          <w:p w:rsidR="00D50C35" w:rsidRDefault="00D50C35" w:rsidP="000F711D">
            <w:pPr>
              <w:pStyle w:val="TableParagraph"/>
              <w:tabs>
                <w:tab w:val="left" w:pos="2076"/>
                <w:tab w:val="left" w:pos="3302"/>
              </w:tabs>
              <w:spacing w:before="2" w:line="320" w:lineRule="atLeast"/>
              <w:ind w:left="107" w:right="738"/>
              <w:rPr>
                <w:sz w:val="24"/>
              </w:rPr>
            </w:pPr>
            <w:r>
              <w:rPr>
                <w:sz w:val="24"/>
              </w:rPr>
              <w:t>Познакомить</w:t>
            </w:r>
            <w:r>
              <w:rPr>
                <w:sz w:val="24"/>
              </w:rPr>
              <w:tab/>
              <w:t>детей</w:t>
            </w:r>
            <w:r>
              <w:rPr>
                <w:sz w:val="24"/>
              </w:rPr>
              <w:tab/>
            </w:r>
            <w:r>
              <w:rPr>
                <w:spacing w:val="-4"/>
                <w:sz w:val="24"/>
              </w:rPr>
              <w:t>с</w:t>
            </w:r>
            <w:r>
              <w:rPr>
                <w:spacing w:val="-57"/>
                <w:sz w:val="24"/>
              </w:rPr>
              <w:t xml:space="preserve"> </w:t>
            </w:r>
            <w:r>
              <w:rPr>
                <w:sz w:val="24"/>
              </w:rPr>
              <w:t>фольклорными</w:t>
            </w:r>
            <w:r>
              <w:rPr>
                <w:sz w:val="24"/>
              </w:rPr>
              <w:tab/>
            </w:r>
            <w:r>
              <w:rPr>
                <w:spacing w:val="-1"/>
                <w:sz w:val="24"/>
              </w:rPr>
              <w:t>праздниками</w:t>
            </w:r>
          </w:p>
        </w:tc>
        <w:tc>
          <w:tcPr>
            <w:tcW w:w="3066" w:type="dxa"/>
            <w:tcBorders>
              <w:top w:val="nil"/>
              <w:bottom w:val="nil"/>
            </w:tcBorders>
          </w:tcPr>
          <w:p w:rsidR="00D50C35" w:rsidRDefault="00D50C35" w:rsidP="000F711D">
            <w:pPr>
              <w:pStyle w:val="TableParagraph"/>
              <w:rPr>
                <w:sz w:val="24"/>
              </w:rPr>
            </w:pPr>
          </w:p>
        </w:tc>
        <w:tc>
          <w:tcPr>
            <w:tcW w:w="3692" w:type="dxa"/>
            <w:tcBorders>
              <w:top w:val="nil"/>
              <w:bottom w:val="nil"/>
            </w:tcBorders>
          </w:tcPr>
          <w:p w:rsidR="00D50C35" w:rsidRDefault="00A25674" w:rsidP="000F711D">
            <w:pPr>
              <w:pStyle w:val="TableParagraph"/>
              <w:tabs>
                <w:tab w:val="left" w:pos="1835"/>
                <w:tab w:val="left" w:pos="3483"/>
              </w:tabs>
              <w:spacing w:before="220"/>
              <w:ind w:left="109" w:right="116"/>
              <w:rPr>
                <w:sz w:val="24"/>
              </w:rPr>
            </w:pPr>
            <w:r>
              <w:rPr>
                <w:sz w:val="24"/>
              </w:rPr>
              <w:t>«Соль-Илецкий арбуз</w:t>
            </w:r>
            <w:r w:rsidR="00D50C35">
              <w:rPr>
                <w:sz w:val="24"/>
              </w:rPr>
              <w:t>»</w:t>
            </w:r>
            <w:r w:rsidR="00D50C35">
              <w:rPr>
                <w:sz w:val="24"/>
              </w:rPr>
              <w:tab/>
            </w:r>
            <w:r w:rsidR="00D50C35">
              <w:rPr>
                <w:spacing w:val="-4"/>
                <w:sz w:val="24"/>
              </w:rPr>
              <w:t>-</w:t>
            </w:r>
            <w:r w:rsidR="00D50C35">
              <w:rPr>
                <w:spacing w:val="-57"/>
                <w:sz w:val="24"/>
              </w:rPr>
              <w:t xml:space="preserve"> </w:t>
            </w:r>
            <w:r w:rsidR="00D50C35">
              <w:rPr>
                <w:sz w:val="24"/>
              </w:rPr>
              <w:t>фольклорный</w:t>
            </w:r>
            <w:r w:rsidR="00D50C35">
              <w:rPr>
                <w:spacing w:val="-1"/>
                <w:sz w:val="24"/>
              </w:rPr>
              <w:t xml:space="preserve"> </w:t>
            </w:r>
            <w:r w:rsidR="00D50C35">
              <w:rPr>
                <w:sz w:val="24"/>
              </w:rPr>
              <w:t>праздник.</w:t>
            </w:r>
          </w:p>
        </w:tc>
        <w:tc>
          <w:tcPr>
            <w:tcW w:w="3647" w:type="dxa"/>
            <w:tcBorders>
              <w:top w:val="nil"/>
              <w:bottom w:val="nil"/>
            </w:tcBorders>
          </w:tcPr>
          <w:p w:rsidR="00D50C35" w:rsidRDefault="00D50C35" w:rsidP="000F711D">
            <w:pPr>
              <w:pStyle w:val="TableParagraph"/>
              <w:rPr>
                <w:sz w:val="24"/>
              </w:rPr>
            </w:pPr>
          </w:p>
        </w:tc>
      </w:tr>
      <w:tr w:rsidR="00D50C35" w:rsidTr="000F711D">
        <w:trPr>
          <w:trHeight w:val="488"/>
        </w:trPr>
        <w:tc>
          <w:tcPr>
            <w:tcW w:w="4160" w:type="dxa"/>
            <w:tcBorders>
              <w:top w:val="nil"/>
            </w:tcBorders>
          </w:tcPr>
          <w:p w:rsidR="00D50C35" w:rsidRDefault="00D50C35" w:rsidP="000F711D">
            <w:pPr>
              <w:pStyle w:val="TableParagraph"/>
              <w:spacing w:before="17"/>
              <w:ind w:left="107"/>
              <w:rPr>
                <w:sz w:val="24"/>
              </w:rPr>
            </w:pPr>
            <w:r>
              <w:rPr>
                <w:sz w:val="24"/>
              </w:rPr>
              <w:t>земли</w:t>
            </w:r>
            <w:r>
              <w:rPr>
                <w:spacing w:val="-3"/>
                <w:sz w:val="24"/>
              </w:rPr>
              <w:t xml:space="preserve"> </w:t>
            </w:r>
            <w:r>
              <w:rPr>
                <w:sz w:val="24"/>
              </w:rPr>
              <w:t>Соль-Илецкой.</w:t>
            </w:r>
          </w:p>
        </w:tc>
        <w:tc>
          <w:tcPr>
            <w:tcW w:w="3066" w:type="dxa"/>
            <w:tcBorders>
              <w:top w:val="nil"/>
            </w:tcBorders>
          </w:tcPr>
          <w:p w:rsidR="00D50C35" w:rsidRDefault="00D50C35" w:rsidP="000F711D">
            <w:pPr>
              <w:pStyle w:val="TableParagraph"/>
              <w:rPr>
                <w:sz w:val="24"/>
              </w:rPr>
            </w:pPr>
          </w:p>
        </w:tc>
        <w:tc>
          <w:tcPr>
            <w:tcW w:w="3692" w:type="dxa"/>
            <w:tcBorders>
              <w:top w:val="nil"/>
            </w:tcBorders>
          </w:tcPr>
          <w:p w:rsidR="00D50C35" w:rsidRDefault="00D50C35" w:rsidP="000F711D">
            <w:pPr>
              <w:pStyle w:val="TableParagraph"/>
              <w:rPr>
                <w:sz w:val="24"/>
              </w:rPr>
            </w:pPr>
          </w:p>
        </w:tc>
        <w:tc>
          <w:tcPr>
            <w:tcW w:w="3647" w:type="dxa"/>
            <w:tcBorders>
              <w:top w:val="nil"/>
            </w:tcBorders>
          </w:tcPr>
          <w:p w:rsidR="00D50C35" w:rsidRDefault="00D50C35" w:rsidP="000F711D">
            <w:pPr>
              <w:pStyle w:val="TableParagraph"/>
              <w:rPr>
                <w:sz w:val="24"/>
              </w:rPr>
            </w:pPr>
          </w:p>
        </w:tc>
      </w:tr>
      <w:tr w:rsidR="00D50C35" w:rsidTr="000F711D">
        <w:trPr>
          <w:trHeight w:val="552"/>
        </w:trPr>
        <w:tc>
          <w:tcPr>
            <w:tcW w:w="4160" w:type="dxa"/>
          </w:tcPr>
          <w:p w:rsidR="00D50C35" w:rsidRDefault="00D50C35" w:rsidP="000F711D">
            <w:pPr>
              <w:pStyle w:val="TableParagraph"/>
              <w:spacing w:line="273" w:lineRule="exact"/>
              <w:ind w:left="107"/>
              <w:rPr>
                <w:b/>
                <w:i/>
                <w:sz w:val="24"/>
              </w:rPr>
            </w:pPr>
            <w:r>
              <w:rPr>
                <w:b/>
                <w:i/>
                <w:sz w:val="24"/>
              </w:rPr>
              <w:t>Задачи</w:t>
            </w:r>
            <w:r>
              <w:rPr>
                <w:b/>
                <w:i/>
                <w:spacing w:val="-1"/>
                <w:sz w:val="24"/>
              </w:rPr>
              <w:t xml:space="preserve"> </w:t>
            </w:r>
            <w:r>
              <w:rPr>
                <w:b/>
                <w:i/>
                <w:sz w:val="24"/>
              </w:rPr>
              <w:t>работы</w:t>
            </w:r>
            <w:r>
              <w:rPr>
                <w:b/>
                <w:i/>
                <w:spacing w:val="-2"/>
                <w:sz w:val="24"/>
              </w:rPr>
              <w:t xml:space="preserve"> </w:t>
            </w:r>
            <w:r>
              <w:rPr>
                <w:b/>
                <w:i/>
                <w:sz w:val="24"/>
              </w:rPr>
              <w:t>с</w:t>
            </w:r>
            <w:r>
              <w:rPr>
                <w:b/>
                <w:i/>
                <w:spacing w:val="-2"/>
                <w:sz w:val="24"/>
              </w:rPr>
              <w:t xml:space="preserve"> </w:t>
            </w:r>
            <w:r>
              <w:rPr>
                <w:b/>
                <w:i/>
                <w:sz w:val="24"/>
              </w:rPr>
              <w:t>дошкольниками</w:t>
            </w:r>
          </w:p>
        </w:tc>
        <w:tc>
          <w:tcPr>
            <w:tcW w:w="3066" w:type="dxa"/>
          </w:tcPr>
          <w:p w:rsidR="00D50C35" w:rsidRDefault="00D50C35" w:rsidP="000F711D">
            <w:pPr>
              <w:pStyle w:val="TableParagraph"/>
              <w:spacing w:line="273" w:lineRule="exact"/>
              <w:ind w:left="955"/>
              <w:rPr>
                <w:b/>
                <w:i/>
                <w:sz w:val="24"/>
              </w:rPr>
            </w:pPr>
            <w:r>
              <w:rPr>
                <w:b/>
                <w:i/>
                <w:sz w:val="24"/>
              </w:rPr>
              <w:t>Темы</w:t>
            </w:r>
            <w:r>
              <w:rPr>
                <w:b/>
                <w:i/>
                <w:spacing w:val="-3"/>
                <w:sz w:val="24"/>
              </w:rPr>
              <w:t xml:space="preserve"> </w:t>
            </w:r>
            <w:r>
              <w:rPr>
                <w:b/>
                <w:i/>
                <w:sz w:val="24"/>
              </w:rPr>
              <w:t>ООД</w:t>
            </w:r>
          </w:p>
        </w:tc>
        <w:tc>
          <w:tcPr>
            <w:tcW w:w="3692" w:type="dxa"/>
          </w:tcPr>
          <w:p w:rsidR="00D50C35" w:rsidRDefault="00D50C35" w:rsidP="000F711D">
            <w:pPr>
              <w:pStyle w:val="TableParagraph"/>
              <w:spacing w:line="276" w:lineRule="exact"/>
              <w:ind w:left="673" w:right="613" w:hanging="32"/>
              <w:rPr>
                <w:b/>
                <w:i/>
                <w:sz w:val="24"/>
              </w:rPr>
            </w:pPr>
            <w:r>
              <w:rPr>
                <w:b/>
                <w:i/>
                <w:sz w:val="24"/>
              </w:rPr>
              <w:t>Содержание работы в</w:t>
            </w:r>
            <w:r>
              <w:rPr>
                <w:b/>
                <w:i/>
                <w:spacing w:val="-57"/>
                <w:sz w:val="24"/>
              </w:rPr>
              <w:t xml:space="preserve"> </w:t>
            </w:r>
            <w:r>
              <w:rPr>
                <w:b/>
                <w:i/>
                <w:sz w:val="24"/>
              </w:rPr>
              <w:t>режимных</w:t>
            </w:r>
            <w:r>
              <w:rPr>
                <w:b/>
                <w:i/>
                <w:spacing w:val="-4"/>
                <w:sz w:val="24"/>
              </w:rPr>
              <w:t xml:space="preserve"> </w:t>
            </w:r>
            <w:r>
              <w:rPr>
                <w:b/>
                <w:i/>
                <w:sz w:val="24"/>
              </w:rPr>
              <w:t>моментах</w:t>
            </w:r>
          </w:p>
        </w:tc>
        <w:tc>
          <w:tcPr>
            <w:tcW w:w="3647" w:type="dxa"/>
          </w:tcPr>
          <w:p w:rsidR="00D50C35" w:rsidRDefault="00D50C35" w:rsidP="000F711D">
            <w:pPr>
              <w:pStyle w:val="TableParagraph"/>
              <w:spacing w:line="276" w:lineRule="exact"/>
              <w:ind w:left="108" w:right="1708"/>
              <w:rPr>
                <w:b/>
                <w:i/>
                <w:sz w:val="24"/>
              </w:rPr>
            </w:pPr>
            <w:r>
              <w:rPr>
                <w:b/>
                <w:i/>
                <w:sz w:val="24"/>
              </w:rPr>
              <w:t>Задачи работы с</w:t>
            </w:r>
            <w:r>
              <w:rPr>
                <w:b/>
                <w:i/>
                <w:spacing w:val="-57"/>
                <w:sz w:val="24"/>
              </w:rPr>
              <w:t xml:space="preserve"> </w:t>
            </w:r>
            <w:r>
              <w:rPr>
                <w:b/>
                <w:i/>
                <w:sz w:val="24"/>
              </w:rPr>
              <w:t>дошкольниками</w:t>
            </w:r>
          </w:p>
        </w:tc>
      </w:tr>
      <w:tr w:rsidR="00D50C35" w:rsidTr="000F711D">
        <w:trPr>
          <w:trHeight w:val="275"/>
        </w:trPr>
        <w:tc>
          <w:tcPr>
            <w:tcW w:w="14565" w:type="dxa"/>
            <w:gridSpan w:val="4"/>
          </w:tcPr>
          <w:p w:rsidR="00D50C35" w:rsidRDefault="00D50C35" w:rsidP="000F711D">
            <w:pPr>
              <w:pStyle w:val="TableParagraph"/>
              <w:spacing w:line="256" w:lineRule="exact"/>
              <w:ind w:left="4611" w:right="4623"/>
              <w:jc w:val="center"/>
              <w:rPr>
                <w:b/>
                <w:i/>
                <w:sz w:val="24"/>
              </w:rPr>
            </w:pPr>
            <w:r>
              <w:rPr>
                <w:b/>
                <w:i/>
                <w:sz w:val="24"/>
              </w:rPr>
              <w:t>Подготовительная</w:t>
            </w:r>
            <w:r>
              <w:rPr>
                <w:b/>
                <w:i/>
                <w:spacing w:val="-2"/>
                <w:sz w:val="24"/>
              </w:rPr>
              <w:t xml:space="preserve"> </w:t>
            </w:r>
            <w:r>
              <w:rPr>
                <w:b/>
                <w:i/>
                <w:sz w:val="24"/>
              </w:rPr>
              <w:t>группа</w:t>
            </w:r>
            <w:r>
              <w:rPr>
                <w:b/>
                <w:i/>
                <w:spacing w:val="-2"/>
                <w:sz w:val="24"/>
              </w:rPr>
              <w:t xml:space="preserve"> </w:t>
            </w:r>
            <w:r>
              <w:rPr>
                <w:b/>
                <w:i/>
                <w:sz w:val="24"/>
              </w:rPr>
              <w:t>(6-7</w:t>
            </w:r>
            <w:r>
              <w:rPr>
                <w:b/>
                <w:i/>
                <w:spacing w:val="-2"/>
                <w:sz w:val="24"/>
              </w:rPr>
              <w:t xml:space="preserve"> </w:t>
            </w:r>
            <w:r>
              <w:rPr>
                <w:b/>
                <w:i/>
                <w:sz w:val="24"/>
              </w:rPr>
              <w:t>лет)</w:t>
            </w:r>
            <w:r>
              <w:rPr>
                <w:b/>
                <w:i/>
                <w:spacing w:val="-2"/>
                <w:sz w:val="24"/>
              </w:rPr>
              <w:t xml:space="preserve"> </w:t>
            </w:r>
            <w:r>
              <w:rPr>
                <w:b/>
                <w:i/>
                <w:sz w:val="24"/>
              </w:rPr>
              <w:t>1</w:t>
            </w:r>
            <w:r>
              <w:rPr>
                <w:b/>
                <w:i/>
                <w:spacing w:val="-1"/>
                <w:sz w:val="24"/>
              </w:rPr>
              <w:t xml:space="preserve"> </w:t>
            </w:r>
            <w:r>
              <w:rPr>
                <w:b/>
                <w:i/>
                <w:sz w:val="24"/>
              </w:rPr>
              <w:t>квартал</w:t>
            </w:r>
          </w:p>
        </w:tc>
      </w:tr>
      <w:tr w:rsidR="00D50C35" w:rsidRPr="00F72D96" w:rsidTr="000F711D">
        <w:trPr>
          <w:trHeight w:val="3866"/>
        </w:trPr>
        <w:tc>
          <w:tcPr>
            <w:tcW w:w="4160" w:type="dxa"/>
          </w:tcPr>
          <w:p w:rsidR="00D50C35" w:rsidRDefault="00D50C35" w:rsidP="000F711D">
            <w:pPr>
              <w:pStyle w:val="TableParagraph"/>
              <w:spacing w:line="273"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tabs>
                <w:tab w:val="left" w:pos="2868"/>
              </w:tabs>
              <w:ind w:left="107" w:right="97"/>
              <w:jc w:val="both"/>
              <w:rPr>
                <w:sz w:val="24"/>
              </w:rPr>
            </w:pPr>
            <w:r>
              <w:rPr>
                <w:sz w:val="24"/>
              </w:rPr>
              <w:t>Воспитывать</w:t>
            </w:r>
            <w:r>
              <w:rPr>
                <w:sz w:val="24"/>
              </w:rPr>
              <w:tab/>
              <w:t>правильное</w:t>
            </w:r>
            <w:r>
              <w:rPr>
                <w:spacing w:val="-58"/>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отношениях</w:t>
            </w:r>
            <w:r>
              <w:rPr>
                <w:spacing w:val="61"/>
                <w:sz w:val="24"/>
              </w:rPr>
              <w:t xml:space="preserve"> </w:t>
            </w:r>
            <w:r>
              <w:rPr>
                <w:sz w:val="24"/>
              </w:rPr>
              <w:t>в</w:t>
            </w:r>
            <w:r>
              <w:rPr>
                <w:spacing w:val="1"/>
                <w:sz w:val="24"/>
              </w:rPr>
              <w:t xml:space="preserve"> </w:t>
            </w:r>
            <w:r>
              <w:rPr>
                <w:sz w:val="24"/>
              </w:rPr>
              <w:t>семье.</w:t>
            </w:r>
            <w:r>
              <w:rPr>
                <w:spacing w:val="1"/>
                <w:sz w:val="24"/>
              </w:rPr>
              <w:t xml:space="preserve"> </w:t>
            </w:r>
            <w:r>
              <w:rPr>
                <w:sz w:val="24"/>
              </w:rPr>
              <w:t>Прививать</w:t>
            </w:r>
            <w:r>
              <w:rPr>
                <w:spacing w:val="1"/>
                <w:sz w:val="24"/>
              </w:rPr>
              <w:t xml:space="preserve"> </w:t>
            </w:r>
            <w:r>
              <w:rPr>
                <w:sz w:val="24"/>
              </w:rPr>
              <w:t>уважение</w:t>
            </w:r>
            <w:r>
              <w:rPr>
                <w:spacing w:val="1"/>
                <w:sz w:val="24"/>
              </w:rPr>
              <w:t xml:space="preserve"> </w:t>
            </w:r>
            <w:r>
              <w:rPr>
                <w:sz w:val="24"/>
              </w:rPr>
              <w:t>к</w:t>
            </w:r>
            <w:r>
              <w:rPr>
                <w:spacing w:val="-57"/>
                <w:sz w:val="24"/>
              </w:rPr>
              <w:t xml:space="preserve"> </w:t>
            </w:r>
            <w:r>
              <w:rPr>
                <w:sz w:val="24"/>
              </w:rPr>
              <w:t>родителям</w:t>
            </w:r>
            <w:r>
              <w:rPr>
                <w:spacing w:val="-2"/>
                <w:sz w:val="24"/>
              </w:rPr>
              <w:t xml:space="preserve"> </w:t>
            </w:r>
            <w:r>
              <w:rPr>
                <w:sz w:val="24"/>
              </w:rPr>
              <w:t>и</w:t>
            </w:r>
            <w:r>
              <w:rPr>
                <w:spacing w:val="-1"/>
                <w:sz w:val="24"/>
              </w:rPr>
              <w:t xml:space="preserve"> </w:t>
            </w:r>
            <w:r>
              <w:rPr>
                <w:sz w:val="24"/>
              </w:rPr>
              <w:t>своей</w:t>
            </w:r>
            <w:r>
              <w:rPr>
                <w:spacing w:val="-1"/>
                <w:sz w:val="24"/>
              </w:rPr>
              <w:t xml:space="preserve"> </w:t>
            </w:r>
            <w:r>
              <w:rPr>
                <w:sz w:val="24"/>
              </w:rPr>
              <w:t>фамилии.</w:t>
            </w:r>
          </w:p>
          <w:p w:rsidR="00D50C35" w:rsidRDefault="00D50C35" w:rsidP="000F711D">
            <w:pPr>
              <w:pStyle w:val="TableParagraph"/>
              <w:tabs>
                <w:tab w:val="left" w:pos="1134"/>
                <w:tab w:val="left" w:pos="2029"/>
                <w:tab w:val="left" w:pos="2535"/>
                <w:tab w:val="left" w:pos="3917"/>
              </w:tabs>
              <w:ind w:left="107" w:right="9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ind w:left="107" w:right="677"/>
              <w:jc w:val="both"/>
              <w:rPr>
                <w:sz w:val="24"/>
              </w:rPr>
            </w:pPr>
            <w:r>
              <w:rPr>
                <w:sz w:val="24"/>
              </w:rPr>
              <w:t>Познакомить детей с историей и</w:t>
            </w:r>
            <w:r>
              <w:rPr>
                <w:spacing w:val="-57"/>
                <w:sz w:val="24"/>
              </w:rPr>
              <w:t xml:space="preserve"> </w:t>
            </w:r>
            <w:r>
              <w:rPr>
                <w:sz w:val="24"/>
              </w:rPr>
              <w:t>символикой</w:t>
            </w:r>
            <w:r>
              <w:rPr>
                <w:spacing w:val="1"/>
                <w:sz w:val="24"/>
              </w:rPr>
              <w:t xml:space="preserve"> </w:t>
            </w:r>
            <w:r>
              <w:rPr>
                <w:sz w:val="24"/>
              </w:rPr>
              <w:t>г.</w:t>
            </w:r>
            <w:r>
              <w:rPr>
                <w:spacing w:val="1"/>
                <w:sz w:val="24"/>
              </w:rPr>
              <w:t xml:space="preserve"> </w:t>
            </w:r>
            <w:r>
              <w:rPr>
                <w:sz w:val="24"/>
              </w:rPr>
              <w:t>Соль-Илецка</w:t>
            </w:r>
            <w:r>
              <w:rPr>
                <w:spacing w:val="1"/>
                <w:sz w:val="24"/>
              </w:rPr>
              <w:t xml:space="preserve"> </w:t>
            </w:r>
            <w:r>
              <w:rPr>
                <w:sz w:val="24"/>
              </w:rPr>
              <w:t>в</w:t>
            </w:r>
            <w:r>
              <w:rPr>
                <w:spacing w:val="1"/>
                <w:sz w:val="24"/>
              </w:rPr>
              <w:t xml:space="preserve"> </w:t>
            </w:r>
            <w:r>
              <w:rPr>
                <w:sz w:val="24"/>
              </w:rPr>
              <w:t>прошлом</w:t>
            </w:r>
            <w:r>
              <w:rPr>
                <w:spacing w:val="-1"/>
                <w:sz w:val="24"/>
              </w:rPr>
              <w:t xml:space="preserve"> </w:t>
            </w:r>
            <w:r>
              <w:rPr>
                <w:sz w:val="24"/>
              </w:rPr>
              <w:t>и настоящем.</w:t>
            </w:r>
          </w:p>
          <w:p w:rsidR="00D50C35" w:rsidRDefault="00D50C35" w:rsidP="000F711D">
            <w:pPr>
              <w:pStyle w:val="TableParagraph"/>
              <w:ind w:left="107" w:right="498"/>
              <w:jc w:val="both"/>
              <w:rPr>
                <w:sz w:val="24"/>
              </w:rPr>
            </w:pPr>
            <w:r>
              <w:rPr>
                <w:sz w:val="24"/>
              </w:rPr>
              <w:t>Расширить представления детей о</w:t>
            </w:r>
            <w:r>
              <w:rPr>
                <w:spacing w:val="-57"/>
                <w:sz w:val="24"/>
              </w:rPr>
              <w:t xml:space="preserve"> </w:t>
            </w:r>
            <w:r>
              <w:rPr>
                <w:sz w:val="24"/>
              </w:rPr>
              <w:t>Соль-Илецкой области (малые города,</w:t>
            </w:r>
            <w:r>
              <w:rPr>
                <w:spacing w:val="1"/>
                <w:sz w:val="24"/>
              </w:rPr>
              <w:t xml:space="preserve"> </w:t>
            </w:r>
            <w:r>
              <w:rPr>
                <w:sz w:val="24"/>
              </w:rPr>
              <w:t>районные</w:t>
            </w:r>
            <w:r>
              <w:rPr>
                <w:spacing w:val="-3"/>
                <w:sz w:val="24"/>
              </w:rPr>
              <w:t xml:space="preserve"> </w:t>
            </w:r>
            <w:r>
              <w:rPr>
                <w:sz w:val="24"/>
              </w:rPr>
              <w:t>центры, села).</w:t>
            </w:r>
          </w:p>
          <w:p w:rsidR="00D50C35" w:rsidRDefault="00D50C35" w:rsidP="000F711D">
            <w:pPr>
              <w:pStyle w:val="TableParagraph"/>
              <w:tabs>
                <w:tab w:val="left" w:pos="1770"/>
                <w:tab w:val="left" w:pos="3156"/>
              </w:tabs>
              <w:spacing w:before="1" w:line="261" w:lineRule="exact"/>
              <w:ind w:left="107"/>
              <w:rPr>
                <w:b/>
                <w:i/>
                <w:sz w:val="24"/>
              </w:rPr>
            </w:pPr>
            <w:r>
              <w:rPr>
                <w:b/>
                <w:i/>
                <w:sz w:val="24"/>
                <w:u w:val="single"/>
              </w:rPr>
              <w:t>«Славим</w:t>
            </w:r>
            <w:r>
              <w:rPr>
                <w:b/>
                <w:i/>
                <w:sz w:val="24"/>
                <w:u w:val="single"/>
              </w:rPr>
              <w:tab/>
              <w:t>людей</w:t>
            </w:r>
            <w:r>
              <w:rPr>
                <w:b/>
                <w:i/>
                <w:sz w:val="24"/>
                <w:u w:val="single"/>
              </w:rPr>
              <w:tab/>
              <w:t>труда».</w:t>
            </w:r>
          </w:p>
        </w:tc>
        <w:tc>
          <w:tcPr>
            <w:tcW w:w="3066" w:type="dxa"/>
          </w:tcPr>
          <w:p w:rsidR="00D50C35" w:rsidRDefault="00D50C35" w:rsidP="000F711D">
            <w:pPr>
              <w:pStyle w:val="TableParagraph"/>
              <w:ind w:left="107"/>
              <w:rPr>
                <w:sz w:val="24"/>
              </w:rPr>
            </w:pPr>
            <w:r>
              <w:rPr>
                <w:sz w:val="24"/>
              </w:rPr>
              <w:t>О</w:t>
            </w:r>
            <w:r>
              <w:rPr>
                <w:spacing w:val="34"/>
                <w:sz w:val="24"/>
              </w:rPr>
              <w:t xml:space="preserve"> </w:t>
            </w:r>
            <w:r>
              <w:rPr>
                <w:sz w:val="24"/>
              </w:rPr>
              <w:t>чем</w:t>
            </w:r>
            <w:r>
              <w:rPr>
                <w:spacing w:val="33"/>
                <w:sz w:val="24"/>
              </w:rPr>
              <w:t xml:space="preserve"> </w:t>
            </w:r>
            <w:r>
              <w:rPr>
                <w:sz w:val="24"/>
              </w:rPr>
              <w:t>рассказывает</w:t>
            </w:r>
            <w:r>
              <w:rPr>
                <w:spacing w:val="35"/>
                <w:sz w:val="24"/>
              </w:rPr>
              <w:t xml:space="preserve"> </w:t>
            </w:r>
            <w:r>
              <w:rPr>
                <w:sz w:val="24"/>
              </w:rPr>
              <w:t>герб</w:t>
            </w:r>
            <w:r>
              <w:rPr>
                <w:spacing w:val="-57"/>
                <w:sz w:val="24"/>
              </w:rPr>
              <w:t xml:space="preserve"> </w:t>
            </w:r>
            <w:r>
              <w:rPr>
                <w:sz w:val="24"/>
              </w:rPr>
              <w:t>города</w:t>
            </w:r>
            <w:r>
              <w:rPr>
                <w:spacing w:val="-2"/>
                <w:sz w:val="24"/>
              </w:rPr>
              <w:t xml:space="preserve"> </w:t>
            </w:r>
            <w:r>
              <w:rPr>
                <w:sz w:val="24"/>
              </w:rPr>
              <w:t>Соль-Илецка?».</w:t>
            </w:r>
          </w:p>
        </w:tc>
        <w:tc>
          <w:tcPr>
            <w:tcW w:w="3692" w:type="dxa"/>
          </w:tcPr>
          <w:p w:rsidR="00D50C35" w:rsidRDefault="00D50C35" w:rsidP="000F711D">
            <w:pPr>
              <w:pStyle w:val="TableParagraph"/>
              <w:spacing w:line="270" w:lineRule="exact"/>
              <w:ind w:left="109"/>
              <w:jc w:val="both"/>
              <w:rPr>
                <w:sz w:val="24"/>
              </w:rPr>
            </w:pPr>
            <w:r>
              <w:rPr>
                <w:sz w:val="24"/>
              </w:rPr>
              <w:t xml:space="preserve">Беседа       </w:t>
            </w:r>
            <w:r>
              <w:rPr>
                <w:spacing w:val="29"/>
                <w:sz w:val="24"/>
              </w:rPr>
              <w:t xml:space="preserve"> </w:t>
            </w:r>
            <w:r>
              <w:rPr>
                <w:sz w:val="24"/>
              </w:rPr>
              <w:t xml:space="preserve">«Моя        </w:t>
            </w:r>
            <w:r>
              <w:rPr>
                <w:spacing w:val="27"/>
                <w:sz w:val="24"/>
              </w:rPr>
              <w:t xml:space="preserve"> </w:t>
            </w:r>
            <w:r>
              <w:rPr>
                <w:sz w:val="24"/>
              </w:rPr>
              <w:t>фамилия».</w:t>
            </w:r>
          </w:p>
          <w:p w:rsidR="00D50C35" w:rsidRDefault="00D50C35" w:rsidP="000F711D">
            <w:pPr>
              <w:pStyle w:val="TableParagraph"/>
              <w:ind w:left="109" w:right="95"/>
              <w:jc w:val="both"/>
              <w:rPr>
                <w:sz w:val="24"/>
              </w:rPr>
            </w:pPr>
            <w:r>
              <w:rPr>
                <w:sz w:val="24"/>
              </w:rPr>
              <w:t>«Семейное дерево» - построение</w:t>
            </w:r>
            <w:r>
              <w:rPr>
                <w:spacing w:val="1"/>
                <w:sz w:val="24"/>
              </w:rPr>
              <w:t xml:space="preserve"> </w:t>
            </w:r>
            <w:r>
              <w:rPr>
                <w:sz w:val="24"/>
              </w:rPr>
              <w:t>семейных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фотографий</w:t>
            </w:r>
            <w:r>
              <w:rPr>
                <w:spacing w:val="-57"/>
                <w:sz w:val="24"/>
              </w:rPr>
              <w:t xml:space="preserve"> </w:t>
            </w:r>
            <w:r>
              <w:rPr>
                <w:sz w:val="24"/>
              </w:rPr>
              <w:t>родственников</w:t>
            </w:r>
            <w:r>
              <w:rPr>
                <w:spacing w:val="-5"/>
                <w:sz w:val="24"/>
              </w:rPr>
              <w:t xml:space="preserve"> </w:t>
            </w:r>
            <w:r>
              <w:rPr>
                <w:sz w:val="24"/>
              </w:rPr>
              <w:t>и</w:t>
            </w:r>
            <w:r>
              <w:rPr>
                <w:spacing w:val="-1"/>
                <w:sz w:val="24"/>
              </w:rPr>
              <w:t xml:space="preserve"> </w:t>
            </w:r>
            <w:r>
              <w:rPr>
                <w:sz w:val="24"/>
              </w:rPr>
              <w:t>макета</w:t>
            </w:r>
            <w:r>
              <w:rPr>
                <w:spacing w:val="-2"/>
                <w:sz w:val="24"/>
              </w:rPr>
              <w:t xml:space="preserve"> </w:t>
            </w:r>
            <w:r>
              <w:rPr>
                <w:sz w:val="24"/>
              </w:rPr>
              <w:t>дерева.</w:t>
            </w:r>
          </w:p>
          <w:p w:rsidR="00D50C35" w:rsidRDefault="00D50C35" w:rsidP="000F711D">
            <w:pPr>
              <w:pStyle w:val="TableParagraph"/>
              <w:ind w:left="109" w:right="113"/>
              <w:jc w:val="both"/>
              <w:rPr>
                <w:sz w:val="24"/>
              </w:rPr>
            </w:pPr>
            <w:r>
              <w:rPr>
                <w:sz w:val="24"/>
              </w:rPr>
              <w:t>Рассказ воспитателя об</w:t>
            </w:r>
            <w:r>
              <w:rPr>
                <w:spacing w:val="1"/>
                <w:sz w:val="24"/>
              </w:rPr>
              <w:t xml:space="preserve"> </w:t>
            </w:r>
            <w:r>
              <w:rPr>
                <w:sz w:val="24"/>
              </w:rPr>
              <w:t>истории</w:t>
            </w:r>
            <w:r>
              <w:rPr>
                <w:spacing w:val="1"/>
                <w:sz w:val="24"/>
              </w:rPr>
              <w:t xml:space="preserve"> </w:t>
            </w:r>
            <w:r>
              <w:rPr>
                <w:sz w:val="24"/>
              </w:rPr>
              <w:t>города</w:t>
            </w:r>
            <w:r>
              <w:rPr>
                <w:spacing w:val="1"/>
                <w:sz w:val="24"/>
              </w:rPr>
              <w:t xml:space="preserve"> </w:t>
            </w:r>
            <w:r>
              <w:rPr>
                <w:sz w:val="24"/>
              </w:rPr>
              <w:t>с</w:t>
            </w:r>
            <w:r>
              <w:rPr>
                <w:spacing w:val="1"/>
                <w:sz w:val="24"/>
              </w:rPr>
              <w:t xml:space="preserve"> </w:t>
            </w:r>
            <w:r>
              <w:rPr>
                <w:sz w:val="24"/>
              </w:rPr>
              <w:t>показом</w:t>
            </w:r>
            <w:r>
              <w:rPr>
                <w:spacing w:val="1"/>
                <w:sz w:val="24"/>
              </w:rPr>
              <w:t xml:space="preserve"> </w:t>
            </w:r>
            <w:r>
              <w:rPr>
                <w:sz w:val="24"/>
              </w:rPr>
              <w:t>иллюстраций</w:t>
            </w:r>
            <w:r>
              <w:rPr>
                <w:spacing w:val="1"/>
                <w:sz w:val="24"/>
              </w:rPr>
              <w:t xml:space="preserve"> </w:t>
            </w:r>
            <w:r>
              <w:rPr>
                <w:sz w:val="24"/>
              </w:rPr>
              <w:t>старого</w:t>
            </w:r>
            <w:r>
              <w:rPr>
                <w:spacing w:val="-1"/>
                <w:sz w:val="24"/>
              </w:rPr>
              <w:t xml:space="preserve"> </w:t>
            </w:r>
            <w:r>
              <w:rPr>
                <w:sz w:val="24"/>
              </w:rPr>
              <w:t>города.</w:t>
            </w:r>
          </w:p>
          <w:p w:rsidR="00D50C35" w:rsidRDefault="00D50C35" w:rsidP="000F711D">
            <w:pPr>
              <w:pStyle w:val="TableParagraph"/>
              <w:spacing w:before="9"/>
              <w:rPr>
                <w:b/>
                <w:sz w:val="23"/>
              </w:rPr>
            </w:pPr>
          </w:p>
          <w:p w:rsidR="00D50C35" w:rsidRDefault="00D50C35" w:rsidP="000F711D">
            <w:pPr>
              <w:pStyle w:val="TableParagraph"/>
              <w:tabs>
                <w:tab w:val="left" w:pos="1634"/>
                <w:tab w:val="left" w:pos="1962"/>
                <w:tab w:val="left" w:pos="2881"/>
              </w:tabs>
              <w:spacing w:before="1"/>
              <w:ind w:left="109"/>
              <w:rPr>
                <w:sz w:val="24"/>
              </w:rPr>
            </w:pPr>
            <w:r>
              <w:rPr>
                <w:sz w:val="24"/>
              </w:rPr>
              <w:t>Оформление</w:t>
            </w:r>
            <w:r>
              <w:rPr>
                <w:sz w:val="24"/>
              </w:rPr>
              <w:tab/>
              <w:t>в</w:t>
            </w:r>
            <w:r>
              <w:rPr>
                <w:sz w:val="24"/>
              </w:rPr>
              <w:tab/>
              <w:t>группе</w:t>
            </w:r>
            <w:r>
              <w:rPr>
                <w:sz w:val="24"/>
              </w:rPr>
              <w:tab/>
              <w:t>уголка</w:t>
            </w:r>
          </w:p>
          <w:p w:rsidR="00D50C35" w:rsidRDefault="00D50C35" w:rsidP="000F711D">
            <w:pPr>
              <w:pStyle w:val="TableParagraph"/>
              <w:tabs>
                <w:tab w:val="left" w:pos="2893"/>
              </w:tabs>
              <w:ind w:left="109" w:right="118"/>
              <w:rPr>
                <w:sz w:val="24"/>
              </w:rPr>
            </w:pPr>
            <w:r>
              <w:rPr>
                <w:sz w:val="24"/>
              </w:rPr>
              <w:t>«Наш родной город»</w:t>
            </w:r>
            <w:r>
              <w:rPr>
                <w:spacing w:val="1"/>
                <w:sz w:val="24"/>
              </w:rPr>
              <w:t xml:space="preserve"> </w:t>
            </w:r>
            <w:r>
              <w:rPr>
                <w:sz w:val="24"/>
              </w:rPr>
              <w:t>Познавательная</w:t>
            </w:r>
            <w:r>
              <w:rPr>
                <w:sz w:val="24"/>
              </w:rPr>
              <w:tab/>
            </w:r>
            <w:r>
              <w:rPr>
                <w:spacing w:val="-2"/>
                <w:sz w:val="24"/>
              </w:rPr>
              <w:t>беседа</w:t>
            </w:r>
          </w:p>
          <w:p w:rsidR="00D50C35" w:rsidRDefault="00D50C35" w:rsidP="000F711D">
            <w:pPr>
              <w:pStyle w:val="TableParagraph"/>
              <w:tabs>
                <w:tab w:val="left" w:pos="2169"/>
                <w:tab w:val="left" w:pos="3008"/>
              </w:tabs>
              <w:spacing w:line="270" w:lineRule="atLeast"/>
              <w:ind w:left="109" w:right="118"/>
              <w:rPr>
                <w:sz w:val="24"/>
              </w:rPr>
            </w:pPr>
            <w:r>
              <w:rPr>
                <w:sz w:val="24"/>
              </w:rPr>
              <w:t>«Путешествие</w:t>
            </w:r>
            <w:r>
              <w:rPr>
                <w:sz w:val="24"/>
              </w:rPr>
              <w:tab/>
              <w:t>по</w:t>
            </w:r>
            <w:r>
              <w:rPr>
                <w:sz w:val="24"/>
              </w:rPr>
              <w:tab/>
            </w:r>
            <w:r>
              <w:rPr>
                <w:spacing w:val="-2"/>
                <w:sz w:val="24"/>
              </w:rPr>
              <w:t>карте</w:t>
            </w:r>
            <w:r>
              <w:rPr>
                <w:spacing w:val="-57"/>
                <w:sz w:val="24"/>
              </w:rPr>
              <w:t xml:space="preserve"> </w:t>
            </w:r>
            <w:r>
              <w:rPr>
                <w:sz w:val="24"/>
              </w:rPr>
              <w:t>Соль-Илецкой</w:t>
            </w:r>
            <w:r>
              <w:rPr>
                <w:spacing w:val="-1"/>
                <w:sz w:val="24"/>
              </w:rPr>
              <w:t xml:space="preserve"> </w:t>
            </w:r>
            <w:r>
              <w:rPr>
                <w:sz w:val="24"/>
              </w:rPr>
              <w:t>области»</w:t>
            </w:r>
          </w:p>
        </w:tc>
        <w:tc>
          <w:tcPr>
            <w:tcW w:w="3647" w:type="dxa"/>
          </w:tcPr>
          <w:p w:rsidR="00D50C35" w:rsidRDefault="00D50C35" w:rsidP="000F711D">
            <w:pPr>
              <w:pStyle w:val="TableParagraph"/>
              <w:tabs>
                <w:tab w:val="left" w:pos="1279"/>
                <w:tab w:val="left" w:pos="3164"/>
              </w:tabs>
              <w:ind w:left="108" w:right="117"/>
              <w:jc w:val="both"/>
              <w:rPr>
                <w:sz w:val="24"/>
              </w:rPr>
            </w:pPr>
            <w:r>
              <w:rPr>
                <w:sz w:val="24"/>
              </w:rPr>
              <w:t>Сбор</w:t>
            </w:r>
            <w:r>
              <w:rPr>
                <w:sz w:val="24"/>
              </w:rPr>
              <w:tab/>
              <w:t>фотографий</w:t>
            </w:r>
            <w:r>
              <w:rPr>
                <w:sz w:val="24"/>
              </w:rPr>
              <w:tab/>
            </w:r>
            <w:r>
              <w:rPr>
                <w:spacing w:val="-1"/>
                <w:sz w:val="24"/>
              </w:rPr>
              <w:t>для</w:t>
            </w:r>
            <w:r>
              <w:rPr>
                <w:spacing w:val="-58"/>
                <w:sz w:val="24"/>
              </w:rPr>
              <w:t xml:space="preserve"> </w:t>
            </w:r>
            <w:r>
              <w:rPr>
                <w:sz w:val="24"/>
              </w:rPr>
              <w:t>изготовления</w:t>
            </w:r>
            <w:r>
              <w:rPr>
                <w:spacing w:val="1"/>
                <w:sz w:val="24"/>
              </w:rPr>
              <w:t xml:space="preserve"> </w:t>
            </w:r>
            <w:r>
              <w:rPr>
                <w:sz w:val="24"/>
              </w:rPr>
              <w:t>генеалогического</w:t>
            </w:r>
            <w:r>
              <w:rPr>
                <w:spacing w:val="-57"/>
                <w:sz w:val="24"/>
              </w:rPr>
              <w:t xml:space="preserve"> </w:t>
            </w:r>
            <w:r>
              <w:rPr>
                <w:sz w:val="24"/>
              </w:rPr>
              <w:t>древа.</w:t>
            </w:r>
          </w:p>
        </w:tc>
      </w:tr>
    </w:tbl>
    <w:p w:rsidR="00D50C35" w:rsidRPr="000F711D" w:rsidRDefault="00D50C35" w:rsidP="00D50C35">
      <w:pPr>
        <w:jc w:val="both"/>
        <w:rPr>
          <w:sz w:val="24"/>
          <w:lang w:val="ru-RU"/>
        </w:rPr>
        <w:sectPr w:rsidR="00D50C35" w:rsidRPr="000F711D">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0F711D">
        <w:trPr>
          <w:trHeight w:val="7450"/>
        </w:trPr>
        <w:tc>
          <w:tcPr>
            <w:tcW w:w="4160" w:type="dxa"/>
          </w:tcPr>
          <w:p w:rsidR="00D50C35" w:rsidRDefault="00D50C35" w:rsidP="000F711D">
            <w:pPr>
              <w:pStyle w:val="TableParagraph"/>
              <w:spacing w:line="268" w:lineRule="exact"/>
              <w:ind w:left="107"/>
              <w:jc w:val="both"/>
              <w:rPr>
                <w:sz w:val="24"/>
              </w:rPr>
            </w:pPr>
            <w:r>
              <w:rPr>
                <w:sz w:val="24"/>
              </w:rPr>
              <w:lastRenderedPageBreak/>
              <w:t>Формировать</w:t>
            </w:r>
            <w:r>
              <w:rPr>
                <w:spacing w:val="1"/>
                <w:sz w:val="24"/>
              </w:rPr>
              <w:t xml:space="preserve"> </w:t>
            </w:r>
            <w:r>
              <w:rPr>
                <w:sz w:val="24"/>
              </w:rPr>
              <w:t>у дошкольников</w:t>
            </w:r>
            <w:r>
              <w:rPr>
                <w:spacing w:val="1"/>
                <w:sz w:val="24"/>
              </w:rPr>
              <w:t xml:space="preserve"> </w:t>
            </w:r>
            <w:r>
              <w:rPr>
                <w:sz w:val="24"/>
              </w:rPr>
              <w:t>представления</w:t>
            </w:r>
            <w:r>
              <w:rPr>
                <w:spacing w:val="1"/>
                <w:sz w:val="24"/>
              </w:rPr>
              <w:t xml:space="preserve"> </w:t>
            </w:r>
            <w:r>
              <w:rPr>
                <w:sz w:val="24"/>
              </w:rPr>
              <w:t>о</w:t>
            </w:r>
            <w:r>
              <w:rPr>
                <w:spacing w:val="-57"/>
                <w:sz w:val="24"/>
              </w:rPr>
              <w:t xml:space="preserve"> </w:t>
            </w:r>
            <w:r>
              <w:rPr>
                <w:sz w:val="24"/>
              </w:rPr>
              <w:t>людях</w:t>
            </w:r>
            <w:r>
              <w:rPr>
                <w:spacing w:val="1"/>
                <w:sz w:val="24"/>
              </w:rPr>
              <w:t xml:space="preserve"> </w:t>
            </w:r>
            <w:r>
              <w:rPr>
                <w:sz w:val="24"/>
              </w:rPr>
              <w:t>сельскохозяйственного</w:t>
            </w:r>
            <w:r>
              <w:rPr>
                <w:spacing w:val="1"/>
                <w:sz w:val="24"/>
              </w:rPr>
              <w:t xml:space="preserve"> </w:t>
            </w:r>
            <w:r>
              <w:rPr>
                <w:sz w:val="24"/>
              </w:rPr>
              <w:t>труда</w:t>
            </w:r>
            <w:r>
              <w:rPr>
                <w:spacing w:val="-57"/>
                <w:sz w:val="24"/>
              </w:rPr>
              <w:t xml:space="preserve"> </w:t>
            </w:r>
            <w:r>
              <w:rPr>
                <w:sz w:val="24"/>
              </w:rPr>
              <w:t>Липецкого края:</w:t>
            </w:r>
            <w:r>
              <w:rPr>
                <w:spacing w:val="-2"/>
                <w:sz w:val="24"/>
              </w:rPr>
              <w:t xml:space="preserve"> </w:t>
            </w:r>
            <w:r>
              <w:rPr>
                <w:sz w:val="24"/>
              </w:rPr>
              <w:t>хлеборобах,</w:t>
            </w:r>
          </w:p>
          <w:p w:rsidR="00D50C35" w:rsidRDefault="00D50C35" w:rsidP="000F711D">
            <w:pPr>
              <w:pStyle w:val="TableParagraph"/>
              <w:tabs>
                <w:tab w:val="left" w:pos="2893"/>
              </w:tabs>
              <w:ind w:left="107"/>
              <w:jc w:val="both"/>
              <w:rPr>
                <w:sz w:val="24"/>
              </w:rPr>
            </w:pPr>
            <w:r>
              <w:rPr>
                <w:sz w:val="24"/>
              </w:rPr>
              <w:t>животноводах,</w:t>
            </w:r>
            <w:r>
              <w:rPr>
                <w:sz w:val="24"/>
              </w:rPr>
              <w:tab/>
              <w:t>садоводах.</w:t>
            </w:r>
          </w:p>
          <w:p w:rsidR="00D50C35" w:rsidRDefault="00D50C35" w:rsidP="000F711D">
            <w:pPr>
              <w:pStyle w:val="TableParagraph"/>
              <w:ind w:left="107"/>
              <w:jc w:val="both"/>
              <w:rPr>
                <w:sz w:val="24"/>
              </w:rPr>
            </w:pPr>
            <w:r>
              <w:rPr>
                <w:sz w:val="24"/>
              </w:rPr>
              <w:t>Познакомить</w:t>
            </w:r>
            <w:r>
              <w:rPr>
                <w:spacing w:val="-3"/>
                <w:sz w:val="24"/>
              </w:rPr>
              <w:t xml:space="preserve"> </w:t>
            </w:r>
            <w:r>
              <w:rPr>
                <w:sz w:val="24"/>
              </w:rPr>
              <w:t>с</w:t>
            </w:r>
          </w:p>
          <w:p w:rsidR="00D50C35" w:rsidRDefault="00D50C35" w:rsidP="000F711D">
            <w:pPr>
              <w:pStyle w:val="TableParagraph"/>
              <w:ind w:left="107" w:right="157"/>
              <w:jc w:val="both"/>
              <w:rPr>
                <w:sz w:val="24"/>
              </w:rPr>
            </w:pPr>
            <w:r>
              <w:rPr>
                <w:sz w:val="24"/>
              </w:rPr>
              <w:t>особенностями</w:t>
            </w:r>
            <w:r>
              <w:rPr>
                <w:spacing w:val="1"/>
                <w:sz w:val="24"/>
              </w:rPr>
              <w:t xml:space="preserve"> </w:t>
            </w:r>
            <w:r>
              <w:rPr>
                <w:sz w:val="24"/>
              </w:rPr>
              <w:t>труда</w:t>
            </w:r>
            <w:r>
              <w:rPr>
                <w:spacing w:val="1"/>
                <w:sz w:val="24"/>
              </w:rPr>
              <w:t xml:space="preserve"> </w:t>
            </w:r>
            <w:r>
              <w:rPr>
                <w:sz w:val="24"/>
              </w:rPr>
              <w:t>людей</w:t>
            </w:r>
            <w:r>
              <w:rPr>
                <w:spacing w:val="1"/>
                <w:sz w:val="24"/>
              </w:rPr>
              <w:t xml:space="preserve"> </w:t>
            </w:r>
            <w:r>
              <w:rPr>
                <w:sz w:val="24"/>
              </w:rPr>
              <w:t>этих</w:t>
            </w:r>
            <w:r>
              <w:rPr>
                <w:spacing w:val="1"/>
                <w:sz w:val="24"/>
              </w:rPr>
              <w:t xml:space="preserve"> </w:t>
            </w:r>
            <w:r>
              <w:rPr>
                <w:sz w:val="24"/>
              </w:rPr>
              <w:t>профессий.</w:t>
            </w:r>
            <w:r>
              <w:rPr>
                <w:spacing w:val="1"/>
                <w:sz w:val="24"/>
              </w:rPr>
              <w:t xml:space="preserve"> </w:t>
            </w:r>
            <w:r>
              <w:rPr>
                <w:sz w:val="24"/>
              </w:rPr>
              <w:t>Воспитывать</w:t>
            </w:r>
            <w:r>
              <w:rPr>
                <w:spacing w:val="1"/>
                <w:sz w:val="24"/>
              </w:rPr>
              <w:t xml:space="preserve"> </w:t>
            </w:r>
            <w:r>
              <w:rPr>
                <w:sz w:val="24"/>
              </w:rPr>
              <w:t>уважение.</w:t>
            </w:r>
            <w:r>
              <w:rPr>
                <w:spacing w:val="1"/>
                <w:sz w:val="24"/>
              </w:rPr>
              <w:t xml:space="preserve"> </w:t>
            </w:r>
            <w:r>
              <w:rPr>
                <w:sz w:val="24"/>
              </w:rPr>
              <w:t>Расширить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праздновании событий, связанных с</w:t>
            </w:r>
            <w:r>
              <w:rPr>
                <w:spacing w:val="1"/>
                <w:sz w:val="24"/>
              </w:rPr>
              <w:t xml:space="preserve"> </w:t>
            </w:r>
            <w:r>
              <w:rPr>
                <w:sz w:val="24"/>
              </w:rPr>
              <w:t>жизнью</w:t>
            </w:r>
            <w:r>
              <w:rPr>
                <w:spacing w:val="1"/>
                <w:sz w:val="24"/>
              </w:rPr>
              <w:t xml:space="preserve"> </w:t>
            </w:r>
            <w:r>
              <w:rPr>
                <w:sz w:val="24"/>
              </w:rPr>
              <w:t>города</w:t>
            </w:r>
            <w:r>
              <w:rPr>
                <w:spacing w:val="1"/>
                <w:sz w:val="24"/>
              </w:rPr>
              <w:t xml:space="preserve"> </w:t>
            </w:r>
            <w:r>
              <w:rPr>
                <w:sz w:val="24"/>
              </w:rPr>
              <w:t>(День</w:t>
            </w:r>
            <w:r>
              <w:rPr>
                <w:spacing w:val="1"/>
                <w:sz w:val="24"/>
              </w:rPr>
              <w:t xml:space="preserve"> </w:t>
            </w:r>
            <w:r>
              <w:rPr>
                <w:sz w:val="24"/>
              </w:rPr>
              <w:t>рождения</w:t>
            </w:r>
            <w:r>
              <w:rPr>
                <w:spacing w:val="1"/>
                <w:sz w:val="24"/>
              </w:rPr>
              <w:t xml:space="preserve"> </w:t>
            </w:r>
            <w:r>
              <w:rPr>
                <w:sz w:val="24"/>
              </w:rPr>
              <w:t>города).</w:t>
            </w:r>
          </w:p>
          <w:p w:rsidR="00D50C35" w:rsidRDefault="00D50C35" w:rsidP="000F711D">
            <w:pPr>
              <w:pStyle w:val="TableParagraph"/>
              <w:spacing w:before="8" w:line="237" w:lineRule="auto"/>
              <w:ind w:left="107" w:right="97"/>
              <w:rPr>
                <w:sz w:val="24"/>
              </w:rPr>
            </w:pPr>
            <w:r>
              <w:rPr>
                <w:b/>
                <w:i/>
                <w:sz w:val="24"/>
                <w:u w:val="single"/>
              </w:rPr>
              <w:t>«Природа моей маленькой родины».</w:t>
            </w:r>
            <w:r>
              <w:rPr>
                <w:b/>
                <w:i/>
                <w:spacing w:val="1"/>
                <w:sz w:val="24"/>
              </w:rPr>
              <w:t xml:space="preserve"> </w:t>
            </w:r>
            <w:r>
              <w:rPr>
                <w:sz w:val="24"/>
              </w:rPr>
              <w:t>Дать</w:t>
            </w:r>
            <w:r>
              <w:rPr>
                <w:spacing w:val="3"/>
                <w:sz w:val="24"/>
              </w:rPr>
              <w:t xml:space="preserve"> </w:t>
            </w:r>
            <w:r>
              <w:rPr>
                <w:sz w:val="24"/>
              </w:rPr>
              <w:t>детям</w:t>
            </w:r>
            <w:r>
              <w:rPr>
                <w:spacing w:val="3"/>
                <w:sz w:val="24"/>
              </w:rPr>
              <w:t xml:space="preserve"> </w:t>
            </w:r>
            <w:r>
              <w:rPr>
                <w:sz w:val="24"/>
              </w:rPr>
              <w:t>первоначальные</w:t>
            </w:r>
            <w:r>
              <w:rPr>
                <w:spacing w:val="2"/>
                <w:sz w:val="24"/>
              </w:rPr>
              <w:t xml:space="preserve"> </w:t>
            </w:r>
            <w:r>
              <w:rPr>
                <w:sz w:val="24"/>
              </w:rPr>
              <w:t>знания</w:t>
            </w:r>
            <w:r>
              <w:rPr>
                <w:spacing w:val="1"/>
                <w:sz w:val="24"/>
              </w:rPr>
              <w:t xml:space="preserve"> </w:t>
            </w:r>
            <w:r>
              <w:rPr>
                <w:sz w:val="24"/>
              </w:rPr>
              <w:t>из</w:t>
            </w:r>
            <w:r>
              <w:rPr>
                <w:spacing w:val="-57"/>
                <w:sz w:val="24"/>
              </w:rPr>
              <w:t xml:space="preserve"> </w:t>
            </w:r>
            <w:r>
              <w:rPr>
                <w:sz w:val="24"/>
              </w:rPr>
              <w:t>Красной</w:t>
            </w:r>
            <w:r>
              <w:rPr>
                <w:spacing w:val="7"/>
                <w:sz w:val="24"/>
              </w:rPr>
              <w:t xml:space="preserve"> </w:t>
            </w:r>
            <w:r>
              <w:rPr>
                <w:sz w:val="24"/>
              </w:rPr>
              <w:t>книги</w:t>
            </w:r>
            <w:r>
              <w:rPr>
                <w:spacing w:val="7"/>
                <w:sz w:val="24"/>
              </w:rPr>
              <w:t xml:space="preserve"> </w:t>
            </w:r>
            <w:r>
              <w:rPr>
                <w:sz w:val="24"/>
              </w:rPr>
              <w:t>(России</w:t>
            </w:r>
            <w:r>
              <w:rPr>
                <w:spacing w:val="7"/>
                <w:sz w:val="24"/>
              </w:rPr>
              <w:t xml:space="preserve"> </w:t>
            </w:r>
            <w:r>
              <w:rPr>
                <w:sz w:val="24"/>
              </w:rPr>
              <w:t>и</w:t>
            </w:r>
            <w:r>
              <w:rPr>
                <w:spacing w:val="7"/>
                <w:sz w:val="24"/>
              </w:rPr>
              <w:t xml:space="preserve"> </w:t>
            </w:r>
            <w:r w:rsidR="00A25674">
              <w:rPr>
                <w:sz w:val="24"/>
              </w:rPr>
              <w:t xml:space="preserve">Оренбургской </w:t>
            </w:r>
            <w:r>
              <w:rPr>
                <w:spacing w:val="-57"/>
                <w:sz w:val="24"/>
              </w:rPr>
              <w:t xml:space="preserve">   </w:t>
            </w:r>
            <w:r w:rsidR="00F27E58">
              <w:rPr>
                <w:spacing w:val="-57"/>
                <w:sz w:val="24"/>
              </w:rPr>
              <w:t xml:space="preserve">  </w:t>
            </w:r>
            <w:r>
              <w:rPr>
                <w:sz w:val="24"/>
              </w:rPr>
              <w:t>области).</w:t>
            </w:r>
          </w:p>
          <w:p w:rsidR="00D50C35" w:rsidRDefault="00D50C35" w:rsidP="000F711D">
            <w:pPr>
              <w:pStyle w:val="TableParagraph"/>
              <w:spacing w:before="11"/>
              <w:rPr>
                <w:b/>
                <w:sz w:val="24"/>
              </w:rPr>
            </w:pPr>
          </w:p>
          <w:p w:rsidR="00D50C35" w:rsidRDefault="00D50C35" w:rsidP="000F711D">
            <w:pPr>
              <w:pStyle w:val="TableParagraph"/>
              <w:spacing w:line="237" w:lineRule="auto"/>
              <w:ind w:left="107" w:right="91"/>
              <w:rPr>
                <w:b/>
                <w:i/>
                <w:sz w:val="24"/>
              </w:rPr>
            </w:pPr>
            <w:r>
              <w:rPr>
                <w:b/>
                <w:i/>
                <w:sz w:val="24"/>
                <w:u w:val="single"/>
              </w:rPr>
              <w:t>«Народное</w:t>
            </w:r>
            <w:r>
              <w:rPr>
                <w:b/>
                <w:i/>
                <w:spacing w:val="32"/>
                <w:sz w:val="24"/>
                <w:u w:val="single"/>
              </w:rPr>
              <w:t xml:space="preserve"> </w:t>
            </w:r>
            <w:r>
              <w:rPr>
                <w:b/>
                <w:i/>
                <w:sz w:val="24"/>
                <w:u w:val="single"/>
              </w:rPr>
              <w:t>творчество</w:t>
            </w:r>
            <w:r>
              <w:rPr>
                <w:b/>
                <w:i/>
                <w:spacing w:val="37"/>
                <w:sz w:val="24"/>
                <w:u w:val="single"/>
              </w:rPr>
              <w:t xml:space="preserve"> </w:t>
            </w:r>
            <w:r>
              <w:rPr>
                <w:b/>
                <w:i/>
                <w:sz w:val="24"/>
                <w:u w:val="single"/>
              </w:rPr>
              <w:t>и</w:t>
            </w:r>
            <w:r>
              <w:rPr>
                <w:b/>
                <w:i/>
                <w:spacing w:val="37"/>
                <w:sz w:val="24"/>
                <w:u w:val="single"/>
              </w:rPr>
              <w:t xml:space="preserve"> </w:t>
            </w:r>
            <w:r>
              <w:rPr>
                <w:b/>
                <w:i/>
                <w:sz w:val="24"/>
                <w:u w:val="single"/>
              </w:rPr>
              <w:t>традиции</w:t>
            </w:r>
            <w:r>
              <w:rPr>
                <w:b/>
                <w:i/>
                <w:spacing w:val="-57"/>
                <w:sz w:val="24"/>
              </w:rPr>
              <w:t xml:space="preserve"> </w:t>
            </w:r>
            <w:r>
              <w:rPr>
                <w:b/>
                <w:i/>
                <w:sz w:val="24"/>
                <w:u w:val="single"/>
              </w:rPr>
              <w:t>земли</w:t>
            </w:r>
            <w:r>
              <w:rPr>
                <w:b/>
                <w:i/>
                <w:spacing w:val="-1"/>
                <w:sz w:val="24"/>
                <w:u w:val="single"/>
              </w:rPr>
              <w:t xml:space="preserve"> </w:t>
            </w:r>
            <w:r>
              <w:rPr>
                <w:b/>
                <w:i/>
                <w:sz w:val="24"/>
                <w:u w:val="single"/>
              </w:rPr>
              <w:t>Соль-Илецкой».</w:t>
            </w:r>
          </w:p>
          <w:p w:rsidR="00D50C35" w:rsidRDefault="00D50C35" w:rsidP="000F711D">
            <w:pPr>
              <w:pStyle w:val="TableParagraph"/>
              <w:ind w:left="107" w:right="499"/>
              <w:jc w:val="both"/>
              <w:rPr>
                <w:sz w:val="24"/>
              </w:rPr>
            </w:pPr>
            <w:r>
              <w:rPr>
                <w:sz w:val="24"/>
              </w:rPr>
              <w:t>Познакомить детей с народными</w:t>
            </w:r>
            <w:r>
              <w:rPr>
                <w:spacing w:val="1"/>
                <w:sz w:val="24"/>
              </w:rPr>
              <w:t xml:space="preserve"> </w:t>
            </w:r>
            <w:r>
              <w:rPr>
                <w:sz w:val="24"/>
              </w:rPr>
              <w:t>промыслами</w:t>
            </w:r>
            <w:r>
              <w:rPr>
                <w:spacing w:val="1"/>
                <w:sz w:val="24"/>
              </w:rPr>
              <w:t xml:space="preserve"> </w:t>
            </w:r>
            <w:r>
              <w:rPr>
                <w:sz w:val="24"/>
              </w:rPr>
              <w:t>области</w:t>
            </w:r>
            <w:r>
              <w:rPr>
                <w:spacing w:val="1"/>
                <w:sz w:val="24"/>
              </w:rPr>
              <w:t xml:space="preserve"> </w:t>
            </w:r>
            <w:r>
              <w:rPr>
                <w:sz w:val="24"/>
              </w:rPr>
              <w:t>в</w:t>
            </w:r>
            <w:r>
              <w:rPr>
                <w:spacing w:val="1"/>
                <w:sz w:val="24"/>
              </w:rPr>
              <w:t xml:space="preserve"> </w:t>
            </w:r>
            <w:r>
              <w:rPr>
                <w:sz w:val="24"/>
              </w:rPr>
              <w:t>прошлом</w:t>
            </w:r>
            <w:r>
              <w:rPr>
                <w:spacing w:val="-57"/>
                <w:sz w:val="24"/>
              </w:rPr>
              <w:t xml:space="preserve"> </w:t>
            </w:r>
            <w:r>
              <w:rPr>
                <w:sz w:val="24"/>
              </w:rPr>
              <w:t>.</w:t>
            </w:r>
          </w:p>
        </w:tc>
        <w:tc>
          <w:tcPr>
            <w:tcW w:w="3066"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4"/>
              <w:rPr>
                <w:b/>
                <w:sz w:val="21"/>
              </w:rPr>
            </w:pPr>
          </w:p>
          <w:p w:rsidR="00D50C35" w:rsidRDefault="00D50C35" w:rsidP="000F711D">
            <w:pPr>
              <w:pStyle w:val="TableParagraph"/>
              <w:ind w:left="107"/>
              <w:rPr>
                <w:sz w:val="24"/>
              </w:rPr>
            </w:pPr>
          </w:p>
        </w:tc>
        <w:tc>
          <w:tcPr>
            <w:tcW w:w="3692" w:type="dxa"/>
          </w:tcPr>
          <w:p w:rsidR="00D50C35" w:rsidRDefault="00D50C35" w:rsidP="000F711D">
            <w:pPr>
              <w:pStyle w:val="TableParagraph"/>
              <w:ind w:left="109" w:right="120"/>
              <w:jc w:val="both"/>
              <w:rPr>
                <w:sz w:val="24"/>
              </w:rPr>
            </w:pPr>
            <w:r>
              <w:rPr>
                <w:sz w:val="24"/>
              </w:rPr>
              <w:t>Д\и «Где что растёт?» (сад, поле,</w:t>
            </w:r>
            <w:r>
              <w:rPr>
                <w:spacing w:val="1"/>
                <w:sz w:val="24"/>
              </w:rPr>
              <w:t xml:space="preserve"> </w:t>
            </w:r>
            <w:r>
              <w:rPr>
                <w:sz w:val="24"/>
              </w:rPr>
              <w:t>огород)</w:t>
            </w:r>
          </w:p>
          <w:p w:rsidR="00D50C35" w:rsidRDefault="00D50C35" w:rsidP="000F711D">
            <w:pPr>
              <w:pStyle w:val="TableParagraph"/>
              <w:tabs>
                <w:tab w:val="left" w:pos="1754"/>
              </w:tabs>
              <w:ind w:left="109" w:right="115"/>
              <w:jc w:val="both"/>
              <w:rPr>
                <w:sz w:val="24"/>
              </w:rPr>
            </w:pPr>
            <w:r>
              <w:rPr>
                <w:sz w:val="24"/>
              </w:rPr>
              <w:t>Д\упражнение</w:t>
            </w:r>
            <w:r>
              <w:rPr>
                <w:spacing w:val="1"/>
                <w:sz w:val="24"/>
              </w:rPr>
              <w:t xml:space="preserve"> </w:t>
            </w:r>
            <w:r>
              <w:rPr>
                <w:sz w:val="24"/>
              </w:rPr>
              <w:t>«Где</w:t>
            </w:r>
            <w:r>
              <w:rPr>
                <w:spacing w:val="1"/>
                <w:sz w:val="24"/>
              </w:rPr>
              <w:t xml:space="preserve"> </w:t>
            </w:r>
            <w:r>
              <w:rPr>
                <w:sz w:val="24"/>
              </w:rPr>
              <w:t>что</w:t>
            </w:r>
            <w:r>
              <w:rPr>
                <w:spacing w:val="1"/>
                <w:sz w:val="24"/>
              </w:rPr>
              <w:t xml:space="preserve"> </w:t>
            </w:r>
            <w:r>
              <w:rPr>
                <w:sz w:val="24"/>
              </w:rPr>
              <w:t>производят?»</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карты</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символов</w:t>
            </w:r>
            <w:r>
              <w:rPr>
                <w:spacing w:val="-57"/>
                <w:sz w:val="24"/>
              </w:rPr>
              <w:t xml:space="preserve"> </w:t>
            </w:r>
            <w:r>
              <w:rPr>
                <w:sz w:val="24"/>
              </w:rPr>
              <w:t>пищевой</w:t>
            </w:r>
            <w:r>
              <w:rPr>
                <w:sz w:val="24"/>
              </w:rPr>
              <w:tab/>
            </w:r>
            <w:r>
              <w:rPr>
                <w:spacing w:val="-1"/>
                <w:sz w:val="24"/>
              </w:rPr>
              <w:t>промышленности</w:t>
            </w:r>
            <w:r>
              <w:rPr>
                <w:spacing w:val="-58"/>
                <w:sz w:val="24"/>
              </w:rPr>
              <w:t>.</w:t>
            </w:r>
          </w:p>
          <w:p w:rsidR="00D50C35" w:rsidRDefault="00D50C35" w:rsidP="000F711D">
            <w:pPr>
              <w:pStyle w:val="TableParagraph"/>
              <w:tabs>
                <w:tab w:val="left" w:pos="1559"/>
                <w:tab w:val="left" w:pos="2349"/>
                <w:tab w:val="left" w:pos="2554"/>
              </w:tabs>
              <w:ind w:left="109" w:right="97"/>
              <w:rPr>
                <w:sz w:val="24"/>
              </w:rPr>
            </w:pPr>
            <w:r>
              <w:rPr>
                <w:sz w:val="24"/>
              </w:rPr>
              <w:t>Рассматривание</w:t>
            </w:r>
            <w:r>
              <w:rPr>
                <w:sz w:val="24"/>
              </w:rPr>
              <w:tab/>
            </w:r>
            <w:r>
              <w:rPr>
                <w:spacing w:val="-1"/>
                <w:sz w:val="24"/>
              </w:rPr>
              <w:t>рисованных</w:t>
            </w:r>
            <w:r>
              <w:rPr>
                <w:spacing w:val="-57"/>
                <w:sz w:val="24"/>
              </w:rPr>
              <w:t xml:space="preserve"> </w:t>
            </w:r>
            <w:r>
              <w:rPr>
                <w:sz w:val="24"/>
              </w:rPr>
              <w:t>нравственно-экологических</w:t>
            </w:r>
            <w:r>
              <w:rPr>
                <w:spacing w:val="1"/>
                <w:sz w:val="24"/>
              </w:rPr>
              <w:t xml:space="preserve"> </w:t>
            </w:r>
            <w:r>
              <w:rPr>
                <w:sz w:val="24"/>
              </w:rPr>
              <w:t>ситуаций</w:t>
            </w:r>
            <w:r>
              <w:rPr>
                <w:sz w:val="24"/>
              </w:rPr>
              <w:tab/>
              <w:t>«Кто</w:t>
            </w:r>
            <w:r>
              <w:rPr>
                <w:sz w:val="24"/>
              </w:rPr>
              <w:tab/>
            </w:r>
            <w:r>
              <w:rPr>
                <w:sz w:val="24"/>
              </w:rPr>
              <w:tab/>
              <w:t>поступает</w:t>
            </w:r>
            <w:r>
              <w:rPr>
                <w:spacing w:val="-57"/>
                <w:sz w:val="24"/>
              </w:rPr>
              <w:t xml:space="preserve"> </w:t>
            </w:r>
            <w:r>
              <w:rPr>
                <w:sz w:val="24"/>
              </w:rPr>
              <w:t>правильно?»</w:t>
            </w:r>
          </w:p>
          <w:p w:rsidR="00D50C35" w:rsidRDefault="00D50C35" w:rsidP="000F711D">
            <w:pPr>
              <w:pStyle w:val="TableParagraph"/>
              <w:ind w:left="109" w:right="97"/>
              <w:jc w:val="both"/>
              <w:rPr>
                <w:sz w:val="24"/>
              </w:rPr>
            </w:pPr>
            <w:r>
              <w:rPr>
                <w:sz w:val="24"/>
              </w:rPr>
              <w:t>Рассказ воспитателя о народных</w:t>
            </w:r>
            <w:r>
              <w:rPr>
                <w:spacing w:val="1"/>
                <w:sz w:val="24"/>
              </w:rPr>
              <w:t xml:space="preserve"> </w:t>
            </w:r>
            <w:r>
              <w:rPr>
                <w:sz w:val="24"/>
              </w:rPr>
              <w:t>промыслах с показом изделий и</w:t>
            </w:r>
            <w:r>
              <w:rPr>
                <w:spacing w:val="1"/>
                <w:sz w:val="24"/>
              </w:rPr>
              <w:t xml:space="preserve"> </w:t>
            </w:r>
            <w:r>
              <w:rPr>
                <w:sz w:val="24"/>
              </w:rPr>
              <w:t>иллюстраций.</w:t>
            </w:r>
          </w:p>
          <w:p w:rsidR="00D50C35" w:rsidRDefault="00D50C35" w:rsidP="000F711D">
            <w:pPr>
              <w:pStyle w:val="TableParagraph"/>
              <w:spacing w:line="270" w:lineRule="atLeast"/>
              <w:ind w:left="109" w:right="118"/>
              <w:jc w:val="both"/>
              <w:rPr>
                <w:sz w:val="24"/>
              </w:rPr>
            </w:pPr>
            <w:r>
              <w:rPr>
                <w:sz w:val="24"/>
              </w:rPr>
              <w:t>Просмотр</w:t>
            </w:r>
            <w:r>
              <w:rPr>
                <w:spacing w:val="1"/>
                <w:sz w:val="24"/>
              </w:rPr>
              <w:t xml:space="preserve"> </w:t>
            </w:r>
            <w:r>
              <w:rPr>
                <w:sz w:val="24"/>
              </w:rPr>
              <w:t>видеофильма</w:t>
            </w:r>
            <w:r>
              <w:rPr>
                <w:spacing w:val="1"/>
                <w:sz w:val="24"/>
              </w:rPr>
              <w:t xml:space="preserve"> </w:t>
            </w:r>
            <w:r>
              <w:rPr>
                <w:sz w:val="24"/>
              </w:rPr>
              <w:t>о</w:t>
            </w:r>
            <w:r>
              <w:rPr>
                <w:spacing w:val="1"/>
                <w:sz w:val="24"/>
              </w:rPr>
              <w:t xml:space="preserve"> </w:t>
            </w:r>
            <w:r>
              <w:rPr>
                <w:sz w:val="24"/>
              </w:rPr>
              <w:t>Соль-Илецком</w:t>
            </w:r>
            <w:r>
              <w:rPr>
                <w:spacing w:val="-2"/>
                <w:sz w:val="24"/>
              </w:rPr>
              <w:t xml:space="preserve"> </w:t>
            </w:r>
            <w:r>
              <w:rPr>
                <w:sz w:val="24"/>
              </w:rPr>
              <w:t>крае.</w:t>
            </w:r>
          </w:p>
        </w:tc>
        <w:tc>
          <w:tcPr>
            <w:tcW w:w="3647"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jc w:val="both"/>
              <w:rPr>
                <w:sz w:val="24"/>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05"/>
              <w:ind w:left="108" w:right="116"/>
              <w:jc w:val="both"/>
              <w:rPr>
                <w:sz w:val="24"/>
              </w:rPr>
            </w:pPr>
            <w:r>
              <w:rPr>
                <w:sz w:val="24"/>
              </w:rPr>
              <w:t>Родительское</w:t>
            </w:r>
            <w:r>
              <w:rPr>
                <w:spacing w:val="1"/>
                <w:sz w:val="24"/>
              </w:rPr>
              <w:t xml:space="preserve"> </w:t>
            </w:r>
            <w:r>
              <w:rPr>
                <w:sz w:val="24"/>
              </w:rPr>
              <w:t>собрание</w:t>
            </w:r>
            <w:r>
              <w:rPr>
                <w:spacing w:val="61"/>
                <w:sz w:val="24"/>
              </w:rPr>
              <w:t xml:space="preserve"> </w:t>
            </w:r>
            <w:r>
              <w:rPr>
                <w:sz w:val="24"/>
              </w:rPr>
              <w:t>-</w:t>
            </w:r>
            <w:r>
              <w:rPr>
                <w:spacing w:val="-57"/>
                <w:sz w:val="24"/>
              </w:rPr>
              <w:t xml:space="preserve"> </w:t>
            </w:r>
            <w:r>
              <w:rPr>
                <w:sz w:val="24"/>
              </w:rPr>
              <w:t>круглый</w:t>
            </w:r>
            <w:r>
              <w:rPr>
                <w:spacing w:val="1"/>
                <w:sz w:val="24"/>
              </w:rPr>
              <w:t xml:space="preserve"> </w:t>
            </w:r>
            <w:r>
              <w:rPr>
                <w:sz w:val="24"/>
              </w:rPr>
              <w:t>стол</w:t>
            </w:r>
            <w:r>
              <w:rPr>
                <w:spacing w:val="1"/>
                <w:sz w:val="24"/>
              </w:rPr>
              <w:t xml:space="preserve"> </w:t>
            </w:r>
            <w:r>
              <w:rPr>
                <w:sz w:val="24"/>
              </w:rPr>
              <w:t>«Формируем</w:t>
            </w:r>
            <w:r>
              <w:rPr>
                <w:spacing w:val="-57"/>
                <w:sz w:val="24"/>
              </w:rPr>
              <w:t xml:space="preserve"> </w:t>
            </w:r>
            <w:r>
              <w:rPr>
                <w:sz w:val="24"/>
              </w:rPr>
              <w:t>основы</w:t>
            </w:r>
            <w:r>
              <w:rPr>
                <w:spacing w:val="1"/>
                <w:sz w:val="24"/>
              </w:rPr>
              <w:t xml:space="preserve"> </w:t>
            </w:r>
            <w:r>
              <w:rPr>
                <w:sz w:val="24"/>
              </w:rPr>
              <w:t>народной</w:t>
            </w:r>
            <w:r>
              <w:rPr>
                <w:spacing w:val="1"/>
                <w:sz w:val="24"/>
              </w:rPr>
              <w:t xml:space="preserve"> </w:t>
            </w:r>
            <w:r>
              <w:rPr>
                <w:sz w:val="24"/>
              </w:rPr>
              <w:t>культуры</w:t>
            </w:r>
            <w:r>
              <w:rPr>
                <w:spacing w:val="1"/>
                <w:sz w:val="24"/>
              </w:rPr>
              <w:t xml:space="preserve"> </w:t>
            </w:r>
            <w:r>
              <w:rPr>
                <w:sz w:val="24"/>
              </w:rPr>
              <w:t>и</w:t>
            </w:r>
            <w:r>
              <w:rPr>
                <w:spacing w:val="-57"/>
                <w:sz w:val="24"/>
              </w:rPr>
              <w:t xml:space="preserve"> </w:t>
            </w:r>
            <w:r>
              <w:rPr>
                <w:sz w:val="24"/>
              </w:rPr>
              <w:t>традиций</w:t>
            </w:r>
            <w:r>
              <w:rPr>
                <w:spacing w:val="-2"/>
                <w:sz w:val="24"/>
              </w:rPr>
              <w:t xml:space="preserve"> </w:t>
            </w:r>
            <w:r>
              <w:rPr>
                <w:sz w:val="24"/>
              </w:rPr>
              <w:t>с</w:t>
            </w:r>
            <w:r>
              <w:rPr>
                <w:spacing w:val="-3"/>
                <w:sz w:val="24"/>
              </w:rPr>
              <w:t xml:space="preserve"> </w:t>
            </w:r>
            <w:r>
              <w:rPr>
                <w:sz w:val="24"/>
              </w:rPr>
              <w:t>дошкольных</w:t>
            </w:r>
            <w:r>
              <w:rPr>
                <w:spacing w:val="1"/>
                <w:sz w:val="24"/>
              </w:rPr>
              <w:t xml:space="preserve"> </w:t>
            </w:r>
            <w:r>
              <w:rPr>
                <w:sz w:val="24"/>
              </w:rPr>
              <w:t>лет».</w:t>
            </w:r>
          </w:p>
        </w:tc>
      </w:tr>
      <w:tr w:rsidR="00D50C35" w:rsidTr="000F711D">
        <w:trPr>
          <w:trHeight w:val="276"/>
        </w:trPr>
        <w:tc>
          <w:tcPr>
            <w:tcW w:w="14565" w:type="dxa"/>
            <w:gridSpan w:val="4"/>
          </w:tcPr>
          <w:p w:rsidR="00D50C35" w:rsidRDefault="00D50C35" w:rsidP="000F711D">
            <w:pPr>
              <w:pStyle w:val="TableParagraph"/>
              <w:spacing w:line="257" w:lineRule="exact"/>
              <w:ind w:left="4613" w:right="4623"/>
              <w:jc w:val="center"/>
              <w:rPr>
                <w:b/>
                <w:sz w:val="24"/>
              </w:rPr>
            </w:pPr>
            <w:r>
              <w:rPr>
                <w:b/>
                <w:sz w:val="24"/>
              </w:rPr>
              <w:t>Подготовительная</w:t>
            </w:r>
            <w:r>
              <w:rPr>
                <w:b/>
                <w:spacing w:val="-2"/>
                <w:sz w:val="24"/>
              </w:rPr>
              <w:t xml:space="preserve"> </w:t>
            </w:r>
            <w:r>
              <w:rPr>
                <w:b/>
                <w:sz w:val="24"/>
              </w:rPr>
              <w:t>группа</w:t>
            </w:r>
            <w:r>
              <w:rPr>
                <w:b/>
                <w:spacing w:val="-1"/>
                <w:sz w:val="24"/>
              </w:rPr>
              <w:t xml:space="preserve"> </w:t>
            </w:r>
            <w:r>
              <w:rPr>
                <w:b/>
                <w:sz w:val="24"/>
              </w:rPr>
              <w:t>(6-7</w:t>
            </w:r>
            <w:r>
              <w:rPr>
                <w:b/>
                <w:spacing w:val="-3"/>
                <w:sz w:val="24"/>
              </w:rPr>
              <w:t xml:space="preserve"> </w:t>
            </w:r>
            <w:r>
              <w:rPr>
                <w:b/>
                <w:sz w:val="24"/>
              </w:rPr>
              <w:t>лет)</w:t>
            </w:r>
            <w:r>
              <w:rPr>
                <w:b/>
                <w:spacing w:val="-2"/>
                <w:sz w:val="24"/>
              </w:rPr>
              <w:t xml:space="preserve"> </w:t>
            </w:r>
            <w:r>
              <w:rPr>
                <w:b/>
                <w:sz w:val="24"/>
              </w:rPr>
              <w:t>2</w:t>
            </w:r>
            <w:r>
              <w:rPr>
                <w:b/>
                <w:spacing w:val="-1"/>
                <w:sz w:val="24"/>
              </w:rPr>
              <w:t xml:space="preserve"> </w:t>
            </w:r>
            <w:r>
              <w:rPr>
                <w:b/>
                <w:sz w:val="24"/>
              </w:rPr>
              <w:t>квартал</w:t>
            </w:r>
          </w:p>
        </w:tc>
      </w:tr>
    </w:tbl>
    <w:p w:rsidR="00D50C35" w:rsidRDefault="00D50C35" w:rsidP="00D50C35">
      <w:pPr>
        <w:spacing w:line="257" w:lineRule="exact"/>
        <w:jc w:val="center"/>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RPr="00F72D96" w:rsidTr="001504D6">
        <w:trPr>
          <w:trHeight w:val="2684"/>
        </w:trPr>
        <w:tc>
          <w:tcPr>
            <w:tcW w:w="4160" w:type="dxa"/>
          </w:tcPr>
          <w:p w:rsidR="00D50C35" w:rsidRDefault="00D50C35" w:rsidP="000F711D">
            <w:pPr>
              <w:pStyle w:val="TableParagraph"/>
              <w:spacing w:line="270" w:lineRule="exact"/>
              <w:ind w:left="107"/>
              <w:rPr>
                <w:b/>
                <w:i/>
                <w:sz w:val="24"/>
              </w:rPr>
            </w:pPr>
            <w:r>
              <w:rPr>
                <w:b/>
                <w:i/>
                <w:sz w:val="24"/>
                <w:u w:val="single"/>
              </w:rPr>
              <w:lastRenderedPageBreak/>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tabs>
                <w:tab w:val="left" w:pos="3068"/>
              </w:tabs>
              <w:ind w:left="107" w:right="98"/>
              <w:jc w:val="both"/>
              <w:rPr>
                <w:sz w:val="24"/>
              </w:rPr>
            </w:pPr>
            <w:r>
              <w:rPr>
                <w:sz w:val="24"/>
              </w:rPr>
              <w:t>Дать</w:t>
            </w:r>
            <w:r>
              <w:rPr>
                <w:spacing w:val="1"/>
                <w:sz w:val="24"/>
              </w:rPr>
              <w:t xml:space="preserve"> </w:t>
            </w:r>
            <w:r>
              <w:rPr>
                <w:sz w:val="24"/>
              </w:rPr>
              <w:t>детям</w:t>
            </w:r>
            <w:r>
              <w:rPr>
                <w:spacing w:val="1"/>
                <w:sz w:val="24"/>
              </w:rPr>
              <w:t xml:space="preserve"> </w:t>
            </w:r>
            <w:r>
              <w:rPr>
                <w:sz w:val="24"/>
              </w:rPr>
              <w:t>основы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происхождении</w:t>
            </w:r>
            <w:r>
              <w:rPr>
                <w:sz w:val="24"/>
              </w:rPr>
              <w:tab/>
            </w:r>
            <w:r>
              <w:rPr>
                <w:spacing w:val="-1"/>
                <w:sz w:val="24"/>
              </w:rPr>
              <w:t>фамилий.</w:t>
            </w:r>
            <w:r>
              <w:rPr>
                <w:spacing w:val="-58"/>
                <w:sz w:val="24"/>
              </w:rPr>
              <w:t xml:space="preserve"> </w:t>
            </w:r>
            <w:r>
              <w:rPr>
                <w:sz w:val="24"/>
              </w:rPr>
              <w:t>Воспитывать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принадлежность</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фамилии.</w:t>
            </w:r>
            <w:r>
              <w:rPr>
                <w:spacing w:val="1"/>
                <w:sz w:val="24"/>
              </w:rPr>
              <w:t xml:space="preserve"> </w:t>
            </w:r>
            <w:r>
              <w:rPr>
                <w:sz w:val="24"/>
              </w:rPr>
              <w:t>Дать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поддержания</w:t>
            </w:r>
            <w:r>
              <w:rPr>
                <w:spacing w:val="1"/>
                <w:sz w:val="24"/>
              </w:rPr>
              <w:t xml:space="preserve"> </w:t>
            </w:r>
            <w:r>
              <w:rPr>
                <w:sz w:val="24"/>
              </w:rPr>
              <w:t>родственных</w:t>
            </w:r>
            <w:r>
              <w:rPr>
                <w:spacing w:val="1"/>
                <w:sz w:val="24"/>
              </w:rPr>
              <w:t xml:space="preserve"> </w:t>
            </w:r>
            <w:r>
              <w:rPr>
                <w:sz w:val="24"/>
              </w:rPr>
              <w:t>связей.</w:t>
            </w:r>
          </w:p>
          <w:p w:rsidR="00D50C35" w:rsidRDefault="00D50C35" w:rsidP="000F711D">
            <w:pPr>
              <w:pStyle w:val="TableParagraph"/>
              <w:tabs>
                <w:tab w:val="left" w:pos="1134"/>
                <w:tab w:val="left" w:pos="2029"/>
                <w:tab w:val="left" w:pos="2535"/>
                <w:tab w:val="left" w:pos="3917"/>
              </w:tabs>
              <w:spacing w:before="3"/>
              <w:ind w:left="107" w:right="9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r>
            <w:r>
              <w:rPr>
                <w:b/>
                <w:i/>
                <w:spacing w:val="-5"/>
                <w:sz w:val="24"/>
                <w:u w:val="single"/>
              </w:rPr>
              <w:t>и</w:t>
            </w:r>
            <w:r>
              <w:rPr>
                <w:b/>
                <w:i/>
                <w:spacing w:val="-57"/>
                <w:sz w:val="24"/>
              </w:rPr>
              <w:t xml:space="preserve"> </w:t>
            </w:r>
            <w:r>
              <w:rPr>
                <w:b/>
                <w:i/>
                <w:sz w:val="24"/>
                <w:u w:val="single"/>
              </w:rPr>
              <w:t>настоящем»</w:t>
            </w:r>
          </w:p>
          <w:p w:rsidR="00D50C35" w:rsidRDefault="00D50C35" w:rsidP="000F711D">
            <w:pPr>
              <w:pStyle w:val="TableParagraph"/>
              <w:tabs>
                <w:tab w:val="left" w:pos="2645"/>
              </w:tabs>
              <w:ind w:left="107" w:right="154"/>
              <w:jc w:val="both"/>
              <w:rPr>
                <w:sz w:val="24"/>
              </w:rPr>
            </w:pPr>
            <w:r>
              <w:rPr>
                <w:sz w:val="24"/>
              </w:rPr>
              <w:t>Расширить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достопримечательностях города - ж/д</w:t>
            </w:r>
            <w:r>
              <w:rPr>
                <w:spacing w:val="-57"/>
                <w:sz w:val="24"/>
              </w:rPr>
              <w:t xml:space="preserve"> </w:t>
            </w:r>
            <w:r>
              <w:rPr>
                <w:sz w:val="24"/>
              </w:rPr>
              <w:t>вокзале,</w:t>
            </w:r>
            <w:r>
              <w:rPr>
                <w:spacing w:val="1"/>
                <w:sz w:val="24"/>
              </w:rPr>
              <w:t xml:space="preserve"> </w:t>
            </w:r>
            <w:r>
              <w:rPr>
                <w:sz w:val="24"/>
              </w:rPr>
              <w:t>автовокзале.</w:t>
            </w:r>
            <w:r>
              <w:rPr>
                <w:spacing w:val="1"/>
                <w:sz w:val="24"/>
              </w:rPr>
              <w:t xml:space="preserve"> </w:t>
            </w:r>
            <w:r>
              <w:rPr>
                <w:sz w:val="24"/>
              </w:rPr>
              <w:t>Воспитывать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истории города. Познакомить детей с</w:t>
            </w:r>
            <w:r>
              <w:rPr>
                <w:spacing w:val="-57"/>
                <w:sz w:val="24"/>
              </w:rPr>
              <w:t xml:space="preserve"> </w:t>
            </w:r>
            <w:r>
              <w:rPr>
                <w:sz w:val="24"/>
              </w:rPr>
              <w:t>нашими</w:t>
            </w:r>
            <w:r>
              <w:rPr>
                <w:spacing w:val="1"/>
                <w:sz w:val="24"/>
              </w:rPr>
              <w:t xml:space="preserve"> </w:t>
            </w:r>
            <w:r>
              <w:rPr>
                <w:sz w:val="24"/>
              </w:rPr>
              <w:t>земляками</w:t>
            </w:r>
            <w:r>
              <w:rPr>
                <w:spacing w:val="1"/>
                <w:sz w:val="24"/>
              </w:rPr>
              <w:t xml:space="preserve"> </w:t>
            </w:r>
            <w:r>
              <w:rPr>
                <w:sz w:val="24"/>
              </w:rPr>
              <w:t>-</w:t>
            </w:r>
            <w:r>
              <w:rPr>
                <w:spacing w:val="1"/>
                <w:sz w:val="24"/>
              </w:rPr>
              <w:t xml:space="preserve"> </w:t>
            </w:r>
            <w:r>
              <w:rPr>
                <w:sz w:val="24"/>
              </w:rPr>
              <w:t>героями-</w:t>
            </w:r>
            <w:r>
              <w:rPr>
                <w:spacing w:val="1"/>
                <w:sz w:val="24"/>
              </w:rPr>
              <w:t xml:space="preserve"> </w:t>
            </w:r>
            <w:r>
              <w:rPr>
                <w:sz w:val="24"/>
              </w:rPr>
              <w:t>антифашистами.</w:t>
            </w:r>
            <w:r>
              <w:rPr>
                <w:sz w:val="24"/>
              </w:rPr>
              <w:tab/>
              <w:t>Воспитывать</w:t>
            </w:r>
            <w:r>
              <w:rPr>
                <w:spacing w:val="-58"/>
                <w:sz w:val="24"/>
              </w:rPr>
              <w:t xml:space="preserve"> </w:t>
            </w:r>
            <w:r>
              <w:rPr>
                <w:sz w:val="24"/>
              </w:rPr>
              <w:t>чувство</w:t>
            </w:r>
            <w:r>
              <w:rPr>
                <w:spacing w:val="-2"/>
                <w:sz w:val="24"/>
              </w:rPr>
              <w:t xml:space="preserve"> </w:t>
            </w:r>
            <w:r>
              <w:rPr>
                <w:sz w:val="24"/>
              </w:rPr>
              <w:t>патриотизма.</w:t>
            </w:r>
          </w:p>
          <w:p w:rsidR="00D50C35" w:rsidRDefault="00D50C35" w:rsidP="000F711D">
            <w:pPr>
              <w:pStyle w:val="TableParagraph"/>
              <w:ind w:left="107" w:right="158"/>
              <w:jc w:val="both"/>
              <w:rPr>
                <w:sz w:val="24"/>
              </w:rPr>
            </w:pPr>
            <w:r>
              <w:rPr>
                <w:b/>
                <w:i/>
                <w:sz w:val="24"/>
                <w:u w:val="single"/>
              </w:rPr>
              <w:t>«Славим людей труда».</w:t>
            </w:r>
            <w:r>
              <w:rPr>
                <w:b/>
                <w:i/>
                <w:sz w:val="24"/>
              </w:rPr>
              <w:t xml:space="preserve"> </w:t>
            </w:r>
            <w:r>
              <w:rPr>
                <w:sz w:val="24"/>
              </w:rPr>
              <w:t>Расширить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труда</w:t>
            </w:r>
            <w:r>
              <w:rPr>
                <w:spacing w:val="1"/>
                <w:sz w:val="24"/>
              </w:rPr>
              <w:t xml:space="preserve"> </w:t>
            </w:r>
            <w:r>
              <w:rPr>
                <w:sz w:val="24"/>
              </w:rPr>
              <w:t>работников</w:t>
            </w:r>
            <w:r>
              <w:rPr>
                <w:spacing w:val="-57"/>
                <w:sz w:val="24"/>
              </w:rPr>
              <w:t xml:space="preserve"> </w:t>
            </w:r>
            <w:r>
              <w:rPr>
                <w:sz w:val="24"/>
              </w:rPr>
              <w:t>службы</w:t>
            </w:r>
            <w:r>
              <w:rPr>
                <w:spacing w:val="-1"/>
                <w:sz w:val="24"/>
              </w:rPr>
              <w:t xml:space="preserve"> </w:t>
            </w:r>
            <w:r>
              <w:rPr>
                <w:sz w:val="24"/>
              </w:rPr>
              <w:t>спасения</w:t>
            </w:r>
            <w:r>
              <w:rPr>
                <w:spacing w:val="-2"/>
                <w:sz w:val="24"/>
              </w:rPr>
              <w:t xml:space="preserve"> </w:t>
            </w:r>
            <w:r>
              <w:rPr>
                <w:sz w:val="24"/>
              </w:rPr>
              <w:t>города</w:t>
            </w:r>
            <w:r>
              <w:rPr>
                <w:spacing w:val="-2"/>
                <w:sz w:val="24"/>
              </w:rPr>
              <w:t xml:space="preserve"> </w:t>
            </w:r>
            <w:r>
              <w:rPr>
                <w:sz w:val="24"/>
              </w:rPr>
              <w:t>и</w:t>
            </w:r>
            <w:r>
              <w:rPr>
                <w:spacing w:val="-2"/>
                <w:sz w:val="24"/>
              </w:rPr>
              <w:t xml:space="preserve"> </w:t>
            </w:r>
            <w:r>
              <w:rPr>
                <w:sz w:val="24"/>
              </w:rPr>
              <w:t>области.</w:t>
            </w:r>
          </w:p>
          <w:p w:rsidR="00D50C35" w:rsidRDefault="00D50C35" w:rsidP="000F711D">
            <w:pPr>
              <w:pStyle w:val="TableParagraph"/>
              <w:tabs>
                <w:tab w:val="left" w:pos="2681"/>
              </w:tabs>
              <w:ind w:left="107" w:right="155"/>
              <w:jc w:val="both"/>
              <w:rPr>
                <w:sz w:val="24"/>
              </w:rPr>
            </w:pPr>
            <w:r>
              <w:rPr>
                <w:b/>
                <w:i/>
                <w:sz w:val="24"/>
                <w:u w:val="single"/>
              </w:rPr>
              <w:t>«Природа моей маленькой родины».</w:t>
            </w:r>
            <w:r>
              <w:rPr>
                <w:b/>
                <w:i/>
                <w:spacing w:val="-57"/>
                <w:sz w:val="24"/>
              </w:rPr>
              <w:t xml:space="preserve"> </w:t>
            </w: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особо</w:t>
            </w:r>
            <w:r>
              <w:rPr>
                <w:spacing w:val="-57"/>
                <w:sz w:val="24"/>
              </w:rPr>
              <w:t xml:space="preserve"> </w:t>
            </w:r>
            <w:r>
              <w:rPr>
                <w:sz w:val="24"/>
              </w:rPr>
              <w:t>охраняемыми</w:t>
            </w:r>
            <w:r>
              <w:rPr>
                <w:sz w:val="24"/>
              </w:rPr>
              <w:tab/>
              <w:t>природными</w:t>
            </w:r>
            <w:r>
              <w:rPr>
                <w:spacing w:val="-58"/>
                <w:sz w:val="24"/>
              </w:rPr>
              <w:t xml:space="preserve"> </w:t>
            </w:r>
            <w:r>
              <w:rPr>
                <w:sz w:val="24"/>
              </w:rPr>
              <w:t>территориями</w:t>
            </w:r>
            <w:r>
              <w:rPr>
                <w:spacing w:val="1"/>
                <w:sz w:val="24"/>
              </w:rPr>
              <w:t xml:space="preserve"> Соль-Ил</w:t>
            </w:r>
            <w:r>
              <w:rPr>
                <w:sz w:val="24"/>
              </w:rPr>
              <w:t>ецкого</w:t>
            </w:r>
            <w:r>
              <w:rPr>
                <w:spacing w:val="1"/>
                <w:sz w:val="24"/>
              </w:rPr>
              <w:t xml:space="preserve"> </w:t>
            </w:r>
            <w:r>
              <w:rPr>
                <w:sz w:val="24"/>
              </w:rPr>
              <w:t>края</w:t>
            </w:r>
            <w:r>
              <w:rPr>
                <w:spacing w:val="-57"/>
                <w:sz w:val="24"/>
              </w:rPr>
              <w:t xml:space="preserve"> </w:t>
            </w:r>
            <w:r>
              <w:rPr>
                <w:sz w:val="24"/>
              </w:rPr>
              <w:t>.</w:t>
            </w:r>
          </w:p>
          <w:p w:rsidR="00D50C35" w:rsidRDefault="00D50C35" w:rsidP="000F711D">
            <w:pPr>
              <w:pStyle w:val="TableParagraph"/>
              <w:ind w:left="107" w:right="89"/>
              <w:rPr>
                <w:b/>
                <w:i/>
                <w:sz w:val="24"/>
              </w:rPr>
            </w:pPr>
            <w:r>
              <w:rPr>
                <w:b/>
                <w:i/>
                <w:sz w:val="24"/>
                <w:u w:val="single"/>
              </w:rPr>
              <w:t>«Народное</w:t>
            </w:r>
            <w:r>
              <w:rPr>
                <w:b/>
                <w:i/>
                <w:spacing w:val="32"/>
                <w:sz w:val="24"/>
                <w:u w:val="single"/>
              </w:rPr>
              <w:t xml:space="preserve"> </w:t>
            </w:r>
            <w:r>
              <w:rPr>
                <w:b/>
                <w:i/>
                <w:sz w:val="24"/>
                <w:u w:val="single"/>
              </w:rPr>
              <w:t>творчество</w:t>
            </w:r>
            <w:r>
              <w:rPr>
                <w:b/>
                <w:i/>
                <w:spacing w:val="39"/>
                <w:sz w:val="24"/>
              </w:rPr>
              <w:t xml:space="preserve"> </w:t>
            </w:r>
            <w:r>
              <w:rPr>
                <w:b/>
                <w:i/>
                <w:sz w:val="24"/>
                <w:u w:val="single"/>
              </w:rPr>
              <w:t>и</w:t>
            </w:r>
            <w:r>
              <w:rPr>
                <w:b/>
                <w:i/>
                <w:spacing w:val="37"/>
                <w:sz w:val="24"/>
                <w:u w:val="single"/>
              </w:rPr>
              <w:t xml:space="preserve"> </w:t>
            </w:r>
            <w:r>
              <w:rPr>
                <w:b/>
                <w:i/>
                <w:sz w:val="24"/>
                <w:u w:val="single"/>
              </w:rPr>
              <w:t>традиции</w:t>
            </w:r>
            <w:r>
              <w:rPr>
                <w:b/>
                <w:i/>
                <w:spacing w:val="-57"/>
                <w:sz w:val="24"/>
              </w:rPr>
              <w:t xml:space="preserve"> </w:t>
            </w:r>
            <w:r>
              <w:rPr>
                <w:b/>
                <w:i/>
                <w:sz w:val="24"/>
                <w:u w:val="single"/>
              </w:rPr>
              <w:t>земли Соль-Илецкой».</w:t>
            </w:r>
          </w:p>
          <w:p w:rsidR="00D50C35" w:rsidRDefault="00D50C35" w:rsidP="000F711D">
            <w:pPr>
              <w:pStyle w:val="TableParagraph"/>
              <w:tabs>
                <w:tab w:val="left" w:pos="1421"/>
                <w:tab w:val="left" w:pos="2059"/>
                <w:tab w:val="left" w:pos="2773"/>
                <w:tab w:val="left" w:pos="3101"/>
                <w:tab w:val="left" w:pos="3243"/>
                <w:tab w:val="left" w:pos="3875"/>
              </w:tabs>
              <w:ind w:left="107" w:right="158"/>
              <w:rPr>
                <w:sz w:val="24"/>
              </w:rPr>
            </w:pPr>
            <w:r>
              <w:rPr>
                <w:sz w:val="24"/>
              </w:rPr>
              <w:t>Знакомство с земляками,</w:t>
            </w:r>
            <w:r>
              <w:rPr>
                <w:spacing w:val="1"/>
                <w:sz w:val="24"/>
              </w:rPr>
              <w:t xml:space="preserve"> </w:t>
            </w:r>
            <w:r>
              <w:rPr>
                <w:sz w:val="24"/>
              </w:rPr>
              <w:t>прославившими</w:t>
            </w:r>
            <w:r>
              <w:rPr>
                <w:sz w:val="24"/>
              </w:rPr>
              <w:tab/>
              <w:t>родной</w:t>
            </w:r>
            <w:r>
              <w:rPr>
                <w:sz w:val="24"/>
              </w:rPr>
              <w:tab/>
              <w:t>край</w:t>
            </w:r>
            <w:r>
              <w:rPr>
                <w:sz w:val="24"/>
              </w:rPr>
              <w:tab/>
            </w:r>
            <w:r>
              <w:rPr>
                <w:spacing w:val="-3"/>
                <w:sz w:val="24"/>
              </w:rPr>
              <w:t>в</w:t>
            </w:r>
            <w:r>
              <w:rPr>
                <w:spacing w:val="-57"/>
                <w:sz w:val="24"/>
              </w:rPr>
              <w:t xml:space="preserve"> </w:t>
            </w:r>
            <w:r>
              <w:rPr>
                <w:sz w:val="24"/>
              </w:rPr>
              <w:t>культуре,</w:t>
            </w:r>
            <w:r>
              <w:rPr>
                <w:sz w:val="24"/>
              </w:rPr>
              <w:tab/>
              <w:t>искусстве</w:t>
            </w:r>
            <w:r>
              <w:rPr>
                <w:sz w:val="24"/>
              </w:rPr>
              <w:tab/>
              <w:t>и</w:t>
            </w:r>
            <w:r>
              <w:rPr>
                <w:sz w:val="24"/>
              </w:rPr>
              <w:tab/>
            </w:r>
            <w:r>
              <w:rPr>
                <w:sz w:val="24"/>
              </w:rPr>
              <w:tab/>
            </w:r>
            <w:r>
              <w:rPr>
                <w:spacing w:val="-1"/>
                <w:sz w:val="24"/>
              </w:rPr>
              <w:t>спорте.</w:t>
            </w:r>
            <w:r>
              <w:rPr>
                <w:spacing w:val="-57"/>
                <w:sz w:val="24"/>
              </w:rPr>
              <w:t xml:space="preserve"> </w:t>
            </w:r>
            <w:r>
              <w:rPr>
                <w:sz w:val="24"/>
              </w:rPr>
              <w:t>Воспитывать</w:t>
            </w:r>
            <w:r>
              <w:rPr>
                <w:spacing w:val="-1"/>
                <w:sz w:val="24"/>
              </w:rPr>
              <w:t xml:space="preserve"> </w:t>
            </w:r>
            <w:r>
              <w:rPr>
                <w:sz w:val="24"/>
              </w:rPr>
              <w:t>чувство</w:t>
            </w:r>
            <w:r>
              <w:rPr>
                <w:spacing w:val="-2"/>
                <w:sz w:val="24"/>
              </w:rPr>
              <w:t xml:space="preserve"> </w:t>
            </w:r>
            <w:r>
              <w:rPr>
                <w:sz w:val="24"/>
              </w:rPr>
              <w:t>гордости.</w:t>
            </w:r>
          </w:p>
        </w:tc>
        <w:tc>
          <w:tcPr>
            <w:tcW w:w="3066" w:type="dxa"/>
          </w:tcPr>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3"/>
              <w:rPr>
                <w:b/>
                <w:sz w:val="31"/>
              </w:rPr>
            </w:pPr>
          </w:p>
          <w:p w:rsidR="00D50C35" w:rsidRDefault="00D50C35" w:rsidP="000F711D">
            <w:pPr>
              <w:pStyle w:val="TableParagraph"/>
              <w:spacing w:before="1"/>
              <w:ind w:left="107"/>
              <w:jc w:val="both"/>
              <w:rPr>
                <w:sz w:val="24"/>
              </w:rPr>
            </w:pPr>
            <w:r>
              <w:rPr>
                <w:sz w:val="24"/>
              </w:rPr>
              <w:t>«Соль-Илецкие</w:t>
            </w:r>
            <w:r>
              <w:rPr>
                <w:spacing w:val="-7"/>
                <w:sz w:val="24"/>
              </w:rPr>
              <w:t xml:space="preserve"> </w:t>
            </w:r>
            <w:r>
              <w:rPr>
                <w:sz w:val="24"/>
              </w:rPr>
              <w:t>вокзалы».</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0"/>
              <w:rPr>
                <w:b/>
                <w:sz w:val="27"/>
              </w:rPr>
            </w:pPr>
          </w:p>
          <w:p w:rsidR="00D50C35" w:rsidRDefault="00D50C35" w:rsidP="000F711D">
            <w:pPr>
              <w:pStyle w:val="TableParagraph"/>
              <w:ind w:left="107" w:right="275"/>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57"/>
                <w:sz w:val="24"/>
              </w:rPr>
              <w:t xml:space="preserve"> </w:t>
            </w:r>
            <w:r>
              <w:rPr>
                <w:sz w:val="24"/>
              </w:rPr>
              <w:t>заповедных</w:t>
            </w:r>
            <w:r>
              <w:rPr>
                <w:spacing w:val="1"/>
                <w:sz w:val="24"/>
              </w:rPr>
              <w:t xml:space="preserve"> </w:t>
            </w:r>
            <w:r>
              <w:rPr>
                <w:sz w:val="24"/>
              </w:rPr>
              <w:t>местах</w:t>
            </w:r>
            <w:r>
              <w:rPr>
                <w:spacing w:val="1"/>
                <w:sz w:val="24"/>
              </w:rPr>
              <w:t xml:space="preserve"> </w:t>
            </w:r>
            <w:r>
              <w:rPr>
                <w:sz w:val="24"/>
              </w:rPr>
              <w:t>края.</w:t>
            </w:r>
            <w:r>
              <w:rPr>
                <w:spacing w:val="-57"/>
                <w:sz w:val="24"/>
              </w:rPr>
              <w:t xml:space="preserve"> </w:t>
            </w:r>
            <w:r>
              <w:rPr>
                <w:sz w:val="24"/>
              </w:rPr>
              <w:t>Беседа</w:t>
            </w:r>
            <w:r>
              <w:rPr>
                <w:spacing w:val="1"/>
                <w:sz w:val="24"/>
              </w:rPr>
              <w:t xml:space="preserve"> </w:t>
            </w:r>
            <w:r>
              <w:rPr>
                <w:sz w:val="24"/>
              </w:rPr>
              <w:t>о</w:t>
            </w:r>
            <w:r>
              <w:rPr>
                <w:spacing w:val="1"/>
                <w:sz w:val="24"/>
              </w:rPr>
              <w:t xml:space="preserve"> </w:t>
            </w:r>
            <w:r>
              <w:rPr>
                <w:sz w:val="24"/>
              </w:rPr>
              <w:t>профессии</w:t>
            </w:r>
            <w:r>
              <w:rPr>
                <w:spacing w:val="-57"/>
                <w:sz w:val="24"/>
              </w:rPr>
              <w:t xml:space="preserve"> </w:t>
            </w:r>
            <w:r>
              <w:rPr>
                <w:sz w:val="24"/>
              </w:rPr>
              <w:t>эколога.</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31"/>
              <w:ind w:left="107" w:right="275"/>
              <w:jc w:val="both"/>
              <w:rPr>
                <w:sz w:val="24"/>
              </w:rPr>
            </w:pPr>
            <w:r>
              <w:rPr>
                <w:sz w:val="24"/>
              </w:rPr>
              <w:t>Рассказ воспитателя «Кто</w:t>
            </w:r>
            <w:r>
              <w:rPr>
                <w:spacing w:val="-57"/>
                <w:sz w:val="24"/>
              </w:rPr>
              <w:t xml:space="preserve"> </w:t>
            </w:r>
            <w:r>
              <w:rPr>
                <w:sz w:val="24"/>
              </w:rPr>
              <w:t>прославил</w:t>
            </w:r>
            <w:r>
              <w:rPr>
                <w:spacing w:val="1"/>
                <w:sz w:val="24"/>
              </w:rPr>
              <w:t xml:space="preserve"> </w:t>
            </w:r>
            <w:r>
              <w:rPr>
                <w:sz w:val="24"/>
              </w:rPr>
              <w:t>Соль-Илецкий</w:t>
            </w:r>
            <w:r>
              <w:rPr>
                <w:spacing w:val="-57"/>
                <w:sz w:val="24"/>
              </w:rPr>
              <w:t xml:space="preserve"> </w:t>
            </w:r>
            <w:r>
              <w:rPr>
                <w:sz w:val="24"/>
              </w:rPr>
              <w:t>край»</w:t>
            </w:r>
          </w:p>
          <w:p w:rsidR="00D50C35" w:rsidRPr="000A3612" w:rsidRDefault="00D50C35" w:rsidP="000F711D">
            <w:pPr>
              <w:pStyle w:val="TableParagraph"/>
              <w:tabs>
                <w:tab w:val="left" w:pos="1223"/>
                <w:tab w:val="left" w:pos="2673"/>
                <w:tab w:val="left" w:pos="2830"/>
              </w:tabs>
              <w:spacing w:before="3" w:line="237" w:lineRule="auto"/>
              <w:ind w:left="107" w:right="94"/>
              <w:jc w:val="both"/>
              <w:rPr>
                <w:sz w:val="24"/>
              </w:rPr>
            </w:pPr>
            <w:r w:rsidRPr="000A3612">
              <w:rPr>
                <w:sz w:val="26"/>
              </w:rPr>
              <w:t>-</w:t>
            </w:r>
            <w:r w:rsidRPr="000A3612">
              <w:rPr>
                <w:spacing w:val="11"/>
                <w:sz w:val="26"/>
              </w:rPr>
              <w:t xml:space="preserve"> </w:t>
            </w:r>
            <w:r w:rsidRPr="000A3612">
              <w:rPr>
                <w:sz w:val="24"/>
              </w:rPr>
              <w:t>об</w:t>
            </w:r>
            <w:r w:rsidRPr="000A3612">
              <w:rPr>
                <w:sz w:val="24"/>
              </w:rPr>
              <w:tab/>
              <w:t>артистах</w:t>
            </w:r>
            <w:r w:rsidRPr="000A3612">
              <w:rPr>
                <w:sz w:val="24"/>
              </w:rPr>
              <w:tab/>
            </w:r>
            <w:r w:rsidRPr="000A3612">
              <w:rPr>
                <w:sz w:val="24"/>
              </w:rPr>
              <w:tab/>
            </w:r>
            <w:r w:rsidRPr="000A3612">
              <w:rPr>
                <w:spacing w:val="-4"/>
                <w:sz w:val="24"/>
              </w:rPr>
              <w:t>и</w:t>
            </w:r>
            <w:r w:rsidRPr="000A3612">
              <w:rPr>
                <w:spacing w:val="-57"/>
                <w:sz w:val="24"/>
              </w:rPr>
              <w:t xml:space="preserve"> </w:t>
            </w:r>
            <w:r w:rsidRPr="000A3612">
              <w:rPr>
                <w:sz w:val="24"/>
              </w:rPr>
              <w:t>музыкантах.</w:t>
            </w:r>
            <w:r w:rsidRPr="000A3612">
              <w:rPr>
                <w:sz w:val="24"/>
              </w:rPr>
              <w:tab/>
              <w:t xml:space="preserve">        </w:t>
            </w:r>
            <w:r w:rsidRPr="000A3612">
              <w:rPr>
                <w:spacing w:val="11"/>
                <w:sz w:val="24"/>
              </w:rPr>
              <w:t xml:space="preserve"> </w:t>
            </w:r>
            <w:r w:rsidRPr="000A3612">
              <w:rPr>
                <w:sz w:val="24"/>
              </w:rPr>
              <w:lastRenderedPageBreak/>
              <w:t>ансамбли:</w:t>
            </w:r>
          </w:p>
          <w:p w:rsidR="00D50C35" w:rsidRDefault="00D50C35" w:rsidP="000F711D">
            <w:pPr>
              <w:pStyle w:val="TableParagraph"/>
              <w:tabs>
                <w:tab w:val="left" w:pos="2052"/>
              </w:tabs>
              <w:spacing w:before="1"/>
              <w:ind w:left="107"/>
              <w:rPr>
                <w:sz w:val="24"/>
              </w:rPr>
            </w:pPr>
            <w:r>
              <w:rPr>
                <w:sz w:val="24"/>
              </w:rPr>
              <w:t>«Гармония</w:t>
            </w:r>
            <w:r w:rsidRPr="000A3612">
              <w:rPr>
                <w:sz w:val="24"/>
              </w:rPr>
              <w:t>»,</w:t>
            </w:r>
            <w:r>
              <w:rPr>
                <w:sz w:val="24"/>
              </w:rPr>
              <w:t xml:space="preserve"> «Грация»</w:t>
            </w:r>
            <w:r w:rsidRPr="000A3612">
              <w:rPr>
                <w:sz w:val="24"/>
              </w:rPr>
              <w:t>.</w:t>
            </w:r>
          </w:p>
        </w:tc>
        <w:tc>
          <w:tcPr>
            <w:tcW w:w="3692" w:type="dxa"/>
          </w:tcPr>
          <w:p w:rsidR="00D50C35" w:rsidRDefault="00D50C35" w:rsidP="000F711D">
            <w:pPr>
              <w:pStyle w:val="TableParagraph"/>
              <w:tabs>
                <w:tab w:val="left" w:pos="1806"/>
                <w:tab w:val="left" w:pos="1869"/>
                <w:tab w:val="left" w:pos="2583"/>
                <w:tab w:val="left" w:pos="3335"/>
              </w:tabs>
              <w:ind w:left="109" w:right="91"/>
              <w:rPr>
                <w:sz w:val="24"/>
              </w:rPr>
            </w:pPr>
            <w:r>
              <w:rPr>
                <w:sz w:val="24"/>
              </w:rPr>
              <w:lastRenderedPageBreak/>
              <w:t>Д/упражнение</w:t>
            </w:r>
            <w:r>
              <w:rPr>
                <w:sz w:val="24"/>
              </w:rPr>
              <w:tab/>
              <w:t>«Как</w:t>
            </w:r>
            <w:r>
              <w:rPr>
                <w:sz w:val="24"/>
              </w:rPr>
              <w:tab/>
              <w:t>сообщить</w:t>
            </w:r>
            <w:r>
              <w:rPr>
                <w:spacing w:val="-57"/>
                <w:sz w:val="24"/>
              </w:rPr>
              <w:t xml:space="preserve"> </w:t>
            </w:r>
            <w:r>
              <w:rPr>
                <w:sz w:val="24"/>
              </w:rPr>
              <w:t>новость</w:t>
            </w:r>
            <w:r>
              <w:rPr>
                <w:sz w:val="24"/>
              </w:rPr>
              <w:tab/>
            </w:r>
            <w:r>
              <w:rPr>
                <w:spacing w:val="-1"/>
                <w:sz w:val="24"/>
              </w:rPr>
              <w:t>родственникам?»</w:t>
            </w:r>
            <w:r>
              <w:rPr>
                <w:spacing w:val="-57"/>
                <w:sz w:val="24"/>
              </w:rPr>
              <w:t xml:space="preserve"> </w:t>
            </w:r>
            <w:r>
              <w:rPr>
                <w:sz w:val="24"/>
              </w:rPr>
              <w:t>(переписка,</w:t>
            </w:r>
            <w:r>
              <w:rPr>
                <w:sz w:val="24"/>
              </w:rPr>
              <w:tab/>
            </w:r>
            <w:r>
              <w:rPr>
                <w:sz w:val="24"/>
              </w:rPr>
              <w:tab/>
              <w:t>разговор</w:t>
            </w:r>
            <w:r>
              <w:rPr>
                <w:sz w:val="24"/>
              </w:rPr>
              <w:tab/>
              <w:t>по</w:t>
            </w:r>
            <w:r>
              <w:rPr>
                <w:spacing w:val="-57"/>
                <w:sz w:val="24"/>
              </w:rPr>
              <w:t xml:space="preserve"> </w:t>
            </w:r>
            <w:r>
              <w:rPr>
                <w:sz w:val="24"/>
              </w:rPr>
              <w:t>телефону, посещения и т.д.)</w:t>
            </w:r>
            <w:r>
              <w:rPr>
                <w:spacing w:val="1"/>
                <w:sz w:val="24"/>
              </w:rPr>
              <w:t xml:space="preserve"> </w:t>
            </w:r>
            <w:r>
              <w:rPr>
                <w:sz w:val="24"/>
              </w:rPr>
              <w:t>Д/игра</w:t>
            </w:r>
            <w:r>
              <w:rPr>
                <w:spacing w:val="1"/>
                <w:sz w:val="24"/>
              </w:rPr>
              <w:t xml:space="preserve"> </w:t>
            </w:r>
            <w:r>
              <w:rPr>
                <w:sz w:val="24"/>
              </w:rPr>
              <w:t>«Путешествие</w:t>
            </w:r>
            <w:r>
              <w:rPr>
                <w:spacing w:val="1"/>
                <w:sz w:val="24"/>
              </w:rPr>
              <w:t xml:space="preserve"> </w:t>
            </w:r>
            <w:r>
              <w:rPr>
                <w:sz w:val="24"/>
              </w:rPr>
              <w:t>по</w:t>
            </w:r>
            <w:r>
              <w:rPr>
                <w:spacing w:val="1"/>
                <w:sz w:val="24"/>
              </w:rPr>
              <w:t xml:space="preserve"> </w:t>
            </w:r>
            <w:r>
              <w:rPr>
                <w:sz w:val="24"/>
              </w:rPr>
              <w:t>карте</w:t>
            </w:r>
            <w:r>
              <w:rPr>
                <w:spacing w:val="-57"/>
                <w:sz w:val="24"/>
              </w:rPr>
              <w:t xml:space="preserve"> </w:t>
            </w:r>
            <w:r>
              <w:rPr>
                <w:sz w:val="24"/>
              </w:rPr>
              <w:t>города»</w:t>
            </w:r>
            <w:r>
              <w:rPr>
                <w:spacing w:val="3"/>
                <w:sz w:val="24"/>
              </w:rPr>
              <w:t xml:space="preserve"> </w:t>
            </w:r>
            <w:r>
              <w:rPr>
                <w:sz w:val="24"/>
              </w:rPr>
              <w:t>-</w:t>
            </w:r>
            <w:r>
              <w:rPr>
                <w:spacing w:val="8"/>
                <w:sz w:val="24"/>
              </w:rPr>
              <w:t xml:space="preserve"> </w:t>
            </w:r>
            <w:r>
              <w:rPr>
                <w:sz w:val="24"/>
              </w:rPr>
              <w:t>(находить</w:t>
            </w:r>
            <w:r>
              <w:rPr>
                <w:spacing w:val="5"/>
                <w:sz w:val="24"/>
              </w:rPr>
              <w:t xml:space="preserve"> </w:t>
            </w:r>
            <w:r>
              <w:rPr>
                <w:sz w:val="24"/>
              </w:rPr>
              <w:t>основные</w:t>
            </w:r>
            <w:r>
              <w:rPr>
                <w:spacing w:val="-57"/>
                <w:sz w:val="24"/>
              </w:rPr>
              <w:t xml:space="preserve"> </w:t>
            </w:r>
            <w:r>
              <w:rPr>
                <w:sz w:val="24"/>
              </w:rPr>
              <w:t>достопримечательности</w:t>
            </w:r>
            <w:r>
              <w:rPr>
                <w:spacing w:val="-3"/>
                <w:sz w:val="24"/>
              </w:rPr>
              <w:t xml:space="preserve"> </w:t>
            </w:r>
            <w:r>
              <w:rPr>
                <w:sz w:val="24"/>
              </w:rPr>
              <w:t>города</w:t>
            </w:r>
          </w:p>
          <w:p w:rsidR="00D50C35" w:rsidRDefault="00D50C35" w:rsidP="000F711D">
            <w:pPr>
              <w:pStyle w:val="TableParagraph"/>
              <w:rPr>
                <w:b/>
                <w:sz w:val="26"/>
              </w:rPr>
            </w:pPr>
          </w:p>
          <w:p w:rsidR="00D50C35" w:rsidRDefault="00D50C35" w:rsidP="000F711D">
            <w:pPr>
              <w:pStyle w:val="TableParagraph"/>
              <w:spacing w:before="3"/>
              <w:rPr>
                <w:b/>
                <w:sz w:val="21"/>
              </w:rPr>
            </w:pPr>
          </w:p>
          <w:p w:rsidR="00D50C35" w:rsidRDefault="00D50C35" w:rsidP="000F711D">
            <w:pPr>
              <w:pStyle w:val="TableParagraph"/>
              <w:spacing w:before="1"/>
              <w:ind w:left="109" w:right="113"/>
              <w:jc w:val="both"/>
              <w:rPr>
                <w:sz w:val="24"/>
              </w:rPr>
            </w:pPr>
            <w:r>
              <w:rPr>
                <w:sz w:val="24"/>
              </w:rPr>
              <w:t>Рассказ</w:t>
            </w:r>
            <w:r>
              <w:rPr>
                <w:spacing w:val="1"/>
                <w:sz w:val="24"/>
              </w:rPr>
              <w:t xml:space="preserve"> </w:t>
            </w:r>
            <w:r>
              <w:rPr>
                <w:sz w:val="24"/>
              </w:rPr>
              <w:t>воспитателя</w:t>
            </w:r>
            <w:r>
              <w:rPr>
                <w:spacing w:val="1"/>
                <w:sz w:val="24"/>
              </w:rPr>
              <w:t xml:space="preserve"> </w:t>
            </w:r>
            <w:r>
              <w:rPr>
                <w:sz w:val="24"/>
              </w:rPr>
              <w:t>о</w:t>
            </w:r>
            <w:r>
              <w:rPr>
                <w:spacing w:val="1"/>
                <w:sz w:val="24"/>
              </w:rPr>
              <w:t xml:space="preserve"> </w:t>
            </w:r>
            <w:r>
              <w:rPr>
                <w:sz w:val="24"/>
              </w:rPr>
              <w:t>юных</w:t>
            </w:r>
            <w:r>
              <w:rPr>
                <w:spacing w:val="-57"/>
                <w:sz w:val="24"/>
              </w:rPr>
              <w:t xml:space="preserve"> </w:t>
            </w:r>
            <w:r>
              <w:rPr>
                <w:sz w:val="24"/>
              </w:rPr>
              <w:t>героях</w:t>
            </w:r>
            <w:r>
              <w:rPr>
                <w:spacing w:val="1"/>
                <w:sz w:val="24"/>
              </w:rPr>
              <w:t xml:space="preserve"> </w:t>
            </w:r>
            <w:r>
              <w:rPr>
                <w:sz w:val="24"/>
              </w:rPr>
              <w:t>–</w:t>
            </w:r>
            <w:r>
              <w:rPr>
                <w:spacing w:val="1"/>
                <w:sz w:val="24"/>
              </w:rPr>
              <w:t xml:space="preserve"> </w:t>
            </w:r>
            <w:r>
              <w:rPr>
                <w:sz w:val="24"/>
              </w:rPr>
              <w:t>антифашистах</w:t>
            </w:r>
            <w:r>
              <w:rPr>
                <w:spacing w:val="1"/>
                <w:sz w:val="24"/>
              </w:rPr>
              <w:t xml:space="preserve"> </w:t>
            </w:r>
            <w:r>
              <w:rPr>
                <w:sz w:val="24"/>
              </w:rPr>
              <w:t>(Витя</w:t>
            </w:r>
            <w:r>
              <w:rPr>
                <w:spacing w:val="-57"/>
                <w:sz w:val="24"/>
              </w:rPr>
              <w:t xml:space="preserve"> </w:t>
            </w:r>
            <w:r>
              <w:rPr>
                <w:sz w:val="24"/>
              </w:rPr>
              <w:t>Голиков,</w:t>
            </w:r>
            <w:r>
              <w:rPr>
                <w:spacing w:val="59"/>
                <w:sz w:val="24"/>
              </w:rPr>
              <w:t xml:space="preserve"> </w:t>
            </w:r>
            <w:r>
              <w:rPr>
                <w:sz w:val="24"/>
              </w:rPr>
              <w:t>и</w:t>
            </w:r>
            <w:r>
              <w:rPr>
                <w:spacing w:val="-2"/>
                <w:sz w:val="24"/>
              </w:rPr>
              <w:t xml:space="preserve"> </w:t>
            </w:r>
            <w:r>
              <w:rPr>
                <w:sz w:val="24"/>
              </w:rPr>
              <w:t>т.д.)</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tabs>
                <w:tab w:val="left" w:pos="1089"/>
                <w:tab w:val="left" w:pos="2550"/>
                <w:tab w:val="left" w:pos="2883"/>
              </w:tabs>
              <w:spacing w:before="187" w:line="237" w:lineRule="auto"/>
              <w:ind w:left="109" w:right="116"/>
              <w:rPr>
                <w:sz w:val="24"/>
              </w:rPr>
            </w:pPr>
            <w:r>
              <w:rPr>
                <w:sz w:val="24"/>
              </w:rPr>
              <w:t>Рассказ</w:t>
            </w:r>
            <w:r>
              <w:rPr>
                <w:sz w:val="24"/>
              </w:rPr>
              <w:tab/>
              <w:t>воспитателя</w:t>
            </w:r>
            <w:r>
              <w:rPr>
                <w:sz w:val="24"/>
              </w:rPr>
              <w:tab/>
              <w:t>о</w:t>
            </w:r>
            <w:r>
              <w:rPr>
                <w:sz w:val="24"/>
              </w:rPr>
              <w:tab/>
            </w:r>
            <w:r>
              <w:rPr>
                <w:spacing w:val="-1"/>
                <w:sz w:val="24"/>
              </w:rPr>
              <w:t>работе</w:t>
            </w:r>
            <w:r>
              <w:rPr>
                <w:spacing w:val="-57"/>
                <w:sz w:val="24"/>
              </w:rPr>
              <w:t xml:space="preserve"> </w:t>
            </w:r>
            <w:r>
              <w:rPr>
                <w:sz w:val="24"/>
              </w:rPr>
              <w:t>МЧС.</w:t>
            </w:r>
          </w:p>
          <w:p w:rsidR="00D50C35" w:rsidRDefault="00D50C35" w:rsidP="000F711D">
            <w:pPr>
              <w:pStyle w:val="TableParagraph"/>
              <w:ind w:left="109"/>
              <w:rPr>
                <w:sz w:val="24"/>
              </w:rPr>
            </w:pPr>
            <w:r>
              <w:rPr>
                <w:sz w:val="24"/>
              </w:rPr>
              <w:t>Рассматривание</w:t>
            </w:r>
            <w:r>
              <w:rPr>
                <w:spacing w:val="1"/>
                <w:sz w:val="24"/>
              </w:rPr>
              <w:t xml:space="preserve"> </w:t>
            </w:r>
            <w:r>
              <w:rPr>
                <w:sz w:val="24"/>
              </w:rPr>
              <w:t>фотоматериалов</w:t>
            </w:r>
          </w:p>
          <w:p w:rsidR="00D50C35" w:rsidRDefault="00D50C35" w:rsidP="000F711D">
            <w:pPr>
              <w:pStyle w:val="TableParagraph"/>
              <w:spacing w:before="1"/>
              <w:ind w:left="109" w:right="768"/>
              <w:rPr>
                <w:sz w:val="24"/>
              </w:rPr>
            </w:pPr>
            <w:r>
              <w:rPr>
                <w:sz w:val="24"/>
              </w:rPr>
              <w:t>«Спасатели на службе».</w:t>
            </w:r>
            <w:r>
              <w:rPr>
                <w:spacing w:val="1"/>
                <w:sz w:val="24"/>
              </w:rPr>
              <w:t xml:space="preserve"> </w:t>
            </w:r>
            <w:r>
              <w:rPr>
                <w:sz w:val="24"/>
              </w:rPr>
              <w:t>Опыт</w:t>
            </w:r>
            <w:r>
              <w:rPr>
                <w:spacing w:val="1"/>
                <w:sz w:val="24"/>
              </w:rPr>
              <w:t xml:space="preserve"> </w:t>
            </w:r>
            <w:r>
              <w:rPr>
                <w:sz w:val="24"/>
              </w:rPr>
              <w:t>«Зачем</w:t>
            </w:r>
            <w:r>
              <w:rPr>
                <w:spacing w:val="-4"/>
                <w:sz w:val="24"/>
              </w:rPr>
              <w:t xml:space="preserve"> </w:t>
            </w:r>
            <w:r>
              <w:rPr>
                <w:sz w:val="24"/>
              </w:rPr>
              <w:t>нужен</w:t>
            </w:r>
            <w:r>
              <w:rPr>
                <w:spacing w:val="-2"/>
                <w:sz w:val="24"/>
              </w:rPr>
              <w:t xml:space="preserve"> </w:t>
            </w:r>
            <w:r>
              <w:rPr>
                <w:sz w:val="24"/>
              </w:rPr>
              <w:t>снег?»</w:t>
            </w:r>
          </w:p>
          <w:p w:rsidR="00D50C35" w:rsidRDefault="00D50C35" w:rsidP="000F711D">
            <w:pPr>
              <w:pStyle w:val="TableParagraph"/>
              <w:tabs>
                <w:tab w:val="left" w:pos="1248"/>
                <w:tab w:val="left" w:pos="2658"/>
                <w:tab w:val="left" w:pos="3454"/>
              </w:tabs>
              <w:ind w:left="109" w:right="118"/>
              <w:rPr>
                <w:sz w:val="24"/>
              </w:rPr>
            </w:pPr>
            <w:r>
              <w:rPr>
                <w:sz w:val="24"/>
              </w:rPr>
              <w:t>Опыт</w:t>
            </w:r>
            <w:r>
              <w:rPr>
                <w:spacing w:val="2"/>
                <w:sz w:val="24"/>
              </w:rPr>
              <w:t xml:space="preserve"> </w:t>
            </w:r>
            <w:r>
              <w:rPr>
                <w:sz w:val="24"/>
              </w:rPr>
              <w:t>«Можно</w:t>
            </w:r>
            <w:r>
              <w:rPr>
                <w:spacing w:val="-1"/>
                <w:sz w:val="24"/>
              </w:rPr>
              <w:t xml:space="preserve"> </w:t>
            </w:r>
            <w:r>
              <w:rPr>
                <w:sz w:val="24"/>
              </w:rPr>
              <w:t>ли есть</w:t>
            </w:r>
            <w:r>
              <w:rPr>
                <w:spacing w:val="-1"/>
                <w:sz w:val="24"/>
              </w:rPr>
              <w:t xml:space="preserve"> </w:t>
            </w:r>
            <w:r>
              <w:rPr>
                <w:sz w:val="24"/>
              </w:rPr>
              <w:t>снег?»</w:t>
            </w:r>
            <w:r>
              <w:rPr>
                <w:spacing w:val="1"/>
                <w:sz w:val="24"/>
              </w:rPr>
              <w:t xml:space="preserve"> </w:t>
            </w:r>
            <w:r w:rsidR="00F27E58">
              <w:rPr>
                <w:sz w:val="24"/>
              </w:rPr>
              <w:t>Опыт «Снег очища</w:t>
            </w:r>
            <w:r>
              <w:rPr>
                <w:sz w:val="24"/>
              </w:rPr>
              <w:t>ет воздух»</w:t>
            </w:r>
            <w:r>
              <w:rPr>
                <w:spacing w:val="1"/>
                <w:sz w:val="24"/>
              </w:rPr>
              <w:t xml:space="preserve"> </w:t>
            </w:r>
            <w:r>
              <w:rPr>
                <w:sz w:val="24"/>
              </w:rPr>
              <w:t>Решение</w:t>
            </w:r>
            <w:r>
              <w:rPr>
                <w:sz w:val="24"/>
              </w:rPr>
              <w:tab/>
              <w:t>логических</w:t>
            </w:r>
            <w:r>
              <w:rPr>
                <w:sz w:val="24"/>
              </w:rPr>
              <w:tab/>
              <w:t>задач</w:t>
            </w:r>
            <w:r>
              <w:rPr>
                <w:sz w:val="24"/>
              </w:rPr>
              <w:tab/>
            </w:r>
            <w:r>
              <w:rPr>
                <w:spacing w:val="-4"/>
                <w:sz w:val="24"/>
              </w:rPr>
              <w:t>с</w:t>
            </w:r>
            <w:r>
              <w:rPr>
                <w:spacing w:val="-57"/>
                <w:sz w:val="24"/>
              </w:rPr>
              <w:t xml:space="preserve"> </w:t>
            </w:r>
            <w:r>
              <w:rPr>
                <w:sz w:val="24"/>
              </w:rPr>
              <w:t>зимней</w:t>
            </w:r>
            <w:r>
              <w:rPr>
                <w:spacing w:val="-3"/>
                <w:sz w:val="24"/>
              </w:rPr>
              <w:t xml:space="preserve"> </w:t>
            </w:r>
            <w:r>
              <w:rPr>
                <w:sz w:val="24"/>
              </w:rPr>
              <w:t>тематикой.</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208"/>
              <w:ind w:left="109" w:right="663"/>
              <w:rPr>
                <w:sz w:val="24"/>
              </w:rPr>
            </w:pPr>
            <w:r>
              <w:rPr>
                <w:sz w:val="24"/>
              </w:rPr>
              <w:t>Беседы о ФОК</w:t>
            </w:r>
            <w:r>
              <w:rPr>
                <w:spacing w:val="1"/>
                <w:sz w:val="24"/>
              </w:rPr>
              <w:t xml:space="preserve"> </w:t>
            </w:r>
            <w:r>
              <w:rPr>
                <w:sz w:val="24"/>
              </w:rPr>
              <w:t>Рассказ</w:t>
            </w:r>
            <w:r>
              <w:rPr>
                <w:spacing w:val="-4"/>
                <w:sz w:val="24"/>
              </w:rPr>
              <w:t xml:space="preserve"> </w:t>
            </w:r>
            <w:r>
              <w:rPr>
                <w:sz w:val="24"/>
              </w:rPr>
              <w:t>о</w:t>
            </w:r>
            <w:r>
              <w:rPr>
                <w:spacing w:val="-3"/>
                <w:sz w:val="24"/>
              </w:rPr>
              <w:t xml:space="preserve"> </w:t>
            </w:r>
            <w:r>
              <w:rPr>
                <w:sz w:val="24"/>
              </w:rPr>
              <w:t>чемпионатах</w:t>
            </w:r>
            <w:r>
              <w:rPr>
                <w:spacing w:val="-4"/>
                <w:sz w:val="24"/>
              </w:rPr>
              <w:t xml:space="preserve"> </w:t>
            </w:r>
            <w:r>
              <w:rPr>
                <w:sz w:val="24"/>
              </w:rPr>
              <w:t>мира</w:t>
            </w:r>
          </w:p>
        </w:tc>
        <w:tc>
          <w:tcPr>
            <w:tcW w:w="3647" w:type="dxa"/>
          </w:tcPr>
          <w:p w:rsidR="00D50C35" w:rsidRDefault="00D50C35" w:rsidP="000F711D">
            <w:pPr>
              <w:pStyle w:val="TableParagraph"/>
              <w:ind w:left="108" w:right="116"/>
              <w:jc w:val="both"/>
              <w:rPr>
                <w:sz w:val="24"/>
              </w:rPr>
            </w:pPr>
            <w:r>
              <w:rPr>
                <w:sz w:val="24"/>
              </w:rPr>
              <w:t>Задание</w:t>
            </w:r>
            <w:r>
              <w:rPr>
                <w:spacing w:val="1"/>
                <w:sz w:val="24"/>
              </w:rPr>
              <w:t xml:space="preserve"> </w:t>
            </w:r>
            <w:r>
              <w:rPr>
                <w:sz w:val="24"/>
              </w:rPr>
              <w:t>на</w:t>
            </w:r>
            <w:r>
              <w:rPr>
                <w:spacing w:val="1"/>
                <w:sz w:val="24"/>
              </w:rPr>
              <w:t xml:space="preserve"> </w:t>
            </w:r>
            <w:r>
              <w:rPr>
                <w:sz w:val="24"/>
              </w:rPr>
              <w:t>дом:</w:t>
            </w:r>
            <w:r>
              <w:rPr>
                <w:spacing w:val="1"/>
                <w:sz w:val="24"/>
              </w:rPr>
              <w:t xml:space="preserve"> </w:t>
            </w:r>
            <w:r>
              <w:rPr>
                <w:sz w:val="24"/>
              </w:rPr>
              <w:t>сообщить</w:t>
            </w:r>
            <w:r>
              <w:rPr>
                <w:spacing w:val="-58"/>
                <w:sz w:val="24"/>
              </w:rPr>
              <w:t xml:space="preserve"> </w:t>
            </w:r>
            <w:r>
              <w:rPr>
                <w:sz w:val="24"/>
              </w:rPr>
              <w:t>новость</w:t>
            </w:r>
            <w:r>
              <w:rPr>
                <w:spacing w:val="1"/>
                <w:sz w:val="24"/>
              </w:rPr>
              <w:t xml:space="preserve"> </w:t>
            </w:r>
            <w:r>
              <w:rPr>
                <w:sz w:val="24"/>
              </w:rPr>
              <w:t>родственникам:</w:t>
            </w:r>
            <w:r>
              <w:rPr>
                <w:spacing w:val="1"/>
                <w:sz w:val="24"/>
              </w:rPr>
              <w:t xml:space="preserve"> </w:t>
            </w:r>
            <w:r>
              <w:rPr>
                <w:sz w:val="24"/>
              </w:rPr>
              <w:t>по</w:t>
            </w:r>
            <w:r>
              <w:rPr>
                <w:spacing w:val="-57"/>
                <w:sz w:val="24"/>
              </w:rPr>
              <w:t xml:space="preserve"> </w:t>
            </w:r>
            <w:r>
              <w:rPr>
                <w:sz w:val="24"/>
              </w:rPr>
              <w:t>телефону,</w:t>
            </w:r>
            <w:r>
              <w:rPr>
                <w:spacing w:val="1"/>
                <w:sz w:val="24"/>
              </w:rPr>
              <w:t xml:space="preserve"> </w:t>
            </w:r>
            <w:r>
              <w:rPr>
                <w:sz w:val="24"/>
              </w:rPr>
              <w:t>через</w:t>
            </w:r>
            <w:r>
              <w:rPr>
                <w:spacing w:val="1"/>
                <w:sz w:val="24"/>
              </w:rPr>
              <w:t xml:space="preserve"> </w:t>
            </w:r>
            <w:r>
              <w:rPr>
                <w:sz w:val="24"/>
              </w:rPr>
              <w:t>интернет,</w:t>
            </w:r>
            <w:r>
              <w:rPr>
                <w:spacing w:val="-57"/>
                <w:sz w:val="24"/>
              </w:rPr>
              <w:t xml:space="preserve"> </w:t>
            </w:r>
            <w:r>
              <w:rPr>
                <w:sz w:val="24"/>
              </w:rPr>
              <w:t>написать</w:t>
            </w:r>
            <w:r>
              <w:rPr>
                <w:spacing w:val="-2"/>
                <w:sz w:val="24"/>
              </w:rPr>
              <w:t xml:space="preserve"> </w:t>
            </w:r>
            <w:r>
              <w:rPr>
                <w:sz w:val="24"/>
              </w:rPr>
              <w:t>письмо,</w:t>
            </w:r>
            <w:r>
              <w:rPr>
                <w:spacing w:val="-1"/>
                <w:sz w:val="24"/>
              </w:rPr>
              <w:t xml:space="preserve"> </w:t>
            </w:r>
            <w:r>
              <w:rPr>
                <w:sz w:val="24"/>
              </w:rPr>
              <w:t>открытку.</w:t>
            </w: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rPr>
                <w:b/>
                <w:sz w:val="26"/>
              </w:rPr>
            </w:pPr>
          </w:p>
          <w:p w:rsidR="00D50C35" w:rsidRDefault="00D50C35" w:rsidP="000F711D">
            <w:pPr>
              <w:pStyle w:val="TableParagraph"/>
              <w:spacing w:before="152"/>
              <w:ind w:left="108" w:right="117"/>
              <w:jc w:val="both"/>
              <w:rPr>
                <w:sz w:val="24"/>
              </w:rPr>
            </w:pPr>
            <w:r>
              <w:rPr>
                <w:sz w:val="24"/>
              </w:rPr>
              <w:t>Семейные</w:t>
            </w:r>
            <w:r>
              <w:rPr>
                <w:spacing w:val="1"/>
                <w:sz w:val="24"/>
              </w:rPr>
              <w:t xml:space="preserve"> </w:t>
            </w:r>
            <w:r>
              <w:rPr>
                <w:sz w:val="24"/>
              </w:rPr>
              <w:t>походы</w:t>
            </w:r>
            <w:r>
              <w:rPr>
                <w:spacing w:val="1"/>
                <w:sz w:val="24"/>
              </w:rPr>
              <w:t xml:space="preserve"> </w:t>
            </w:r>
            <w:r>
              <w:rPr>
                <w:sz w:val="24"/>
              </w:rPr>
              <w:t>во</w:t>
            </w:r>
            <w:r>
              <w:rPr>
                <w:spacing w:val="1"/>
                <w:sz w:val="24"/>
              </w:rPr>
              <w:t xml:space="preserve"> </w:t>
            </w:r>
            <w:r>
              <w:rPr>
                <w:sz w:val="24"/>
              </w:rPr>
              <w:t>дворцы</w:t>
            </w:r>
            <w:r>
              <w:rPr>
                <w:spacing w:val="-57"/>
                <w:sz w:val="24"/>
              </w:rPr>
              <w:t xml:space="preserve"> </w:t>
            </w:r>
            <w:r>
              <w:rPr>
                <w:sz w:val="24"/>
              </w:rPr>
              <w:t>спорта.</w:t>
            </w:r>
          </w:p>
        </w:tc>
      </w:tr>
    </w:tbl>
    <w:p w:rsidR="00D50C35" w:rsidRPr="000F711D" w:rsidRDefault="00D50C35" w:rsidP="00D50C35">
      <w:pPr>
        <w:jc w:val="both"/>
        <w:rPr>
          <w:sz w:val="24"/>
          <w:lang w:val="ru-RU"/>
        </w:rPr>
        <w:sectPr w:rsidR="00D50C35" w:rsidRPr="000F711D">
          <w:pgSz w:w="16840" w:h="11910" w:orient="landscape"/>
          <w:pgMar w:top="420" w:right="580" w:bottom="826" w:left="20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3066"/>
        <w:gridCol w:w="3692"/>
        <w:gridCol w:w="3647"/>
      </w:tblGrid>
      <w:tr w:rsidR="00D50C35" w:rsidTr="000F711D">
        <w:trPr>
          <w:trHeight w:val="275"/>
        </w:trPr>
        <w:tc>
          <w:tcPr>
            <w:tcW w:w="14565" w:type="dxa"/>
            <w:gridSpan w:val="4"/>
          </w:tcPr>
          <w:p w:rsidR="00D50C35" w:rsidRDefault="00D50C35" w:rsidP="000F711D">
            <w:pPr>
              <w:pStyle w:val="TableParagraph"/>
              <w:spacing w:line="256" w:lineRule="exact"/>
              <w:ind w:left="4612" w:right="4623"/>
              <w:jc w:val="center"/>
              <w:rPr>
                <w:b/>
                <w:sz w:val="24"/>
              </w:rPr>
            </w:pPr>
            <w:r>
              <w:rPr>
                <w:b/>
                <w:sz w:val="24"/>
              </w:rPr>
              <w:lastRenderedPageBreak/>
              <w:t>Подготовительная</w:t>
            </w:r>
            <w:r>
              <w:rPr>
                <w:b/>
                <w:spacing w:val="-3"/>
                <w:sz w:val="24"/>
              </w:rPr>
              <w:t xml:space="preserve"> </w:t>
            </w:r>
            <w:r>
              <w:rPr>
                <w:b/>
                <w:sz w:val="24"/>
              </w:rPr>
              <w:t>группа</w:t>
            </w:r>
            <w:r>
              <w:rPr>
                <w:b/>
                <w:spacing w:val="-2"/>
                <w:sz w:val="24"/>
              </w:rPr>
              <w:t xml:space="preserve"> </w:t>
            </w:r>
            <w:r>
              <w:rPr>
                <w:b/>
                <w:sz w:val="24"/>
              </w:rPr>
              <w:t>(6-7</w:t>
            </w:r>
            <w:r>
              <w:rPr>
                <w:b/>
                <w:spacing w:val="-3"/>
                <w:sz w:val="24"/>
              </w:rPr>
              <w:t xml:space="preserve"> </w:t>
            </w:r>
            <w:r>
              <w:rPr>
                <w:b/>
                <w:sz w:val="24"/>
              </w:rPr>
              <w:t>лет)</w:t>
            </w:r>
            <w:r>
              <w:rPr>
                <w:b/>
                <w:spacing w:val="-2"/>
                <w:sz w:val="24"/>
              </w:rPr>
              <w:t xml:space="preserve"> </w:t>
            </w:r>
            <w:r>
              <w:rPr>
                <w:b/>
                <w:sz w:val="24"/>
              </w:rPr>
              <w:t>3</w:t>
            </w:r>
            <w:r>
              <w:rPr>
                <w:b/>
                <w:spacing w:val="-2"/>
                <w:sz w:val="24"/>
              </w:rPr>
              <w:t xml:space="preserve"> </w:t>
            </w:r>
            <w:r>
              <w:rPr>
                <w:b/>
                <w:sz w:val="24"/>
              </w:rPr>
              <w:t>квартал</w:t>
            </w:r>
          </w:p>
        </w:tc>
      </w:tr>
      <w:tr w:rsidR="00D50C35" w:rsidRPr="00F72D96" w:rsidTr="000F711D">
        <w:trPr>
          <w:trHeight w:val="544"/>
        </w:trPr>
        <w:tc>
          <w:tcPr>
            <w:tcW w:w="4160" w:type="dxa"/>
            <w:tcBorders>
              <w:bottom w:val="nil"/>
            </w:tcBorders>
          </w:tcPr>
          <w:p w:rsidR="00D50C35" w:rsidRDefault="00D50C35" w:rsidP="000F711D">
            <w:pPr>
              <w:pStyle w:val="TableParagraph"/>
              <w:spacing w:line="270" w:lineRule="exact"/>
              <w:ind w:left="107"/>
              <w:rPr>
                <w:b/>
                <w:i/>
                <w:sz w:val="24"/>
              </w:rPr>
            </w:pPr>
            <w:r>
              <w:rPr>
                <w:b/>
                <w:i/>
                <w:sz w:val="24"/>
                <w:u w:val="single"/>
              </w:rPr>
              <w:t>«Я</w:t>
            </w:r>
            <w:r>
              <w:rPr>
                <w:b/>
                <w:i/>
                <w:spacing w:val="-1"/>
                <w:sz w:val="24"/>
                <w:u w:val="single"/>
              </w:rPr>
              <w:t xml:space="preserve"> </w:t>
            </w:r>
            <w:r>
              <w:rPr>
                <w:b/>
                <w:i/>
                <w:sz w:val="24"/>
                <w:u w:val="single"/>
              </w:rPr>
              <w:t>и</w:t>
            </w:r>
            <w:r>
              <w:rPr>
                <w:b/>
                <w:i/>
                <w:spacing w:val="-1"/>
                <w:sz w:val="24"/>
                <w:u w:val="single"/>
              </w:rPr>
              <w:t xml:space="preserve"> </w:t>
            </w:r>
            <w:r>
              <w:rPr>
                <w:b/>
                <w:i/>
                <w:sz w:val="24"/>
                <w:u w:val="single"/>
              </w:rPr>
              <w:t>моя</w:t>
            </w:r>
            <w:r>
              <w:rPr>
                <w:b/>
                <w:i/>
                <w:spacing w:val="-1"/>
                <w:sz w:val="24"/>
                <w:u w:val="single"/>
              </w:rPr>
              <w:t xml:space="preserve"> </w:t>
            </w:r>
            <w:r>
              <w:rPr>
                <w:b/>
                <w:i/>
                <w:sz w:val="24"/>
                <w:u w:val="single"/>
              </w:rPr>
              <w:t>семья»</w:t>
            </w:r>
          </w:p>
          <w:p w:rsidR="00D50C35" w:rsidRDefault="00D50C35" w:rsidP="000F711D">
            <w:pPr>
              <w:pStyle w:val="TableParagraph"/>
              <w:spacing w:line="254" w:lineRule="exact"/>
              <w:ind w:left="107"/>
              <w:rPr>
                <w:sz w:val="24"/>
              </w:rPr>
            </w:pPr>
            <w:r>
              <w:rPr>
                <w:sz w:val="24"/>
              </w:rPr>
              <w:t>Выявить</w:t>
            </w:r>
            <w:r>
              <w:rPr>
                <w:spacing w:val="71"/>
                <w:sz w:val="24"/>
              </w:rPr>
              <w:t xml:space="preserve"> </w:t>
            </w:r>
            <w:r>
              <w:rPr>
                <w:sz w:val="24"/>
              </w:rPr>
              <w:t xml:space="preserve">знания  </w:t>
            </w:r>
            <w:r>
              <w:rPr>
                <w:spacing w:val="8"/>
                <w:sz w:val="24"/>
              </w:rPr>
              <w:t xml:space="preserve"> </w:t>
            </w:r>
            <w:r>
              <w:rPr>
                <w:sz w:val="24"/>
              </w:rPr>
              <w:t xml:space="preserve">детей  </w:t>
            </w:r>
            <w:r>
              <w:rPr>
                <w:spacing w:val="10"/>
                <w:sz w:val="24"/>
              </w:rPr>
              <w:t xml:space="preserve"> </w:t>
            </w:r>
            <w:r>
              <w:rPr>
                <w:sz w:val="24"/>
              </w:rPr>
              <w:t xml:space="preserve">о  </w:t>
            </w:r>
            <w:r>
              <w:rPr>
                <w:spacing w:val="9"/>
                <w:sz w:val="24"/>
              </w:rPr>
              <w:t xml:space="preserve"> </w:t>
            </w:r>
            <w:r>
              <w:rPr>
                <w:sz w:val="24"/>
              </w:rPr>
              <w:t xml:space="preserve">семье  </w:t>
            </w:r>
            <w:r>
              <w:rPr>
                <w:spacing w:val="8"/>
                <w:sz w:val="24"/>
              </w:rPr>
              <w:t xml:space="preserve"> </w:t>
            </w:r>
            <w:r>
              <w:rPr>
                <w:sz w:val="24"/>
              </w:rPr>
              <w:t>и</w:t>
            </w:r>
          </w:p>
        </w:tc>
        <w:tc>
          <w:tcPr>
            <w:tcW w:w="3066" w:type="dxa"/>
            <w:tcBorders>
              <w:bottom w:val="nil"/>
            </w:tcBorders>
          </w:tcPr>
          <w:p w:rsidR="00D50C35" w:rsidRDefault="00D50C35" w:rsidP="000F711D">
            <w:pPr>
              <w:pStyle w:val="TableParagraph"/>
              <w:spacing w:line="268" w:lineRule="exact"/>
              <w:ind w:left="107"/>
              <w:rPr>
                <w:sz w:val="24"/>
              </w:rPr>
            </w:pPr>
            <w:r>
              <w:rPr>
                <w:sz w:val="24"/>
              </w:rPr>
              <w:t>«Соль Илецк</w:t>
            </w:r>
            <w:r>
              <w:rPr>
                <w:spacing w:val="20"/>
                <w:sz w:val="24"/>
              </w:rPr>
              <w:t xml:space="preserve"> </w:t>
            </w:r>
            <w:r>
              <w:rPr>
                <w:sz w:val="24"/>
              </w:rPr>
              <w:t>-</w:t>
            </w:r>
            <w:r>
              <w:rPr>
                <w:spacing w:val="18"/>
                <w:sz w:val="24"/>
              </w:rPr>
              <w:t xml:space="preserve"> </w:t>
            </w:r>
            <w:r>
              <w:rPr>
                <w:sz w:val="24"/>
              </w:rPr>
              <w:t>один</w:t>
            </w:r>
            <w:r>
              <w:rPr>
                <w:spacing w:val="18"/>
                <w:sz w:val="24"/>
              </w:rPr>
              <w:t xml:space="preserve"> </w:t>
            </w:r>
            <w:r>
              <w:rPr>
                <w:sz w:val="24"/>
              </w:rPr>
              <w:t>из</w:t>
            </w:r>
            <w:r>
              <w:rPr>
                <w:spacing w:val="19"/>
                <w:sz w:val="24"/>
              </w:rPr>
              <w:t xml:space="preserve"> </w:t>
            </w:r>
            <w:r>
              <w:rPr>
                <w:sz w:val="24"/>
              </w:rPr>
              <w:t>городов</w:t>
            </w:r>
          </w:p>
          <w:p w:rsidR="00D50C35" w:rsidRDefault="00D50C35" w:rsidP="000F711D">
            <w:pPr>
              <w:pStyle w:val="TableParagraph"/>
              <w:spacing w:line="256" w:lineRule="exact"/>
              <w:ind w:left="107"/>
              <w:rPr>
                <w:sz w:val="24"/>
              </w:rPr>
            </w:pPr>
            <w:r>
              <w:rPr>
                <w:sz w:val="24"/>
              </w:rPr>
              <w:t>России».</w:t>
            </w:r>
          </w:p>
        </w:tc>
        <w:tc>
          <w:tcPr>
            <w:tcW w:w="3692" w:type="dxa"/>
            <w:vMerge w:val="restart"/>
          </w:tcPr>
          <w:p w:rsidR="00D50C35" w:rsidRDefault="00D50C35" w:rsidP="000F711D">
            <w:pPr>
              <w:pStyle w:val="TableParagraph"/>
              <w:ind w:left="109" w:right="96"/>
              <w:jc w:val="both"/>
              <w:rPr>
                <w:sz w:val="24"/>
              </w:rPr>
            </w:pPr>
            <w:r>
              <w:rPr>
                <w:sz w:val="24"/>
              </w:rPr>
              <w:t>Игра-интервью</w:t>
            </w:r>
            <w:r>
              <w:rPr>
                <w:spacing w:val="1"/>
                <w:sz w:val="24"/>
              </w:rPr>
              <w:t xml:space="preserve"> </w:t>
            </w:r>
            <w:r>
              <w:rPr>
                <w:sz w:val="24"/>
              </w:rPr>
              <w:t>«Расскажи</w:t>
            </w:r>
            <w:r>
              <w:rPr>
                <w:spacing w:val="61"/>
                <w:sz w:val="24"/>
              </w:rPr>
              <w:t xml:space="preserve"> </w:t>
            </w:r>
            <w:r>
              <w:rPr>
                <w:sz w:val="24"/>
              </w:rPr>
              <w:t>о</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(домашний</w:t>
            </w:r>
            <w:r>
              <w:rPr>
                <w:spacing w:val="1"/>
                <w:sz w:val="24"/>
              </w:rPr>
              <w:t xml:space="preserve"> </w:t>
            </w:r>
            <w:r>
              <w:rPr>
                <w:sz w:val="24"/>
              </w:rPr>
              <w:t>адрес,</w:t>
            </w:r>
            <w:r>
              <w:rPr>
                <w:spacing w:val="1"/>
                <w:sz w:val="24"/>
              </w:rPr>
              <w:t xml:space="preserve"> </w:t>
            </w:r>
            <w:r>
              <w:rPr>
                <w:sz w:val="24"/>
              </w:rPr>
              <w:t>телефон, члены семьи, где живут</w:t>
            </w:r>
            <w:r>
              <w:rPr>
                <w:spacing w:val="1"/>
                <w:sz w:val="24"/>
              </w:rPr>
              <w:t xml:space="preserve"> </w:t>
            </w:r>
            <w:r>
              <w:rPr>
                <w:sz w:val="24"/>
              </w:rPr>
              <w:t>родственники, на кого ты похож,</w:t>
            </w:r>
            <w:r>
              <w:rPr>
                <w:spacing w:val="1"/>
                <w:sz w:val="24"/>
              </w:rPr>
              <w:t xml:space="preserve"> </w:t>
            </w:r>
            <w:r>
              <w:rPr>
                <w:sz w:val="24"/>
              </w:rPr>
              <w:t>твоя</w:t>
            </w:r>
            <w:r>
              <w:rPr>
                <w:spacing w:val="1"/>
                <w:sz w:val="24"/>
              </w:rPr>
              <w:t xml:space="preserve"> </w:t>
            </w:r>
            <w:r>
              <w:rPr>
                <w:sz w:val="24"/>
              </w:rPr>
              <w:t>любимая</w:t>
            </w:r>
            <w:r>
              <w:rPr>
                <w:spacing w:val="1"/>
                <w:sz w:val="24"/>
              </w:rPr>
              <w:t xml:space="preserve"> </w:t>
            </w:r>
            <w:r>
              <w:rPr>
                <w:sz w:val="24"/>
              </w:rPr>
              <w:t>семейная</w:t>
            </w:r>
            <w:r>
              <w:rPr>
                <w:spacing w:val="1"/>
                <w:sz w:val="24"/>
              </w:rPr>
              <w:t xml:space="preserve"> </w:t>
            </w:r>
            <w:r>
              <w:rPr>
                <w:sz w:val="24"/>
              </w:rPr>
              <w:t>фотография и</w:t>
            </w:r>
            <w:r>
              <w:rPr>
                <w:spacing w:val="-2"/>
                <w:sz w:val="24"/>
              </w:rPr>
              <w:t xml:space="preserve"> </w:t>
            </w:r>
            <w:r>
              <w:rPr>
                <w:sz w:val="24"/>
              </w:rPr>
              <w:t>пр. ).</w:t>
            </w:r>
          </w:p>
          <w:p w:rsidR="00D50C35" w:rsidRDefault="00D50C35" w:rsidP="000F711D">
            <w:pPr>
              <w:pStyle w:val="TableParagraph"/>
              <w:ind w:left="109" w:right="95"/>
              <w:jc w:val="both"/>
              <w:rPr>
                <w:sz w:val="24"/>
              </w:rPr>
            </w:pPr>
            <w:r>
              <w:rPr>
                <w:sz w:val="24"/>
              </w:rPr>
              <w:t>Цикл</w:t>
            </w:r>
            <w:r>
              <w:rPr>
                <w:spacing w:val="1"/>
                <w:sz w:val="24"/>
              </w:rPr>
              <w:t xml:space="preserve"> </w:t>
            </w:r>
            <w:r>
              <w:rPr>
                <w:sz w:val="24"/>
              </w:rPr>
              <w:t>бесед</w:t>
            </w:r>
            <w:r>
              <w:rPr>
                <w:spacing w:val="1"/>
                <w:sz w:val="24"/>
              </w:rPr>
              <w:t xml:space="preserve"> </w:t>
            </w:r>
            <w:r>
              <w:rPr>
                <w:sz w:val="24"/>
              </w:rPr>
              <w:t>о</w:t>
            </w:r>
            <w:r>
              <w:rPr>
                <w:spacing w:val="1"/>
                <w:sz w:val="24"/>
              </w:rPr>
              <w:t xml:space="preserve"> </w:t>
            </w:r>
            <w:r>
              <w:rPr>
                <w:sz w:val="24"/>
              </w:rPr>
              <w:t>памятниках</w:t>
            </w:r>
            <w:r>
              <w:rPr>
                <w:spacing w:val="1"/>
                <w:sz w:val="24"/>
              </w:rPr>
              <w:t xml:space="preserve"> </w:t>
            </w:r>
            <w:r>
              <w:rPr>
                <w:sz w:val="24"/>
              </w:rPr>
              <w:t>с</w:t>
            </w:r>
            <w:r>
              <w:rPr>
                <w:spacing w:val="1"/>
                <w:sz w:val="24"/>
              </w:rPr>
              <w:t xml:space="preserve"> </w:t>
            </w:r>
            <w:r>
              <w:rPr>
                <w:sz w:val="24"/>
              </w:rPr>
              <w:t>показом</w:t>
            </w:r>
            <w:r>
              <w:rPr>
                <w:spacing w:val="1"/>
                <w:sz w:val="24"/>
              </w:rPr>
              <w:t xml:space="preserve"> </w:t>
            </w:r>
            <w:r>
              <w:rPr>
                <w:sz w:val="24"/>
              </w:rPr>
              <w:t>иллюстраций</w:t>
            </w:r>
            <w:r>
              <w:rPr>
                <w:spacing w:val="1"/>
                <w:sz w:val="24"/>
              </w:rPr>
              <w:t xml:space="preserve"> </w:t>
            </w:r>
            <w:r>
              <w:rPr>
                <w:sz w:val="24"/>
              </w:rPr>
              <w:t>и</w:t>
            </w:r>
            <w:r>
              <w:rPr>
                <w:spacing w:val="1"/>
                <w:sz w:val="24"/>
              </w:rPr>
              <w:t xml:space="preserve"> </w:t>
            </w:r>
            <w:r>
              <w:rPr>
                <w:sz w:val="24"/>
              </w:rPr>
              <w:t>экскурсиями</w:t>
            </w:r>
            <w:r>
              <w:rPr>
                <w:spacing w:val="-3"/>
                <w:sz w:val="24"/>
              </w:rPr>
              <w:t xml:space="preserve"> </w:t>
            </w:r>
            <w:r>
              <w:rPr>
                <w:sz w:val="24"/>
              </w:rPr>
              <w:t>(по</w:t>
            </w:r>
            <w:r>
              <w:rPr>
                <w:spacing w:val="-2"/>
                <w:sz w:val="24"/>
              </w:rPr>
              <w:t xml:space="preserve"> </w:t>
            </w:r>
            <w:r>
              <w:rPr>
                <w:sz w:val="24"/>
              </w:rPr>
              <w:t>возможности)</w:t>
            </w:r>
          </w:p>
          <w:p w:rsidR="00D50C35" w:rsidRDefault="00D50C35" w:rsidP="000F711D">
            <w:pPr>
              <w:pStyle w:val="TableParagraph"/>
              <w:tabs>
                <w:tab w:val="left" w:pos="2308"/>
              </w:tabs>
              <w:ind w:left="109" w:right="112"/>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57"/>
                <w:sz w:val="24"/>
              </w:rPr>
              <w:t xml:space="preserve"> </w:t>
            </w:r>
            <w:r>
              <w:rPr>
                <w:sz w:val="24"/>
              </w:rPr>
              <w:t>Соль-Илецких</w:t>
            </w:r>
            <w:r>
              <w:rPr>
                <w:sz w:val="24"/>
              </w:rPr>
              <w:tab/>
              <w:t>художников</w:t>
            </w:r>
            <w:r>
              <w:rPr>
                <w:spacing w:val="-58"/>
                <w:sz w:val="24"/>
              </w:rPr>
              <w:t xml:space="preserve"> </w:t>
            </w:r>
            <w:r>
              <w:rPr>
                <w:sz w:val="24"/>
              </w:rPr>
              <w:t>(презентация)</w:t>
            </w:r>
          </w:p>
          <w:p w:rsidR="00D50C35" w:rsidRDefault="00D50C35" w:rsidP="000F711D">
            <w:pPr>
              <w:pStyle w:val="TableParagraph"/>
              <w:tabs>
                <w:tab w:val="left" w:pos="1130"/>
                <w:tab w:val="left" w:pos="2631"/>
                <w:tab w:val="left" w:pos="3003"/>
              </w:tabs>
              <w:ind w:left="109" w:right="119"/>
              <w:rPr>
                <w:sz w:val="24"/>
              </w:rPr>
            </w:pPr>
            <w:r>
              <w:rPr>
                <w:sz w:val="24"/>
              </w:rPr>
              <w:t>Рассказ</w:t>
            </w:r>
            <w:r>
              <w:rPr>
                <w:sz w:val="24"/>
              </w:rPr>
              <w:tab/>
              <w:t>воспитателя</w:t>
            </w:r>
            <w:r>
              <w:rPr>
                <w:sz w:val="24"/>
              </w:rPr>
              <w:tab/>
              <w:t>о</w:t>
            </w:r>
            <w:r>
              <w:rPr>
                <w:sz w:val="24"/>
              </w:rPr>
              <w:tab/>
            </w:r>
            <w:r>
              <w:rPr>
                <w:spacing w:val="-2"/>
                <w:sz w:val="24"/>
              </w:rPr>
              <w:t>лесах</w:t>
            </w:r>
            <w:r>
              <w:rPr>
                <w:spacing w:val="-57"/>
                <w:sz w:val="24"/>
              </w:rPr>
              <w:t xml:space="preserve"> </w:t>
            </w:r>
            <w:r>
              <w:rPr>
                <w:sz w:val="24"/>
              </w:rPr>
              <w:t>Соль-Илецкой</w:t>
            </w:r>
            <w:r>
              <w:rPr>
                <w:spacing w:val="-1"/>
                <w:sz w:val="24"/>
              </w:rPr>
              <w:t xml:space="preserve"> </w:t>
            </w:r>
            <w:r>
              <w:rPr>
                <w:sz w:val="24"/>
              </w:rPr>
              <w:t>области.</w:t>
            </w:r>
          </w:p>
          <w:p w:rsidR="00D50C35" w:rsidRDefault="00D50C35" w:rsidP="000F711D">
            <w:pPr>
              <w:pStyle w:val="TableParagraph"/>
              <w:tabs>
                <w:tab w:val="left" w:pos="2059"/>
              </w:tabs>
              <w:ind w:left="109" w:right="116"/>
              <w:jc w:val="both"/>
              <w:rPr>
                <w:sz w:val="24"/>
              </w:rPr>
            </w:pPr>
            <w:r>
              <w:rPr>
                <w:sz w:val="24"/>
              </w:rPr>
              <w:t>Беседа</w:t>
            </w:r>
            <w:r>
              <w:rPr>
                <w:spacing w:val="1"/>
                <w:sz w:val="24"/>
              </w:rPr>
              <w:t xml:space="preserve"> </w:t>
            </w:r>
            <w:r>
              <w:rPr>
                <w:sz w:val="24"/>
              </w:rPr>
              <w:t>«Как</w:t>
            </w:r>
            <w:r>
              <w:rPr>
                <w:spacing w:val="1"/>
                <w:sz w:val="24"/>
              </w:rPr>
              <w:t xml:space="preserve"> </w:t>
            </w:r>
            <w:r>
              <w:rPr>
                <w:sz w:val="24"/>
              </w:rPr>
              <w:t>вести</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проблемных</w:t>
            </w:r>
            <w:r>
              <w:rPr>
                <w:sz w:val="24"/>
              </w:rPr>
              <w:tab/>
            </w:r>
            <w:r>
              <w:rPr>
                <w:spacing w:val="-1"/>
                <w:sz w:val="24"/>
              </w:rPr>
              <w:t>экологических</w:t>
            </w:r>
            <w:r>
              <w:rPr>
                <w:spacing w:val="-58"/>
                <w:sz w:val="24"/>
              </w:rPr>
              <w:t xml:space="preserve"> </w:t>
            </w:r>
            <w:r>
              <w:rPr>
                <w:sz w:val="24"/>
              </w:rPr>
              <w:t>ситуаций.</w:t>
            </w:r>
          </w:p>
          <w:p w:rsidR="001504D6" w:rsidRDefault="00D50C35" w:rsidP="001504D6">
            <w:pPr>
              <w:pStyle w:val="TableParagraph"/>
              <w:spacing w:line="268" w:lineRule="exact"/>
              <w:ind w:left="109"/>
              <w:rPr>
                <w:sz w:val="24"/>
              </w:rPr>
            </w:pPr>
            <w:r>
              <w:rPr>
                <w:sz w:val="24"/>
              </w:rPr>
              <w:t>Развлечение «День Земли»</w:t>
            </w:r>
            <w:r>
              <w:rPr>
                <w:spacing w:val="1"/>
                <w:sz w:val="24"/>
              </w:rPr>
              <w:t xml:space="preserve"> </w:t>
            </w:r>
            <w:r>
              <w:rPr>
                <w:sz w:val="24"/>
              </w:rPr>
              <w:t>Рассказ</w:t>
            </w:r>
            <w:r>
              <w:rPr>
                <w:spacing w:val="59"/>
                <w:sz w:val="24"/>
              </w:rPr>
              <w:t xml:space="preserve"> </w:t>
            </w:r>
            <w:r>
              <w:rPr>
                <w:sz w:val="24"/>
              </w:rPr>
              <w:t>воспитателя</w:t>
            </w:r>
            <w:r>
              <w:rPr>
                <w:spacing w:val="60"/>
                <w:sz w:val="24"/>
              </w:rPr>
              <w:t xml:space="preserve"> </w:t>
            </w:r>
            <w:r>
              <w:rPr>
                <w:sz w:val="24"/>
              </w:rPr>
              <w:t>о</w:t>
            </w:r>
            <w:r>
              <w:rPr>
                <w:spacing w:val="58"/>
                <w:sz w:val="24"/>
              </w:rPr>
              <w:t xml:space="preserve"> </w:t>
            </w:r>
            <w:r>
              <w:rPr>
                <w:sz w:val="24"/>
              </w:rPr>
              <w:t>детстве</w:t>
            </w:r>
            <w:r w:rsidR="001504D6">
              <w:rPr>
                <w:sz w:val="24"/>
              </w:rPr>
              <w:t xml:space="preserve"> писателей. Оформление</w:t>
            </w:r>
            <w:r w:rsidR="001504D6">
              <w:rPr>
                <w:spacing w:val="-6"/>
                <w:sz w:val="24"/>
              </w:rPr>
              <w:t xml:space="preserve"> </w:t>
            </w:r>
            <w:r w:rsidR="001504D6">
              <w:rPr>
                <w:sz w:val="24"/>
              </w:rPr>
              <w:t>выставок</w:t>
            </w:r>
            <w:r w:rsidR="001504D6">
              <w:rPr>
                <w:spacing w:val="-3"/>
                <w:sz w:val="24"/>
              </w:rPr>
              <w:t xml:space="preserve"> </w:t>
            </w:r>
            <w:r w:rsidR="001504D6">
              <w:rPr>
                <w:sz w:val="24"/>
              </w:rPr>
              <w:t>книг.</w:t>
            </w:r>
          </w:p>
          <w:p w:rsidR="00D50C35" w:rsidRDefault="00D50C35" w:rsidP="000F711D">
            <w:pPr>
              <w:pStyle w:val="TableParagraph"/>
              <w:spacing w:line="270" w:lineRule="atLeast"/>
              <w:ind w:left="109" w:right="118"/>
              <w:jc w:val="both"/>
              <w:rPr>
                <w:sz w:val="24"/>
              </w:rPr>
            </w:pPr>
          </w:p>
        </w:tc>
        <w:tc>
          <w:tcPr>
            <w:tcW w:w="3647" w:type="dxa"/>
            <w:tcBorders>
              <w:bottom w:val="nil"/>
            </w:tcBorders>
          </w:tcPr>
          <w:p w:rsidR="00D50C35" w:rsidRDefault="00D50C35" w:rsidP="000F711D">
            <w:pPr>
              <w:pStyle w:val="TableParagraph"/>
              <w:spacing w:line="268" w:lineRule="exact"/>
              <w:ind w:left="108"/>
              <w:rPr>
                <w:sz w:val="24"/>
              </w:rPr>
            </w:pPr>
            <w:r>
              <w:rPr>
                <w:sz w:val="24"/>
              </w:rPr>
              <w:t>Рассказ</w:t>
            </w:r>
            <w:r>
              <w:rPr>
                <w:spacing w:val="-3"/>
                <w:sz w:val="24"/>
              </w:rPr>
              <w:t xml:space="preserve"> </w:t>
            </w:r>
            <w:r>
              <w:rPr>
                <w:sz w:val="24"/>
              </w:rPr>
              <w:t>о</w:t>
            </w:r>
            <w:r>
              <w:rPr>
                <w:spacing w:val="55"/>
                <w:sz w:val="24"/>
              </w:rPr>
              <w:t xml:space="preserve"> </w:t>
            </w:r>
            <w:r>
              <w:rPr>
                <w:sz w:val="24"/>
              </w:rPr>
              <w:t>семейной</w:t>
            </w:r>
            <w:r>
              <w:rPr>
                <w:spacing w:val="-2"/>
                <w:sz w:val="24"/>
              </w:rPr>
              <w:t xml:space="preserve"> </w:t>
            </w:r>
            <w:r>
              <w:rPr>
                <w:sz w:val="24"/>
              </w:rPr>
              <w:t>родословной</w:t>
            </w:r>
          </w:p>
          <w:p w:rsidR="00D50C35" w:rsidRDefault="00D50C35" w:rsidP="000F711D">
            <w:pPr>
              <w:pStyle w:val="TableParagraph"/>
              <w:spacing w:line="256" w:lineRule="exact"/>
              <w:ind w:left="108"/>
              <w:rPr>
                <w:sz w:val="24"/>
              </w:rPr>
            </w:pPr>
            <w:r>
              <w:rPr>
                <w:sz w:val="24"/>
              </w:rPr>
              <w:t>Ярмарка</w:t>
            </w:r>
            <w:r>
              <w:rPr>
                <w:spacing w:val="115"/>
                <w:sz w:val="24"/>
              </w:rPr>
              <w:t xml:space="preserve"> </w:t>
            </w:r>
            <w:r>
              <w:rPr>
                <w:sz w:val="24"/>
              </w:rPr>
              <w:t>семейного</w:t>
            </w:r>
            <w:r>
              <w:rPr>
                <w:spacing w:val="116"/>
                <w:sz w:val="24"/>
              </w:rPr>
              <w:t xml:space="preserve"> </w:t>
            </w:r>
            <w:r>
              <w:rPr>
                <w:sz w:val="24"/>
              </w:rPr>
              <w:t>творчества</w:t>
            </w:r>
          </w:p>
        </w:tc>
      </w:tr>
      <w:tr w:rsidR="00D50C35" w:rsidTr="000F711D">
        <w:trPr>
          <w:trHeight w:val="266"/>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родословной.</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spacing w:line="246" w:lineRule="exact"/>
              <w:rPr>
                <w:sz w:val="24"/>
              </w:rPr>
            </w:pPr>
            <w:r>
              <w:rPr>
                <w:sz w:val="24"/>
              </w:rPr>
              <w:t>«Мой</w:t>
            </w:r>
            <w:r>
              <w:rPr>
                <w:spacing w:val="-4"/>
                <w:sz w:val="24"/>
              </w:rPr>
              <w:t xml:space="preserve"> </w:t>
            </w:r>
            <w:r>
              <w:rPr>
                <w:sz w:val="24"/>
              </w:rPr>
              <w:t>родной</w:t>
            </w:r>
            <w:r>
              <w:rPr>
                <w:spacing w:val="-4"/>
                <w:sz w:val="24"/>
              </w:rPr>
              <w:t xml:space="preserve"> </w:t>
            </w:r>
            <w:r>
              <w:rPr>
                <w:sz w:val="24"/>
              </w:rPr>
              <w:t>город».</w:t>
            </w:r>
          </w:p>
        </w:tc>
      </w:tr>
      <w:tr w:rsidR="00D50C35" w:rsidTr="000F711D">
        <w:trPr>
          <w:trHeight w:val="268"/>
        </w:trPr>
        <w:tc>
          <w:tcPr>
            <w:tcW w:w="4160" w:type="dxa"/>
            <w:tcBorders>
              <w:top w:val="nil"/>
              <w:bottom w:val="nil"/>
            </w:tcBorders>
          </w:tcPr>
          <w:p w:rsidR="00D50C35" w:rsidRDefault="00D50C35" w:rsidP="000F711D">
            <w:pPr>
              <w:pStyle w:val="TableParagraph"/>
              <w:tabs>
                <w:tab w:val="left" w:pos="1134"/>
                <w:tab w:val="left" w:pos="2029"/>
                <w:tab w:val="left" w:pos="2535"/>
                <w:tab w:val="left" w:pos="3917"/>
              </w:tabs>
              <w:spacing w:line="248" w:lineRule="exact"/>
              <w:ind w:left="107"/>
              <w:rPr>
                <w:b/>
                <w:i/>
                <w:sz w:val="24"/>
              </w:rPr>
            </w:pPr>
            <w:r>
              <w:rPr>
                <w:b/>
                <w:i/>
                <w:sz w:val="24"/>
                <w:u w:val="single"/>
              </w:rPr>
              <w:t>«Наш</w:t>
            </w:r>
            <w:r>
              <w:rPr>
                <w:b/>
                <w:i/>
                <w:sz w:val="24"/>
                <w:u w:val="single"/>
              </w:rPr>
              <w:tab/>
              <w:t>край</w:t>
            </w:r>
            <w:r>
              <w:rPr>
                <w:b/>
                <w:i/>
                <w:sz w:val="24"/>
                <w:u w:val="single"/>
              </w:rPr>
              <w:tab/>
              <w:t>в</w:t>
            </w:r>
            <w:r>
              <w:rPr>
                <w:b/>
                <w:i/>
                <w:sz w:val="24"/>
                <w:u w:val="single"/>
              </w:rPr>
              <w:tab/>
              <w:t>прошлом</w:t>
            </w:r>
            <w:r>
              <w:rPr>
                <w:b/>
                <w:i/>
                <w:sz w:val="24"/>
                <w:u w:val="single"/>
              </w:rPr>
              <w:tab/>
              <w:t>и</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spacing w:line="248" w:lineRule="exact"/>
              <w:ind w:left="108"/>
              <w:rPr>
                <w:sz w:val="24"/>
              </w:rPr>
            </w:pPr>
            <w:r>
              <w:rPr>
                <w:sz w:val="24"/>
              </w:rPr>
              <w:t>Оформление</w:t>
            </w:r>
            <w:r>
              <w:rPr>
                <w:spacing w:val="-5"/>
                <w:sz w:val="24"/>
              </w:rPr>
              <w:t xml:space="preserve"> </w:t>
            </w:r>
            <w:r>
              <w:rPr>
                <w:sz w:val="24"/>
              </w:rPr>
              <w:t>наглядной</w:t>
            </w:r>
            <w:r>
              <w:rPr>
                <w:spacing w:val="-5"/>
                <w:sz w:val="24"/>
              </w:rPr>
              <w:t xml:space="preserve"> </w:t>
            </w:r>
            <w:r>
              <w:rPr>
                <w:sz w:val="24"/>
              </w:rPr>
              <w:t>агитации</w:t>
            </w:r>
          </w:p>
        </w:tc>
      </w:tr>
      <w:tr w:rsidR="00D50C35" w:rsidTr="000F711D">
        <w:trPr>
          <w:trHeight w:val="539"/>
        </w:trPr>
        <w:tc>
          <w:tcPr>
            <w:tcW w:w="4160" w:type="dxa"/>
            <w:tcBorders>
              <w:top w:val="nil"/>
              <w:bottom w:val="nil"/>
            </w:tcBorders>
          </w:tcPr>
          <w:p w:rsidR="00D50C35" w:rsidRDefault="00D50C35" w:rsidP="000F711D">
            <w:pPr>
              <w:pStyle w:val="TableParagraph"/>
              <w:spacing w:line="266" w:lineRule="exact"/>
              <w:ind w:left="107"/>
              <w:rPr>
                <w:b/>
                <w:i/>
                <w:sz w:val="24"/>
              </w:rPr>
            </w:pPr>
            <w:r>
              <w:rPr>
                <w:b/>
                <w:i/>
                <w:sz w:val="24"/>
                <w:u w:val="single"/>
              </w:rPr>
              <w:t>настоящем».</w:t>
            </w:r>
          </w:p>
          <w:p w:rsidR="00D50C35" w:rsidRDefault="00D50C35" w:rsidP="000F711D">
            <w:pPr>
              <w:pStyle w:val="TableParagraph"/>
              <w:spacing w:line="254" w:lineRule="exact"/>
              <w:ind w:left="107"/>
              <w:rPr>
                <w:sz w:val="24"/>
              </w:rPr>
            </w:pPr>
            <w:r>
              <w:rPr>
                <w:sz w:val="24"/>
              </w:rPr>
              <w:t>Расширить</w:t>
            </w:r>
            <w:r>
              <w:rPr>
                <w:spacing w:val="46"/>
                <w:sz w:val="24"/>
              </w:rPr>
              <w:t xml:space="preserve"> </w:t>
            </w:r>
            <w:r>
              <w:rPr>
                <w:sz w:val="24"/>
              </w:rPr>
              <w:t>представления</w:t>
            </w:r>
            <w:r>
              <w:rPr>
                <w:spacing w:val="103"/>
                <w:sz w:val="24"/>
              </w:rPr>
              <w:t xml:space="preserve"> </w:t>
            </w:r>
            <w:r>
              <w:rPr>
                <w:sz w:val="24"/>
              </w:rPr>
              <w:t>детей</w:t>
            </w:r>
            <w:r>
              <w:rPr>
                <w:spacing w:val="105"/>
                <w:sz w:val="24"/>
              </w:rPr>
              <w:t xml:space="preserve"> </w:t>
            </w:r>
            <w:r>
              <w:rPr>
                <w:sz w:val="24"/>
              </w:rPr>
              <w:t>об</w:t>
            </w:r>
          </w:p>
        </w:tc>
        <w:tc>
          <w:tcPr>
            <w:tcW w:w="3066" w:type="dxa"/>
            <w:tcBorders>
              <w:top w:val="nil"/>
              <w:bottom w:val="nil"/>
            </w:tcBorders>
          </w:tcPr>
          <w:p w:rsidR="00D50C35" w:rsidRDefault="00D50C35" w:rsidP="000F711D">
            <w:pPr>
              <w:pStyle w:val="TableParagraph"/>
              <w:rPr>
                <w:sz w:val="24"/>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spacing w:line="263" w:lineRule="exact"/>
              <w:ind w:left="108"/>
              <w:rPr>
                <w:sz w:val="24"/>
              </w:rPr>
            </w:pPr>
            <w:r>
              <w:rPr>
                <w:sz w:val="24"/>
              </w:rPr>
              <w:t>для</w:t>
            </w:r>
            <w:r>
              <w:rPr>
                <w:spacing w:val="-2"/>
                <w:sz w:val="24"/>
              </w:rPr>
              <w:t xml:space="preserve"> </w:t>
            </w:r>
            <w:r>
              <w:rPr>
                <w:sz w:val="24"/>
              </w:rPr>
              <w:t>родителей</w:t>
            </w:r>
            <w:r>
              <w:rPr>
                <w:spacing w:val="-2"/>
                <w:sz w:val="24"/>
              </w:rPr>
              <w:t xml:space="preserve"> </w:t>
            </w:r>
            <w:r>
              <w:rPr>
                <w:sz w:val="24"/>
              </w:rPr>
              <w:t>к</w:t>
            </w:r>
            <w:r>
              <w:rPr>
                <w:spacing w:val="-2"/>
                <w:sz w:val="24"/>
              </w:rPr>
              <w:t xml:space="preserve"> </w:t>
            </w:r>
            <w:r>
              <w:rPr>
                <w:sz w:val="24"/>
              </w:rPr>
              <w:t>Дню</w:t>
            </w:r>
            <w:r>
              <w:rPr>
                <w:spacing w:val="-1"/>
                <w:sz w:val="24"/>
              </w:rPr>
              <w:t xml:space="preserve"> </w:t>
            </w:r>
            <w:r>
              <w:rPr>
                <w:sz w:val="24"/>
              </w:rPr>
              <w:t>Победы.</w:t>
            </w:r>
          </w:p>
          <w:p w:rsidR="00D50C35" w:rsidRDefault="00D50C35" w:rsidP="000F711D">
            <w:pPr>
              <w:pStyle w:val="TableParagraph"/>
              <w:tabs>
                <w:tab w:val="left" w:pos="1986"/>
                <w:tab w:val="left" w:pos="3402"/>
              </w:tabs>
              <w:spacing w:line="256" w:lineRule="exact"/>
              <w:ind w:left="108"/>
              <w:rPr>
                <w:sz w:val="24"/>
              </w:rPr>
            </w:pPr>
            <w:r>
              <w:rPr>
                <w:sz w:val="24"/>
              </w:rPr>
              <w:t>Семейный</w:t>
            </w:r>
            <w:r>
              <w:rPr>
                <w:sz w:val="24"/>
              </w:rPr>
              <w:tab/>
              <w:t>поход</w:t>
            </w:r>
            <w:r>
              <w:rPr>
                <w:sz w:val="24"/>
              </w:rPr>
              <w:tab/>
              <w:t>в</w:t>
            </w:r>
          </w:p>
        </w:tc>
      </w:tr>
      <w:tr w:rsidR="00D50C35" w:rsidTr="000F711D">
        <w:trPr>
          <w:trHeight w:val="266"/>
        </w:trPr>
        <w:tc>
          <w:tcPr>
            <w:tcW w:w="4160" w:type="dxa"/>
            <w:tcBorders>
              <w:top w:val="nil"/>
              <w:bottom w:val="nil"/>
            </w:tcBorders>
          </w:tcPr>
          <w:p w:rsidR="00D50C35" w:rsidRDefault="00D50C35" w:rsidP="000F711D">
            <w:pPr>
              <w:pStyle w:val="TableParagraph"/>
              <w:tabs>
                <w:tab w:val="left" w:pos="1807"/>
                <w:tab w:val="left" w:pos="3301"/>
              </w:tabs>
              <w:spacing w:line="246" w:lineRule="exact"/>
              <w:ind w:left="107"/>
              <w:rPr>
                <w:sz w:val="24"/>
              </w:rPr>
            </w:pPr>
            <w:r>
              <w:rPr>
                <w:sz w:val="24"/>
              </w:rPr>
              <w:t>исторических</w:t>
            </w:r>
            <w:r>
              <w:rPr>
                <w:sz w:val="24"/>
              </w:rPr>
              <w:tab/>
              <w:t>памятниках</w:t>
            </w:r>
            <w:r>
              <w:rPr>
                <w:sz w:val="24"/>
              </w:rPr>
              <w:tab/>
              <w:t>города.</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spacing w:line="246" w:lineRule="exact"/>
              <w:ind w:left="108"/>
              <w:rPr>
                <w:sz w:val="24"/>
              </w:rPr>
            </w:pPr>
            <w:r>
              <w:rPr>
                <w:sz w:val="24"/>
              </w:rPr>
              <w:t>Художественный</w:t>
            </w:r>
            <w:r>
              <w:rPr>
                <w:spacing w:val="-4"/>
                <w:sz w:val="24"/>
              </w:rPr>
              <w:t xml:space="preserve"> </w:t>
            </w:r>
            <w:r>
              <w:rPr>
                <w:sz w:val="24"/>
              </w:rPr>
              <w:t>музей.</w:t>
            </w:r>
          </w:p>
        </w:tc>
      </w:tr>
      <w:tr w:rsidR="00D50C35" w:rsidTr="000F711D">
        <w:trPr>
          <w:trHeight w:val="265"/>
        </w:trPr>
        <w:tc>
          <w:tcPr>
            <w:tcW w:w="4160" w:type="dxa"/>
            <w:tcBorders>
              <w:top w:val="nil"/>
              <w:bottom w:val="nil"/>
            </w:tcBorders>
          </w:tcPr>
          <w:p w:rsidR="00D50C35" w:rsidRDefault="00D50C35" w:rsidP="000F711D">
            <w:pPr>
              <w:pStyle w:val="TableParagraph"/>
              <w:tabs>
                <w:tab w:val="left" w:pos="2803"/>
              </w:tabs>
              <w:spacing w:line="246" w:lineRule="exact"/>
              <w:ind w:left="107"/>
              <w:rPr>
                <w:sz w:val="24"/>
              </w:rPr>
            </w:pPr>
            <w:r>
              <w:rPr>
                <w:sz w:val="24"/>
              </w:rPr>
              <w:t>Способствовать</w:t>
            </w:r>
            <w:r>
              <w:rPr>
                <w:sz w:val="24"/>
              </w:rPr>
              <w:tab/>
              <w:t>воспитанию</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5"/>
        </w:trPr>
        <w:tc>
          <w:tcPr>
            <w:tcW w:w="4160" w:type="dxa"/>
            <w:tcBorders>
              <w:top w:val="nil"/>
              <w:bottom w:val="nil"/>
            </w:tcBorders>
          </w:tcPr>
          <w:p w:rsidR="00D50C35" w:rsidRDefault="00D50C35" w:rsidP="000F711D">
            <w:pPr>
              <w:pStyle w:val="TableParagraph"/>
              <w:tabs>
                <w:tab w:val="left" w:pos="2042"/>
                <w:tab w:val="left" w:pos="3073"/>
              </w:tabs>
              <w:spacing w:line="246" w:lineRule="exact"/>
              <w:ind w:left="107"/>
              <w:rPr>
                <w:sz w:val="24"/>
              </w:rPr>
            </w:pPr>
            <w:r>
              <w:rPr>
                <w:sz w:val="24"/>
              </w:rPr>
              <w:t>патриотических</w:t>
            </w:r>
            <w:r>
              <w:rPr>
                <w:sz w:val="24"/>
              </w:rPr>
              <w:tab/>
              <w:t>чувств.</w:t>
            </w:r>
            <w:r>
              <w:rPr>
                <w:sz w:val="24"/>
              </w:rPr>
              <w:tab/>
              <w:t>Углубить</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266"/>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знания</w:t>
            </w:r>
            <w:r>
              <w:rPr>
                <w:spacing w:val="7"/>
                <w:sz w:val="24"/>
              </w:rPr>
              <w:t xml:space="preserve"> </w:t>
            </w:r>
            <w:r>
              <w:rPr>
                <w:sz w:val="24"/>
              </w:rPr>
              <w:t>детей</w:t>
            </w:r>
            <w:r>
              <w:rPr>
                <w:spacing w:val="8"/>
                <w:sz w:val="24"/>
              </w:rPr>
              <w:t xml:space="preserve"> </w:t>
            </w:r>
            <w:r>
              <w:rPr>
                <w:sz w:val="24"/>
              </w:rPr>
              <w:t>о</w:t>
            </w:r>
            <w:r>
              <w:rPr>
                <w:spacing w:val="5"/>
                <w:sz w:val="24"/>
              </w:rPr>
              <w:t xml:space="preserve"> </w:t>
            </w:r>
            <w:r>
              <w:rPr>
                <w:sz w:val="24"/>
              </w:rPr>
              <w:t>Соль-Илецке,</w:t>
            </w:r>
            <w:r>
              <w:rPr>
                <w:spacing w:val="7"/>
                <w:sz w:val="24"/>
              </w:rPr>
              <w:t xml:space="preserve"> </w:t>
            </w:r>
            <w:r>
              <w:rPr>
                <w:sz w:val="24"/>
              </w:rPr>
              <w:t>как</w:t>
            </w:r>
            <w:r>
              <w:rPr>
                <w:spacing w:val="9"/>
                <w:sz w:val="24"/>
              </w:rPr>
              <w:t xml:space="preserve"> </w:t>
            </w:r>
            <w:r>
              <w:rPr>
                <w:sz w:val="24"/>
              </w:rPr>
              <w:t>одном</w:t>
            </w:r>
            <w:r>
              <w:rPr>
                <w:spacing w:val="4"/>
                <w:sz w:val="24"/>
              </w:rPr>
              <w:t xml:space="preserve"> </w:t>
            </w:r>
            <w:r>
              <w:rPr>
                <w:sz w:val="24"/>
              </w:rPr>
              <w:t>из</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266"/>
        </w:trPr>
        <w:tc>
          <w:tcPr>
            <w:tcW w:w="4160" w:type="dxa"/>
            <w:tcBorders>
              <w:top w:val="nil"/>
              <w:bottom w:val="nil"/>
            </w:tcBorders>
          </w:tcPr>
          <w:p w:rsidR="00D50C35" w:rsidRDefault="001504D6" w:rsidP="001504D6">
            <w:pPr>
              <w:pStyle w:val="TableParagraph"/>
              <w:spacing w:line="246" w:lineRule="exact"/>
              <w:ind w:left="0"/>
              <w:rPr>
                <w:sz w:val="24"/>
              </w:rPr>
            </w:pPr>
            <w:r>
              <w:rPr>
                <w:sz w:val="24"/>
              </w:rPr>
              <w:t xml:space="preserve">   </w:t>
            </w:r>
            <w:r w:rsidR="00D50C35">
              <w:rPr>
                <w:sz w:val="24"/>
              </w:rPr>
              <w:t>городов</w:t>
            </w:r>
            <w:r w:rsidR="00D50C35">
              <w:rPr>
                <w:spacing w:val="7"/>
                <w:sz w:val="24"/>
              </w:rPr>
              <w:t xml:space="preserve"> </w:t>
            </w:r>
            <w:r w:rsidR="00D50C35">
              <w:rPr>
                <w:sz w:val="24"/>
              </w:rPr>
              <w:t>РФ.</w:t>
            </w:r>
            <w:r w:rsidR="00D50C35">
              <w:rPr>
                <w:spacing w:val="66"/>
                <w:sz w:val="24"/>
              </w:rPr>
              <w:t xml:space="preserve"> </w:t>
            </w:r>
            <w:r w:rsidR="00D50C35">
              <w:rPr>
                <w:sz w:val="24"/>
              </w:rPr>
              <w:t>Воспитывать</w:t>
            </w:r>
            <w:r w:rsidR="00D50C35">
              <w:rPr>
                <w:spacing w:val="67"/>
                <w:sz w:val="24"/>
              </w:rPr>
              <w:t xml:space="preserve"> </w:t>
            </w:r>
            <w:r w:rsidR="00D50C35">
              <w:rPr>
                <w:sz w:val="24"/>
              </w:rPr>
              <w:t>любовь</w:t>
            </w:r>
            <w:r w:rsidR="00D50C35">
              <w:rPr>
                <w:spacing w:val="67"/>
                <w:sz w:val="24"/>
              </w:rPr>
              <w:t xml:space="preserve"> </w:t>
            </w:r>
            <w:r w:rsidR="00D50C35">
              <w:rPr>
                <w:sz w:val="24"/>
              </w:rPr>
              <w:t>к</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6"/>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малой родине.</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265"/>
        </w:trPr>
        <w:tc>
          <w:tcPr>
            <w:tcW w:w="4160" w:type="dxa"/>
            <w:tcBorders>
              <w:top w:val="nil"/>
              <w:bottom w:val="nil"/>
            </w:tcBorders>
          </w:tcPr>
          <w:p w:rsidR="00D50C35" w:rsidRDefault="00D50C35" w:rsidP="000F711D">
            <w:pPr>
              <w:pStyle w:val="TableParagraph"/>
              <w:tabs>
                <w:tab w:val="left" w:pos="1404"/>
                <w:tab w:val="left" w:pos="2330"/>
                <w:tab w:val="left" w:pos="3124"/>
                <w:tab w:val="left" w:pos="3471"/>
              </w:tabs>
              <w:spacing w:line="246" w:lineRule="exact"/>
              <w:ind w:left="107"/>
              <w:rPr>
                <w:sz w:val="24"/>
              </w:rPr>
            </w:pPr>
            <w:r>
              <w:rPr>
                <w:sz w:val="24"/>
              </w:rPr>
              <w:t>Обогатить</w:t>
            </w:r>
            <w:r>
              <w:rPr>
                <w:sz w:val="24"/>
              </w:rPr>
              <w:tab/>
              <w:t>знания</w:t>
            </w:r>
            <w:r>
              <w:rPr>
                <w:sz w:val="24"/>
              </w:rPr>
              <w:tab/>
              <w:t>детей</w:t>
            </w:r>
            <w:r>
              <w:rPr>
                <w:sz w:val="24"/>
              </w:rPr>
              <w:tab/>
              <w:t>о</w:t>
            </w:r>
            <w:r>
              <w:rPr>
                <w:sz w:val="24"/>
              </w:rPr>
              <w:tab/>
              <w:t>ВОВ,</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266"/>
        </w:trPr>
        <w:tc>
          <w:tcPr>
            <w:tcW w:w="4160" w:type="dxa"/>
            <w:tcBorders>
              <w:top w:val="nil"/>
              <w:bottom w:val="nil"/>
            </w:tcBorders>
          </w:tcPr>
          <w:p w:rsidR="00D50C35" w:rsidRDefault="001504D6" w:rsidP="000F711D">
            <w:pPr>
              <w:pStyle w:val="TableParagraph"/>
              <w:tabs>
                <w:tab w:val="left" w:pos="1388"/>
                <w:tab w:val="left" w:pos="1711"/>
                <w:tab w:val="left" w:pos="2857"/>
                <w:tab w:val="left" w:pos="3793"/>
              </w:tabs>
              <w:spacing w:line="246" w:lineRule="exact"/>
              <w:ind w:left="107"/>
              <w:rPr>
                <w:sz w:val="24"/>
              </w:rPr>
            </w:pPr>
            <w:r>
              <w:rPr>
                <w:sz w:val="24"/>
              </w:rPr>
              <w:t>рассказать</w:t>
            </w:r>
            <w:r>
              <w:rPr>
                <w:sz w:val="24"/>
              </w:rPr>
              <w:tab/>
              <w:t>о</w:t>
            </w:r>
            <w:r>
              <w:rPr>
                <w:sz w:val="24"/>
              </w:rPr>
              <w:tab/>
              <w:t>подвигах</w:t>
            </w:r>
            <w:r>
              <w:rPr>
                <w:sz w:val="24"/>
              </w:rPr>
              <w:tab/>
              <w:t>соль - иле</w:t>
            </w:r>
            <w:r w:rsidR="00D50C35">
              <w:rPr>
                <w:sz w:val="24"/>
              </w:rPr>
              <w:t>чан</w:t>
            </w:r>
            <w:r w:rsidR="00D50C35">
              <w:rPr>
                <w:sz w:val="24"/>
              </w:rPr>
              <w:tab/>
              <w:t>на</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265"/>
        </w:trPr>
        <w:tc>
          <w:tcPr>
            <w:tcW w:w="4160" w:type="dxa"/>
            <w:tcBorders>
              <w:top w:val="nil"/>
              <w:bottom w:val="nil"/>
            </w:tcBorders>
          </w:tcPr>
          <w:p w:rsidR="00D50C35" w:rsidRDefault="00D50C35" w:rsidP="000F711D">
            <w:pPr>
              <w:pStyle w:val="TableParagraph"/>
              <w:tabs>
                <w:tab w:val="left" w:pos="1115"/>
                <w:tab w:val="left" w:pos="1513"/>
                <w:tab w:val="left" w:pos="1896"/>
                <w:tab w:val="left" w:pos="2731"/>
              </w:tabs>
              <w:spacing w:line="246" w:lineRule="exact"/>
              <w:ind w:left="107"/>
              <w:rPr>
                <w:sz w:val="24"/>
              </w:rPr>
            </w:pPr>
            <w:r>
              <w:rPr>
                <w:sz w:val="24"/>
              </w:rPr>
              <w:t>фронте</w:t>
            </w:r>
            <w:r>
              <w:rPr>
                <w:sz w:val="24"/>
              </w:rPr>
              <w:tab/>
              <w:t>и</w:t>
            </w:r>
            <w:r>
              <w:rPr>
                <w:sz w:val="24"/>
              </w:rPr>
              <w:tab/>
              <w:t>в</w:t>
            </w:r>
            <w:r>
              <w:rPr>
                <w:sz w:val="24"/>
              </w:rPr>
              <w:tab/>
              <w:t>тылу,</w:t>
            </w:r>
            <w:r>
              <w:rPr>
                <w:sz w:val="24"/>
              </w:rPr>
              <w:tab/>
              <w:t>воспитывать</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5"/>
        </w:trPr>
        <w:tc>
          <w:tcPr>
            <w:tcW w:w="4160" w:type="dxa"/>
            <w:tcBorders>
              <w:top w:val="nil"/>
              <w:bottom w:val="nil"/>
            </w:tcBorders>
          </w:tcPr>
          <w:p w:rsidR="00D50C35" w:rsidRDefault="00D50C35" w:rsidP="000F711D">
            <w:pPr>
              <w:pStyle w:val="TableParagraph"/>
              <w:tabs>
                <w:tab w:val="left" w:pos="1150"/>
                <w:tab w:val="left" w:pos="2318"/>
                <w:tab w:val="left" w:pos="2769"/>
              </w:tabs>
              <w:spacing w:line="246" w:lineRule="exact"/>
              <w:ind w:left="107"/>
              <w:rPr>
                <w:sz w:val="24"/>
              </w:rPr>
            </w:pPr>
            <w:r>
              <w:rPr>
                <w:sz w:val="24"/>
              </w:rPr>
              <w:t>чувство</w:t>
            </w:r>
            <w:r>
              <w:rPr>
                <w:sz w:val="24"/>
              </w:rPr>
              <w:tab/>
              <w:t>гордости</w:t>
            </w:r>
            <w:r>
              <w:rPr>
                <w:sz w:val="24"/>
              </w:rPr>
              <w:tab/>
              <w:t>за</w:t>
            </w:r>
            <w:r>
              <w:rPr>
                <w:sz w:val="24"/>
              </w:rPr>
              <w:tab/>
              <w:t>героические</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spacing w:line="246" w:lineRule="exact"/>
              <w:ind w:left="108"/>
              <w:rPr>
                <w:sz w:val="24"/>
              </w:rPr>
            </w:pPr>
            <w:r>
              <w:rPr>
                <w:sz w:val="24"/>
              </w:rPr>
              <w:t>Участие родителей</w:t>
            </w:r>
            <w:r>
              <w:rPr>
                <w:spacing w:val="3"/>
                <w:sz w:val="24"/>
              </w:rPr>
              <w:t xml:space="preserve"> </w:t>
            </w:r>
            <w:r>
              <w:rPr>
                <w:sz w:val="24"/>
              </w:rPr>
              <w:t>в</w:t>
            </w:r>
            <w:r>
              <w:rPr>
                <w:spacing w:val="1"/>
                <w:sz w:val="24"/>
              </w:rPr>
              <w:t xml:space="preserve"> </w:t>
            </w:r>
            <w:r>
              <w:rPr>
                <w:sz w:val="24"/>
              </w:rPr>
              <w:t>проведении</w:t>
            </w:r>
          </w:p>
        </w:tc>
      </w:tr>
      <w:tr w:rsidR="00D50C35" w:rsidTr="000F711D">
        <w:trPr>
          <w:trHeight w:val="266"/>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поступки</w:t>
            </w:r>
            <w:r>
              <w:rPr>
                <w:spacing w:val="36"/>
                <w:sz w:val="24"/>
              </w:rPr>
              <w:t xml:space="preserve"> </w:t>
            </w:r>
            <w:r>
              <w:rPr>
                <w:sz w:val="24"/>
              </w:rPr>
              <w:t>земляков,</w:t>
            </w:r>
            <w:r>
              <w:rPr>
                <w:spacing w:val="34"/>
                <w:sz w:val="24"/>
              </w:rPr>
              <w:t xml:space="preserve"> </w:t>
            </w:r>
            <w:r>
              <w:rPr>
                <w:sz w:val="24"/>
              </w:rPr>
              <w:t>стремление</w:t>
            </w:r>
            <w:r>
              <w:rPr>
                <w:spacing w:val="34"/>
                <w:sz w:val="24"/>
              </w:rPr>
              <w:t xml:space="preserve"> </w:t>
            </w:r>
            <w:r>
              <w:rPr>
                <w:sz w:val="24"/>
              </w:rPr>
              <w:t>быть</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spacing w:line="246" w:lineRule="exact"/>
              <w:ind w:left="108"/>
              <w:rPr>
                <w:sz w:val="24"/>
              </w:rPr>
            </w:pPr>
            <w:r>
              <w:rPr>
                <w:sz w:val="24"/>
              </w:rPr>
              <w:t>праздников.</w:t>
            </w:r>
          </w:p>
        </w:tc>
      </w:tr>
      <w:tr w:rsidR="00D50C35" w:rsidTr="000F711D">
        <w:trPr>
          <w:trHeight w:val="265"/>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похожими</w:t>
            </w:r>
            <w:r>
              <w:rPr>
                <w:spacing w:val="-4"/>
                <w:sz w:val="24"/>
              </w:rPr>
              <w:t xml:space="preserve"> </w:t>
            </w:r>
            <w:r>
              <w:rPr>
                <w:sz w:val="24"/>
              </w:rPr>
              <w:t>на</w:t>
            </w:r>
            <w:r>
              <w:rPr>
                <w:spacing w:val="-2"/>
                <w:sz w:val="24"/>
              </w:rPr>
              <w:t xml:space="preserve"> </w:t>
            </w:r>
            <w:r>
              <w:rPr>
                <w:sz w:val="24"/>
              </w:rPr>
              <w:t>них</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RPr="00EC5E6D" w:rsidTr="000F711D">
        <w:trPr>
          <w:trHeight w:val="542"/>
        </w:trPr>
        <w:tc>
          <w:tcPr>
            <w:tcW w:w="4160" w:type="dxa"/>
            <w:tcBorders>
              <w:top w:val="nil"/>
              <w:bottom w:val="nil"/>
            </w:tcBorders>
          </w:tcPr>
          <w:p w:rsidR="00D50C35" w:rsidRDefault="00D50C35" w:rsidP="000F711D">
            <w:pPr>
              <w:pStyle w:val="TableParagraph"/>
              <w:spacing w:line="268" w:lineRule="exact"/>
              <w:ind w:left="107"/>
              <w:rPr>
                <w:b/>
                <w:i/>
                <w:sz w:val="24"/>
              </w:rPr>
            </w:pPr>
            <w:r>
              <w:rPr>
                <w:b/>
                <w:i/>
                <w:sz w:val="24"/>
                <w:u w:val="single"/>
              </w:rPr>
              <w:t>«Славим</w:t>
            </w:r>
            <w:r>
              <w:rPr>
                <w:b/>
                <w:i/>
                <w:spacing w:val="-1"/>
                <w:sz w:val="24"/>
                <w:u w:val="single"/>
              </w:rPr>
              <w:t xml:space="preserve"> </w:t>
            </w:r>
            <w:r>
              <w:rPr>
                <w:b/>
                <w:i/>
                <w:sz w:val="24"/>
                <w:u w:val="single"/>
              </w:rPr>
              <w:t>людей</w:t>
            </w:r>
            <w:r>
              <w:rPr>
                <w:b/>
                <w:i/>
                <w:spacing w:val="-3"/>
                <w:sz w:val="24"/>
                <w:u w:val="single"/>
              </w:rPr>
              <w:t xml:space="preserve"> </w:t>
            </w:r>
            <w:r>
              <w:rPr>
                <w:b/>
                <w:i/>
                <w:sz w:val="24"/>
                <w:u w:val="single"/>
              </w:rPr>
              <w:t>труда».</w:t>
            </w:r>
          </w:p>
          <w:p w:rsidR="00D50C35" w:rsidRDefault="00D50C35" w:rsidP="000F711D">
            <w:pPr>
              <w:pStyle w:val="TableParagraph"/>
              <w:spacing w:line="254" w:lineRule="exact"/>
              <w:ind w:left="107"/>
              <w:rPr>
                <w:sz w:val="24"/>
              </w:rPr>
            </w:pPr>
            <w:r>
              <w:rPr>
                <w:sz w:val="24"/>
              </w:rPr>
              <w:t>Способствовать</w:t>
            </w:r>
            <w:r>
              <w:rPr>
                <w:spacing w:val="-3"/>
                <w:sz w:val="24"/>
              </w:rPr>
              <w:t xml:space="preserve"> </w:t>
            </w:r>
            <w:r>
              <w:rPr>
                <w:sz w:val="24"/>
              </w:rPr>
              <w:t>развитию</w:t>
            </w:r>
            <w:r>
              <w:rPr>
                <w:spacing w:val="-2"/>
                <w:sz w:val="24"/>
              </w:rPr>
              <w:t xml:space="preserve"> </w:t>
            </w:r>
            <w:r>
              <w:rPr>
                <w:sz w:val="24"/>
              </w:rPr>
              <w:t>личностной</w:t>
            </w:r>
          </w:p>
        </w:tc>
        <w:tc>
          <w:tcPr>
            <w:tcW w:w="3066" w:type="dxa"/>
            <w:tcBorders>
              <w:top w:val="nil"/>
              <w:bottom w:val="nil"/>
            </w:tcBorders>
          </w:tcPr>
          <w:p w:rsidR="00D50C35" w:rsidRDefault="00D50C35" w:rsidP="000F711D">
            <w:pPr>
              <w:pStyle w:val="TableParagraph"/>
              <w:rPr>
                <w:sz w:val="24"/>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spacing w:line="256" w:lineRule="exact"/>
              <w:ind w:left="108"/>
              <w:rPr>
                <w:sz w:val="24"/>
              </w:rPr>
            </w:pPr>
          </w:p>
        </w:tc>
      </w:tr>
      <w:tr w:rsidR="00D50C35" w:rsidRPr="00F72D96" w:rsidTr="000F711D">
        <w:trPr>
          <w:trHeight w:val="266"/>
        </w:trPr>
        <w:tc>
          <w:tcPr>
            <w:tcW w:w="4160" w:type="dxa"/>
            <w:tcBorders>
              <w:top w:val="nil"/>
              <w:bottom w:val="nil"/>
            </w:tcBorders>
          </w:tcPr>
          <w:p w:rsidR="00D50C35" w:rsidRDefault="00D50C35" w:rsidP="000F711D">
            <w:pPr>
              <w:pStyle w:val="TableParagraph"/>
              <w:tabs>
                <w:tab w:val="left" w:pos="1304"/>
                <w:tab w:val="left" w:pos="2337"/>
                <w:tab w:val="left" w:pos="2800"/>
                <w:tab w:val="left" w:pos="3724"/>
              </w:tabs>
              <w:spacing w:line="246" w:lineRule="exact"/>
              <w:ind w:left="107"/>
              <w:rPr>
                <w:sz w:val="24"/>
              </w:rPr>
            </w:pPr>
            <w:r>
              <w:rPr>
                <w:sz w:val="24"/>
              </w:rPr>
              <w:t>культуры</w:t>
            </w:r>
            <w:r>
              <w:rPr>
                <w:sz w:val="24"/>
              </w:rPr>
              <w:tab/>
              <w:t>ребенка</w:t>
            </w:r>
            <w:r>
              <w:rPr>
                <w:sz w:val="24"/>
              </w:rPr>
              <w:tab/>
              <w:t>на</w:t>
            </w:r>
            <w:r>
              <w:rPr>
                <w:sz w:val="24"/>
              </w:rPr>
              <w:tab/>
              <w:t>основе</w:t>
            </w:r>
            <w:r>
              <w:rPr>
                <w:sz w:val="24"/>
              </w:rPr>
              <w:tab/>
              <w:t>его</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265"/>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lastRenderedPageBreak/>
              <w:t>патриотических</w:t>
            </w:r>
            <w:r>
              <w:rPr>
                <w:spacing w:val="58"/>
                <w:sz w:val="24"/>
              </w:rPr>
              <w:t xml:space="preserve"> </w:t>
            </w:r>
            <w:r>
              <w:rPr>
                <w:sz w:val="24"/>
              </w:rPr>
              <w:t>чувств</w:t>
            </w:r>
            <w:r>
              <w:rPr>
                <w:spacing w:val="113"/>
                <w:sz w:val="24"/>
              </w:rPr>
              <w:t xml:space="preserve"> </w:t>
            </w:r>
            <w:r>
              <w:rPr>
                <w:sz w:val="24"/>
              </w:rPr>
              <w:t>и</w:t>
            </w:r>
            <w:r>
              <w:rPr>
                <w:spacing w:val="116"/>
                <w:sz w:val="24"/>
              </w:rPr>
              <w:t xml:space="preserve"> </w:t>
            </w:r>
            <w:r>
              <w:rPr>
                <w:sz w:val="24"/>
              </w:rPr>
              <w:t>любви</w:t>
            </w:r>
            <w:r>
              <w:rPr>
                <w:spacing w:val="115"/>
                <w:sz w:val="24"/>
              </w:rPr>
              <w:t xml:space="preserve"> </w:t>
            </w:r>
            <w:r>
              <w:rPr>
                <w:sz w:val="24"/>
              </w:rPr>
              <w:t>к</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8"/>
        </w:trPr>
        <w:tc>
          <w:tcPr>
            <w:tcW w:w="4160" w:type="dxa"/>
            <w:tcBorders>
              <w:top w:val="nil"/>
              <w:bottom w:val="nil"/>
            </w:tcBorders>
          </w:tcPr>
          <w:p w:rsidR="00D50C35" w:rsidRDefault="00D50C35" w:rsidP="000F711D">
            <w:pPr>
              <w:pStyle w:val="TableParagraph"/>
              <w:spacing w:line="248" w:lineRule="exact"/>
              <w:ind w:left="107"/>
              <w:rPr>
                <w:sz w:val="24"/>
              </w:rPr>
            </w:pPr>
            <w:r>
              <w:rPr>
                <w:sz w:val="24"/>
              </w:rPr>
              <w:t>малой родине.</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5"/>
        </w:trPr>
        <w:tc>
          <w:tcPr>
            <w:tcW w:w="4160" w:type="dxa"/>
            <w:tcBorders>
              <w:top w:val="nil"/>
              <w:bottom w:val="nil"/>
            </w:tcBorders>
          </w:tcPr>
          <w:p w:rsidR="00D50C35" w:rsidRDefault="00D50C35" w:rsidP="000F711D">
            <w:pPr>
              <w:pStyle w:val="TableParagraph"/>
              <w:tabs>
                <w:tab w:val="left" w:pos="1539"/>
                <w:tab w:val="left" w:pos="2457"/>
              </w:tabs>
              <w:spacing w:line="246" w:lineRule="exact"/>
              <w:ind w:left="107"/>
              <w:rPr>
                <w:b/>
                <w:i/>
                <w:sz w:val="24"/>
              </w:rPr>
            </w:pPr>
            <w:r>
              <w:rPr>
                <w:b/>
                <w:i/>
                <w:sz w:val="24"/>
                <w:u w:val="single"/>
              </w:rPr>
              <w:t>«Природа</w:t>
            </w:r>
            <w:r>
              <w:rPr>
                <w:b/>
                <w:i/>
                <w:sz w:val="24"/>
                <w:u w:val="single"/>
              </w:rPr>
              <w:tab/>
              <w:t>моей</w:t>
            </w:r>
            <w:r>
              <w:rPr>
                <w:b/>
                <w:i/>
                <w:sz w:val="24"/>
              </w:rPr>
              <w:tab/>
            </w:r>
            <w:r>
              <w:rPr>
                <w:b/>
                <w:i/>
                <w:sz w:val="24"/>
                <w:u w:val="single"/>
              </w:rPr>
              <w:t>маленькой</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539"/>
        </w:trPr>
        <w:tc>
          <w:tcPr>
            <w:tcW w:w="4160" w:type="dxa"/>
            <w:tcBorders>
              <w:top w:val="nil"/>
              <w:bottom w:val="nil"/>
            </w:tcBorders>
          </w:tcPr>
          <w:p w:rsidR="00D50C35" w:rsidRDefault="00D50C35" w:rsidP="000F711D">
            <w:pPr>
              <w:pStyle w:val="TableParagraph"/>
              <w:spacing w:line="266" w:lineRule="exact"/>
              <w:ind w:left="107"/>
              <w:rPr>
                <w:b/>
                <w:i/>
                <w:sz w:val="24"/>
              </w:rPr>
            </w:pPr>
            <w:r>
              <w:rPr>
                <w:b/>
                <w:i/>
                <w:sz w:val="24"/>
                <w:u w:val="single"/>
              </w:rPr>
              <w:t>родины».</w:t>
            </w:r>
          </w:p>
          <w:p w:rsidR="00D50C35" w:rsidRDefault="00D50C35" w:rsidP="000F711D">
            <w:pPr>
              <w:pStyle w:val="TableParagraph"/>
              <w:tabs>
                <w:tab w:val="left" w:pos="891"/>
                <w:tab w:val="left" w:pos="2687"/>
                <w:tab w:val="left" w:pos="3107"/>
              </w:tabs>
              <w:spacing w:line="254" w:lineRule="exact"/>
              <w:ind w:left="107"/>
              <w:rPr>
                <w:sz w:val="24"/>
              </w:rPr>
            </w:pPr>
            <w:r>
              <w:rPr>
                <w:sz w:val="24"/>
              </w:rPr>
              <w:t>Дать</w:t>
            </w:r>
            <w:r>
              <w:rPr>
                <w:sz w:val="24"/>
              </w:rPr>
              <w:tab/>
              <w:t>представление</w:t>
            </w:r>
            <w:r>
              <w:rPr>
                <w:sz w:val="24"/>
              </w:rPr>
              <w:tab/>
              <w:t>о</w:t>
            </w:r>
            <w:r>
              <w:rPr>
                <w:sz w:val="24"/>
              </w:rPr>
              <w:tab/>
              <w:t>значении</w:t>
            </w:r>
          </w:p>
        </w:tc>
        <w:tc>
          <w:tcPr>
            <w:tcW w:w="3066" w:type="dxa"/>
            <w:tcBorders>
              <w:top w:val="nil"/>
              <w:bottom w:val="nil"/>
            </w:tcBorders>
          </w:tcPr>
          <w:p w:rsidR="00D50C35" w:rsidRDefault="00D50C35" w:rsidP="000F711D">
            <w:pPr>
              <w:pStyle w:val="TableParagraph"/>
              <w:tabs>
                <w:tab w:val="left" w:pos="2044"/>
              </w:tabs>
              <w:spacing w:line="263" w:lineRule="exact"/>
              <w:ind w:left="107"/>
              <w:rPr>
                <w:sz w:val="24"/>
              </w:rPr>
            </w:pPr>
            <w:r>
              <w:rPr>
                <w:sz w:val="24"/>
              </w:rPr>
              <w:t>«Лекарственные</w:t>
            </w:r>
            <w:r>
              <w:rPr>
                <w:sz w:val="24"/>
              </w:rPr>
              <w:tab/>
              <w:t>растения</w:t>
            </w:r>
          </w:p>
          <w:p w:rsidR="00D50C35" w:rsidRDefault="00D50C35" w:rsidP="000F711D">
            <w:pPr>
              <w:pStyle w:val="TableParagraph"/>
              <w:spacing w:line="256" w:lineRule="exact"/>
              <w:ind w:left="107"/>
              <w:rPr>
                <w:sz w:val="24"/>
              </w:rPr>
            </w:pPr>
            <w:r>
              <w:rPr>
                <w:sz w:val="24"/>
              </w:rPr>
              <w:t>Соль-Илецкого</w:t>
            </w:r>
            <w:r>
              <w:rPr>
                <w:spacing w:val="-5"/>
                <w:sz w:val="24"/>
              </w:rPr>
              <w:t xml:space="preserve"> </w:t>
            </w:r>
            <w:r>
              <w:rPr>
                <w:sz w:val="24"/>
              </w:rPr>
              <w:t>края».</w:t>
            </w: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24"/>
              </w:rPr>
            </w:pPr>
          </w:p>
        </w:tc>
      </w:tr>
      <w:tr w:rsidR="00D50C35" w:rsidTr="000F711D">
        <w:trPr>
          <w:trHeight w:val="266"/>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растений</w:t>
            </w:r>
            <w:r>
              <w:rPr>
                <w:spacing w:val="6"/>
                <w:sz w:val="24"/>
              </w:rPr>
              <w:t xml:space="preserve"> </w:t>
            </w:r>
            <w:r>
              <w:rPr>
                <w:sz w:val="24"/>
              </w:rPr>
              <w:t>и</w:t>
            </w:r>
            <w:r>
              <w:rPr>
                <w:spacing w:val="64"/>
                <w:sz w:val="24"/>
              </w:rPr>
              <w:t xml:space="preserve"> </w:t>
            </w:r>
            <w:r>
              <w:rPr>
                <w:sz w:val="24"/>
              </w:rPr>
              <w:t>воды</w:t>
            </w:r>
            <w:r>
              <w:rPr>
                <w:spacing w:val="64"/>
                <w:sz w:val="24"/>
              </w:rPr>
              <w:t xml:space="preserve"> </w:t>
            </w:r>
            <w:r>
              <w:rPr>
                <w:sz w:val="24"/>
              </w:rPr>
              <w:t>в</w:t>
            </w:r>
            <w:r>
              <w:rPr>
                <w:spacing w:val="64"/>
                <w:sz w:val="24"/>
              </w:rPr>
              <w:t xml:space="preserve"> </w:t>
            </w:r>
            <w:r>
              <w:rPr>
                <w:sz w:val="24"/>
              </w:rPr>
              <w:t>жизни</w:t>
            </w:r>
            <w:r>
              <w:rPr>
                <w:spacing w:val="64"/>
                <w:sz w:val="24"/>
              </w:rPr>
              <w:t xml:space="preserve"> </w:t>
            </w:r>
            <w:r>
              <w:rPr>
                <w:sz w:val="24"/>
              </w:rPr>
              <w:t>человека.</w:t>
            </w:r>
          </w:p>
        </w:tc>
        <w:tc>
          <w:tcPr>
            <w:tcW w:w="3066" w:type="dxa"/>
            <w:tcBorders>
              <w:top w:val="nil"/>
              <w:bottom w:val="nil"/>
            </w:tcBorders>
          </w:tcPr>
          <w:p w:rsidR="00D50C35" w:rsidRDefault="00D50C35" w:rsidP="000F711D">
            <w:pPr>
              <w:pStyle w:val="TableParagraph"/>
              <w:spacing w:line="246" w:lineRule="exact"/>
              <w:ind w:left="107"/>
              <w:rPr>
                <w:sz w:val="24"/>
              </w:rPr>
            </w:pPr>
            <w:r>
              <w:rPr>
                <w:sz w:val="24"/>
              </w:rPr>
              <w:t>«Волшебница</w:t>
            </w:r>
            <w:r>
              <w:rPr>
                <w:spacing w:val="-3"/>
                <w:sz w:val="24"/>
              </w:rPr>
              <w:t xml:space="preserve"> </w:t>
            </w:r>
            <w:r>
              <w:rPr>
                <w:sz w:val="24"/>
              </w:rPr>
              <w:t>соль»</w:t>
            </w: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6"/>
        </w:trPr>
        <w:tc>
          <w:tcPr>
            <w:tcW w:w="4160" w:type="dxa"/>
            <w:tcBorders>
              <w:top w:val="nil"/>
              <w:bottom w:val="nil"/>
            </w:tcBorders>
          </w:tcPr>
          <w:p w:rsidR="00D50C35" w:rsidRDefault="00D50C35" w:rsidP="000F711D">
            <w:pPr>
              <w:pStyle w:val="TableParagraph"/>
              <w:tabs>
                <w:tab w:val="left" w:pos="1764"/>
                <w:tab w:val="left" w:pos="2189"/>
                <w:tab w:val="left" w:pos="3071"/>
              </w:tabs>
              <w:spacing w:line="246" w:lineRule="exact"/>
              <w:ind w:left="107"/>
              <w:rPr>
                <w:sz w:val="24"/>
              </w:rPr>
            </w:pPr>
            <w:r>
              <w:rPr>
                <w:sz w:val="24"/>
              </w:rPr>
              <w:t>Воспитывать</w:t>
            </w:r>
            <w:r>
              <w:rPr>
                <w:sz w:val="24"/>
              </w:rPr>
              <w:tab/>
              <w:t>у</w:t>
            </w:r>
            <w:r>
              <w:rPr>
                <w:sz w:val="24"/>
              </w:rPr>
              <w:tab/>
              <w:t>детей</w:t>
            </w:r>
            <w:r>
              <w:rPr>
                <w:sz w:val="24"/>
              </w:rPr>
              <w:tab/>
              <w:t>бережное</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8"/>
        </w:trPr>
        <w:tc>
          <w:tcPr>
            <w:tcW w:w="4160" w:type="dxa"/>
            <w:tcBorders>
              <w:top w:val="nil"/>
              <w:bottom w:val="nil"/>
            </w:tcBorders>
          </w:tcPr>
          <w:p w:rsidR="00D50C35" w:rsidRDefault="00D50C35" w:rsidP="000F711D">
            <w:pPr>
              <w:pStyle w:val="TableParagraph"/>
              <w:spacing w:line="249" w:lineRule="exact"/>
              <w:ind w:left="107"/>
              <w:rPr>
                <w:sz w:val="24"/>
              </w:rPr>
            </w:pPr>
            <w:r>
              <w:rPr>
                <w:sz w:val="24"/>
              </w:rPr>
              <w:t>отношение</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Tr="000F711D">
        <w:trPr>
          <w:trHeight w:val="266"/>
        </w:trPr>
        <w:tc>
          <w:tcPr>
            <w:tcW w:w="4160" w:type="dxa"/>
            <w:tcBorders>
              <w:top w:val="nil"/>
              <w:bottom w:val="nil"/>
            </w:tcBorders>
          </w:tcPr>
          <w:p w:rsidR="00D50C35" w:rsidRDefault="00D50C35" w:rsidP="000F711D">
            <w:pPr>
              <w:pStyle w:val="TableParagraph"/>
              <w:tabs>
                <w:tab w:val="left" w:pos="1849"/>
                <w:tab w:val="left" w:pos="3739"/>
              </w:tabs>
              <w:spacing w:line="246" w:lineRule="exact"/>
              <w:ind w:left="107"/>
              <w:rPr>
                <w:b/>
                <w:i/>
                <w:sz w:val="24"/>
              </w:rPr>
            </w:pPr>
            <w:r>
              <w:rPr>
                <w:b/>
                <w:i/>
                <w:sz w:val="24"/>
                <w:u w:val="single"/>
              </w:rPr>
              <w:t>«Народное</w:t>
            </w:r>
            <w:r>
              <w:rPr>
                <w:b/>
                <w:i/>
                <w:sz w:val="24"/>
                <w:u w:val="single"/>
              </w:rPr>
              <w:tab/>
              <w:t>творчество</w:t>
            </w:r>
            <w:r>
              <w:rPr>
                <w:b/>
                <w:i/>
                <w:sz w:val="24"/>
              </w:rPr>
              <w:tab/>
            </w:r>
            <w:r>
              <w:rPr>
                <w:b/>
                <w:i/>
                <w:sz w:val="24"/>
                <w:u w:val="single"/>
              </w:rPr>
              <w:t>и</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539"/>
        </w:trPr>
        <w:tc>
          <w:tcPr>
            <w:tcW w:w="4160" w:type="dxa"/>
            <w:tcBorders>
              <w:top w:val="nil"/>
              <w:bottom w:val="nil"/>
            </w:tcBorders>
          </w:tcPr>
          <w:p w:rsidR="00D50C35" w:rsidRDefault="00D50C35" w:rsidP="000F711D">
            <w:pPr>
              <w:pStyle w:val="TableParagraph"/>
              <w:spacing w:line="266" w:lineRule="exact"/>
              <w:ind w:left="107"/>
              <w:rPr>
                <w:b/>
                <w:i/>
                <w:sz w:val="24"/>
              </w:rPr>
            </w:pPr>
            <w:r>
              <w:rPr>
                <w:b/>
                <w:i/>
                <w:sz w:val="24"/>
                <w:u w:val="single"/>
              </w:rPr>
              <w:t>традиции</w:t>
            </w:r>
            <w:r>
              <w:rPr>
                <w:b/>
                <w:i/>
                <w:spacing w:val="-3"/>
                <w:sz w:val="24"/>
                <w:u w:val="single"/>
              </w:rPr>
              <w:t xml:space="preserve"> </w:t>
            </w:r>
            <w:r>
              <w:rPr>
                <w:b/>
                <w:i/>
                <w:sz w:val="24"/>
                <w:u w:val="single"/>
              </w:rPr>
              <w:t>земли</w:t>
            </w:r>
            <w:r>
              <w:rPr>
                <w:b/>
                <w:i/>
                <w:spacing w:val="-3"/>
                <w:sz w:val="24"/>
                <w:u w:val="single"/>
              </w:rPr>
              <w:t xml:space="preserve"> </w:t>
            </w:r>
            <w:r>
              <w:rPr>
                <w:b/>
                <w:i/>
                <w:sz w:val="24"/>
                <w:u w:val="single"/>
              </w:rPr>
              <w:t>Соль-Илецкой».</w:t>
            </w:r>
          </w:p>
          <w:p w:rsidR="00D50C35" w:rsidRDefault="00D50C35" w:rsidP="000F711D">
            <w:pPr>
              <w:pStyle w:val="TableParagraph"/>
              <w:spacing w:line="254" w:lineRule="exact"/>
              <w:ind w:left="107"/>
              <w:rPr>
                <w:sz w:val="24"/>
              </w:rPr>
            </w:pPr>
            <w:r>
              <w:rPr>
                <w:sz w:val="24"/>
              </w:rPr>
              <w:t>Познакомить</w:t>
            </w:r>
            <w:r>
              <w:rPr>
                <w:spacing w:val="20"/>
                <w:sz w:val="24"/>
              </w:rPr>
              <w:t xml:space="preserve"> </w:t>
            </w:r>
            <w:r>
              <w:rPr>
                <w:sz w:val="24"/>
              </w:rPr>
              <w:t>детей</w:t>
            </w:r>
            <w:r>
              <w:rPr>
                <w:spacing w:val="79"/>
                <w:sz w:val="24"/>
              </w:rPr>
              <w:t xml:space="preserve"> </w:t>
            </w:r>
            <w:r>
              <w:rPr>
                <w:sz w:val="24"/>
              </w:rPr>
              <w:t>с</w:t>
            </w:r>
            <w:r>
              <w:rPr>
                <w:spacing w:val="77"/>
                <w:sz w:val="24"/>
              </w:rPr>
              <w:t xml:space="preserve"> </w:t>
            </w:r>
            <w:r>
              <w:rPr>
                <w:sz w:val="24"/>
              </w:rPr>
              <w:t>земляками</w:t>
            </w:r>
            <w:r>
              <w:rPr>
                <w:spacing w:val="81"/>
                <w:sz w:val="24"/>
              </w:rPr>
              <w:t xml:space="preserve"> </w:t>
            </w:r>
            <w:r>
              <w:rPr>
                <w:sz w:val="24"/>
              </w:rPr>
              <w:t>-</w:t>
            </w:r>
          </w:p>
        </w:tc>
        <w:tc>
          <w:tcPr>
            <w:tcW w:w="3066" w:type="dxa"/>
            <w:tcBorders>
              <w:top w:val="nil"/>
              <w:bottom w:val="nil"/>
            </w:tcBorders>
          </w:tcPr>
          <w:p w:rsidR="00D50C35" w:rsidRDefault="00D50C35" w:rsidP="000F711D">
            <w:pPr>
              <w:pStyle w:val="TableParagraph"/>
              <w:tabs>
                <w:tab w:val="left" w:pos="1653"/>
                <w:tab w:val="left" w:pos="2183"/>
              </w:tabs>
              <w:spacing w:line="263" w:lineRule="exact"/>
              <w:ind w:left="107"/>
              <w:rPr>
                <w:sz w:val="24"/>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24"/>
              </w:rPr>
            </w:pPr>
          </w:p>
        </w:tc>
      </w:tr>
      <w:tr w:rsidR="00D50C35" w:rsidTr="000F711D">
        <w:trPr>
          <w:trHeight w:val="265"/>
        </w:trPr>
        <w:tc>
          <w:tcPr>
            <w:tcW w:w="4160" w:type="dxa"/>
            <w:tcBorders>
              <w:top w:val="nil"/>
              <w:bottom w:val="nil"/>
            </w:tcBorders>
          </w:tcPr>
          <w:p w:rsidR="00D50C35" w:rsidRDefault="00D50C35" w:rsidP="000F711D">
            <w:pPr>
              <w:pStyle w:val="TableParagraph"/>
              <w:tabs>
                <w:tab w:val="left" w:pos="1582"/>
                <w:tab w:val="left" w:pos="1995"/>
                <w:tab w:val="left" w:pos="3527"/>
              </w:tabs>
              <w:spacing w:line="246" w:lineRule="exact"/>
              <w:ind w:left="107"/>
              <w:rPr>
                <w:sz w:val="24"/>
              </w:rPr>
            </w:pPr>
            <w:r>
              <w:rPr>
                <w:sz w:val="24"/>
              </w:rPr>
              <w:t>писателями</w:t>
            </w:r>
            <w:r>
              <w:rPr>
                <w:sz w:val="24"/>
              </w:rPr>
              <w:tab/>
              <w:t>и</w:t>
            </w:r>
            <w:r>
              <w:rPr>
                <w:sz w:val="24"/>
              </w:rPr>
              <w:tab/>
              <w:t>писателями,</w:t>
            </w:r>
            <w:r>
              <w:rPr>
                <w:sz w:val="24"/>
              </w:rPr>
              <w:tab/>
              <w:t>чья</w:t>
            </w:r>
          </w:p>
        </w:tc>
        <w:tc>
          <w:tcPr>
            <w:tcW w:w="3066" w:type="dxa"/>
            <w:tcBorders>
              <w:top w:val="nil"/>
              <w:bottom w:val="nil"/>
            </w:tcBorders>
          </w:tcPr>
          <w:p w:rsidR="00D50C35" w:rsidRDefault="00D50C35" w:rsidP="000F711D">
            <w:pPr>
              <w:pStyle w:val="TableParagraph"/>
              <w:spacing w:line="246" w:lineRule="exact"/>
              <w:rPr>
                <w:sz w:val="24"/>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RPr="00F72D96" w:rsidTr="000F711D">
        <w:trPr>
          <w:trHeight w:val="539"/>
        </w:trPr>
        <w:tc>
          <w:tcPr>
            <w:tcW w:w="4160" w:type="dxa"/>
            <w:tcBorders>
              <w:top w:val="nil"/>
              <w:bottom w:val="nil"/>
            </w:tcBorders>
          </w:tcPr>
          <w:p w:rsidR="00D50C35" w:rsidRDefault="00D50C35" w:rsidP="000F711D">
            <w:pPr>
              <w:pStyle w:val="TableParagraph"/>
              <w:spacing w:line="265" w:lineRule="exact"/>
              <w:ind w:left="107"/>
              <w:rPr>
                <w:sz w:val="24"/>
              </w:rPr>
            </w:pPr>
            <w:r>
              <w:rPr>
                <w:sz w:val="24"/>
              </w:rPr>
              <w:t>жизнь</w:t>
            </w:r>
            <w:r>
              <w:rPr>
                <w:spacing w:val="74"/>
                <w:sz w:val="24"/>
              </w:rPr>
              <w:t xml:space="preserve"> </w:t>
            </w:r>
            <w:r>
              <w:rPr>
                <w:sz w:val="24"/>
              </w:rPr>
              <w:t>связана</w:t>
            </w:r>
            <w:r>
              <w:rPr>
                <w:spacing w:val="72"/>
                <w:sz w:val="24"/>
              </w:rPr>
              <w:t xml:space="preserve"> </w:t>
            </w:r>
            <w:r>
              <w:rPr>
                <w:sz w:val="24"/>
              </w:rPr>
              <w:t>с</w:t>
            </w:r>
            <w:r>
              <w:rPr>
                <w:spacing w:val="73"/>
                <w:sz w:val="24"/>
              </w:rPr>
              <w:t xml:space="preserve"> </w:t>
            </w:r>
            <w:r>
              <w:rPr>
                <w:sz w:val="24"/>
              </w:rPr>
              <w:t>Соль-Илецким</w:t>
            </w:r>
            <w:r>
              <w:rPr>
                <w:spacing w:val="73"/>
                <w:sz w:val="24"/>
              </w:rPr>
              <w:t xml:space="preserve"> </w:t>
            </w:r>
            <w:r>
              <w:rPr>
                <w:sz w:val="24"/>
              </w:rPr>
              <w:t>краем.</w:t>
            </w:r>
          </w:p>
        </w:tc>
        <w:tc>
          <w:tcPr>
            <w:tcW w:w="3066" w:type="dxa"/>
            <w:tcBorders>
              <w:top w:val="nil"/>
              <w:bottom w:val="nil"/>
            </w:tcBorders>
          </w:tcPr>
          <w:p w:rsidR="00D50C35" w:rsidRDefault="00D50C35" w:rsidP="000F711D">
            <w:pPr>
              <w:pStyle w:val="TableParagraph"/>
              <w:rPr>
                <w:sz w:val="24"/>
              </w:rPr>
            </w:pPr>
          </w:p>
        </w:tc>
        <w:tc>
          <w:tcPr>
            <w:tcW w:w="3692" w:type="dxa"/>
            <w:vMerge/>
            <w:tcBorders>
              <w:top w:val="nil"/>
            </w:tcBorders>
          </w:tcPr>
          <w:p w:rsidR="00D50C35" w:rsidRPr="000F711D" w:rsidRDefault="00D50C35" w:rsidP="000F711D">
            <w:pPr>
              <w:rPr>
                <w:sz w:val="2"/>
                <w:szCs w:val="2"/>
                <w:lang w:val="ru-RU"/>
              </w:rPr>
            </w:pPr>
          </w:p>
        </w:tc>
        <w:tc>
          <w:tcPr>
            <w:tcW w:w="3647" w:type="dxa"/>
            <w:tcBorders>
              <w:top w:val="nil"/>
              <w:bottom w:val="nil"/>
            </w:tcBorders>
          </w:tcPr>
          <w:p w:rsidR="00D50C35" w:rsidRDefault="00D50C35" w:rsidP="000F711D">
            <w:pPr>
              <w:pStyle w:val="TableParagraph"/>
              <w:rPr>
                <w:sz w:val="24"/>
              </w:rPr>
            </w:pPr>
          </w:p>
        </w:tc>
      </w:tr>
      <w:tr w:rsidR="00D50C35" w:rsidTr="000F711D">
        <w:trPr>
          <w:trHeight w:val="266"/>
        </w:trPr>
        <w:tc>
          <w:tcPr>
            <w:tcW w:w="4160" w:type="dxa"/>
            <w:tcBorders>
              <w:top w:val="nil"/>
              <w:bottom w:val="nil"/>
            </w:tcBorders>
          </w:tcPr>
          <w:p w:rsidR="00D50C35" w:rsidRDefault="00D50C35" w:rsidP="000F711D">
            <w:pPr>
              <w:pStyle w:val="TableParagraph"/>
              <w:spacing w:line="246" w:lineRule="exact"/>
              <w:ind w:left="107"/>
              <w:rPr>
                <w:sz w:val="24"/>
              </w:rPr>
            </w:pPr>
            <w:r>
              <w:rPr>
                <w:sz w:val="24"/>
              </w:rPr>
              <w:t>Воздействовать</w:t>
            </w:r>
            <w:r>
              <w:rPr>
                <w:spacing w:val="63"/>
                <w:sz w:val="24"/>
              </w:rPr>
              <w:t xml:space="preserve"> </w:t>
            </w:r>
            <w:r>
              <w:rPr>
                <w:sz w:val="24"/>
              </w:rPr>
              <w:t>на   эмоционально-</w:t>
            </w:r>
          </w:p>
        </w:tc>
        <w:tc>
          <w:tcPr>
            <w:tcW w:w="3066" w:type="dxa"/>
            <w:tcBorders>
              <w:top w:val="nil"/>
              <w:bottom w:val="nil"/>
            </w:tcBorders>
          </w:tcPr>
          <w:p w:rsidR="00D50C35" w:rsidRDefault="00D50C35" w:rsidP="000F711D">
            <w:pPr>
              <w:pStyle w:val="TableParagraph"/>
              <w:rPr>
                <w:sz w:val="18"/>
              </w:rPr>
            </w:pPr>
          </w:p>
        </w:tc>
        <w:tc>
          <w:tcPr>
            <w:tcW w:w="3692" w:type="dxa"/>
            <w:vMerge/>
            <w:tcBorders>
              <w:top w:val="nil"/>
            </w:tcBorders>
          </w:tcPr>
          <w:p w:rsidR="00D50C35" w:rsidRDefault="00D50C35" w:rsidP="000F711D">
            <w:pPr>
              <w:rPr>
                <w:sz w:val="2"/>
                <w:szCs w:val="2"/>
              </w:rPr>
            </w:pPr>
          </w:p>
        </w:tc>
        <w:tc>
          <w:tcPr>
            <w:tcW w:w="3647" w:type="dxa"/>
            <w:tcBorders>
              <w:top w:val="nil"/>
              <w:bottom w:val="nil"/>
            </w:tcBorders>
          </w:tcPr>
          <w:p w:rsidR="00D50C35" w:rsidRDefault="00D50C35" w:rsidP="000F711D">
            <w:pPr>
              <w:pStyle w:val="TableParagraph"/>
              <w:rPr>
                <w:sz w:val="18"/>
              </w:rPr>
            </w:pPr>
          </w:p>
        </w:tc>
      </w:tr>
      <w:tr w:rsidR="00D50C35" w:rsidTr="001504D6">
        <w:trPr>
          <w:trHeight w:val="369"/>
        </w:trPr>
        <w:tc>
          <w:tcPr>
            <w:tcW w:w="4160" w:type="dxa"/>
            <w:tcBorders>
              <w:top w:val="nil"/>
            </w:tcBorders>
          </w:tcPr>
          <w:p w:rsidR="001504D6" w:rsidRDefault="00D50C35" w:rsidP="001504D6">
            <w:pPr>
              <w:pStyle w:val="TableParagraph"/>
              <w:tabs>
                <w:tab w:val="left" w:pos="2005"/>
                <w:tab w:val="left" w:pos="2705"/>
                <w:tab w:val="left" w:pos="3739"/>
              </w:tabs>
              <w:ind w:left="107" w:right="280"/>
              <w:rPr>
                <w:sz w:val="24"/>
              </w:rPr>
            </w:pPr>
            <w:r>
              <w:rPr>
                <w:sz w:val="24"/>
              </w:rPr>
              <w:t>эстетические</w:t>
            </w:r>
            <w:r>
              <w:rPr>
                <w:sz w:val="24"/>
              </w:rPr>
              <w:tab/>
              <w:t>чувства</w:t>
            </w:r>
            <w:r>
              <w:rPr>
                <w:sz w:val="24"/>
              </w:rPr>
              <w:tab/>
              <w:t>детей,</w:t>
            </w:r>
            <w:r w:rsidR="001504D6">
              <w:rPr>
                <w:sz w:val="24"/>
              </w:rPr>
              <w:t xml:space="preserve"> формировать</w:t>
            </w:r>
            <w:r w:rsidR="001504D6">
              <w:rPr>
                <w:sz w:val="24"/>
              </w:rPr>
              <w:tab/>
              <w:t>патриотизм</w:t>
            </w:r>
            <w:r w:rsidR="001504D6">
              <w:rPr>
                <w:sz w:val="24"/>
              </w:rPr>
              <w:tab/>
            </w:r>
            <w:r w:rsidR="001504D6">
              <w:rPr>
                <w:spacing w:val="-5"/>
                <w:sz w:val="24"/>
              </w:rPr>
              <w:t>и</w:t>
            </w:r>
            <w:r w:rsidR="001504D6">
              <w:rPr>
                <w:spacing w:val="-57"/>
                <w:sz w:val="24"/>
              </w:rPr>
              <w:t xml:space="preserve"> </w:t>
            </w:r>
            <w:r w:rsidR="001504D6">
              <w:rPr>
                <w:sz w:val="24"/>
              </w:rPr>
              <w:t>развивать</w:t>
            </w:r>
            <w:r w:rsidR="001504D6">
              <w:rPr>
                <w:sz w:val="24"/>
              </w:rPr>
              <w:tab/>
            </w:r>
            <w:r w:rsidR="001504D6">
              <w:rPr>
                <w:sz w:val="24"/>
              </w:rPr>
              <w:tab/>
            </w:r>
            <w:r w:rsidR="001504D6">
              <w:rPr>
                <w:spacing w:val="-1"/>
                <w:sz w:val="24"/>
              </w:rPr>
              <w:t>духовность</w:t>
            </w:r>
          </w:p>
          <w:p w:rsidR="00D50C35" w:rsidRDefault="001504D6" w:rsidP="001504D6">
            <w:pPr>
              <w:pStyle w:val="TableParagraph"/>
              <w:tabs>
                <w:tab w:val="left" w:pos="1949"/>
                <w:tab w:val="left" w:pos="3237"/>
              </w:tabs>
              <w:spacing w:line="266" w:lineRule="exact"/>
              <w:ind w:left="107"/>
              <w:rPr>
                <w:sz w:val="24"/>
              </w:rPr>
            </w:pPr>
            <w:r>
              <w:rPr>
                <w:sz w:val="24"/>
              </w:rPr>
              <w:t>дошкольников.</w:t>
            </w:r>
          </w:p>
        </w:tc>
        <w:tc>
          <w:tcPr>
            <w:tcW w:w="3066" w:type="dxa"/>
            <w:tcBorders>
              <w:top w:val="nil"/>
              <w:bottom w:val="nil"/>
            </w:tcBorders>
          </w:tcPr>
          <w:p w:rsidR="00D50C35" w:rsidRDefault="00D50C35" w:rsidP="000F711D">
            <w:pPr>
              <w:pStyle w:val="TableParagraph"/>
              <w:rPr>
                <w:sz w:val="24"/>
              </w:rPr>
            </w:pPr>
          </w:p>
        </w:tc>
        <w:tc>
          <w:tcPr>
            <w:tcW w:w="3692" w:type="dxa"/>
            <w:vMerge/>
            <w:tcBorders>
              <w:top w:val="nil"/>
            </w:tcBorders>
          </w:tcPr>
          <w:p w:rsidR="00D50C35" w:rsidRDefault="00D50C35" w:rsidP="000F711D">
            <w:pPr>
              <w:rPr>
                <w:sz w:val="2"/>
                <w:szCs w:val="2"/>
              </w:rPr>
            </w:pPr>
          </w:p>
        </w:tc>
        <w:tc>
          <w:tcPr>
            <w:tcW w:w="3647" w:type="dxa"/>
            <w:tcBorders>
              <w:top w:val="nil"/>
            </w:tcBorders>
          </w:tcPr>
          <w:p w:rsidR="00D50C35" w:rsidRDefault="00D50C35" w:rsidP="000F711D">
            <w:pPr>
              <w:pStyle w:val="TableParagraph"/>
              <w:rPr>
                <w:sz w:val="24"/>
              </w:rPr>
            </w:pPr>
          </w:p>
        </w:tc>
      </w:tr>
    </w:tbl>
    <w:p w:rsidR="00D50C35" w:rsidRDefault="00D50C35" w:rsidP="00D50C35">
      <w:pPr>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18"/>
      </w:tblGrid>
      <w:tr w:rsidR="001504D6" w:rsidTr="001504D6">
        <w:trPr>
          <w:trHeight w:val="827"/>
        </w:trPr>
        <w:tc>
          <w:tcPr>
            <w:tcW w:w="10918" w:type="dxa"/>
            <w:tcBorders>
              <w:top w:val="single" w:sz="4" w:space="0" w:color="auto"/>
              <w:left w:val="nil"/>
              <w:bottom w:val="nil"/>
              <w:right w:val="nil"/>
            </w:tcBorders>
          </w:tcPr>
          <w:p w:rsidR="001504D6" w:rsidRDefault="001504D6" w:rsidP="000F711D">
            <w:pPr>
              <w:pStyle w:val="TableParagraph"/>
              <w:rPr>
                <w:b/>
                <w:sz w:val="24"/>
              </w:rPr>
            </w:pPr>
          </w:p>
          <w:p w:rsidR="001504D6" w:rsidRDefault="001504D6" w:rsidP="000F711D">
            <w:pPr>
              <w:pStyle w:val="TableParagraph"/>
              <w:spacing w:line="264" w:lineRule="exact"/>
              <w:ind w:left="109"/>
              <w:rPr>
                <w:sz w:val="24"/>
              </w:rPr>
            </w:pPr>
          </w:p>
        </w:tc>
      </w:tr>
    </w:tbl>
    <w:p w:rsidR="00D50C35" w:rsidRDefault="00D50C35" w:rsidP="00D50C35">
      <w:pPr>
        <w:pStyle w:val="af4"/>
        <w:rPr>
          <w:b/>
          <w:sz w:val="20"/>
        </w:rPr>
      </w:pPr>
    </w:p>
    <w:p w:rsidR="00D50C35" w:rsidRDefault="00D50C35" w:rsidP="00D50C35">
      <w:pPr>
        <w:pStyle w:val="af4"/>
        <w:spacing w:before="11"/>
        <w:rPr>
          <w:b/>
          <w:sz w:val="15"/>
        </w:rPr>
      </w:pPr>
    </w:p>
    <w:p w:rsidR="00D50C35" w:rsidRPr="000F711D" w:rsidRDefault="00D50C35" w:rsidP="00D50C35">
      <w:pPr>
        <w:spacing w:before="89"/>
        <w:ind w:left="5681"/>
        <w:rPr>
          <w:b/>
          <w:sz w:val="28"/>
          <w:lang w:val="ru-RU"/>
        </w:rPr>
      </w:pPr>
      <w:r w:rsidRPr="000F711D">
        <w:rPr>
          <w:b/>
          <w:spacing w:val="-5"/>
          <w:sz w:val="28"/>
          <w:lang w:val="ru-RU"/>
        </w:rPr>
        <w:t xml:space="preserve"> </w:t>
      </w:r>
      <w:r w:rsidRPr="000F711D">
        <w:rPr>
          <w:b/>
          <w:sz w:val="28"/>
          <w:lang w:val="ru-RU"/>
        </w:rPr>
        <w:t>«Мы</w:t>
      </w:r>
      <w:r w:rsidRPr="000F711D">
        <w:rPr>
          <w:b/>
          <w:spacing w:val="-3"/>
          <w:sz w:val="28"/>
          <w:lang w:val="ru-RU"/>
        </w:rPr>
        <w:t xml:space="preserve"> </w:t>
      </w:r>
      <w:r w:rsidRPr="000F711D">
        <w:rPr>
          <w:b/>
          <w:sz w:val="28"/>
          <w:lang w:val="ru-RU"/>
        </w:rPr>
        <w:t>вместе»</w:t>
      </w:r>
      <w:r w:rsidRPr="000F711D">
        <w:rPr>
          <w:b/>
          <w:spacing w:val="-1"/>
          <w:sz w:val="28"/>
          <w:lang w:val="ru-RU"/>
        </w:rPr>
        <w:t xml:space="preserve"> </w:t>
      </w:r>
      <w:r w:rsidRPr="000F711D">
        <w:rPr>
          <w:b/>
          <w:sz w:val="28"/>
          <w:lang w:val="ru-RU"/>
        </w:rPr>
        <w:t>(работа</w:t>
      </w:r>
      <w:r w:rsidRPr="000F711D">
        <w:rPr>
          <w:b/>
          <w:spacing w:val="-1"/>
          <w:sz w:val="28"/>
          <w:lang w:val="ru-RU"/>
        </w:rPr>
        <w:t xml:space="preserve"> </w:t>
      </w:r>
      <w:r w:rsidRPr="000F711D">
        <w:rPr>
          <w:b/>
          <w:sz w:val="28"/>
          <w:lang w:val="ru-RU"/>
        </w:rPr>
        <w:t>с</w:t>
      </w:r>
      <w:r w:rsidRPr="000F711D">
        <w:rPr>
          <w:b/>
          <w:spacing w:val="-3"/>
          <w:sz w:val="28"/>
          <w:lang w:val="ru-RU"/>
        </w:rPr>
        <w:t xml:space="preserve"> </w:t>
      </w:r>
      <w:r w:rsidRPr="000F711D">
        <w:rPr>
          <w:b/>
          <w:sz w:val="28"/>
          <w:lang w:val="ru-RU"/>
        </w:rPr>
        <w:t>родителями)</w:t>
      </w:r>
    </w:p>
    <w:p w:rsidR="00D50C35" w:rsidRDefault="00D50C35" w:rsidP="00D50C35">
      <w:pPr>
        <w:pStyle w:val="af4"/>
        <w:spacing w:before="7"/>
        <w:rPr>
          <w:b/>
          <w:sz w:val="16"/>
        </w:r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7"/>
        <w:gridCol w:w="8084"/>
        <w:gridCol w:w="1788"/>
        <w:gridCol w:w="1639"/>
      </w:tblGrid>
      <w:tr w:rsidR="00D50C35" w:rsidTr="000F711D">
        <w:trPr>
          <w:trHeight w:val="551"/>
        </w:trPr>
        <w:tc>
          <w:tcPr>
            <w:tcW w:w="14828" w:type="dxa"/>
            <w:gridSpan w:val="4"/>
          </w:tcPr>
          <w:p w:rsidR="00D50C35" w:rsidRDefault="00D50C35" w:rsidP="000F711D">
            <w:pPr>
              <w:pStyle w:val="TableParagraph"/>
              <w:spacing w:line="273" w:lineRule="exact"/>
              <w:ind w:left="6871" w:right="6860"/>
              <w:jc w:val="center"/>
              <w:rPr>
                <w:b/>
                <w:sz w:val="24"/>
              </w:rPr>
            </w:pPr>
            <w:r>
              <w:rPr>
                <w:b/>
                <w:sz w:val="24"/>
              </w:rPr>
              <w:t>Сентябрь</w:t>
            </w:r>
          </w:p>
        </w:tc>
      </w:tr>
      <w:tr w:rsidR="00D50C35" w:rsidTr="000F711D">
        <w:trPr>
          <w:trHeight w:val="1104"/>
        </w:trPr>
        <w:tc>
          <w:tcPr>
            <w:tcW w:w="3317" w:type="dxa"/>
          </w:tcPr>
          <w:p w:rsidR="00D50C35" w:rsidRDefault="00D50C35" w:rsidP="000F711D">
            <w:pPr>
              <w:pStyle w:val="TableParagraph"/>
              <w:spacing w:line="273" w:lineRule="exact"/>
              <w:ind w:left="107"/>
              <w:rPr>
                <w:b/>
                <w:sz w:val="24"/>
              </w:rPr>
            </w:pPr>
            <w:r>
              <w:rPr>
                <w:b/>
                <w:sz w:val="24"/>
              </w:rPr>
              <w:t>Анкетирование</w:t>
            </w:r>
          </w:p>
        </w:tc>
        <w:tc>
          <w:tcPr>
            <w:tcW w:w="8084" w:type="dxa"/>
          </w:tcPr>
          <w:p w:rsidR="00D50C35" w:rsidRDefault="00D50C35" w:rsidP="000F711D">
            <w:pPr>
              <w:pStyle w:val="TableParagraph"/>
              <w:ind w:left="107" w:right="628"/>
              <w:rPr>
                <w:sz w:val="24"/>
              </w:rPr>
            </w:pPr>
            <w:r>
              <w:rPr>
                <w:sz w:val="24"/>
              </w:rPr>
              <w:t>«Давайте знакомиться» - социально-педагогическая диагностика семей</w:t>
            </w:r>
            <w:r>
              <w:rPr>
                <w:spacing w:val="-58"/>
                <w:sz w:val="24"/>
              </w:rPr>
              <w:t xml:space="preserve"> </w:t>
            </w:r>
            <w:r>
              <w:rPr>
                <w:sz w:val="24"/>
              </w:rPr>
              <w:t>воспитанников, поступивших</w:t>
            </w:r>
            <w:r>
              <w:rPr>
                <w:spacing w:val="2"/>
                <w:sz w:val="24"/>
              </w:rPr>
              <w:t xml:space="preserve"> </w:t>
            </w:r>
            <w:r>
              <w:rPr>
                <w:sz w:val="24"/>
              </w:rPr>
              <w:t>в</w:t>
            </w:r>
            <w:r>
              <w:rPr>
                <w:spacing w:val="-2"/>
                <w:sz w:val="24"/>
              </w:rPr>
              <w:t xml:space="preserve"> </w:t>
            </w:r>
            <w:r>
              <w:rPr>
                <w:sz w:val="24"/>
              </w:rPr>
              <w:t>ДОУ.</w:t>
            </w:r>
          </w:p>
          <w:p w:rsidR="00D50C35" w:rsidRDefault="00D50C35" w:rsidP="000F711D">
            <w:pPr>
              <w:pStyle w:val="TableParagraph"/>
              <w:spacing w:line="276" w:lineRule="exact"/>
              <w:ind w:left="107" w:right="628"/>
              <w:rPr>
                <w:sz w:val="24"/>
              </w:rPr>
            </w:pPr>
          </w:p>
        </w:tc>
        <w:tc>
          <w:tcPr>
            <w:tcW w:w="1788" w:type="dxa"/>
          </w:tcPr>
          <w:p w:rsidR="00D50C35" w:rsidRDefault="00D50C35" w:rsidP="000F711D">
            <w:pPr>
              <w:pStyle w:val="TableParagraph"/>
              <w:ind w:left="108" w:right="674"/>
              <w:rPr>
                <w:sz w:val="24"/>
              </w:rPr>
            </w:pPr>
            <w:r>
              <w:rPr>
                <w:sz w:val="24"/>
              </w:rPr>
              <w:t>в течение</w:t>
            </w:r>
            <w:r>
              <w:rPr>
                <w:spacing w:val="-58"/>
                <w:sz w:val="24"/>
              </w:rPr>
              <w:t xml:space="preserve"> </w:t>
            </w:r>
            <w:r>
              <w:rPr>
                <w:sz w:val="24"/>
              </w:rPr>
              <w:t>месяца</w:t>
            </w:r>
          </w:p>
        </w:tc>
        <w:tc>
          <w:tcPr>
            <w:tcW w:w="1639" w:type="dxa"/>
          </w:tcPr>
          <w:p w:rsidR="00D50C35" w:rsidRDefault="00D50C35" w:rsidP="000F711D">
            <w:pPr>
              <w:pStyle w:val="TableParagraph"/>
              <w:ind w:left="108" w:right="199"/>
              <w:jc w:val="both"/>
              <w:rPr>
                <w:sz w:val="24"/>
              </w:rPr>
            </w:pPr>
            <w:r>
              <w:rPr>
                <w:sz w:val="24"/>
              </w:rPr>
              <w:t>З</w:t>
            </w:r>
            <w:r>
              <w:rPr>
                <w:spacing w:val="-1"/>
                <w:sz w:val="24"/>
              </w:rPr>
              <w:t>аведующая,</w:t>
            </w:r>
            <w:r>
              <w:rPr>
                <w:spacing w:val="-58"/>
                <w:sz w:val="24"/>
              </w:rPr>
              <w:t xml:space="preserve"> </w:t>
            </w:r>
          </w:p>
          <w:p w:rsidR="00D50C35" w:rsidRDefault="00D50C35" w:rsidP="000F711D">
            <w:pPr>
              <w:pStyle w:val="TableParagraph"/>
              <w:spacing w:line="264" w:lineRule="exact"/>
              <w:ind w:left="108"/>
              <w:rPr>
                <w:sz w:val="24"/>
              </w:rPr>
            </w:pPr>
            <w:r>
              <w:rPr>
                <w:sz w:val="24"/>
              </w:rPr>
              <w:t>педагоги</w:t>
            </w:r>
          </w:p>
        </w:tc>
      </w:tr>
      <w:tr w:rsidR="00D50C35" w:rsidTr="000F711D">
        <w:trPr>
          <w:trHeight w:val="551"/>
        </w:trPr>
        <w:tc>
          <w:tcPr>
            <w:tcW w:w="3317" w:type="dxa"/>
          </w:tcPr>
          <w:p w:rsidR="00D50C35" w:rsidRDefault="00D50C35" w:rsidP="000F711D">
            <w:pPr>
              <w:pStyle w:val="TableParagraph"/>
              <w:spacing w:line="273" w:lineRule="exact"/>
              <w:ind w:left="107"/>
              <w:rPr>
                <w:b/>
                <w:sz w:val="24"/>
              </w:rPr>
            </w:pPr>
            <w:r>
              <w:rPr>
                <w:b/>
                <w:sz w:val="24"/>
              </w:rPr>
              <w:lastRenderedPageBreak/>
              <w:t>День</w:t>
            </w:r>
            <w:r>
              <w:rPr>
                <w:b/>
                <w:spacing w:val="-3"/>
                <w:sz w:val="24"/>
              </w:rPr>
              <w:t xml:space="preserve"> </w:t>
            </w:r>
            <w:r>
              <w:rPr>
                <w:b/>
                <w:sz w:val="24"/>
              </w:rPr>
              <w:t>открытых</w:t>
            </w:r>
            <w:r>
              <w:rPr>
                <w:b/>
                <w:spacing w:val="-2"/>
                <w:sz w:val="24"/>
              </w:rPr>
              <w:t xml:space="preserve"> </w:t>
            </w:r>
            <w:r>
              <w:rPr>
                <w:b/>
                <w:sz w:val="24"/>
              </w:rPr>
              <w:t>дверей</w:t>
            </w:r>
          </w:p>
        </w:tc>
        <w:tc>
          <w:tcPr>
            <w:tcW w:w="8084" w:type="dxa"/>
          </w:tcPr>
          <w:p w:rsidR="00D50C35" w:rsidRDefault="00D50C35" w:rsidP="000F711D">
            <w:pPr>
              <w:pStyle w:val="TableParagraph"/>
              <w:spacing w:line="268" w:lineRule="exact"/>
              <w:ind w:left="107"/>
              <w:rPr>
                <w:sz w:val="24"/>
              </w:rPr>
            </w:pPr>
            <w:r>
              <w:rPr>
                <w:sz w:val="24"/>
              </w:rPr>
              <w:t>«Добро</w:t>
            </w:r>
            <w:r>
              <w:rPr>
                <w:spacing w:val="-2"/>
                <w:sz w:val="24"/>
              </w:rPr>
              <w:t xml:space="preserve"> </w:t>
            </w:r>
            <w:r>
              <w:rPr>
                <w:sz w:val="24"/>
              </w:rPr>
              <w:t>пожаловать</w:t>
            </w:r>
            <w:r>
              <w:rPr>
                <w:spacing w:val="-1"/>
                <w:sz w:val="24"/>
              </w:rPr>
              <w:t xml:space="preserve"> </w:t>
            </w:r>
            <w:r>
              <w:rPr>
                <w:sz w:val="24"/>
              </w:rPr>
              <w:t>в</w:t>
            </w:r>
            <w:r>
              <w:rPr>
                <w:spacing w:val="-2"/>
                <w:sz w:val="24"/>
              </w:rPr>
              <w:t xml:space="preserve"> </w:t>
            </w:r>
            <w:r>
              <w:rPr>
                <w:sz w:val="24"/>
              </w:rPr>
              <w:t>детский</w:t>
            </w:r>
            <w:r>
              <w:rPr>
                <w:spacing w:val="-1"/>
                <w:sz w:val="24"/>
              </w:rPr>
              <w:t xml:space="preserve"> </w:t>
            </w:r>
            <w:r>
              <w:rPr>
                <w:sz w:val="24"/>
              </w:rPr>
              <w:t>сад!»</w:t>
            </w:r>
          </w:p>
        </w:tc>
        <w:tc>
          <w:tcPr>
            <w:tcW w:w="1788" w:type="dxa"/>
          </w:tcPr>
          <w:p w:rsidR="00D50C35" w:rsidRDefault="00D50C35" w:rsidP="000F711D">
            <w:pPr>
              <w:pStyle w:val="TableParagraph"/>
              <w:spacing w:line="268" w:lineRule="exact"/>
              <w:ind w:left="108"/>
              <w:rPr>
                <w:sz w:val="24"/>
              </w:rPr>
            </w:pPr>
            <w:r>
              <w:rPr>
                <w:sz w:val="24"/>
              </w:rPr>
              <w:t>в</w:t>
            </w:r>
            <w:r>
              <w:rPr>
                <w:spacing w:val="-3"/>
                <w:sz w:val="24"/>
              </w:rPr>
              <w:t xml:space="preserve"> </w:t>
            </w:r>
            <w:r>
              <w:rPr>
                <w:sz w:val="24"/>
              </w:rPr>
              <w:t>течение</w:t>
            </w:r>
          </w:p>
          <w:p w:rsidR="00D50C35" w:rsidRDefault="00D50C35" w:rsidP="000F711D">
            <w:pPr>
              <w:pStyle w:val="TableParagraph"/>
              <w:spacing w:line="264" w:lineRule="exact"/>
              <w:ind w:left="108"/>
              <w:rPr>
                <w:sz w:val="24"/>
              </w:rPr>
            </w:pPr>
            <w:r>
              <w:rPr>
                <w:sz w:val="24"/>
              </w:rPr>
              <w:t>месяца</w:t>
            </w:r>
          </w:p>
        </w:tc>
        <w:tc>
          <w:tcPr>
            <w:tcW w:w="1639" w:type="dxa"/>
          </w:tcPr>
          <w:p w:rsidR="00D50C35" w:rsidRDefault="00D50C35" w:rsidP="000F711D">
            <w:pPr>
              <w:pStyle w:val="TableParagraph"/>
              <w:spacing w:line="268" w:lineRule="exact"/>
              <w:ind w:left="108"/>
              <w:rPr>
                <w:sz w:val="24"/>
              </w:rPr>
            </w:pPr>
            <w:r>
              <w:rPr>
                <w:sz w:val="24"/>
              </w:rPr>
              <w:t>Заведующая</w:t>
            </w:r>
          </w:p>
        </w:tc>
      </w:tr>
      <w:tr w:rsidR="00D50C35" w:rsidTr="000F711D">
        <w:trPr>
          <w:trHeight w:val="4140"/>
        </w:trPr>
        <w:tc>
          <w:tcPr>
            <w:tcW w:w="3317" w:type="dxa"/>
          </w:tcPr>
          <w:p w:rsidR="00D50C35" w:rsidRDefault="00D50C35" w:rsidP="000F711D">
            <w:pPr>
              <w:pStyle w:val="TableParagraph"/>
              <w:ind w:left="107" w:right="927"/>
              <w:rPr>
                <w:b/>
                <w:sz w:val="24"/>
              </w:rPr>
            </w:pPr>
            <w:r>
              <w:rPr>
                <w:b/>
                <w:sz w:val="24"/>
              </w:rPr>
              <w:t>Общее родительское</w:t>
            </w:r>
            <w:r>
              <w:rPr>
                <w:b/>
                <w:spacing w:val="-57"/>
                <w:sz w:val="24"/>
              </w:rPr>
              <w:t xml:space="preserve"> </w:t>
            </w:r>
            <w:r>
              <w:rPr>
                <w:b/>
                <w:sz w:val="24"/>
              </w:rPr>
              <w:t>собрание</w:t>
            </w:r>
          </w:p>
        </w:tc>
        <w:tc>
          <w:tcPr>
            <w:tcW w:w="8084" w:type="dxa"/>
          </w:tcPr>
          <w:p w:rsidR="00D50C35" w:rsidRDefault="00D50C35" w:rsidP="000F711D">
            <w:pPr>
              <w:pStyle w:val="TableParagraph"/>
              <w:spacing w:line="270" w:lineRule="exact"/>
              <w:ind w:left="107"/>
              <w:jc w:val="both"/>
              <w:rPr>
                <w:b/>
                <w:sz w:val="24"/>
              </w:rPr>
            </w:pPr>
            <w:r>
              <w:rPr>
                <w:b/>
                <w:sz w:val="24"/>
              </w:rPr>
              <w:t>Тема:</w:t>
            </w:r>
            <w:r>
              <w:rPr>
                <w:b/>
                <w:spacing w:val="-4"/>
                <w:sz w:val="24"/>
              </w:rPr>
              <w:t xml:space="preserve"> </w:t>
            </w:r>
            <w:r>
              <w:rPr>
                <w:b/>
                <w:sz w:val="24"/>
              </w:rPr>
              <w:t>«Соль-Илецк</w:t>
            </w:r>
            <w:r w:rsidR="001504D6">
              <w:rPr>
                <w:b/>
                <w:sz w:val="24"/>
              </w:rPr>
              <w:t xml:space="preserve"> </w:t>
            </w:r>
            <w:r>
              <w:rPr>
                <w:b/>
                <w:sz w:val="24"/>
              </w:rPr>
              <w:t>-</w:t>
            </w:r>
            <w:r w:rsidR="001504D6">
              <w:rPr>
                <w:b/>
                <w:sz w:val="24"/>
              </w:rPr>
              <w:t xml:space="preserve"> </w:t>
            </w:r>
            <w:r>
              <w:rPr>
                <w:b/>
                <w:sz w:val="24"/>
              </w:rPr>
              <w:t>мы</w:t>
            </w:r>
            <w:r>
              <w:rPr>
                <w:b/>
                <w:spacing w:val="-3"/>
                <w:sz w:val="24"/>
              </w:rPr>
              <w:t xml:space="preserve"> </w:t>
            </w:r>
            <w:r>
              <w:rPr>
                <w:b/>
                <w:sz w:val="24"/>
              </w:rPr>
              <w:t>вместе»</w:t>
            </w:r>
          </w:p>
          <w:p w:rsidR="00D50C35" w:rsidRDefault="00D50C35" w:rsidP="000F711D">
            <w:pPr>
              <w:pStyle w:val="TableParagraph"/>
              <w:ind w:left="107" w:right="101"/>
              <w:jc w:val="both"/>
              <w:rPr>
                <w:sz w:val="24"/>
              </w:rPr>
            </w:pPr>
            <w:r>
              <w:rPr>
                <w:b/>
                <w:sz w:val="24"/>
              </w:rPr>
              <w:t xml:space="preserve">Цель: </w:t>
            </w:r>
            <w:r>
              <w:rPr>
                <w:sz w:val="24"/>
              </w:rPr>
              <w:t>создание условий развития и реализации</w:t>
            </w:r>
            <w:r>
              <w:rPr>
                <w:spacing w:val="1"/>
                <w:sz w:val="24"/>
              </w:rPr>
              <w:t xml:space="preserve"> </w:t>
            </w:r>
            <w:r>
              <w:rPr>
                <w:sz w:val="24"/>
              </w:rPr>
              <w:t>творческих способностей</w:t>
            </w:r>
            <w:r>
              <w:rPr>
                <w:spacing w:val="1"/>
                <w:sz w:val="24"/>
              </w:rPr>
              <w:t xml:space="preserve"> </w:t>
            </w:r>
            <w:r>
              <w:rPr>
                <w:sz w:val="24"/>
              </w:rPr>
              <w:t>ребёнка в проблемных ситуациях на основе сотрудничества между детьми,</w:t>
            </w:r>
            <w:r>
              <w:rPr>
                <w:spacing w:val="1"/>
                <w:sz w:val="24"/>
              </w:rPr>
              <w:t xml:space="preserve"> </w:t>
            </w:r>
            <w:r>
              <w:rPr>
                <w:sz w:val="24"/>
              </w:rPr>
              <w:t>родителями,</w:t>
            </w:r>
            <w:r>
              <w:rPr>
                <w:spacing w:val="-2"/>
                <w:sz w:val="24"/>
              </w:rPr>
              <w:t xml:space="preserve"> </w:t>
            </w:r>
            <w:r>
              <w:rPr>
                <w:sz w:val="24"/>
              </w:rPr>
              <w:t>педагогами.</w:t>
            </w:r>
          </w:p>
          <w:p w:rsidR="00D50C35" w:rsidRDefault="00D50C35" w:rsidP="00D50C35">
            <w:pPr>
              <w:pStyle w:val="TableParagraph"/>
              <w:numPr>
                <w:ilvl w:val="0"/>
                <w:numId w:val="37"/>
              </w:numPr>
              <w:tabs>
                <w:tab w:val="left" w:pos="289"/>
              </w:tabs>
              <w:ind w:hanging="182"/>
              <w:jc w:val="both"/>
              <w:rPr>
                <w:sz w:val="24"/>
              </w:rPr>
            </w:pPr>
            <w:r>
              <w:rPr>
                <w:sz w:val="24"/>
              </w:rPr>
              <w:t>Отчёт</w:t>
            </w:r>
            <w:r>
              <w:rPr>
                <w:spacing w:val="-3"/>
                <w:sz w:val="24"/>
              </w:rPr>
              <w:t xml:space="preserve"> </w:t>
            </w:r>
            <w:r>
              <w:rPr>
                <w:sz w:val="24"/>
              </w:rPr>
              <w:t>о</w:t>
            </w:r>
            <w:r>
              <w:rPr>
                <w:spacing w:val="-2"/>
                <w:sz w:val="24"/>
              </w:rPr>
              <w:t xml:space="preserve"> </w:t>
            </w:r>
            <w:r>
              <w:rPr>
                <w:sz w:val="24"/>
              </w:rPr>
              <w:t>летней</w:t>
            </w:r>
            <w:r>
              <w:rPr>
                <w:spacing w:val="-3"/>
                <w:sz w:val="24"/>
              </w:rPr>
              <w:t xml:space="preserve"> </w:t>
            </w:r>
            <w:r>
              <w:rPr>
                <w:sz w:val="24"/>
              </w:rPr>
              <w:t>оздоровительной</w:t>
            </w:r>
            <w:r>
              <w:rPr>
                <w:spacing w:val="-2"/>
                <w:sz w:val="24"/>
              </w:rPr>
              <w:t xml:space="preserve"> </w:t>
            </w:r>
            <w:r>
              <w:rPr>
                <w:sz w:val="24"/>
              </w:rPr>
              <w:t>работе.</w:t>
            </w:r>
          </w:p>
          <w:p w:rsidR="00D50C35" w:rsidRDefault="00D50C35" w:rsidP="00D50C35">
            <w:pPr>
              <w:pStyle w:val="TableParagraph"/>
              <w:numPr>
                <w:ilvl w:val="0"/>
                <w:numId w:val="37"/>
              </w:numPr>
              <w:tabs>
                <w:tab w:val="left" w:pos="348"/>
              </w:tabs>
              <w:ind w:left="348" w:hanging="241"/>
              <w:rPr>
                <w:sz w:val="24"/>
              </w:rPr>
            </w:pPr>
            <w:r>
              <w:rPr>
                <w:sz w:val="24"/>
              </w:rPr>
              <w:t>Ознакомление</w:t>
            </w:r>
            <w:r>
              <w:rPr>
                <w:spacing w:val="-4"/>
                <w:sz w:val="24"/>
              </w:rPr>
              <w:t xml:space="preserve"> </w:t>
            </w:r>
            <w:r>
              <w:rPr>
                <w:sz w:val="24"/>
              </w:rPr>
              <w:t>родителей</w:t>
            </w:r>
            <w:r>
              <w:rPr>
                <w:spacing w:val="-2"/>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на</w:t>
            </w:r>
            <w:r>
              <w:rPr>
                <w:spacing w:val="-3"/>
                <w:sz w:val="24"/>
              </w:rPr>
              <w:t xml:space="preserve"> </w:t>
            </w:r>
            <w:r>
              <w:rPr>
                <w:sz w:val="24"/>
              </w:rPr>
              <w:t>2021-2022 учебный</w:t>
            </w:r>
            <w:r>
              <w:rPr>
                <w:spacing w:val="-3"/>
                <w:sz w:val="24"/>
              </w:rPr>
              <w:t xml:space="preserve"> </w:t>
            </w:r>
            <w:r>
              <w:rPr>
                <w:sz w:val="24"/>
              </w:rPr>
              <w:t>год.</w:t>
            </w:r>
          </w:p>
          <w:p w:rsidR="00D50C35" w:rsidRDefault="00D50C35" w:rsidP="00D50C35">
            <w:pPr>
              <w:pStyle w:val="TableParagraph"/>
              <w:numPr>
                <w:ilvl w:val="0"/>
                <w:numId w:val="37"/>
              </w:numPr>
              <w:tabs>
                <w:tab w:val="left" w:pos="348"/>
              </w:tabs>
              <w:ind w:left="348" w:hanging="241"/>
              <w:rPr>
                <w:sz w:val="24"/>
              </w:rPr>
            </w:pPr>
            <w:r>
              <w:rPr>
                <w:sz w:val="24"/>
              </w:rPr>
              <w:t>Меры</w:t>
            </w:r>
            <w:r>
              <w:rPr>
                <w:spacing w:val="-3"/>
                <w:sz w:val="24"/>
              </w:rPr>
              <w:t xml:space="preserve"> </w:t>
            </w:r>
            <w:r>
              <w:rPr>
                <w:sz w:val="24"/>
              </w:rPr>
              <w:t>профилактики</w:t>
            </w:r>
            <w:r>
              <w:rPr>
                <w:spacing w:val="-5"/>
                <w:sz w:val="24"/>
              </w:rPr>
              <w:t xml:space="preserve"> </w:t>
            </w:r>
            <w:r>
              <w:rPr>
                <w:sz w:val="24"/>
              </w:rPr>
              <w:t>по</w:t>
            </w:r>
            <w:r>
              <w:rPr>
                <w:spacing w:val="-3"/>
                <w:sz w:val="24"/>
              </w:rPr>
              <w:t xml:space="preserve"> </w:t>
            </w:r>
            <w:r>
              <w:rPr>
                <w:sz w:val="24"/>
              </w:rPr>
              <w:t>ОРВИ,</w:t>
            </w:r>
            <w:r>
              <w:rPr>
                <w:spacing w:val="-4"/>
                <w:sz w:val="24"/>
              </w:rPr>
              <w:t xml:space="preserve"> </w:t>
            </w:r>
            <w:r>
              <w:rPr>
                <w:sz w:val="24"/>
              </w:rPr>
              <w:t>гриппу</w:t>
            </w:r>
            <w:r>
              <w:rPr>
                <w:spacing w:val="-10"/>
                <w:sz w:val="24"/>
              </w:rPr>
              <w:t xml:space="preserve"> </w:t>
            </w:r>
            <w:r>
              <w:rPr>
                <w:sz w:val="24"/>
              </w:rPr>
              <w:t>и</w:t>
            </w:r>
            <w:r>
              <w:rPr>
                <w:spacing w:val="-3"/>
                <w:sz w:val="24"/>
              </w:rPr>
              <w:t xml:space="preserve"> </w:t>
            </w:r>
            <w:r>
              <w:rPr>
                <w:sz w:val="24"/>
              </w:rPr>
              <w:t>коронавирусу.</w:t>
            </w:r>
            <w:r>
              <w:rPr>
                <w:spacing w:val="-1"/>
                <w:sz w:val="24"/>
              </w:rPr>
              <w:t xml:space="preserve"> </w:t>
            </w:r>
            <w:r>
              <w:rPr>
                <w:sz w:val="24"/>
              </w:rPr>
              <w:t>Вакцинация.</w:t>
            </w:r>
          </w:p>
          <w:p w:rsidR="00D50C35" w:rsidRDefault="00D50C35" w:rsidP="00D50C35">
            <w:pPr>
              <w:pStyle w:val="TableParagraph"/>
              <w:numPr>
                <w:ilvl w:val="0"/>
                <w:numId w:val="37"/>
              </w:numPr>
              <w:tabs>
                <w:tab w:val="left" w:pos="348"/>
              </w:tabs>
              <w:ind w:left="107" w:right="1438" w:firstLine="0"/>
              <w:rPr>
                <w:sz w:val="24"/>
              </w:rPr>
            </w:pPr>
            <w:r>
              <w:rPr>
                <w:sz w:val="24"/>
              </w:rPr>
              <w:t>Об</w:t>
            </w:r>
            <w:r>
              <w:rPr>
                <w:spacing w:val="-1"/>
                <w:sz w:val="24"/>
              </w:rPr>
              <w:t xml:space="preserve"> </w:t>
            </w:r>
            <w:r>
              <w:rPr>
                <w:sz w:val="24"/>
              </w:rPr>
              <w:t>участии</w:t>
            </w:r>
            <w:r>
              <w:rPr>
                <w:spacing w:val="-2"/>
                <w:sz w:val="24"/>
              </w:rPr>
              <w:t xml:space="preserve"> </w:t>
            </w:r>
            <w:r>
              <w:rPr>
                <w:sz w:val="24"/>
              </w:rPr>
              <w:t>родителей</w:t>
            </w:r>
            <w:r>
              <w:rPr>
                <w:spacing w:val="-2"/>
                <w:sz w:val="24"/>
              </w:rPr>
              <w:t xml:space="preserve"> </w:t>
            </w:r>
            <w:r>
              <w:rPr>
                <w:sz w:val="24"/>
              </w:rPr>
              <w:t>в</w:t>
            </w:r>
            <w:r>
              <w:rPr>
                <w:spacing w:val="-2"/>
                <w:sz w:val="24"/>
              </w:rPr>
              <w:t xml:space="preserve"> </w:t>
            </w:r>
            <w:r>
              <w:rPr>
                <w:sz w:val="24"/>
              </w:rPr>
              <w:t>подготовке</w:t>
            </w:r>
            <w:r>
              <w:rPr>
                <w:spacing w:val="-2"/>
                <w:sz w:val="24"/>
              </w:rPr>
              <w:t xml:space="preserve"> </w:t>
            </w:r>
            <w:r>
              <w:rPr>
                <w:sz w:val="24"/>
              </w:rPr>
              <w:t>к</w:t>
            </w:r>
            <w:r>
              <w:rPr>
                <w:spacing w:val="-4"/>
                <w:sz w:val="24"/>
              </w:rPr>
              <w:t xml:space="preserve"> </w:t>
            </w:r>
            <w:r>
              <w:rPr>
                <w:sz w:val="24"/>
              </w:rPr>
              <w:t>новому</w:t>
            </w:r>
            <w:r>
              <w:rPr>
                <w:spacing w:val="-2"/>
                <w:sz w:val="24"/>
              </w:rPr>
              <w:t xml:space="preserve"> </w:t>
            </w:r>
            <w:r>
              <w:rPr>
                <w:sz w:val="24"/>
              </w:rPr>
              <w:t>учебному</w:t>
            </w:r>
            <w:r>
              <w:rPr>
                <w:spacing w:val="-7"/>
                <w:sz w:val="24"/>
              </w:rPr>
              <w:t xml:space="preserve"> </w:t>
            </w:r>
            <w:r>
              <w:rPr>
                <w:sz w:val="24"/>
              </w:rPr>
              <w:t>году.</w:t>
            </w:r>
            <w:r>
              <w:rPr>
                <w:spacing w:val="-57"/>
                <w:sz w:val="24"/>
              </w:rPr>
              <w:t xml:space="preserve"> </w:t>
            </w:r>
          </w:p>
          <w:p w:rsidR="00D50C35" w:rsidRDefault="00D50C35" w:rsidP="007D058A">
            <w:pPr>
              <w:pStyle w:val="TableParagraph"/>
              <w:numPr>
                <w:ilvl w:val="0"/>
                <w:numId w:val="36"/>
              </w:numPr>
              <w:tabs>
                <w:tab w:val="left" w:pos="348"/>
              </w:tabs>
              <w:rPr>
                <w:sz w:val="24"/>
              </w:rPr>
            </w:pPr>
            <w:r>
              <w:rPr>
                <w:sz w:val="24"/>
              </w:rPr>
              <w:t>О</w:t>
            </w:r>
            <w:r>
              <w:rPr>
                <w:spacing w:val="-4"/>
                <w:sz w:val="24"/>
              </w:rPr>
              <w:t xml:space="preserve"> </w:t>
            </w:r>
            <w:r>
              <w:rPr>
                <w:sz w:val="24"/>
              </w:rPr>
              <w:t>вакцинации.</w:t>
            </w:r>
          </w:p>
          <w:p w:rsidR="00D50C35" w:rsidRDefault="00D50C35" w:rsidP="00D50C35">
            <w:pPr>
              <w:pStyle w:val="TableParagraph"/>
              <w:numPr>
                <w:ilvl w:val="0"/>
                <w:numId w:val="36"/>
              </w:numPr>
              <w:tabs>
                <w:tab w:val="left" w:pos="348"/>
              </w:tabs>
              <w:ind w:hanging="241"/>
              <w:rPr>
                <w:sz w:val="24"/>
              </w:rPr>
            </w:pPr>
            <w:r>
              <w:rPr>
                <w:sz w:val="24"/>
              </w:rPr>
              <w:t>Об</w:t>
            </w:r>
            <w:r>
              <w:rPr>
                <w:spacing w:val="-4"/>
                <w:sz w:val="24"/>
              </w:rPr>
              <w:t xml:space="preserve"> </w:t>
            </w:r>
            <w:r>
              <w:rPr>
                <w:sz w:val="24"/>
              </w:rPr>
              <w:t>организации</w:t>
            </w:r>
            <w:r>
              <w:rPr>
                <w:spacing w:val="-3"/>
                <w:sz w:val="24"/>
              </w:rPr>
              <w:t xml:space="preserve"> </w:t>
            </w:r>
            <w:r>
              <w:rPr>
                <w:sz w:val="24"/>
              </w:rPr>
              <w:t>питания</w:t>
            </w:r>
            <w:r>
              <w:rPr>
                <w:spacing w:val="-3"/>
                <w:sz w:val="24"/>
              </w:rPr>
              <w:t xml:space="preserve"> </w:t>
            </w:r>
            <w:r>
              <w:rPr>
                <w:sz w:val="24"/>
              </w:rPr>
              <w:t>в</w:t>
            </w:r>
            <w:r>
              <w:rPr>
                <w:spacing w:val="-4"/>
                <w:sz w:val="24"/>
              </w:rPr>
              <w:t xml:space="preserve"> </w:t>
            </w:r>
            <w:r>
              <w:rPr>
                <w:sz w:val="24"/>
              </w:rPr>
              <w:t>ДОУ.</w:t>
            </w:r>
          </w:p>
          <w:p w:rsidR="00D50C35" w:rsidRDefault="00D50C35" w:rsidP="00D50C35">
            <w:pPr>
              <w:pStyle w:val="TableParagraph"/>
              <w:numPr>
                <w:ilvl w:val="0"/>
                <w:numId w:val="36"/>
              </w:numPr>
              <w:tabs>
                <w:tab w:val="left" w:pos="348"/>
              </w:tabs>
              <w:ind w:hanging="241"/>
              <w:rPr>
                <w:sz w:val="24"/>
              </w:rPr>
            </w:pPr>
            <w:r>
              <w:rPr>
                <w:sz w:val="24"/>
              </w:rPr>
              <w:t>Разное.</w:t>
            </w:r>
          </w:p>
          <w:p w:rsidR="00D50C35" w:rsidRDefault="00D50C35" w:rsidP="000F711D">
            <w:pPr>
              <w:pStyle w:val="TableParagraph"/>
              <w:spacing w:before="3" w:line="274" w:lineRule="exact"/>
              <w:ind w:left="107"/>
              <w:rPr>
                <w:b/>
                <w:sz w:val="24"/>
              </w:rPr>
            </w:pPr>
            <w:r>
              <w:rPr>
                <w:b/>
                <w:sz w:val="24"/>
              </w:rPr>
              <w:t>Подготовка</w:t>
            </w:r>
            <w:r>
              <w:rPr>
                <w:b/>
                <w:spacing w:val="-5"/>
                <w:sz w:val="24"/>
              </w:rPr>
              <w:t xml:space="preserve"> </w:t>
            </w:r>
            <w:r>
              <w:rPr>
                <w:b/>
                <w:sz w:val="24"/>
              </w:rPr>
              <w:t>к</w:t>
            </w:r>
            <w:r>
              <w:rPr>
                <w:b/>
                <w:spacing w:val="-1"/>
                <w:sz w:val="24"/>
              </w:rPr>
              <w:t xml:space="preserve"> </w:t>
            </w:r>
            <w:r>
              <w:rPr>
                <w:b/>
                <w:sz w:val="24"/>
              </w:rPr>
              <w:t>собранию:</w:t>
            </w:r>
          </w:p>
          <w:p w:rsidR="00D50C35" w:rsidRDefault="00D50C35" w:rsidP="00D50C35">
            <w:pPr>
              <w:pStyle w:val="TableParagraph"/>
              <w:numPr>
                <w:ilvl w:val="0"/>
                <w:numId w:val="35"/>
              </w:numPr>
              <w:tabs>
                <w:tab w:val="left" w:pos="348"/>
              </w:tabs>
              <w:spacing w:line="274" w:lineRule="exact"/>
              <w:ind w:hanging="241"/>
              <w:rPr>
                <w:sz w:val="24"/>
              </w:rPr>
            </w:pPr>
            <w:r>
              <w:rPr>
                <w:sz w:val="24"/>
              </w:rPr>
              <w:t>Оформление</w:t>
            </w:r>
            <w:r>
              <w:rPr>
                <w:spacing w:val="-4"/>
                <w:sz w:val="24"/>
              </w:rPr>
              <w:t xml:space="preserve"> </w:t>
            </w:r>
            <w:r>
              <w:rPr>
                <w:sz w:val="24"/>
              </w:rPr>
              <w:t>материалов</w:t>
            </w:r>
            <w:r>
              <w:rPr>
                <w:spacing w:val="-4"/>
                <w:sz w:val="24"/>
              </w:rPr>
              <w:t xml:space="preserve"> </w:t>
            </w:r>
            <w:r>
              <w:rPr>
                <w:sz w:val="24"/>
              </w:rPr>
              <w:t>по</w:t>
            </w:r>
            <w:r>
              <w:rPr>
                <w:spacing w:val="-3"/>
                <w:sz w:val="24"/>
              </w:rPr>
              <w:t xml:space="preserve"> </w:t>
            </w:r>
            <w:r>
              <w:rPr>
                <w:sz w:val="24"/>
              </w:rPr>
              <w:t>теме</w:t>
            </w:r>
            <w:r>
              <w:rPr>
                <w:spacing w:val="-4"/>
                <w:sz w:val="24"/>
              </w:rPr>
              <w:t xml:space="preserve"> </w:t>
            </w:r>
            <w:r>
              <w:rPr>
                <w:sz w:val="24"/>
              </w:rPr>
              <w:t>собрания.</w:t>
            </w:r>
          </w:p>
          <w:p w:rsidR="00D50C35" w:rsidRDefault="00D50C35" w:rsidP="00D50C35">
            <w:pPr>
              <w:pStyle w:val="TableParagraph"/>
              <w:numPr>
                <w:ilvl w:val="0"/>
                <w:numId w:val="35"/>
              </w:numPr>
              <w:tabs>
                <w:tab w:val="left" w:pos="348"/>
              </w:tabs>
              <w:spacing w:line="264" w:lineRule="exact"/>
              <w:ind w:hanging="241"/>
              <w:rPr>
                <w:sz w:val="24"/>
              </w:rPr>
            </w:pPr>
            <w:r>
              <w:rPr>
                <w:sz w:val="24"/>
              </w:rPr>
              <w:t>Выставка</w:t>
            </w:r>
            <w:r>
              <w:rPr>
                <w:spacing w:val="-4"/>
                <w:sz w:val="24"/>
              </w:rPr>
              <w:t xml:space="preserve"> </w:t>
            </w:r>
            <w:r>
              <w:rPr>
                <w:sz w:val="24"/>
              </w:rPr>
              <w:t>методической</w:t>
            </w:r>
            <w:r>
              <w:rPr>
                <w:spacing w:val="-3"/>
                <w:sz w:val="24"/>
              </w:rPr>
              <w:t xml:space="preserve"> </w:t>
            </w:r>
            <w:r>
              <w:rPr>
                <w:sz w:val="24"/>
              </w:rPr>
              <w:t>литературы: «Для</w:t>
            </w:r>
            <w:r>
              <w:rPr>
                <w:spacing w:val="-4"/>
                <w:sz w:val="24"/>
              </w:rPr>
              <w:t xml:space="preserve"> </w:t>
            </w:r>
            <w:r>
              <w:rPr>
                <w:sz w:val="24"/>
              </w:rPr>
              <w:t>вас,</w:t>
            </w:r>
            <w:r>
              <w:rPr>
                <w:spacing w:val="-3"/>
                <w:sz w:val="24"/>
              </w:rPr>
              <w:t xml:space="preserve"> </w:t>
            </w:r>
            <w:r>
              <w:rPr>
                <w:sz w:val="24"/>
              </w:rPr>
              <w:t>родители!»</w:t>
            </w:r>
          </w:p>
        </w:tc>
        <w:tc>
          <w:tcPr>
            <w:tcW w:w="1788" w:type="dxa"/>
          </w:tcPr>
          <w:p w:rsidR="00D50C35" w:rsidRDefault="00D50C35" w:rsidP="000F711D">
            <w:pPr>
              <w:pStyle w:val="TableParagraph"/>
              <w:ind w:left="108" w:right="674"/>
              <w:rPr>
                <w:sz w:val="24"/>
              </w:rPr>
            </w:pPr>
            <w:r>
              <w:rPr>
                <w:sz w:val="24"/>
              </w:rPr>
              <w:t>в течение</w:t>
            </w:r>
            <w:r>
              <w:rPr>
                <w:spacing w:val="-58"/>
                <w:sz w:val="24"/>
              </w:rPr>
              <w:t xml:space="preserve"> </w:t>
            </w:r>
            <w:r>
              <w:rPr>
                <w:sz w:val="24"/>
              </w:rPr>
              <w:t>месяца</w:t>
            </w:r>
          </w:p>
        </w:tc>
        <w:tc>
          <w:tcPr>
            <w:tcW w:w="1639" w:type="dxa"/>
          </w:tcPr>
          <w:p w:rsidR="00D50C35" w:rsidRDefault="00D50C35" w:rsidP="000F711D">
            <w:pPr>
              <w:pStyle w:val="TableParagraph"/>
              <w:spacing w:line="268" w:lineRule="exact"/>
              <w:ind w:left="108"/>
              <w:rPr>
                <w:sz w:val="24"/>
              </w:rPr>
            </w:pPr>
            <w:r>
              <w:rPr>
                <w:sz w:val="24"/>
              </w:rPr>
              <w:t>Заведующая</w:t>
            </w:r>
          </w:p>
        </w:tc>
      </w:tr>
      <w:tr w:rsidR="00D50C35" w:rsidTr="000F711D">
        <w:trPr>
          <w:trHeight w:val="1104"/>
        </w:trPr>
        <w:tc>
          <w:tcPr>
            <w:tcW w:w="3317" w:type="dxa"/>
          </w:tcPr>
          <w:p w:rsidR="00D50C35" w:rsidRDefault="00D50C35" w:rsidP="000F711D">
            <w:pPr>
              <w:pStyle w:val="TableParagraph"/>
              <w:ind w:left="107" w:right="405"/>
              <w:rPr>
                <w:b/>
                <w:sz w:val="24"/>
              </w:rPr>
            </w:pPr>
            <w:r>
              <w:rPr>
                <w:b/>
                <w:sz w:val="24"/>
              </w:rPr>
              <w:t>Групповые родительские</w:t>
            </w:r>
            <w:r>
              <w:rPr>
                <w:b/>
                <w:spacing w:val="-57"/>
                <w:sz w:val="24"/>
              </w:rPr>
              <w:t xml:space="preserve"> </w:t>
            </w:r>
            <w:r>
              <w:rPr>
                <w:b/>
                <w:sz w:val="24"/>
              </w:rPr>
              <w:t>собрания</w:t>
            </w:r>
          </w:p>
        </w:tc>
        <w:tc>
          <w:tcPr>
            <w:tcW w:w="8084" w:type="dxa"/>
          </w:tcPr>
          <w:p w:rsidR="00D50C35" w:rsidRDefault="00D50C35" w:rsidP="00D50C35">
            <w:pPr>
              <w:pStyle w:val="TableParagraph"/>
              <w:numPr>
                <w:ilvl w:val="0"/>
                <w:numId w:val="34"/>
              </w:numPr>
              <w:tabs>
                <w:tab w:val="left" w:pos="348"/>
              </w:tabs>
              <w:ind w:left="107" w:right="311" w:firstLine="0"/>
              <w:rPr>
                <w:sz w:val="24"/>
              </w:rPr>
            </w:pPr>
            <w:r>
              <w:rPr>
                <w:sz w:val="24"/>
              </w:rPr>
              <w:t>Задачи на новый учебный год. Знакомство родителей с годовым планом</w:t>
            </w:r>
            <w:r>
              <w:rPr>
                <w:spacing w:val="-58"/>
                <w:sz w:val="24"/>
              </w:rPr>
              <w:t xml:space="preserve"> </w:t>
            </w:r>
            <w:r>
              <w:rPr>
                <w:sz w:val="24"/>
              </w:rPr>
              <w:t>ДОУ</w:t>
            </w:r>
            <w:r>
              <w:rPr>
                <w:spacing w:val="-1"/>
                <w:sz w:val="24"/>
              </w:rPr>
              <w:t xml:space="preserve"> </w:t>
            </w:r>
            <w:r>
              <w:rPr>
                <w:sz w:val="24"/>
              </w:rPr>
              <w:t>с</w:t>
            </w:r>
            <w:r>
              <w:rPr>
                <w:spacing w:val="4"/>
                <w:sz w:val="24"/>
              </w:rPr>
              <w:t xml:space="preserve"> </w:t>
            </w:r>
            <w:r>
              <w:rPr>
                <w:sz w:val="24"/>
              </w:rPr>
              <w:t>учётом</w:t>
            </w:r>
            <w:r>
              <w:rPr>
                <w:spacing w:val="-1"/>
                <w:sz w:val="24"/>
              </w:rPr>
              <w:t xml:space="preserve"> </w:t>
            </w:r>
            <w:r>
              <w:rPr>
                <w:sz w:val="24"/>
              </w:rPr>
              <w:t>ФГОС ДО.</w:t>
            </w:r>
          </w:p>
          <w:p w:rsidR="00D50C35" w:rsidRDefault="00D50C35" w:rsidP="00D50C35">
            <w:pPr>
              <w:pStyle w:val="TableParagraph"/>
              <w:numPr>
                <w:ilvl w:val="0"/>
                <w:numId w:val="34"/>
              </w:numPr>
              <w:tabs>
                <w:tab w:val="left" w:pos="348"/>
              </w:tabs>
              <w:ind w:left="348" w:hanging="241"/>
              <w:rPr>
                <w:sz w:val="24"/>
              </w:rPr>
            </w:pPr>
            <w:r>
              <w:rPr>
                <w:sz w:val="24"/>
              </w:rPr>
              <w:t>Организация</w:t>
            </w:r>
            <w:r>
              <w:rPr>
                <w:spacing w:val="-7"/>
                <w:sz w:val="24"/>
              </w:rPr>
              <w:t xml:space="preserve"> </w:t>
            </w:r>
            <w:r>
              <w:rPr>
                <w:sz w:val="24"/>
              </w:rPr>
              <w:t>детского</w:t>
            </w:r>
            <w:r>
              <w:rPr>
                <w:spacing w:val="-3"/>
                <w:sz w:val="24"/>
              </w:rPr>
              <w:t xml:space="preserve"> </w:t>
            </w:r>
            <w:r>
              <w:rPr>
                <w:sz w:val="24"/>
              </w:rPr>
              <w:t>питания,</w:t>
            </w:r>
            <w:r>
              <w:rPr>
                <w:spacing w:val="-3"/>
                <w:sz w:val="24"/>
              </w:rPr>
              <w:t xml:space="preserve"> </w:t>
            </w:r>
            <w:r>
              <w:rPr>
                <w:sz w:val="24"/>
              </w:rPr>
              <w:t>график</w:t>
            </w:r>
            <w:r>
              <w:rPr>
                <w:spacing w:val="-4"/>
                <w:sz w:val="24"/>
              </w:rPr>
              <w:t xml:space="preserve"> </w:t>
            </w:r>
            <w:r>
              <w:rPr>
                <w:sz w:val="24"/>
              </w:rPr>
              <w:t>работы</w:t>
            </w:r>
            <w:r>
              <w:rPr>
                <w:spacing w:val="-3"/>
                <w:sz w:val="24"/>
              </w:rPr>
              <w:t xml:space="preserve"> </w:t>
            </w:r>
            <w:r>
              <w:rPr>
                <w:sz w:val="24"/>
              </w:rPr>
              <w:t>ДОУ.</w:t>
            </w:r>
          </w:p>
          <w:p w:rsidR="00D50C35" w:rsidRDefault="00D50C35" w:rsidP="00D50C35">
            <w:pPr>
              <w:pStyle w:val="TableParagraph"/>
              <w:numPr>
                <w:ilvl w:val="0"/>
                <w:numId w:val="34"/>
              </w:numPr>
              <w:tabs>
                <w:tab w:val="left" w:pos="348"/>
              </w:tabs>
              <w:spacing w:line="264" w:lineRule="exact"/>
              <w:ind w:left="348" w:hanging="241"/>
              <w:rPr>
                <w:sz w:val="24"/>
              </w:rPr>
            </w:pPr>
            <w:r>
              <w:rPr>
                <w:sz w:val="24"/>
              </w:rPr>
              <w:t>Выбор</w:t>
            </w:r>
            <w:r>
              <w:rPr>
                <w:spacing w:val="-3"/>
                <w:sz w:val="24"/>
              </w:rPr>
              <w:t xml:space="preserve"> </w:t>
            </w:r>
            <w:r>
              <w:rPr>
                <w:sz w:val="24"/>
              </w:rPr>
              <w:t>родительского</w:t>
            </w:r>
            <w:r>
              <w:rPr>
                <w:spacing w:val="-2"/>
                <w:sz w:val="24"/>
              </w:rPr>
              <w:t xml:space="preserve"> </w:t>
            </w:r>
            <w:r>
              <w:rPr>
                <w:sz w:val="24"/>
              </w:rPr>
              <w:t>комитета.</w:t>
            </w:r>
          </w:p>
        </w:tc>
        <w:tc>
          <w:tcPr>
            <w:tcW w:w="1788" w:type="dxa"/>
          </w:tcPr>
          <w:p w:rsidR="00D50C35" w:rsidRDefault="00D50C35" w:rsidP="000F711D">
            <w:pPr>
              <w:pStyle w:val="TableParagraph"/>
              <w:ind w:left="108" w:right="674"/>
              <w:rPr>
                <w:sz w:val="24"/>
              </w:rPr>
            </w:pPr>
            <w:r>
              <w:rPr>
                <w:sz w:val="24"/>
              </w:rPr>
              <w:t>в течение</w:t>
            </w:r>
            <w:r>
              <w:rPr>
                <w:spacing w:val="-58"/>
                <w:sz w:val="24"/>
              </w:rPr>
              <w:t xml:space="preserve"> </w:t>
            </w:r>
            <w:r>
              <w:rPr>
                <w:sz w:val="24"/>
              </w:rPr>
              <w:t>месяца</w:t>
            </w:r>
          </w:p>
        </w:tc>
        <w:tc>
          <w:tcPr>
            <w:tcW w:w="1639" w:type="dxa"/>
          </w:tcPr>
          <w:p w:rsidR="00D50C35" w:rsidRDefault="00D50C35" w:rsidP="000F711D">
            <w:pPr>
              <w:pStyle w:val="TableParagraph"/>
              <w:spacing w:line="268" w:lineRule="exact"/>
              <w:ind w:left="108"/>
              <w:rPr>
                <w:sz w:val="24"/>
              </w:rPr>
            </w:pPr>
            <w:r>
              <w:rPr>
                <w:sz w:val="24"/>
              </w:rPr>
              <w:t>педагоги</w:t>
            </w:r>
          </w:p>
        </w:tc>
      </w:tr>
      <w:tr w:rsidR="00D50C35" w:rsidTr="000F711D">
        <w:trPr>
          <w:trHeight w:val="827"/>
        </w:trPr>
        <w:tc>
          <w:tcPr>
            <w:tcW w:w="3317" w:type="dxa"/>
          </w:tcPr>
          <w:p w:rsidR="00D50C35" w:rsidRDefault="00D50C35" w:rsidP="000F711D">
            <w:pPr>
              <w:pStyle w:val="TableParagraph"/>
              <w:spacing w:line="272" w:lineRule="exact"/>
              <w:ind w:left="107"/>
              <w:rPr>
                <w:b/>
                <w:sz w:val="24"/>
              </w:rPr>
            </w:pPr>
            <w:r>
              <w:rPr>
                <w:b/>
                <w:sz w:val="24"/>
              </w:rPr>
              <w:t>Консультации</w:t>
            </w:r>
          </w:p>
        </w:tc>
        <w:tc>
          <w:tcPr>
            <w:tcW w:w="8084" w:type="dxa"/>
          </w:tcPr>
          <w:p w:rsidR="00D50C35" w:rsidRDefault="00D50C35" w:rsidP="000F711D">
            <w:pPr>
              <w:pStyle w:val="TableParagraph"/>
              <w:ind w:left="107" w:right="368"/>
              <w:rPr>
                <w:sz w:val="24"/>
              </w:rPr>
            </w:pPr>
            <w:r>
              <w:rPr>
                <w:sz w:val="24"/>
              </w:rPr>
              <w:t>Оформление папок передвижек в группах для детей и родителей (по мере</w:t>
            </w:r>
            <w:r>
              <w:rPr>
                <w:spacing w:val="-57"/>
                <w:sz w:val="24"/>
              </w:rPr>
              <w:t xml:space="preserve"> </w:t>
            </w:r>
            <w:r>
              <w:rPr>
                <w:sz w:val="24"/>
              </w:rPr>
              <w:t>запроса</w:t>
            </w:r>
            <w:r>
              <w:rPr>
                <w:spacing w:val="-2"/>
                <w:sz w:val="24"/>
              </w:rPr>
              <w:t xml:space="preserve"> </w:t>
            </w:r>
            <w:r>
              <w:rPr>
                <w:sz w:val="24"/>
              </w:rPr>
              <w:t>и тематике).</w:t>
            </w:r>
          </w:p>
        </w:tc>
        <w:tc>
          <w:tcPr>
            <w:tcW w:w="1788" w:type="dxa"/>
          </w:tcPr>
          <w:p w:rsidR="00D50C35" w:rsidRDefault="00D50C35" w:rsidP="000F711D">
            <w:pPr>
              <w:pStyle w:val="TableParagraph"/>
              <w:ind w:left="108" w:right="674"/>
              <w:rPr>
                <w:sz w:val="24"/>
              </w:rPr>
            </w:pPr>
            <w:r>
              <w:rPr>
                <w:sz w:val="24"/>
              </w:rPr>
              <w:t>в течение</w:t>
            </w:r>
            <w:r>
              <w:rPr>
                <w:spacing w:val="-58"/>
                <w:sz w:val="24"/>
              </w:rPr>
              <w:t xml:space="preserve"> </w:t>
            </w:r>
            <w:r>
              <w:rPr>
                <w:sz w:val="24"/>
              </w:rPr>
              <w:t>месяца</w:t>
            </w:r>
          </w:p>
        </w:tc>
        <w:tc>
          <w:tcPr>
            <w:tcW w:w="1639" w:type="dxa"/>
          </w:tcPr>
          <w:p w:rsidR="00D50C35" w:rsidRDefault="00D50C35" w:rsidP="000F711D">
            <w:pPr>
              <w:pStyle w:val="TableParagraph"/>
              <w:spacing w:line="268" w:lineRule="exact"/>
              <w:ind w:left="108"/>
              <w:rPr>
                <w:sz w:val="24"/>
              </w:rPr>
            </w:pPr>
            <w:r>
              <w:rPr>
                <w:sz w:val="24"/>
              </w:rPr>
              <w:t>педагоги</w:t>
            </w:r>
          </w:p>
        </w:tc>
      </w:tr>
      <w:tr w:rsidR="00D50C35" w:rsidTr="000F711D">
        <w:trPr>
          <w:trHeight w:val="278"/>
        </w:trPr>
        <w:tc>
          <w:tcPr>
            <w:tcW w:w="3317" w:type="dxa"/>
          </w:tcPr>
          <w:p w:rsidR="00D50C35" w:rsidRDefault="00D50C35" w:rsidP="000F711D">
            <w:pPr>
              <w:pStyle w:val="TableParagraph"/>
              <w:spacing w:line="258" w:lineRule="exact"/>
              <w:ind w:left="107"/>
              <w:rPr>
                <w:b/>
                <w:sz w:val="24"/>
              </w:rPr>
            </w:pPr>
            <w:r>
              <w:rPr>
                <w:b/>
                <w:sz w:val="24"/>
              </w:rPr>
              <w:t>Наглядная</w:t>
            </w:r>
            <w:r>
              <w:rPr>
                <w:b/>
                <w:spacing w:val="52"/>
                <w:sz w:val="24"/>
              </w:rPr>
              <w:t xml:space="preserve"> </w:t>
            </w:r>
            <w:r>
              <w:rPr>
                <w:b/>
                <w:sz w:val="24"/>
              </w:rPr>
              <w:t>педагогическая</w:t>
            </w:r>
          </w:p>
        </w:tc>
        <w:tc>
          <w:tcPr>
            <w:tcW w:w="8084" w:type="dxa"/>
          </w:tcPr>
          <w:p w:rsidR="00D50C35" w:rsidRDefault="00D50C35" w:rsidP="000F711D">
            <w:pPr>
              <w:pStyle w:val="TableParagraph"/>
              <w:spacing w:line="258" w:lineRule="exact"/>
              <w:ind w:left="107"/>
              <w:rPr>
                <w:sz w:val="24"/>
              </w:rPr>
            </w:pPr>
            <w:r>
              <w:rPr>
                <w:sz w:val="24"/>
              </w:rPr>
              <w:t>По</w:t>
            </w:r>
            <w:r>
              <w:rPr>
                <w:spacing w:val="-3"/>
                <w:sz w:val="24"/>
              </w:rPr>
              <w:t xml:space="preserve"> </w:t>
            </w:r>
            <w:r>
              <w:rPr>
                <w:sz w:val="24"/>
              </w:rPr>
              <w:t>правилам</w:t>
            </w:r>
            <w:r>
              <w:rPr>
                <w:spacing w:val="-2"/>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детскому</w:t>
            </w:r>
            <w:r>
              <w:rPr>
                <w:spacing w:val="-7"/>
                <w:sz w:val="24"/>
              </w:rPr>
              <w:t xml:space="preserve"> </w:t>
            </w:r>
            <w:r>
              <w:rPr>
                <w:sz w:val="24"/>
              </w:rPr>
              <w:t>травматизму</w:t>
            </w:r>
            <w:r>
              <w:rPr>
                <w:spacing w:val="-6"/>
                <w:sz w:val="24"/>
              </w:rPr>
              <w:t xml:space="preserve"> </w:t>
            </w:r>
            <w:r>
              <w:rPr>
                <w:sz w:val="24"/>
              </w:rPr>
              <w:t>в</w:t>
            </w:r>
            <w:r>
              <w:rPr>
                <w:spacing w:val="-2"/>
                <w:sz w:val="24"/>
              </w:rPr>
              <w:t xml:space="preserve"> </w:t>
            </w:r>
            <w:r>
              <w:rPr>
                <w:sz w:val="24"/>
              </w:rPr>
              <w:t>разные</w:t>
            </w:r>
          </w:p>
        </w:tc>
        <w:tc>
          <w:tcPr>
            <w:tcW w:w="1788" w:type="dxa"/>
          </w:tcPr>
          <w:p w:rsidR="00D50C35" w:rsidRDefault="00D50C35" w:rsidP="000F711D">
            <w:pPr>
              <w:pStyle w:val="TableParagraph"/>
              <w:spacing w:line="258" w:lineRule="exact"/>
              <w:ind w:left="108"/>
              <w:rPr>
                <w:sz w:val="24"/>
              </w:rPr>
            </w:pPr>
            <w:r>
              <w:rPr>
                <w:sz w:val="24"/>
              </w:rPr>
              <w:t>в</w:t>
            </w:r>
            <w:r>
              <w:rPr>
                <w:spacing w:val="-3"/>
                <w:sz w:val="24"/>
              </w:rPr>
              <w:t xml:space="preserve"> </w:t>
            </w:r>
            <w:r>
              <w:rPr>
                <w:sz w:val="24"/>
              </w:rPr>
              <w:t>течение</w:t>
            </w:r>
          </w:p>
        </w:tc>
        <w:tc>
          <w:tcPr>
            <w:tcW w:w="1639" w:type="dxa"/>
          </w:tcPr>
          <w:p w:rsidR="00D50C35" w:rsidRDefault="00D50C35" w:rsidP="000F711D">
            <w:pPr>
              <w:pStyle w:val="TableParagraph"/>
              <w:spacing w:line="258" w:lineRule="exact"/>
              <w:ind w:left="108"/>
              <w:rPr>
                <w:sz w:val="24"/>
              </w:rPr>
            </w:pPr>
            <w:r>
              <w:rPr>
                <w:sz w:val="24"/>
              </w:rPr>
              <w:t>педагоги</w:t>
            </w:r>
          </w:p>
        </w:tc>
      </w:tr>
    </w:tbl>
    <w:p w:rsidR="00D50C35" w:rsidRDefault="00D50C35" w:rsidP="00D50C35">
      <w:pPr>
        <w:spacing w:line="258" w:lineRule="exact"/>
        <w:rPr>
          <w:sz w:val="24"/>
        </w:rPr>
        <w:sectPr w:rsidR="00D50C35">
          <w:type w:val="continuous"/>
          <w:pgSz w:w="16840" w:h="11910" w:orient="landscape"/>
          <w:pgMar w:top="420" w:right="580" w:bottom="716" w:left="200" w:header="720" w:footer="720"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
        <w:gridCol w:w="3312"/>
        <w:gridCol w:w="232"/>
        <w:gridCol w:w="7851"/>
        <w:gridCol w:w="1793"/>
        <w:gridCol w:w="1634"/>
        <w:gridCol w:w="17"/>
        <w:gridCol w:w="25"/>
      </w:tblGrid>
      <w:tr w:rsidR="00D50C35" w:rsidTr="007D058A">
        <w:trPr>
          <w:gridAfter w:val="2"/>
          <w:wAfter w:w="37" w:type="dxa"/>
          <w:trHeight w:val="551"/>
        </w:trPr>
        <w:tc>
          <w:tcPr>
            <w:tcW w:w="25" w:type="dxa"/>
            <w:vMerge w:val="restart"/>
            <w:tcBorders>
              <w:top w:val="nil"/>
              <w:left w:val="nil"/>
            </w:tcBorders>
          </w:tcPr>
          <w:p w:rsidR="00D50C35" w:rsidRDefault="00D50C35" w:rsidP="000F711D">
            <w:pPr>
              <w:pStyle w:val="TableParagraph"/>
              <w:rPr>
                <w:sz w:val="24"/>
              </w:rPr>
            </w:pPr>
          </w:p>
        </w:tc>
        <w:tc>
          <w:tcPr>
            <w:tcW w:w="3312" w:type="dxa"/>
          </w:tcPr>
          <w:p w:rsidR="00D50C35" w:rsidRDefault="00D50C35" w:rsidP="000F711D">
            <w:pPr>
              <w:pStyle w:val="TableParagraph"/>
              <w:spacing w:line="273" w:lineRule="exact"/>
              <w:ind w:left="103"/>
              <w:rPr>
                <w:b/>
                <w:sz w:val="24"/>
              </w:rPr>
            </w:pPr>
            <w:r>
              <w:rPr>
                <w:b/>
                <w:sz w:val="24"/>
              </w:rPr>
              <w:t>информация</w:t>
            </w:r>
          </w:p>
        </w:tc>
        <w:tc>
          <w:tcPr>
            <w:tcW w:w="8083" w:type="dxa"/>
            <w:gridSpan w:val="2"/>
          </w:tcPr>
          <w:p w:rsidR="00D50C35" w:rsidRDefault="00D50C35" w:rsidP="000F711D">
            <w:pPr>
              <w:pStyle w:val="TableParagraph"/>
              <w:spacing w:line="268" w:lineRule="exact"/>
              <w:ind w:left="108"/>
              <w:rPr>
                <w:sz w:val="24"/>
              </w:rPr>
            </w:pPr>
            <w:r>
              <w:rPr>
                <w:sz w:val="24"/>
              </w:rPr>
              <w:t>периоды</w:t>
            </w:r>
            <w:r>
              <w:rPr>
                <w:spacing w:val="-3"/>
                <w:sz w:val="24"/>
              </w:rPr>
              <w:t xml:space="preserve"> </w:t>
            </w:r>
            <w:r>
              <w:rPr>
                <w:sz w:val="24"/>
              </w:rPr>
              <w:t>(сезоны).</w:t>
            </w:r>
          </w:p>
        </w:tc>
        <w:tc>
          <w:tcPr>
            <w:tcW w:w="1793" w:type="dxa"/>
          </w:tcPr>
          <w:p w:rsidR="00D50C35" w:rsidRDefault="00D50C35" w:rsidP="000F711D">
            <w:pPr>
              <w:pStyle w:val="TableParagraph"/>
              <w:spacing w:line="268" w:lineRule="exact"/>
              <w:rPr>
                <w:sz w:val="24"/>
              </w:rPr>
            </w:pPr>
            <w:r>
              <w:rPr>
                <w:sz w:val="24"/>
              </w:rPr>
              <w:t>месяца</w:t>
            </w:r>
          </w:p>
        </w:tc>
        <w:tc>
          <w:tcPr>
            <w:tcW w:w="1634" w:type="dxa"/>
          </w:tcPr>
          <w:p w:rsidR="00D50C35" w:rsidRDefault="00D50C35" w:rsidP="000F711D">
            <w:pPr>
              <w:pStyle w:val="TableParagraph"/>
              <w:spacing w:line="268" w:lineRule="exact"/>
              <w:rPr>
                <w:sz w:val="24"/>
              </w:rPr>
            </w:pPr>
          </w:p>
        </w:tc>
      </w:tr>
      <w:tr w:rsidR="00D50C35" w:rsidTr="007D058A">
        <w:trPr>
          <w:gridAfter w:val="2"/>
          <w:wAfter w:w="37" w:type="dxa"/>
          <w:trHeight w:val="270"/>
        </w:trPr>
        <w:tc>
          <w:tcPr>
            <w:tcW w:w="25" w:type="dxa"/>
            <w:vMerge/>
            <w:tcBorders>
              <w:top w:val="nil"/>
              <w:left w:val="nil"/>
            </w:tcBorders>
          </w:tcPr>
          <w:p w:rsidR="00D50C35" w:rsidRDefault="00D50C35" w:rsidP="000F711D">
            <w:pPr>
              <w:rPr>
                <w:sz w:val="2"/>
                <w:szCs w:val="2"/>
              </w:rPr>
            </w:pPr>
          </w:p>
        </w:tc>
        <w:tc>
          <w:tcPr>
            <w:tcW w:w="3312" w:type="dxa"/>
            <w:tcBorders>
              <w:bottom w:val="nil"/>
            </w:tcBorders>
          </w:tcPr>
          <w:p w:rsidR="00D50C35" w:rsidRDefault="00D50C35" w:rsidP="000F711D">
            <w:pPr>
              <w:pStyle w:val="TableParagraph"/>
              <w:spacing w:line="250" w:lineRule="exact"/>
              <w:ind w:left="103"/>
              <w:rPr>
                <w:b/>
                <w:sz w:val="24"/>
              </w:rPr>
            </w:pPr>
            <w:r>
              <w:rPr>
                <w:b/>
                <w:sz w:val="24"/>
              </w:rPr>
              <w:t>Мероприятия</w:t>
            </w:r>
            <w:r>
              <w:rPr>
                <w:b/>
                <w:spacing w:val="-3"/>
                <w:sz w:val="24"/>
              </w:rPr>
              <w:t xml:space="preserve"> </w:t>
            </w:r>
            <w:r>
              <w:rPr>
                <w:b/>
                <w:sz w:val="24"/>
              </w:rPr>
              <w:t>по</w:t>
            </w:r>
            <w:r>
              <w:rPr>
                <w:b/>
                <w:spacing w:val="-3"/>
                <w:sz w:val="24"/>
              </w:rPr>
              <w:t xml:space="preserve"> </w:t>
            </w:r>
            <w:r>
              <w:rPr>
                <w:b/>
                <w:sz w:val="24"/>
              </w:rPr>
              <w:t>адаптации</w:t>
            </w:r>
          </w:p>
        </w:tc>
        <w:tc>
          <w:tcPr>
            <w:tcW w:w="8083" w:type="dxa"/>
            <w:gridSpan w:val="2"/>
            <w:tcBorders>
              <w:bottom w:val="nil"/>
            </w:tcBorders>
          </w:tcPr>
          <w:p w:rsidR="00D50C35" w:rsidRDefault="00D50C35" w:rsidP="000F711D">
            <w:pPr>
              <w:pStyle w:val="TableParagraph"/>
              <w:spacing w:line="250" w:lineRule="exact"/>
              <w:ind w:left="108"/>
              <w:rPr>
                <w:sz w:val="24"/>
              </w:rPr>
            </w:pPr>
            <w:r>
              <w:rPr>
                <w:sz w:val="24"/>
              </w:rPr>
              <w:t>Беседа</w:t>
            </w:r>
            <w:r>
              <w:rPr>
                <w:spacing w:val="-4"/>
                <w:sz w:val="24"/>
              </w:rPr>
              <w:t xml:space="preserve"> </w:t>
            </w:r>
            <w:r>
              <w:rPr>
                <w:sz w:val="24"/>
              </w:rPr>
              <w:t>с</w:t>
            </w:r>
            <w:r>
              <w:rPr>
                <w:spacing w:val="-4"/>
                <w:sz w:val="24"/>
              </w:rPr>
              <w:t xml:space="preserve"> </w:t>
            </w:r>
            <w:r>
              <w:rPr>
                <w:sz w:val="24"/>
              </w:rPr>
              <w:t>родителями</w:t>
            </w:r>
            <w:r>
              <w:rPr>
                <w:spacing w:val="-4"/>
                <w:sz w:val="24"/>
              </w:rPr>
              <w:t xml:space="preserve"> </w:t>
            </w:r>
            <w:r>
              <w:rPr>
                <w:sz w:val="24"/>
              </w:rPr>
              <w:t>вновь</w:t>
            </w:r>
            <w:r>
              <w:rPr>
                <w:spacing w:val="-3"/>
                <w:sz w:val="24"/>
              </w:rPr>
              <w:t xml:space="preserve"> </w:t>
            </w:r>
            <w:r>
              <w:rPr>
                <w:sz w:val="24"/>
              </w:rPr>
              <w:t>поступивших</w:t>
            </w:r>
            <w:r>
              <w:rPr>
                <w:spacing w:val="-1"/>
                <w:sz w:val="24"/>
              </w:rPr>
              <w:t xml:space="preserve"> </w:t>
            </w:r>
            <w:r>
              <w:rPr>
                <w:sz w:val="24"/>
              </w:rPr>
              <w:t>детей.</w:t>
            </w:r>
          </w:p>
        </w:tc>
        <w:tc>
          <w:tcPr>
            <w:tcW w:w="1793" w:type="dxa"/>
            <w:tcBorders>
              <w:bottom w:val="nil"/>
            </w:tcBorders>
          </w:tcPr>
          <w:p w:rsidR="00D50C35" w:rsidRDefault="00D50C35" w:rsidP="000F711D">
            <w:pPr>
              <w:pStyle w:val="TableParagraph"/>
              <w:spacing w:line="250" w:lineRule="exact"/>
              <w:rPr>
                <w:sz w:val="24"/>
              </w:rPr>
            </w:pPr>
            <w:r>
              <w:rPr>
                <w:sz w:val="24"/>
              </w:rPr>
              <w:t>в</w:t>
            </w:r>
            <w:r>
              <w:rPr>
                <w:spacing w:val="-3"/>
                <w:sz w:val="24"/>
              </w:rPr>
              <w:t xml:space="preserve"> </w:t>
            </w:r>
            <w:r>
              <w:rPr>
                <w:sz w:val="24"/>
              </w:rPr>
              <w:t>течение</w:t>
            </w:r>
          </w:p>
        </w:tc>
        <w:tc>
          <w:tcPr>
            <w:tcW w:w="1634" w:type="dxa"/>
            <w:tcBorders>
              <w:bottom w:val="nil"/>
            </w:tcBorders>
          </w:tcPr>
          <w:p w:rsidR="00D50C35" w:rsidRDefault="00D50C35" w:rsidP="000F711D">
            <w:pPr>
              <w:pStyle w:val="TableParagraph"/>
              <w:spacing w:line="250" w:lineRule="exact"/>
              <w:ind w:left="105"/>
              <w:rPr>
                <w:sz w:val="24"/>
              </w:rPr>
            </w:pPr>
            <w:r>
              <w:rPr>
                <w:sz w:val="24"/>
              </w:rPr>
              <w:t>Педагог</w:t>
            </w:r>
            <w:r>
              <w:rPr>
                <w:spacing w:val="-3"/>
                <w:sz w:val="24"/>
              </w:rPr>
              <w:t xml:space="preserve"> разновозрастной группы</w:t>
            </w:r>
          </w:p>
        </w:tc>
      </w:tr>
      <w:tr w:rsidR="00D50C35" w:rsidTr="007D058A">
        <w:trPr>
          <w:gridAfter w:val="2"/>
          <w:wAfter w:w="37" w:type="dxa"/>
          <w:trHeight w:val="266"/>
        </w:trPr>
        <w:tc>
          <w:tcPr>
            <w:tcW w:w="25" w:type="dxa"/>
            <w:vMerge/>
            <w:tcBorders>
              <w:top w:val="nil"/>
              <w:left w:val="nil"/>
            </w:tcBorders>
          </w:tcPr>
          <w:p w:rsidR="00D50C35" w:rsidRDefault="00D50C35" w:rsidP="000F711D">
            <w:pPr>
              <w:rPr>
                <w:sz w:val="2"/>
                <w:szCs w:val="2"/>
              </w:rPr>
            </w:pPr>
          </w:p>
        </w:tc>
        <w:tc>
          <w:tcPr>
            <w:tcW w:w="3312" w:type="dxa"/>
            <w:tcBorders>
              <w:top w:val="nil"/>
              <w:bottom w:val="nil"/>
            </w:tcBorders>
          </w:tcPr>
          <w:p w:rsidR="00D50C35" w:rsidRDefault="00D50C35" w:rsidP="000F711D">
            <w:pPr>
              <w:pStyle w:val="TableParagraph"/>
              <w:spacing w:line="246" w:lineRule="exact"/>
              <w:ind w:left="103"/>
              <w:rPr>
                <w:b/>
                <w:sz w:val="24"/>
              </w:rPr>
            </w:pPr>
            <w:r>
              <w:rPr>
                <w:b/>
                <w:sz w:val="24"/>
              </w:rPr>
              <w:t>детей</w:t>
            </w:r>
            <w:r>
              <w:rPr>
                <w:b/>
                <w:spacing w:val="-1"/>
                <w:sz w:val="24"/>
              </w:rPr>
              <w:t xml:space="preserve"> </w:t>
            </w:r>
            <w:r>
              <w:rPr>
                <w:b/>
                <w:sz w:val="24"/>
              </w:rPr>
              <w:t>в</w:t>
            </w:r>
            <w:r>
              <w:rPr>
                <w:b/>
                <w:spacing w:val="-1"/>
                <w:sz w:val="24"/>
              </w:rPr>
              <w:t xml:space="preserve"> </w:t>
            </w:r>
            <w:r>
              <w:rPr>
                <w:b/>
                <w:sz w:val="24"/>
              </w:rPr>
              <w:t>ДОУ</w:t>
            </w:r>
          </w:p>
        </w:tc>
        <w:tc>
          <w:tcPr>
            <w:tcW w:w="8083" w:type="dxa"/>
            <w:gridSpan w:val="2"/>
            <w:tcBorders>
              <w:top w:val="nil"/>
              <w:bottom w:val="nil"/>
            </w:tcBorders>
          </w:tcPr>
          <w:p w:rsidR="00D50C35" w:rsidRDefault="00D50C35" w:rsidP="000F711D">
            <w:pPr>
              <w:pStyle w:val="TableParagraph"/>
              <w:spacing w:line="246" w:lineRule="exact"/>
              <w:ind w:left="108"/>
              <w:rPr>
                <w:sz w:val="24"/>
              </w:rPr>
            </w:pPr>
            <w:r>
              <w:rPr>
                <w:sz w:val="24"/>
              </w:rPr>
              <w:t>Опрос</w:t>
            </w:r>
            <w:r>
              <w:rPr>
                <w:spacing w:val="-3"/>
                <w:sz w:val="24"/>
              </w:rPr>
              <w:t xml:space="preserve"> </w:t>
            </w:r>
            <w:r>
              <w:rPr>
                <w:sz w:val="24"/>
              </w:rPr>
              <w:t>родителей</w:t>
            </w:r>
            <w:r>
              <w:rPr>
                <w:spacing w:val="1"/>
                <w:sz w:val="24"/>
              </w:rPr>
              <w:t xml:space="preserve"> </w:t>
            </w:r>
            <w:r>
              <w:rPr>
                <w:sz w:val="24"/>
              </w:rPr>
              <w:t>«Эмоциональные</w:t>
            </w:r>
            <w:r>
              <w:rPr>
                <w:spacing w:val="-3"/>
                <w:sz w:val="24"/>
              </w:rPr>
              <w:t xml:space="preserve"> </w:t>
            </w:r>
            <w:r>
              <w:rPr>
                <w:sz w:val="24"/>
              </w:rPr>
              <w:t>проблемы</w:t>
            </w:r>
            <w:r>
              <w:rPr>
                <w:spacing w:val="-2"/>
                <w:sz w:val="24"/>
              </w:rPr>
              <w:t xml:space="preserve"> </w:t>
            </w:r>
            <w:r>
              <w:rPr>
                <w:sz w:val="24"/>
              </w:rPr>
              <w:t>у</w:t>
            </w:r>
            <w:r>
              <w:rPr>
                <w:spacing w:val="-6"/>
                <w:sz w:val="24"/>
              </w:rPr>
              <w:t xml:space="preserve"> </w:t>
            </w:r>
            <w:r>
              <w:rPr>
                <w:sz w:val="24"/>
              </w:rPr>
              <w:t>детей</w:t>
            </w:r>
            <w:r>
              <w:rPr>
                <w:spacing w:val="-1"/>
                <w:sz w:val="24"/>
              </w:rPr>
              <w:t xml:space="preserve"> </w:t>
            </w:r>
            <w:r>
              <w:rPr>
                <w:sz w:val="24"/>
              </w:rPr>
              <w:t>в</w:t>
            </w:r>
            <w:r>
              <w:rPr>
                <w:spacing w:val="-3"/>
                <w:sz w:val="24"/>
              </w:rPr>
              <w:t xml:space="preserve"> </w:t>
            </w:r>
            <w:r>
              <w:rPr>
                <w:sz w:val="24"/>
              </w:rPr>
              <w:t>период</w:t>
            </w:r>
            <w:r>
              <w:rPr>
                <w:spacing w:val="-2"/>
                <w:sz w:val="24"/>
              </w:rPr>
              <w:t xml:space="preserve"> </w:t>
            </w:r>
            <w:r>
              <w:rPr>
                <w:sz w:val="24"/>
              </w:rPr>
              <w:t>адаптации</w:t>
            </w:r>
            <w:r>
              <w:rPr>
                <w:spacing w:val="-3"/>
                <w:sz w:val="24"/>
              </w:rPr>
              <w:t xml:space="preserve"> </w:t>
            </w:r>
            <w:r>
              <w:rPr>
                <w:sz w:val="24"/>
              </w:rPr>
              <w:t>к</w:t>
            </w:r>
          </w:p>
        </w:tc>
        <w:tc>
          <w:tcPr>
            <w:tcW w:w="1793" w:type="dxa"/>
            <w:tcBorders>
              <w:top w:val="nil"/>
              <w:bottom w:val="nil"/>
            </w:tcBorders>
          </w:tcPr>
          <w:p w:rsidR="00D50C35" w:rsidRDefault="00D50C35" w:rsidP="000F711D">
            <w:pPr>
              <w:pStyle w:val="TableParagraph"/>
              <w:spacing w:line="246" w:lineRule="exact"/>
              <w:rPr>
                <w:sz w:val="24"/>
              </w:rPr>
            </w:pPr>
            <w:r>
              <w:rPr>
                <w:sz w:val="24"/>
              </w:rPr>
              <w:t>месяца</w:t>
            </w:r>
          </w:p>
        </w:tc>
        <w:tc>
          <w:tcPr>
            <w:tcW w:w="1634" w:type="dxa"/>
            <w:tcBorders>
              <w:top w:val="nil"/>
              <w:bottom w:val="nil"/>
            </w:tcBorders>
          </w:tcPr>
          <w:p w:rsidR="00D50C35" w:rsidRDefault="00D50C35" w:rsidP="000F711D">
            <w:pPr>
              <w:pStyle w:val="TableParagraph"/>
              <w:spacing w:line="246" w:lineRule="exact"/>
              <w:rPr>
                <w:sz w:val="24"/>
              </w:rPr>
            </w:pPr>
          </w:p>
        </w:tc>
      </w:tr>
      <w:tr w:rsidR="00D50C35" w:rsidTr="007D058A">
        <w:trPr>
          <w:gridAfter w:val="2"/>
          <w:wAfter w:w="37" w:type="dxa"/>
          <w:trHeight w:val="271"/>
        </w:trPr>
        <w:tc>
          <w:tcPr>
            <w:tcW w:w="25" w:type="dxa"/>
            <w:vMerge/>
            <w:tcBorders>
              <w:top w:val="nil"/>
              <w:left w:val="nil"/>
            </w:tcBorders>
          </w:tcPr>
          <w:p w:rsidR="00D50C35" w:rsidRDefault="00D50C35" w:rsidP="000F711D">
            <w:pPr>
              <w:rPr>
                <w:sz w:val="2"/>
                <w:szCs w:val="2"/>
              </w:rPr>
            </w:pPr>
          </w:p>
        </w:tc>
        <w:tc>
          <w:tcPr>
            <w:tcW w:w="3312" w:type="dxa"/>
            <w:tcBorders>
              <w:top w:val="nil"/>
            </w:tcBorders>
          </w:tcPr>
          <w:p w:rsidR="00D50C35" w:rsidRDefault="00D50C35" w:rsidP="000F711D">
            <w:pPr>
              <w:pStyle w:val="TableParagraph"/>
              <w:rPr>
                <w:sz w:val="20"/>
              </w:rPr>
            </w:pPr>
          </w:p>
        </w:tc>
        <w:tc>
          <w:tcPr>
            <w:tcW w:w="8083" w:type="dxa"/>
            <w:gridSpan w:val="2"/>
            <w:tcBorders>
              <w:top w:val="nil"/>
            </w:tcBorders>
          </w:tcPr>
          <w:p w:rsidR="00D50C35" w:rsidRDefault="00D50C35" w:rsidP="000F711D">
            <w:pPr>
              <w:pStyle w:val="TableParagraph"/>
              <w:spacing w:line="251" w:lineRule="exact"/>
              <w:ind w:left="108"/>
              <w:rPr>
                <w:sz w:val="24"/>
              </w:rPr>
            </w:pPr>
            <w:r>
              <w:rPr>
                <w:sz w:val="24"/>
              </w:rPr>
              <w:t>ДОУ»</w:t>
            </w:r>
          </w:p>
        </w:tc>
        <w:tc>
          <w:tcPr>
            <w:tcW w:w="1793" w:type="dxa"/>
            <w:tcBorders>
              <w:top w:val="nil"/>
            </w:tcBorders>
          </w:tcPr>
          <w:p w:rsidR="00D50C35" w:rsidRDefault="00D50C35" w:rsidP="000F711D">
            <w:pPr>
              <w:pStyle w:val="TableParagraph"/>
              <w:rPr>
                <w:sz w:val="20"/>
              </w:rPr>
            </w:pPr>
          </w:p>
        </w:tc>
        <w:tc>
          <w:tcPr>
            <w:tcW w:w="1634" w:type="dxa"/>
            <w:tcBorders>
              <w:top w:val="nil"/>
            </w:tcBorders>
          </w:tcPr>
          <w:p w:rsidR="00D50C35" w:rsidRDefault="00D50C35" w:rsidP="000F711D">
            <w:pPr>
              <w:pStyle w:val="TableParagraph"/>
              <w:spacing w:line="251" w:lineRule="exact"/>
              <w:rPr>
                <w:sz w:val="24"/>
              </w:rPr>
            </w:pPr>
          </w:p>
        </w:tc>
      </w:tr>
      <w:tr w:rsidR="00D50C35" w:rsidTr="007D058A">
        <w:trPr>
          <w:gridAfter w:val="2"/>
          <w:wAfter w:w="37" w:type="dxa"/>
          <w:trHeight w:val="270"/>
        </w:trPr>
        <w:tc>
          <w:tcPr>
            <w:tcW w:w="25" w:type="dxa"/>
            <w:vMerge/>
            <w:tcBorders>
              <w:top w:val="nil"/>
              <w:left w:val="nil"/>
            </w:tcBorders>
          </w:tcPr>
          <w:p w:rsidR="00D50C35" w:rsidRDefault="00D50C35" w:rsidP="000F711D">
            <w:pPr>
              <w:rPr>
                <w:sz w:val="2"/>
                <w:szCs w:val="2"/>
              </w:rPr>
            </w:pPr>
          </w:p>
        </w:tc>
        <w:tc>
          <w:tcPr>
            <w:tcW w:w="3312" w:type="dxa"/>
            <w:tcBorders>
              <w:bottom w:val="nil"/>
            </w:tcBorders>
          </w:tcPr>
          <w:p w:rsidR="00D50C35" w:rsidRDefault="00D50C35" w:rsidP="000F711D">
            <w:pPr>
              <w:pStyle w:val="TableParagraph"/>
              <w:spacing w:line="250" w:lineRule="exact"/>
              <w:ind w:left="103"/>
              <w:rPr>
                <w:b/>
                <w:sz w:val="24"/>
              </w:rPr>
            </w:pPr>
            <w:r>
              <w:rPr>
                <w:b/>
                <w:sz w:val="24"/>
              </w:rPr>
              <w:t>Консультативный</w:t>
            </w:r>
            <w:r>
              <w:rPr>
                <w:b/>
                <w:spacing w:val="-6"/>
                <w:sz w:val="24"/>
              </w:rPr>
              <w:t xml:space="preserve"> </w:t>
            </w:r>
            <w:r>
              <w:rPr>
                <w:b/>
                <w:sz w:val="24"/>
              </w:rPr>
              <w:t>пункт</w:t>
            </w:r>
          </w:p>
        </w:tc>
        <w:tc>
          <w:tcPr>
            <w:tcW w:w="8083" w:type="dxa"/>
            <w:gridSpan w:val="2"/>
            <w:tcBorders>
              <w:bottom w:val="nil"/>
            </w:tcBorders>
          </w:tcPr>
          <w:p w:rsidR="00D50C35" w:rsidRDefault="00D50C35" w:rsidP="000F711D">
            <w:pPr>
              <w:pStyle w:val="TableParagraph"/>
              <w:spacing w:line="250" w:lineRule="exact"/>
              <w:ind w:left="108"/>
              <w:rPr>
                <w:sz w:val="24"/>
              </w:rPr>
            </w:pPr>
            <w:r>
              <w:rPr>
                <w:sz w:val="24"/>
              </w:rPr>
              <w:t>Организация</w:t>
            </w:r>
            <w:r>
              <w:rPr>
                <w:spacing w:val="-4"/>
                <w:sz w:val="24"/>
              </w:rPr>
              <w:t xml:space="preserve"> </w:t>
            </w:r>
            <w:r>
              <w:rPr>
                <w:sz w:val="24"/>
              </w:rPr>
              <w:t>работы</w:t>
            </w:r>
            <w:r>
              <w:rPr>
                <w:spacing w:val="-6"/>
                <w:sz w:val="24"/>
              </w:rPr>
              <w:t xml:space="preserve"> </w:t>
            </w:r>
            <w:r>
              <w:rPr>
                <w:sz w:val="24"/>
              </w:rPr>
              <w:t>консультационного</w:t>
            </w:r>
            <w:r>
              <w:rPr>
                <w:spacing w:val="-6"/>
                <w:sz w:val="24"/>
              </w:rPr>
              <w:t xml:space="preserve"> </w:t>
            </w:r>
            <w:r>
              <w:rPr>
                <w:sz w:val="24"/>
              </w:rPr>
              <w:t>пункта</w:t>
            </w:r>
            <w:r>
              <w:rPr>
                <w:spacing w:val="-4"/>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детей</w:t>
            </w:r>
            <w:r>
              <w:rPr>
                <w:spacing w:val="-3"/>
                <w:sz w:val="24"/>
              </w:rPr>
              <w:t xml:space="preserve"> </w:t>
            </w:r>
            <w:r>
              <w:rPr>
                <w:sz w:val="24"/>
              </w:rPr>
              <w:t>не</w:t>
            </w:r>
          </w:p>
        </w:tc>
        <w:tc>
          <w:tcPr>
            <w:tcW w:w="1793" w:type="dxa"/>
            <w:tcBorders>
              <w:bottom w:val="nil"/>
            </w:tcBorders>
          </w:tcPr>
          <w:p w:rsidR="00D50C35" w:rsidRDefault="00D50C35" w:rsidP="000F711D">
            <w:pPr>
              <w:pStyle w:val="TableParagraph"/>
              <w:spacing w:line="250" w:lineRule="exact"/>
              <w:rPr>
                <w:sz w:val="24"/>
              </w:rPr>
            </w:pPr>
            <w:r>
              <w:rPr>
                <w:sz w:val="24"/>
              </w:rPr>
              <w:t>в</w:t>
            </w:r>
            <w:r>
              <w:rPr>
                <w:spacing w:val="-3"/>
                <w:sz w:val="24"/>
              </w:rPr>
              <w:t xml:space="preserve"> </w:t>
            </w:r>
            <w:r>
              <w:rPr>
                <w:sz w:val="24"/>
              </w:rPr>
              <w:t>течение</w:t>
            </w:r>
          </w:p>
        </w:tc>
        <w:tc>
          <w:tcPr>
            <w:tcW w:w="1634" w:type="dxa"/>
            <w:tcBorders>
              <w:bottom w:val="nil"/>
            </w:tcBorders>
          </w:tcPr>
          <w:p w:rsidR="00D50C35" w:rsidRDefault="00D50C35" w:rsidP="000F711D">
            <w:pPr>
              <w:pStyle w:val="TableParagraph"/>
              <w:spacing w:line="250" w:lineRule="exact"/>
              <w:ind w:left="105"/>
              <w:rPr>
                <w:sz w:val="24"/>
              </w:rPr>
            </w:pPr>
            <w:r>
              <w:rPr>
                <w:sz w:val="24"/>
              </w:rPr>
              <w:t>Заведующий,</w:t>
            </w:r>
          </w:p>
        </w:tc>
      </w:tr>
      <w:tr w:rsidR="00D50C35" w:rsidTr="007D058A">
        <w:trPr>
          <w:gridAfter w:val="2"/>
          <w:wAfter w:w="37" w:type="dxa"/>
          <w:trHeight w:val="263"/>
        </w:trPr>
        <w:tc>
          <w:tcPr>
            <w:tcW w:w="25" w:type="dxa"/>
            <w:vMerge/>
            <w:tcBorders>
              <w:top w:val="nil"/>
              <w:left w:val="nil"/>
            </w:tcBorders>
          </w:tcPr>
          <w:p w:rsidR="00D50C35" w:rsidRDefault="00D50C35" w:rsidP="000F711D">
            <w:pPr>
              <w:rPr>
                <w:sz w:val="2"/>
                <w:szCs w:val="2"/>
              </w:rPr>
            </w:pPr>
          </w:p>
        </w:tc>
        <w:tc>
          <w:tcPr>
            <w:tcW w:w="3312" w:type="dxa"/>
            <w:tcBorders>
              <w:top w:val="nil"/>
              <w:bottom w:val="nil"/>
            </w:tcBorders>
          </w:tcPr>
          <w:p w:rsidR="00D50C35" w:rsidRDefault="00D50C35" w:rsidP="000F711D">
            <w:pPr>
              <w:pStyle w:val="TableParagraph"/>
              <w:rPr>
                <w:sz w:val="18"/>
              </w:rPr>
            </w:pPr>
          </w:p>
        </w:tc>
        <w:tc>
          <w:tcPr>
            <w:tcW w:w="8083" w:type="dxa"/>
            <w:gridSpan w:val="2"/>
            <w:tcBorders>
              <w:top w:val="nil"/>
              <w:bottom w:val="nil"/>
            </w:tcBorders>
          </w:tcPr>
          <w:p w:rsidR="00D50C35" w:rsidRDefault="00D50C35" w:rsidP="000F711D">
            <w:pPr>
              <w:pStyle w:val="TableParagraph"/>
              <w:spacing w:line="244" w:lineRule="exact"/>
              <w:ind w:left="108"/>
              <w:rPr>
                <w:sz w:val="24"/>
              </w:rPr>
            </w:pPr>
            <w:r>
              <w:rPr>
                <w:sz w:val="24"/>
              </w:rPr>
              <w:t>посещающих</w:t>
            </w:r>
            <w:r>
              <w:rPr>
                <w:spacing w:val="-1"/>
                <w:sz w:val="24"/>
              </w:rPr>
              <w:t xml:space="preserve"> </w:t>
            </w:r>
            <w:r>
              <w:rPr>
                <w:sz w:val="24"/>
              </w:rPr>
              <w:t>ДОУ.</w:t>
            </w:r>
          </w:p>
        </w:tc>
        <w:tc>
          <w:tcPr>
            <w:tcW w:w="1793" w:type="dxa"/>
            <w:tcBorders>
              <w:top w:val="nil"/>
              <w:bottom w:val="nil"/>
            </w:tcBorders>
          </w:tcPr>
          <w:p w:rsidR="00D50C35" w:rsidRDefault="00D50C35" w:rsidP="000F711D">
            <w:pPr>
              <w:pStyle w:val="TableParagraph"/>
              <w:spacing w:line="244" w:lineRule="exact"/>
              <w:rPr>
                <w:sz w:val="24"/>
              </w:rPr>
            </w:pPr>
            <w:r>
              <w:rPr>
                <w:sz w:val="24"/>
              </w:rPr>
              <w:t>месяца</w:t>
            </w:r>
          </w:p>
        </w:tc>
        <w:tc>
          <w:tcPr>
            <w:tcW w:w="1634" w:type="dxa"/>
            <w:tcBorders>
              <w:top w:val="nil"/>
              <w:bottom w:val="nil"/>
            </w:tcBorders>
          </w:tcPr>
          <w:p w:rsidR="00D50C35" w:rsidRDefault="00D50C35" w:rsidP="000F711D">
            <w:pPr>
              <w:pStyle w:val="TableParagraph"/>
              <w:spacing w:line="244" w:lineRule="exact"/>
              <w:ind w:left="105" w:right="-81"/>
              <w:rPr>
                <w:sz w:val="24"/>
              </w:rPr>
            </w:pPr>
            <w:r>
              <w:rPr>
                <w:sz w:val="24"/>
              </w:rPr>
              <w:t>педагоги</w:t>
            </w:r>
          </w:p>
        </w:tc>
      </w:tr>
      <w:tr w:rsidR="00D50C35" w:rsidRPr="00F72D96" w:rsidTr="007D058A">
        <w:trPr>
          <w:gridAfter w:val="2"/>
          <w:wAfter w:w="37" w:type="dxa"/>
          <w:trHeight w:val="265"/>
        </w:trPr>
        <w:tc>
          <w:tcPr>
            <w:tcW w:w="25" w:type="dxa"/>
            <w:vMerge/>
            <w:tcBorders>
              <w:top w:val="nil"/>
              <w:left w:val="nil"/>
            </w:tcBorders>
          </w:tcPr>
          <w:p w:rsidR="00D50C35" w:rsidRDefault="00D50C35" w:rsidP="000F711D">
            <w:pPr>
              <w:rPr>
                <w:sz w:val="2"/>
                <w:szCs w:val="2"/>
              </w:rPr>
            </w:pPr>
          </w:p>
        </w:tc>
        <w:tc>
          <w:tcPr>
            <w:tcW w:w="3312" w:type="dxa"/>
            <w:tcBorders>
              <w:top w:val="nil"/>
              <w:bottom w:val="nil"/>
            </w:tcBorders>
          </w:tcPr>
          <w:p w:rsidR="00D50C35" w:rsidRDefault="00D50C35" w:rsidP="000F711D">
            <w:pPr>
              <w:pStyle w:val="TableParagraph"/>
              <w:rPr>
                <w:sz w:val="18"/>
              </w:rPr>
            </w:pPr>
          </w:p>
        </w:tc>
        <w:tc>
          <w:tcPr>
            <w:tcW w:w="8083" w:type="dxa"/>
            <w:gridSpan w:val="2"/>
            <w:tcBorders>
              <w:top w:val="nil"/>
              <w:bottom w:val="nil"/>
            </w:tcBorders>
          </w:tcPr>
          <w:p w:rsidR="00D50C35" w:rsidRDefault="00D50C35" w:rsidP="000F711D">
            <w:pPr>
              <w:pStyle w:val="TableParagraph"/>
              <w:spacing w:line="246" w:lineRule="exact"/>
              <w:ind w:left="108"/>
              <w:rPr>
                <w:sz w:val="24"/>
              </w:rPr>
            </w:pPr>
            <w:r>
              <w:rPr>
                <w:sz w:val="24"/>
              </w:rPr>
              <w:t>Проект</w:t>
            </w:r>
            <w:r>
              <w:rPr>
                <w:spacing w:val="1"/>
                <w:sz w:val="24"/>
              </w:rPr>
              <w:t xml:space="preserve"> </w:t>
            </w:r>
            <w:r>
              <w:rPr>
                <w:sz w:val="24"/>
              </w:rPr>
              <w:t>«Виртуальный</w:t>
            </w:r>
            <w:r>
              <w:rPr>
                <w:spacing w:val="-3"/>
                <w:sz w:val="24"/>
              </w:rPr>
              <w:t xml:space="preserve"> </w:t>
            </w:r>
            <w:r>
              <w:rPr>
                <w:sz w:val="24"/>
              </w:rPr>
              <w:t>детский</w:t>
            </w:r>
            <w:r>
              <w:rPr>
                <w:spacing w:val="-3"/>
                <w:sz w:val="24"/>
              </w:rPr>
              <w:t xml:space="preserve"> </w:t>
            </w:r>
            <w:r>
              <w:rPr>
                <w:sz w:val="24"/>
              </w:rPr>
              <w:t>сад</w:t>
            </w:r>
            <w:r>
              <w:rPr>
                <w:spacing w:val="-3"/>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детей</w:t>
            </w:r>
            <w:r>
              <w:rPr>
                <w:spacing w:val="-3"/>
                <w:sz w:val="24"/>
              </w:rPr>
              <w:t xml:space="preserve"> </w:t>
            </w:r>
            <w:r>
              <w:rPr>
                <w:sz w:val="24"/>
              </w:rPr>
              <w:t>не</w:t>
            </w:r>
            <w:r>
              <w:rPr>
                <w:spacing w:val="-4"/>
                <w:sz w:val="24"/>
              </w:rPr>
              <w:t xml:space="preserve"> </w:t>
            </w:r>
            <w:r>
              <w:rPr>
                <w:sz w:val="24"/>
              </w:rPr>
              <w:t>посещающих</w:t>
            </w:r>
          </w:p>
        </w:tc>
        <w:tc>
          <w:tcPr>
            <w:tcW w:w="1793" w:type="dxa"/>
            <w:tcBorders>
              <w:top w:val="nil"/>
              <w:bottom w:val="nil"/>
            </w:tcBorders>
          </w:tcPr>
          <w:p w:rsidR="00D50C35" w:rsidRDefault="00D50C35" w:rsidP="000F711D">
            <w:pPr>
              <w:pStyle w:val="TableParagraph"/>
              <w:rPr>
                <w:sz w:val="18"/>
              </w:rPr>
            </w:pPr>
          </w:p>
        </w:tc>
        <w:tc>
          <w:tcPr>
            <w:tcW w:w="1634" w:type="dxa"/>
            <w:tcBorders>
              <w:top w:val="nil"/>
              <w:bottom w:val="nil"/>
            </w:tcBorders>
          </w:tcPr>
          <w:p w:rsidR="00D50C35" w:rsidRDefault="00D50C35" w:rsidP="000F711D">
            <w:pPr>
              <w:pStyle w:val="TableParagraph"/>
              <w:spacing w:line="246" w:lineRule="exact"/>
              <w:rPr>
                <w:sz w:val="24"/>
              </w:rPr>
            </w:pPr>
          </w:p>
        </w:tc>
      </w:tr>
      <w:tr w:rsidR="00D50C35" w:rsidTr="007D058A">
        <w:trPr>
          <w:gridAfter w:val="2"/>
          <w:wAfter w:w="37" w:type="dxa"/>
          <w:trHeight w:val="273"/>
        </w:trPr>
        <w:tc>
          <w:tcPr>
            <w:tcW w:w="25" w:type="dxa"/>
            <w:vMerge/>
            <w:tcBorders>
              <w:top w:val="nil"/>
              <w:left w:val="nil"/>
            </w:tcBorders>
          </w:tcPr>
          <w:p w:rsidR="00D50C35" w:rsidRPr="000F711D" w:rsidRDefault="00D50C35" w:rsidP="000F711D">
            <w:pPr>
              <w:rPr>
                <w:sz w:val="2"/>
                <w:szCs w:val="2"/>
                <w:lang w:val="ru-RU"/>
              </w:rPr>
            </w:pPr>
          </w:p>
        </w:tc>
        <w:tc>
          <w:tcPr>
            <w:tcW w:w="3312" w:type="dxa"/>
            <w:tcBorders>
              <w:top w:val="nil"/>
            </w:tcBorders>
          </w:tcPr>
          <w:p w:rsidR="00D50C35" w:rsidRDefault="00D50C35" w:rsidP="000F711D">
            <w:pPr>
              <w:pStyle w:val="TableParagraph"/>
              <w:rPr>
                <w:sz w:val="20"/>
              </w:rPr>
            </w:pPr>
          </w:p>
        </w:tc>
        <w:tc>
          <w:tcPr>
            <w:tcW w:w="8083" w:type="dxa"/>
            <w:gridSpan w:val="2"/>
            <w:tcBorders>
              <w:top w:val="nil"/>
            </w:tcBorders>
          </w:tcPr>
          <w:p w:rsidR="00D50C35" w:rsidRDefault="00D50C35" w:rsidP="000F711D">
            <w:pPr>
              <w:pStyle w:val="TableParagraph"/>
              <w:spacing w:line="254" w:lineRule="exact"/>
              <w:ind w:left="108"/>
              <w:rPr>
                <w:sz w:val="24"/>
              </w:rPr>
            </w:pPr>
            <w:r>
              <w:rPr>
                <w:sz w:val="24"/>
              </w:rPr>
              <w:t>ДОУ.</w:t>
            </w:r>
          </w:p>
        </w:tc>
        <w:tc>
          <w:tcPr>
            <w:tcW w:w="1793" w:type="dxa"/>
            <w:tcBorders>
              <w:top w:val="nil"/>
            </w:tcBorders>
          </w:tcPr>
          <w:p w:rsidR="00D50C35" w:rsidRDefault="00D50C35" w:rsidP="000F711D">
            <w:pPr>
              <w:pStyle w:val="TableParagraph"/>
              <w:rPr>
                <w:sz w:val="20"/>
              </w:rPr>
            </w:pPr>
          </w:p>
        </w:tc>
        <w:tc>
          <w:tcPr>
            <w:tcW w:w="1634" w:type="dxa"/>
            <w:tcBorders>
              <w:top w:val="nil"/>
            </w:tcBorders>
          </w:tcPr>
          <w:p w:rsidR="00D50C35" w:rsidRDefault="00D50C35" w:rsidP="000F711D">
            <w:pPr>
              <w:pStyle w:val="TableParagraph"/>
              <w:spacing w:line="254" w:lineRule="exact"/>
              <w:rPr>
                <w:sz w:val="24"/>
              </w:rPr>
            </w:pPr>
          </w:p>
        </w:tc>
      </w:tr>
      <w:tr w:rsidR="00D50C35" w:rsidTr="007D058A">
        <w:trPr>
          <w:gridAfter w:val="2"/>
          <w:wAfter w:w="37" w:type="dxa"/>
          <w:trHeight w:val="825"/>
        </w:trPr>
        <w:tc>
          <w:tcPr>
            <w:tcW w:w="25" w:type="dxa"/>
            <w:vMerge/>
            <w:tcBorders>
              <w:top w:val="nil"/>
              <w:left w:val="nil"/>
            </w:tcBorders>
          </w:tcPr>
          <w:p w:rsidR="00D50C35" w:rsidRDefault="00D50C35" w:rsidP="000F711D">
            <w:pPr>
              <w:rPr>
                <w:sz w:val="2"/>
                <w:szCs w:val="2"/>
              </w:rPr>
            </w:pPr>
          </w:p>
        </w:tc>
        <w:tc>
          <w:tcPr>
            <w:tcW w:w="14822" w:type="dxa"/>
            <w:gridSpan w:val="5"/>
            <w:tcBorders>
              <w:bottom w:val="single" w:sz="6" w:space="0" w:color="000000"/>
            </w:tcBorders>
          </w:tcPr>
          <w:p w:rsidR="00D50C35" w:rsidRDefault="00D50C35" w:rsidP="000F711D">
            <w:pPr>
              <w:pStyle w:val="TableParagraph"/>
              <w:spacing w:before="8"/>
              <w:rPr>
                <w:b/>
                <w:sz w:val="23"/>
              </w:rPr>
            </w:pPr>
          </w:p>
          <w:p w:rsidR="00D50C35" w:rsidRDefault="00D50C35" w:rsidP="000F711D">
            <w:pPr>
              <w:pStyle w:val="TableParagraph"/>
              <w:ind w:left="6941" w:right="6877"/>
              <w:jc w:val="center"/>
              <w:rPr>
                <w:b/>
                <w:sz w:val="24"/>
              </w:rPr>
            </w:pPr>
            <w:r>
              <w:rPr>
                <w:b/>
                <w:sz w:val="24"/>
              </w:rPr>
              <w:t>Октябрь</w:t>
            </w:r>
          </w:p>
        </w:tc>
      </w:tr>
      <w:tr w:rsidR="00D50C35" w:rsidTr="007D058A">
        <w:trPr>
          <w:gridAfter w:val="2"/>
          <w:wAfter w:w="37" w:type="dxa"/>
          <w:trHeight w:val="267"/>
        </w:trPr>
        <w:tc>
          <w:tcPr>
            <w:tcW w:w="25" w:type="dxa"/>
            <w:vMerge/>
            <w:tcBorders>
              <w:top w:val="nil"/>
              <w:left w:val="nil"/>
            </w:tcBorders>
          </w:tcPr>
          <w:p w:rsidR="00D50C35" w:rsidRDefault="00D50C35" w:rsidP="000F711D">
            <w:pPr>
              <w:rPr>
                <w:sz w:val="2"/>
                <w:szCs w:val="2"/>
              </w:rPr>
            </w:pPr>
          </w:p>
        </w:tc>
        <w:tc>
          <w:tcPr>
            <w:tcW w:w="3544" w:type="dxa"/>
            <w:gridSpan w:val="2"/>
            <w:tcBorders>
              <w:top w:val="single" w:sz="6" w:space="0" w:color="000000"/>
              <w:bottom w:val="nil"/>
            </w:tcBorders>
          </w:tcPr>
          <w:p w:rsidR="00D50C35" w:rsidRDefault="00D50C35" w:rsidP="000F711D">
            <w:pPr>
              <w:pStyle w:val="TableParagraph"/>
              <w:spacing w:line="248" w:lineRule="exact"/>
              <w:ind w:left="103"/>
              <w:rPr>
                <w:b/>
                <w:sz w:val="24"/>
              </w:rPr>
            </w:pPr>
            <w:r>
              <w:rPr>
                <w:b/>
                <w:sz w:val="24"/>
              </w:rPr>
              <w:t>Ярмарка</w:t>
            </w:r>
          </w:p>
        </w:tc>
        <w:tc>
          <w:tcPr>
            <w:tcW w:w="7851" w:type="dxa"/>
            <w:tcBorders>
              <w:top w:val="single" w:sz="6" w:space="0" w:color="000000"/>
              <w:bottom w:val="nil"/>
            </w:tcBorders>
          </w:tcPr>
          <w:p w:rsidR="00D50C35" w:rsidRDefault="00D50C35" w:rsidP="000F711D">
            <w:pPr>
              <w:pStyle w:val="TableParagraph"/>
              <w:spacing w:line="248" w:lineRule="exact"/>
              <w:ind w:left="111"/>
              <w:rPr>
                <w:sz w:val="24"/>
              </w:rPr>
            </w:pPr>
            <w:r>
              <w:rPr>
                <w:sz w:val="24"/>
              </w:rPr>
              <w:t>Поделки</w:t>
            </w:r>
            <w:r>
              <w:rPr>
                <w:spacing w:val="-3"/>
                <w:sz w:val="24"/>
              </w:rPr>
              <w:t xml:space="preserve"> </w:t>
            </w:r>
            <w:r>
              <w:rPr>
                <w:sz w:val="24"/>
              </w:rPr>
              <w:t>из</w:t>
            </w:r>
            <w:r>
              <w:rPr>
                <w:spacing w:val="-4"/>
                <w:sz w:val="24"/>
              </w:rPr>
              <w:t xml:space="preserve"> </w:t>
            </w:r>
            <w:r>
              <w:rPr>
                <w:sz w:val="24"/>
              </w:rPr>
              <w:t>природного</w:t>
            </w:r>
            <w:r>
              <w:rPr>
                <w:spacing w:val="-5"/>
                <w:sz w:val="24"/>
              </w:rPr>
              <w:t xml:space="preserve"> </w:t>
            </w:r>
            <w:r>
              <w:rPr>
                <w:sz w:val="24"/>
              </w:rPr>
              <w:t>материала,</w:t>
            </w:r>
            <w:r>
              <w:rPr>
                <w:spacing w:val="-2"/>
                <w:sz w:val="24"/>
              </w:rPr>
              <w:t xml:space="preserve"> </w:t>
            </w:r>
            <w:r>
              <w:rPr>
                <w:sz w:val="24"/>
              </w:rPr>
              <w:t>поделки</w:t>
            </w:r>
            <w:r>
              <w:rPr>
                <w:spacing w:val="-2"/>
                <w:sz w:val="24"/>
              </w:rPr>
              <w:t xml:space="preserve"> </w:t>
            </w:r>
            <w:r>
              <w:rPr>
                <w:sz w:val="24"/>
              </w:rPr>
              <w:t>из</w:t>
            </w:r>
            <w:r>
              <w:rPr>
                <w:spacing w:val="-4"/>
                <w:sz w:val="24"/>
              </w:rPr>
              <w:t xml:space="preserve"> </w:t>
            </w:r>
            <w:r>
              <w:rPr>
                <w:sz w:val="24"/>
              </w:rPr>
              <w:t>овощей,</w:t>
            </w:r>
            <w:r>
              <w:rPr>
                <w:spacing w:val="-2"/>
                <w:sz w:val="24"/>
              </w:rPr>
              <w:t xml:space="preserve"> </w:t>
            </w:r>
            <w:r>
              <w:rPr>
                <w:sz w:val="24"/>
              </w:rPr>
              <w:t>рукотворные</w:t>
            </w:r>
          </w:p>
        </w:tc>
        <w:tc>
          <w:tcPr>
            <w:tcW w:w="1793" w:type="dxa"/>
            <w:tcBorders>
              <w:top w:val="single" w:sz="6" w:space="0" w:color="000000"/>
              <w:bottom w:val="nil"/>
            </w:tcBorders>
          </w:tcPr>
          <w:p w:rsidR="00D50C35" w:rsidRDefault="00D50C35" w:rsidP="000F711D">
            <w:pPr>
              <w:pStyle w:val="TableParagraph"/>
              <w:spacing w:line="248" w:lineRule="exact"/>
              <w:rPr>
                <w:sz w:val="24"/>
              </w:rPr>
            </w:pPr>
            <w:r>
              <w:rPr>
                <w:sz w:val="24"/>
              </w:rPr>
              <w:t>в</w:t>
            </w:r>
            <w:r>
              <w:rPr>
                <w:spacing w:val="-3"/>
                <w:sz w:val="24"/>
              </w:rPr>
              <w:t xml:space="preserve"> </w:t>
            </w:r>
            <w:r>
              <w:rPr>
                <w:sz w:val="24"/>
              </w:rPr>
              <w:t>течение</w:t>
            </w:r>
          </w:p>
        </w:tc>
        <w:tc>
          <w:tcPr>
            <w:tcW w:w="1634" w:type="dxa"/>
            <w:tcBorders>
              <w:top w:val="single" w:sz="6" w:space="0" w:color="000000"/>
              <w:bottom w:val="nil"/>
            </w:tcBorders>
          </w:tcPr>
          <w:p w:rsidR="00D50C35" w:rsidRDefault="00D50C35" w:rsidP="000F711D">
            <w:pPr>
              <w:pStyle w:val="TableParagraph"/>
              <w:spacing w:line="248" w:lineRule="exact"/>
              <w:ind w:left="119"/>
              <w:rPr>
                <w:sz w:val="24"/>
              </w:rPr>
            </w:pPr>
            <w:r>
              <w:rPr>
                <w:sz w:val="24"/>
              </w:rPr>
              <w:t>педагоги</w:t>
            </w:r>
          </w:p>
        </w:tc>
      </w:tr>
      <w:tr w:rsidR="00D50C35" w:rsidTr="007D058A">
        <w:trPr>
          <w:gridAfter w:val="2"/>
          <w:wAfter w:w="37" w:type="dxa"/>
          <w:trHeight w:val="271"/>
        </w:trPr>
        <w:tc>
          <w:tcPr>
            <w:tcW w:w="25" w:type="dxa"/>
            <w:vMerge/>
            <w:tcBorders>
              <w:top w:val="nil"/>
              <w:left w:val="nil"/>
            </w:tcBorders>
          </w:tcPr>
          <w:p w:rsidR="00D50C35" w:rsidRDefault="00D50C35" w:rsidP="000F711D">
            <w:pPr>
              <w:rPr>
                <w:sz w:val="2"/>
                <w:szCs w:val="2"/>
              </w:rPr>
            </w:pPr>
          </w:p>
        </w:tc>
        <w:tc>
          <w:tcPr>
            <w:tcW w:w="3544" w:type="dxa"/>
            <w:gridSpan w:val="2"/>
            <w:tcBorders>
              <w:top w:val="nil"/>
            </w:tcBorders>
          </w:tcPr>
          <w:p w:rsidR="00D50C35" w:rsidRDefault="00D50C35" w:rsidP="000F711D">
            <w:pPr>
              <w:pStyle w:val="TableParagraph"/>
              <w:rPr>
                <w:sz w:val="20"/>
              </w:rPr>
            </w:pPr>
          </w:p>
        </w:tc>
        <w:tc>
          <w:tcPr>
            <w:tcW w:w="7851" w:type="dxa"/>
            <w:tcBorders>
              <w:top w:val="nil"/>
            </w:tcBorders>
          </w:tcPr>
          <w:p w:rsidR="00D50C35" w:rsidRDefault="00D50C35" w:rsidP="000F711D">
            <w:pPr>
              <w:pStyle w:val="TableParagraph"/>
              <w:spacing w:line="251" w:lineRule="exact"/>
              <w:ind w:left="111"/>
              <w:rPr>
                <w:sz w:val="24"/>
              </w:rPr>
            </w:pPr>
            <w:r>
              <w:rPr>
                <w:sz w:val="24"/>
              </w:rPr>
              <w:t>работы.</w:t>
            </w:r>
          </w:p>
        </w:tc>
        <w:tc>
          <w:tcPr>
            <w:tcW w:w="1793" w:type="dxa"/>
            <w:tcBorders>
              <w:top w:val="nil"/>
            </w:tcBorders>
          </w:tcPr>
          <w:p w:rsidR="00D50C35" w:rsidRDefault="00D50C35" w:rsidP="000F711D">
            <w:pPr>
              <w:pStyle w:val="TableParagraph"/>
              <w:spacing w:line="251" w:lineRule="exact"/>
              <w:rPr>
                <w:sz w:val="24"/>
              </w:rPr>
            </w:pPr>
            <w:r>
              <w:rPr>
                <w:sz w:val="24"/>
              </w:rPr>
              <w:t>месяца</w:t>
            </w:r>
          </w:p>
        </w:tc>
        <w:tc>
          <w:tcPr>
            <w:tcW w:w="1634" w:type="dxa"/>
            <w:tcBorders>
              <w:top w:val="nil"/>
            </w:tcBorders>
          </w:tcPr>
          <w:p w:rsidR="00D50C35" w:rsidRDefault="00D50C35" w:rsidP="000F711D">
            <w:pPr>
              <w:pStyle w:val="TableParagraph"/>
              <w:rPr>
                <w:sz w:val="20"/>
              </w:rPr>
            </w:pPr>
          </w:p>
        </w:tc>
      </w:tr>
      <w:tr w:rsidR="00D50C35" w:rsidTr="007D058A">
        <w:trPr>
          <w:gridAfter w:val="2"/>
          <w:wAfter w:w="37" w:type="dxa"/>
          <w:trHeight w:val="270"/>
        </w:trPr>
        <w:tc>
          <w:tcPr>
            <w:tcW w:w="25" w:type="dxa"/>
            <w:vMerge/>
            <w:tcBorders>
              <w:top w:val="nil"/>
              <w:left w:val="nil"/>
            </w:tcBorders>
          </w:tcPr>
          <w:p w:rsidR="00D50C35" w:rsidRDefault="00D50C35" w:rsidP="000F711D">
            <w:pPr>
              <w:rPr>
                <w:sz w:val="2"/>
                <w:szCs w:val="2"/>
              </w:rPr>
            </w:pPr>
          </w:p>
        </w:tc>
        <w:tc>
          <w:tcPr>
            <w:tcW w:w="3544" w:type="dxa"/>
            <w:gridSpan w:val="2"/>
            <w:tcBorders>
              <w:bottom w:val="nil"/>
            </w:tcBorders>
          </w:tcPr>
          <w:p w:rsidR="00D50C35" w:rsidRDefault="00D50C35" w:rsidP="000F711D">
            <w:pPr>
              <w:pStyle w:val="TableParagraph"/>
              <w:spacing w:line="250" w:lineRule="exact"/>
              <w:ind w:left="103"/>
              <w:rPr>
                <w:b/>
                <w:sz w:val="24"/>
              </w:rPr>
            </w:pPr>
            <w:r>
              <w:rPr>
                <w:b/>
                <w:sz w:val="24"/>
              </w:rPr>
              <w:t>Консультации</w:t>
            </w:r>
          </w:p>
        </w:tc>
        <w:tc>
          <w:tcPr>
            <w:tcW w:w="7851" w:type="dxa"/>
            <w:tcBorders>
              <w:bottom w:val="nil"/>
            </w:tcBorders>
          </w:tcPr>
          <w:p w:rsidR="00D50C35" w:rsidRDefault="00D50C35" w:rsidP="000F711D">
            <w:pPr>
              <w:pStyle w:val="TableParagraph"/>
              <w:spacing w:line="250" w:lineRule="exact"/>
              <w:ind w:left="111"/>
              <w:rPr>
                <w:sz w:val="24"/>
              </w:rPr>
            </w:pPr>
            <w:r>
              <w:rPr>
                <w:sz w:val="24"/>
              </w:rPr>
              <w:t>«Развитие</w:t>
            </w:r>
            <w:r>
              <w:rPr>
                <w:spacing w:val="-4"/>
                <w:sz w:val="24"/>
              </w:rPr>
              <w:t xml:space="preserve"> </w:t>
            </w:r>
            <w:r>
              <w:rPr>
                <w:sz w:val="24"/>
              </w:rPr>
              <w:t>речевой</w:t>
            </w:r>
            <w:r>
              <w:rPr>
                <w:spacing w:val="-2"/>
                <w:sz w:val="24"/>
              </w:rPr>
              <w:t xml:space="preserve"> </w:t>
            </w:r>
            <w:r>
              <w:rPr>
                <w:sz w:val="24"/>
              </w:rPr>
              <w:t>активности</w:t>
            </w:r>
            <w:r>
              <w:rPr>
                <w:spacing w:val="-2"/>
                <w:sz w:val="24"/>
              </w:rPr>
              <w:t xml:space="preserve"> </w:t>
            </w:r>
            <w:r>
              <w:rPr>
                <w:sz w:val="24"/>
              </w:rPr>
              <w:t>детей</w:t>
            </w:r>
            <w:r>
              <w:rPr>
                <w:spacing w:val="-3"/>
                <w:sz w:val="24"/>
              </w:rPr>
              <w:t xml:space="preserve"> </w:t>
            </w:r>
            <w:r>
              <w:rPr>
                <w:sz w:val="24"/>
              </w:rPr>
              <w:t>с</w:t>
            </w:r>
            <w:r>
              <w:rPr>
                <w:spacing w:val="-3"/>
                <w:sz w:val="24"/>
              </w:rPr>
              <w:t xml:space="preserve"> </w:t>
            </w:r>
            <w:r>
              <w:rPr>
                <w:sz w:val="24"/>
              </w:rPr>
              <w:t>ОНР</w:t>
            </w:r>
            <w:r>
              <w:rPr>
                <w:spacing w:val="-3"/>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использования</w:t>
            </w:r>
            <w:r>
              <w:rPr>
                <w:spacing w:val="-5"/>
                <w:sz w:val="24"/>
              </w:rPr>
              <w:t xml:space="preserve"> </w:t>
            </w:r>
            <w:r>
              <w:rPr>
                <w:sz w:val="24"/>
              </w:rPr>
              <w:t>в</w:t>
            </w:r>
          </w:p>
        </w:tc>
        <w:tc>
          <w:tcPr>
            <w:tcW w:w="1793" w:type="dxa"/>
            <w:tcBorders>
              <w:bottom w:val="nil"/>
            </w:tcBorders>
          </w:tcPr>
          <w:p w:rsidR="00D50C35" w:rsidRDefault="00D50C35" w:rsidP="000F711D">
            <w:pPr>
              <w:pStyle w:val="TableParagraph"/>
              <w:spacing w:line="250" w:lineRule="exact"/>
              <w:rPr>
                <w:sz w:val="24"/>
              </w:rPr>
            </w:pPr>
            <w:r>
              <w:rPr>
                <w:sz w:val="24"/>
              </w:rPr>
              <w:t>в</w:t>
            </w:r>
            <w:r>
              <w:rPr>
                <w:spacing w:val="-3"/>
                <w:sz w:val="24"/>
              </w:rPr>
              <w:t xml:space="preserve"> </w:t>
            </w:r>
            <w:r>
              <w:rPr>
                <w:sz w:val="24"/>
              </w:rPr>
              <w:t>течение</w:t>
            </w:r>
          </w:p>
        </w:tc>
        <w:tc>
          <w:tcPr>
            <w:tcW w:w="1634" w:type="dxa"/>
            <w:tcBorders>
              <w:bottom w:val="nil"/>
            </w:tcBorders>
          </w:tcPr>
          <w:p w:rsidR="00D50C35" w:rsidRDefault="00D50C35" w:rsidP="000F711D">
            <w:pPr>
              <w:pStyle w:val="TableParagraph"/>
              <w:spacing w:line="250" w:lineRule="exact"/>
              <w:ind w:left="119"/>
              <w:rPr>
                <w:sz w:val="24"/>
              </w:rPr>
            </w:pPr>
            <w:r>
              <w:rPr>
                <w:sz w:val="24"/>
              </w:rPr>
              <w:t>педагоги</w:t>
            </w:r>
          </w:p>
        </w:tc>
      </w:tr>
      <w:tr w:rsidR="00D50C35" w:rsidTr="007D058A">
        <w:trPr>
          <w:gridAfter w:val="2"/>
          <w:wAfter w:w="37" w:type="dxa"/>
          <w:trHeight w:val="547"/>
        </w:trPr>
        <w:tc>
          <w:tcPr>
            <w:tcW w:w="25" w:type="dxa"/>
            <w:vMerge/>
            <w:tcBorders>
              <w:top w:val="nil"/>
              <w:left w:val="nil"/>
            </w:tcBorders>
          </w:tcPr>
          <w:p w:rsidR="00D50C35" w:rsidRDefault="00D50C35" w:rsidP="000F711D">
            <w:pPr>
              <w:rPr>
                <w:sz w:val="2"/>
                <w:szCs w:val="2"/>
              </w:rPr>
            </w:pPr>
          </w:p>
        </w:tc>
        <w:tc>
          <w:tcPr>
            <w:tcW w:w="3544" w:type="dxa"/>
            <w:gridSpan w:val="2"/>
            <w:tcBorders>
              <w:top w:val="nil"/>
            </w:tcBorders>
          </w:tcPr>
          <w:p w:rsidR="00D50C35" w:rsidRDefault="00D50C35" w:rsidP="000F711D">
            <w:pPr>
              <w:pStyle w:val="TableParagraph"/>
              <w:spacing w:line="263" w:lineRule="exact"/>
              <w:ind w:left="103"/>
              <w:rPr>
                <w:sz w:val="24"/>
              </w:rPr>
            </w:pPr>
            <w:r>
              <w:rPr>
                <w:sz w:val="24"/>
              </w:rPr>
              <w:t>(по запросу</w:t>
            </w:r>
            <w:r>
              <w:rPr>
                <w:spacing w:val="-5"/>
                <w:sz w:val="24"/>
              </w:rPr>
              <w:t xml:space="preserve"> </w:t>
            </w:r>
            <w:r>
              <w:rPr>
                <w:sz w:val="24"/>
              </w:rPr>
              <w:t>родителей)</w:t>
            </w:r>
          </w:p>
        </w:tc>
        <w:tc>
          <w:tcPr>
            <w:tcW w:w="7851" w:type="dxa"/>
            <w:tcBorders>
              <w:top w:val="nil"/>
            </w:tcBorders>
          </w:tcPr>
          <w:p w:rsidR="00D50C35" w:rsidRDefault="00D50C35" w:rsidP="000F711D">
            <w:pPr>
              <w:pStyle w:val="TableParagraph"/>
              <w:spacing w:line="263" w:lineRule="exact"/>
              <w:ind w:left="111"/>
              <w:rPr>
                <w:sz w:val="24"/>
              </w:rPr>
            </w:pPr>
            <w:r>
              <w:rPr>
                <w:sz w:val="24"/>
              </w:rPr>
              <w:t>образовательной</w:t>
            </w:r>
            <w:r>
              <w:rPr>
                <w:spacing w:val="-7"/>
                <w:sz w:val="24"/>
              </w:rPr>
              <w:t xml:space="preserve"> </w:t>
            </w:r>
            <w:r>
              <w:rPr>
                <w:sz w:val="24"/>
              </w:rPr>
              <w:t>деятельности</w:t>
            </w:r>
            <w:r>
              <w:rPr>
                <w:spacing w:val="-6"/>
                <w:sz w:val="24"/>
              </w:rPr>
              <w:t xml:space="preserve"> </w:t>
            </w:r>
            <w:r>
              <w:rPr>
                <w:sz w:val="24"/>
              </w:rPr>
              <w:t>различных</w:t>
            </w:r>
            <w:r>
              <w:rPr>
                <w:spacing w:val="-4"/>
                <w:sz w:val="24"/>
              </w:rPr>
              <w:t xml:space="preserve"> </w:t>
            </w:r>
            <w:r>
              <w:rPr>
                <w:sz w:val="24"/>
              </w:rPr>
              <w:t>игровых</w:t>
            </w:r>
            <w:r>
              <w:rPr>
                <w:spacing w:val="-4"/>
                <w:sz w:val="24"/>
              </w:rPr>
              <w:t xml:space="preserve"> </w:t>
            </w:r>
            <w:r>
              <w:rPr>
                <w:sz w:val="24"/>
              </w:rPr>
              <w:t>технологий».</w:t>
            </w:r>
          </w:p>
        </w:tc>
        <w:tc>
          <w:tcPr>
            <w:tcW w:w="1793" w:type="dxa"/>
            <w:tcBorders>
              <w:top w:val="nil"/>
            </w:tcBorders>
          </w:tcPr>
          <w:p w:rsidR="00D50C35" w:rsidRDefault="00D50C35" w:rsidP="000F711D">
            <w:pPr>
              <w:pStyle w:val="TableParagraph"/>
              <w:spacing w:line="263" w:lineRule="exact"/>
              <w:rPr>
                <w:sz w:val="24"/>
              </w:rPr>
            </w:pPr>
            <w:r>
              <w:rPr>
                <w:sz w:val="24"/>
              </w:rPr>
              <w:t>месяца</w:t>
            </w:r>
          </w:p>
        </w:tc>
        <w:tc>
          <w:tcPr>
            <w:tcW w:w="1634" w:type="dxa"/>
            <w:tcBorders>
              <w:top w:val="nil"/>
            </w:tcBorders>
          </w:tcPr>
          <w:p w:rsidR="00D50C35" w:rsidRDefault="00D50C35" w:rsidP="000F711D">
            <w:pPr>
              <w:pStyle w:val="TableParagraph"/>
              <w:spacing w:line="263" w:lineRule="exact"/>
              <w:rPr>
                <w:sz w:val="24"/>
              </w:rPr>
            </w:pPr>
          </w:p>
        </w:tc>
      </w:tr>
      <w:tr w:rsidR="00D50C35" w:rsidTr="007D058A">
        <w:trPr>
          <w:gridAfter w:val="2"/>
          <w:wAfter w:w="37" w:type="dxa"/>
          <w:trHeight w:val="271"/>
        </w:trPr>
        <w:tc>
          <w:tcPr>
            <w:tcW w:w="25" w:type="dxa"/>
            <w:vMerge/>
            <w:tcBorders>
              <w:top w:val="nil"/>
              <w:left w:val="nil"/>
            </w:tcBorders>
          </w:tcPr>
          <w:p w:rsidR="00D50C35" w:rsidRDefault="00D50C35" w:rsidP="000F711D">
            <w:pPr>
              <w:rPr>
                <w:sz w:val="2"/>
                <w:szCs w:val="2"/>
              </w:rPr>
            </w:pPr>
          </w:p>
        </w:tc>
        <w:tc>
          <w:tcPr>
            <w:tcW w:w="3544" w:type="dxa"/>
            <w:gridSpan w:val="2"/>
            <w:tcBorders>
              <w:bottom w:val="nil"/>
            </w:tcBorders>
          </w:tcPr>
          <w:p w:rsidR="00D50C35" w:rsidRDefault="00D50C35" w:rsidP="000F711D">
            <w:pPr>
              <w:pStyle w:val="TableParagraph"/>
              <w:spacing w:line="251" w:lineRule="exact"/>
              <w:ind w:left="103"/>
              <w:rPr>
                <w:b/>
                <w:sz w:val="24"/>
              </w:rPr>
            </w:pPr>
            <w:r>
              <w:rPr>
                <w:b/>
                <w:sz w:val="24"/>
              </w:rPr>
              <w:t>Анкетирование</w:t>
            </w:r>
            <w:r>
              <w:rPr>
                <w:b/>
                <w:spacing w:val="-7"/>
                <w:sz w:val="24"/>
              </w:rPr>
              <w:t xml:space="preserve"> </w:t>
            </w:r>
            <w:r>
              <w:rPr>
                <w:b/>
                <w:sz w:val="24"/>
              </w:rPr>
              <w:t>родителей</w:t>
            </w:r>
          </w:p>
        </w:tc>
        <w:tc>
          <w:tcPr>
            <w:tcW w:w="7851" w:type="dxa"/>
            <w:tcBorders>
              <w:bottom w:val="nil"/>
            </w:tcBorders>
          </w:tcPr>
          <w:p w:rsidR="00D50C35" w:rsidRDefault="00D50C35" w:rsidP="000F711D">
            <w:pPr>
              <w:pStyle w:val="TableParagraph"/>
              <w:spacing w:line="251" w:lineRule="exact"/>
              <w:ind w:left="111"/>
              <w:rPr>
                <w:sz w:val="24"/>
              </w:rPr>
            </w:pPr>
            <w:r>
              <w:rPr>
                <w:sz w:val="24"/>
              </w:rPr>
              <w:t>«Игра</w:t>
            </w:r>
            <w:r>
              <w:rPr>
                <w:spacing w:val="-3"/>
                <w:sz w:val="24"/>
              </w:rPr>
              <w:t xml:space="preserve"> </w:t>
            </w:r>
            <w:r>
              <w:rPr>
                <w:sz w:val="24"/>
              </w:rPr>
              <w:t>в</w:t>
            </w:r>
            <w:r>
              <w:rPr>
                <w:spacing w:val="-2"/>
                <w:sz w:val="24"/>
              </w:rPr>
              <w:t xml:space="preserve"> </w:t>
            </w:r>
            <w:r>
              <w:rPr>
                <w:sz w:val="24"/>
              </w:rPr>
              <w:t>жизни</w:t>
            </w:r>
            <w:r>
              <w:rPr>
                <w:spacing w:val="-2"/>
                <w:sz w:val="24"/>
              </w:rPr>
              <w:t xml:space="preserve"> </w:t>
            </w:r>
            <w:r>
              <w:rPr>
                <w:sz w:val="24"/>
              </w:rPr>
              <w:t>Вашего</w:t>
            </w:r>
            <w:r>
              <w:rPr>
                <w:spacing w:val="2"/>
                <w:sz w:val="24"/>
              </w:rPr>
              <w:t xml:space="preserve"> </w:t>
            </w:r>
            <w:r>
              <w:rPr>
                <w:sz w:val="24"/>
              </w:rPr>
              <w:t>ребёнка»</w:t>
            </w:r>
          </w:p>
        </w:tc>
        <w:tc>
          <w:tcPr>
            <w:tcW w:w="1793" w:type="dxa"/>
            <w:tcBorders>
              <w:bottom w:val="nil"/>
            </w:tcBorders>
          </w:tcPr>
          <w:p w:rsidR="00D50C35" w:rsidRDefault="00D50C35" w:rsidP="000F711D">
            <w:pPr>
              <w:pStyle w:val="TableParagraph"/>
              <w:spacing w:line="251" w:lineRule="exact"/>
              <w:rPr>
                <w:sz w:val="24"/>
              </w:rPr>
            </w:pPr>
            <w:r>
              <w:rPr>
                <w:sz w:val="24"/>
              </w:rPr>
              <w:t>в</w:t>
            </w:r>
            <w:r>
              <w:rPr>
                <w:spacing w:val="-3"/>
                <w:sz w:val="24"/>
              </w:rPr>
              <w:t xml:space="preserve"> </w:t>
            </w:r>
            <w:r>
              <w:rPr>
                <w:sz w:val="24"/>
              </w:rPr>
              <w:t>течение</w:t>
            </w:r>
          </w:p>
        </w:tc>
        <w:tc>
          <w:tcPr>
            <w:tcW w:w="1634" w:type="dxa"/>
            <w:tcBorders>
              <w:bottom w:val="nil"/>
            </w:tcBorders>
          </w:tcPr>
          <w:p w:rsidR="00D50C35" w:rsidRDefault="00D50C35" w:rsidP="000F711D">
            <w:pPr>
              <w:pStyle w:val="TableParagraph"/>
              <w:spacing w:line="251" w:lineRule="exact"/>
              <w:rPr>
                <w:sz w:val="24"/>
              </w:rPr>
            </w:pPr>
            <w:r>
              <w:rPr>
                <w:sz w:val="24"/>
              </w:rPr>
              <w:t>педагоги</w:t>
            </w:r>
          </w:p>
        </w:tc>
      </w:tr>
      <w:tr w:rsidR="00D50C35" w:rsidTr="007D058A">
        <w:trPr>
          <w:gridAfter w:val="2"/>
          <w:wAfter w:w="37" w:type="dxa"/>
          <w:trHeight w:val="262"/>
        </w:trPr>
        <w:tc>
          <w:tcPr>
            <w:tcW w:w="25" w:type="dxa"/>
            <w:vMerge/>
            <w:tcBorders>
              <w:top w:val="nil"/>
              <w:left w:val="nil"/>
            </w:tcBorders>
          </w:tcPr>
          <w:p w:rsidR="00D50C35" w:rsidRDefault="00D50C35" w:rsidP="000F711D">
            <w:pPr>
              <w:rPr>
                <w:sz w:val="2"/>
                <w:szCs w:val="2"/>
              </w:rPr>
            </w:pPr>
          </w:p>
        </w:tc>
        <w:tc>
          <w:tcPr>
            <w:tcW w:w="3544" w:type="dxa"/>
            <w:gridSpan w:val="2"/>
            <w:tcBorders>
              <w:top w:val="nil"/>
              <w:bottom w:val="nil"/>
            </w:tcBorders>
          </w:tcPr>
          <w:p w:rsidR="00D50C35" w:rsidRDefault="00D50C35" w:rsidP="000F711D">
            <w:pPr>
              <w:pStyle w:val="TableParagraph"/>
              <w:rPr>
                <w:sz w:val="18"/>
              </w:rPr>
            </w:pPr>
          </w:p>
        </w:tc>
        <w:tc>
          <w:tcPr>
            <w:tcW w:w="7851" w:type="dxa"/>
            <w:tcBorders>
              <w:top w:val="nil"/>
              <w:bottom w:val="nil"/>
            </w:tcBorders>
          </w:tcPr>
          <w:p w:rsidR="00D50C35" w:rsidRDefault="00D50C35" w:rsidP="000F711D">
            <w:pPr>
              <w:pStyle w:val="TableParagraph"/>
              <w:rPr>
                <w:sz w:val="18"/>
              </w:rPr>
            </w:pPr>
          </w:p>
        </w:tc>
        <w:tc>
          <w:tcPr>
            <w:tcW w:w="1793" w:type="dxa"/>
            <w:tcBorders>
              <w:top w:val="nil"/>
              <w:bottom w:val="nil"/>
            </w:tcBorders>
          </w:tcPr>
          <w:p w:rsidR="00D50C35" w:rsidRDefault="00D50C35" w:rsidP="000F711D">
            <w:pPr>
              <w:pStyle w:val="TableParagraph"/>
              <w:spacing w:line="242" w:lineRule="exact"/>
              <w:rPr>
                <w:sz w:val="24"/>
              </w:rPr>
            </w:pPr>
            <w:r>
              <w:rPr>
                <w:sz w:val="24"/>
              </w:rPr>
              <w:t>месяца</w:t>
            </w:r>
          </w:p>
        </w:tc>
        <w:tc>
          <w:tcPr>
            <w:tcW w:w="1634" w:type="dxa"/>
            <w:tcBorders>
              <w:top w:val="nil"/>
              <w:bottom w:val="nil"/>
            </w:tcBorders>
          </w:tcPr>
          <w:p w:rsidR="00D50C35" w:rsidRDefault="00D50C35" w:rsidP="000F711D">
            <w:pPr>
              <w:pStyle w:val="TableParagraph"/>
              <w:spacing w:line="242" w:lineRule="exact"/>
              <w:rPr>
                <w:sz w:val="24"/>
              </w:rPr>
            </w:pPr>
          </w:p>
        </w:tc>
      </w:tr>
      <w:tr w:rsidR="00D50C35" w:rsidTr="007D058A">
        <w:trPr>
          <w:gridAfter w:val="2"/>
          <w:wAfter w:w="37" w:type="dxa"/>
          <w:trHeight w:val="273"/>
        </w:trPr>
        <w:tc>
          <w:tcPr>
            <w:tcW w:w="25" w:type="dxa"/>
            <w:vMerge/>
            <w:tcBorders>
              <w:top w:val="nil"/>
              <w:left w:val="nil"/>
            </w:tcBorders>
          </w:tcPr>
          <w:p w:rsidR="00D50C35" w:rsidRDefault="00D50C35" w:rsidP="000F711D">
            <w:pPr>
              <w:rPr>
                <w:sz w:val="2"/>
                <w:szCs w:val="2"/>
              </w:rPr>
            </w:pPr>
          </w:p>
        </w:tc>
        <w:tc>
          <w:tcPr>
            <w:tcW w:w="3544" w:type="dxa"/>
            <w:gridSpan w:val="2"/>
            <w:tcBorders>
              <w:top w:val="nil"/>
            </w:tcBorders>
          </w:tcPr>
          <w:p w:rsidR="00D50C35" w:rsidRDefault="00D50C35" w:rsidP="000F711D">
            <w:pPr>
              <w:pStyle w:val="TableParagraph"/>
              <w:rPr>
                <w:sz w:val="20"/>
              </w:rPr>
            </w:pPr>
          </w:p>
        </w:tc>
        <w:tc>
          <w:tcPr>
            <w:tcW w:w="7851" w:type="dxa"/>
            <w:tcBorders>
              <w:top w:val="nil"/>
            </w:tcBorders>
          </w:tcPr>
          <w:p w:rsidR="00D50C35" w:rsidRDefault="00D50C35" w:rsidP="000F711D">
            <w:pPr>
              <w:pStyle w:val="TableParagraph"/>
              <w:rPr>
                <w:sz w:val="20"/>
              </w:rPr>
            </w:pPr>
          </w:p>
        </w:tc>
        <w:tc>
          <w:tcPr>
            <w:tcW w:w="1793" w:type="dxa"/>
            <w:tcBorders>
              <w:top w:val="nil"/>
            </w:tcBorders>
          </w:tcPr>
          <w:p w:rsidR="00D50C35" w:rsidRDefault="00D50C35" w:rsidP="000F711D">
            <w:pPr>
              <w:pStyle w:val="TableParagraph"/>
              <w:rPr>
                <w:sz w:val="20"/>
              </w:rPr>
            </w:pPr>
          </w:p>
        </w:tc>
        <w:tc>
          <w:tcPr>
            <w:tcW w:w="1634" w:type="dxa"/>
            <w:tcBorders>
              <w:top w:val="nil"/>
            </w:tcBorders>
          </w:tcPr>
          <w:p w:rsidR="00D50C35" w:rsidRDefault="00D50C35" w:rsidP="000F711D">
            <w:pPr>
              <w:pStyle w:val="TableParagraph"/>
              <w:spacing w:line="254" w:lineRule="exact"/>
              <w:rPr>
                <w:sz w:val="24"/>
              </w:rPr>
            </w:pPr>
          </w:p>
        </w:tc>
      </w:tr>
      <w:tr w:rsidR="00D50C35" w:rsidTr="007D058A">
        <w:trPr>
          <w:gridAfter w:val="2"/>
          <w:wAfter w:w="37" w:type="dxa"/>
          <w:trHeight w:val="272"/>
        </w:trPr>
        <w:tc>
          <w:tcPr>
            <w:tcW w:w="25" w:type="dxa"/>
            <w:vMerge/>
            <w:tcBorders>
              <w:top w:val="nil"/>
              <w:left w:val="nil"/>
            </w:tcBorders>
          </w:tcPr>
          <w:p w:rsidR="00D50C35" w:rsidRDefault="00D50C35" w:rsidP="000F711D">
            <w:pPr>
              <w:rPr>
                <w:sz w:val="2"/>
                <w:szCs w:val="2"/>
              </w:rPr>
            </w:pPr>
          </w:p>
        </w:tc>
        <w:tc>
          <w:tcPr>
            <w:tcW w:w="3544" w:type="dxa"/>
            <w:gridSpan w:val="2"/>
            <w:tcBorders>
              <w:bottom w:val="nil"/>
            </w:tcBorders>
          </w:tcPr>
          <w:p w:rsidR="00D50C35" w:rsidRDefault="00D50C35" w:rsidP="000F711D">
            <w:pPr>
              <w:pStyle w:val="TableParagraph"/>
              <w:spacing w:line="253" w:lineRule="exact"/>
              <w:ind w:left="103"/>
              <w:rPr>
                <w:b/>
                <w:sz w:val="24"/>
              </w:rPr>
            </w:pPr>
            <w:r>
              <w:rPr>
                <w:b/>
                <w:sz w:val="24"/>
              </w:rPr>
              <w:t>Фестиваль</w:t>
            </w:r>
            <w:r>
              <w:rPr>
                <w:b/>
                <w:spacing w:val="-6"/>
                <w:sz w:val="24"/>
              </w:rPr>
              <w:t xml:space="preserve"> </w:t>
            </w:r>
            <w:r>
              <w:rPr>
                <w:b/>
                <w:sz w:val="24"/>
              </w:rPr>
              <w:t>семейного</w:t>
            </w:r>
          </w:p>
        </w:tc>
        <w:tc>
          <w:tcPr>
            <w:tcW w:w="7851" w:type="dxa"/>
            <w:tcBorders>
              <w:bottom w:val="nil"/>
            </w:tcBorders>
          </w:tcPr>
          <w:p w:rsidR="00D50C35" w:rsidRDefault="00D50C35" w:rsidP="000F711D">
            <w:pPr>
              <w:pStyle w:val="TableParagraph"/>
              <w:spacing w:line="253" w:lineRule="exact"/>
              <w:ind w:left="111"/>
              <w:rPr>
                <w:sz w:val="24"/>
              </w:rPr>
            </w:pPr>
            <w:r>
              <w:rPr>
                <w:sz w:val="24"/>
              </w:rPr>
              <w:t>Городской</w:t>
            </w:r>
            <w:r>
              <w:rPr>
                <w:spacing w:val="-3"/>
                <w:sz w:val="24"/>
              </w:rPr>
              <w:t xml:space="preserve"> </w:t>
            </w:r>
            <w:r>
              <w:rPr>
                <w:sz w:val="24"/>
              </w:rPr>
              <w:t>фестиваль</w:t>
            </w:r>
            <w:r>
              <w:rPr>
                <w:spacing w:val="-4"/>
                <w:sz w:val="24"/>
              </w:rPr>
              <w:t xml:space="preserve"> </w:t>
            </w:r>
            <w:r>
              <w:rPr>
                <w:sz w:val="24"/>
              </w:rPr>
              <w:t>семейного</w:t>
            </w:r>
            <w:r>
              <w:rPr>
                <w:spacing w:val="-4"/>
                <w:sz w:val="24"/>
              </w:rPr>
              <w:t xml:space="preserve"> </w:t>
            </w:r>
            <w:r>
              <w:rPr>
                <w:sz w:val="24"/>
              </w:rPr>
              <w:t>творчества</w:t>
            </w:r>
            <w:r>
              <w:rPr>
                <w:spacing w:val="-1"/>
                <w:sz w:val="24"/>
              </w:rPr>
              <w:t xml:space="preserve"> </w:t>
            </w:r>
            <w:r>
              <w:rPr>
                <w:sz w:val="24"/>
              </w:rPr>
              <w:t>«Крепка</w:t>
            </w:r>
            <w:r>
              <w:rPr>
                <w:spacing w:val="-5"/>
                <w:sz w:val="24"/>
              </w:rPr>
              <w:t xml:space="preserve"> </w:t>
            </w:r>
            <w:r>
              <w:rPr>
                <w:sz w:val="24"/>
              </w:rPr>
              <w:t>семья –</w:t>
            </w:r>
            <w:r>
              <w:rPr>
                <w:spacing w:val="-4"/>
                <w:sz w:val="24"/>
              </w:rPr>
              <w:t xml:space="preserve"> </w:t>
            </w:r>
            <w:r>
              <w:rPr>
                <w:sz w:val="24"/>
              </w:rPr>
              <w:t>крепка</w:t>
            </w:r>
          </w:p>
        </w:tc>
        <w:tc>
          <w:tcPr>
            <w:tcW w:w="1793" w:type="dxa"/>
            <w:tcBorders>
              <w:bottom w:val="nil"/>
            </w:tcBorders>
          </w:tcPr>
          <w:p w:rsidR="00D50C35" w:rsidRDefault="00D50C35" w:rsidP="000F711D">
            <w:pPr>
              <w:pStyle w:val="TableParagraph"/>
              <w:spacing w:line="253" w:lineRule="exact"/>
              <w:rPr>
                <w:sz w:val="24"/>
              </w:rPr>
            </w:pPr>
            <w:r>
              <w:rPr>
                <w:sz w:val="24"/>
              </w:rPr>
              <w:t>октябрь-</w:t>
            </w:r>
          </w:p>
        </w:tc>
        <w:tc>
          <w:tcPr>
            <w:tcW w:w="1634" w:type="dxa"/>
            <w:tcBorders>
              <w:bottom w:val="nil"/>
            </w:tcBorders>
          </w:tcPr>
          <w:p w:rsidR="00D50C35" w:rsidRDefault="00D50C35" w:rsidP="000F711D">
            <w:pPr>
              <w:pStyle w:val="TableParagraph"/>
              <w:spacing w:line="253" w:lineRule="exact"/>
              <w:rPr>
                <w:sz w:val="24"/>
              </w:rPr>
            </w:pPr>
          </w:p>
        </w:tc>
      </w:tr>
      <w:tr w:rsidR="00D50C35" w:rsidTr="007D058A">
        <w:trPr>
          <w:gridAfter w:val="2"/>
          <w:wAfter w:w="37" w:type="dxa"/>
          <w:trHeight w:val="266"/>
        </w:trPr>
        <w:tc>
          <w:tcPr>
            <w:tcW w:w="25" w:type="dxa"/>
            <w:vMerge/>
            <w:tcBorders>
              <w:top w:val="nil"/>
              <w:left w:val="nil"/>
            </w:tcBorders>
          </w:tcPr>
          <w:p w:rsidR="00D50C35" w:rsidRDefault="00D50C35" w:rsidP="000F711D">
            <w:pPr>
              <w:rPr>
                <w:sz w:val="2"/>
                <w:szCs w:val="2"/>
              </w:rPr>
            </w:pPr>
          </w:p>
        </w:tc>
        <w:tc>
          <w:tcPr>
            <w:tcW w:w="3544" w:type="dxa"/>
            <w:gridSpan w:val="2"/>
            <w:tcBorders>
              <w:top w:val="nil"/>
              <w:bottom w:val="nil"/>
            </w:tcBorders>
          </w:tcPr>
          <w:p w:rsidR="00D50C35" w:rsidRDefault="00D50C35" w:rsidP="000F711D">
            <w:pPr>
              <w:pStyle w:val="TableParagraph"/>
              <w:spacing w:line="246" w:lineRule="exact"/>
              <w:ind w:left="103"/>
              <w:rPr>
                <w:b/>
                <w:sz w:val="24"/>
              </w:rPr>
            </w:pPr>
            <w:r>
              <w:rPr>
                <w:b/>
                <w:sz w:val="24"/>
              </w:rPr>
              <w:t>творчества</w:t>
            </w:r>
          </w:p>
        </w:tc>
        <w:tc>
          <w:tcPr>
            <w:tcW w:w="7851" w:type="dxa"/>
            <w:tcBorders>
              <w:top w:val="nil"/>
              <w:bottom w:val="nil"/>
            </w:tcBorders>
          </w:tcPr>
          <w:p w:rsidR="00D50C35" w:rsidRDefault="00D50C35" w:rsidP="000F711D">
            <w:pPr>
              <w:pStyle w:val="TableParagraph"/>
              <w:spacing w:line="246" w:lineRule="exact"/>
              <w:ind w:left="111"/>
              <w:rPr>
                <w:sz w:val="24"/>
              </w:rPr>
            </w:pPr>
            <w:r>
              <w:rPr>
                <w:sz w:val="24"/>
              </w:rPr>
              <w:t>держава».</w:t>
            </w:r>
          </w:p>
        </w:tc>
        <w:tc>
          <w:tcPr>
            <w:tcW w:w="1793" w:type="dxa"/>
            <w:tcBorders>
              <w:top w:val="nil"/>
              <w:bottom w:val="nil"/>
            </w:tcBorders>
          </w:tcPr>
          <w:p w:rsidR="00D50C35" w:rsidRDefault="00D50C35" w:rsidP="000F711D">
            <w:pPr>
              <w:pStyle w:val="TableParagraph"/>
              <w:spacing w:line="246" w:lineRule="exact"/>
              <w:rPr>
                <w:sz w:val="24"/>
              </w:rPr>
            </w:pPr>
            <w:r>
              <w:rPr>
                <w:sz w:val="24"/>
              </w:rPr>
              <w:t>ноябрь</w:t>
            </w:r>
          </w:p>
        </w:tc>
        <w:tc>
          <w:tcPr>
            <w:tcW w:w="1634" w:type="dxa"/>
            <w:tcBorders>
              <w:top w:val="nil"/>
              <w:bottom w:val="nil"/>
            </w:tcBorders>
          </w:tcPr>
          <w:p w:rsidR="00D50C35" w:rsidRDefault="00D50C35" w:rsidP="000F711D">
            <w:pPr>
              <w:pStyle w:val="TableParagraph"/>
              <w:spacing w:line="246" w:lineRule="exact"/>
              <w:rPr>
                <w:sz w:val="24"/>
              </w:rPr>
            </w:pPr>
            <w:r>
              <w:rPr>
                <w:sz w:val="24"/>
              </w:rPr>
              <w:t>Заведующая, педагоги</w:t>
            </w:r>
          </w:p>
        </w:tc>
      </w:tr>
      <w:tr w:rsidR="00D50C35" w:rsidRPr="00F72D96" w:rsidTr="007D058A">
        <w:trPr>
          <w:gridAfter w:val="2"/>
          <w:wAfter w:w="37" w:type="dxa"/>
          <w:trHeight w:val="263"/>
        </w:trPr>
        <w:tc>
          <w:tcPr>
            <w:tcW w:w="25" w:type="dxa"/>
            <w:vMerge/>
            <w:tcBorders>
              <w:top w:val="nil"/>
              <w:left w:val="nil"/>
            </w:tcBorders>
          </w:tcPr>
          <w:p w:rsidR="00D50C35" w:rsidRDefault="00D50C35" w:rsidP="000F711D">
            <w:pPr>
              <w:rPr>
                <w:sz w:val="2"/>
                <w:szCs w:val="2"/>
              </w:rPr>
            </w:pPr>
          </w:p>
        </w:tc>
        <w:tc>
          <w:tcPr>
            <w:tcW w:w="3544" w:type="dxa"/>
            <w:gridSpan w:val="2"/>
            <w:tcBorders>
              <w:top w:val="nil"/>
              <w:bottom w:val="nil"/>
            </w:tcBorders>
          </w:tcPr>
          <w:p w:rsidR="00D50C35" w:rsidRDefault="00D50C35" w:rsidP="000F711D">
            <w:pPr>
              <w:pStyle w:val="TableParagraph"/>
              <w:rPr>
                <w:sz w:val="18"/>
              </w:rPr>
            </w:pPr>
          </w:p>
        </w:tc>
        <w:tc>
          <w:tcPr>
            <w:tcW w:w="7851" w:type="dxa"/>
            <w:tcBorders>
              <w:top w:val="nil"/>
              <w:bottom w:val="nil"/>
            </w:tcBorders>
          </w:tcPr>
          <w:p w:rsidR="00D50C35" w:rsidRDefault="00D50C35" w:rsidP="000F711D">
            <w:pPr>
              <w:pStyle w:val="TableParagraph"/>
              <w:spacing w:line="244" w:lineRule="exact"/>
              <w:ind w:left="111"/>
              <w:rPr>
                <w:sz w:val="24"/>
              </w:rPr>
            </w:pPr>
            <w:r>
              <w:rPr>
                <w:sz w:val="24"/>
              </w:rPr>
              <w:t>Цель:</w:t>
            </w:r>
            <w:r>
              <w:rPr>
                <w:spacing w:val="-3"/>
                <w:sz w:val="24"/>
              </w:rPr>
              <w:t xml:space="preserve"> </w:t>
            </w:r>
            <w:r>
              <w:rPr>
                <w:sz w:val="24"/>
              </w:rPr>
              <w:t>Создание</w:t>
            </w:r>
            <w:r>
              <w:rPr>
                <w:spacing w:val="-2"/>
                <w:sz w:val="24"/>
              </w:rPr>
              <w:t xml:space="preserve"> </w:t>
            </w:r>
            <w:r>
              <w:rPr>
                <w:sz w:val="24"/>
              </w:rPr>
              <w:t>условий</w:t>
            </w:r>
            <w:r>
              <w:rPr>
                <w:spacing w:val="-3"/>
                <w:sz w:val="24"/>
              </w:rPr>
              <w:t xml:space="preserve"> </w:t>
            </w:r>
            <w:r>
              <w:rPr>
                <w:sz w:val="24"/>
              </w:rPr>
              <w:t>для</w:t>
            </w:r>
            <w:r>
              <w:rPr>
                <w:spacing w:val="-2"/>
                <w:sz w:val="24"/>
              </w:rPr>
              <w:t xml:space="preserve"> </w:t>
            </w:r>
            <w:r>
              <w:rPr>
                <w:sz w:val="24"/>
              </w:rPr>
              <w:t>объединения</w:t>
            </w:r>
            <w:r>
              <w:rPr>
                <w:spacing w:val="-6"/>
                <w:sz w:val="24"/>
              </w:rPr>
              <w:t xml:space="preserve"> </w:t>
            </w:r>
            <w:r>
              <w:rPr>
                <w:sz w:val="24"/>
              </w:rPr>
              <w:t>и</w:t>
            </w:r>
            <w:r>
              <w:rPr>
                <w:spacing w:val="-3"/>
                <w:sz w:val="24"/>
              </w:rPr>
              <w:t xml:space="preserve"> </w:t>
            </w:r>
            <w:r>
              <w:rPr>
                <w:sz w:val="24"/>
              </w:rPr>
              <w:t>сплочения</w:t>
            </w:r>
            <w:r>
              <w:rPr>
                <w:spacing w:val="-2"/>
                <w:sz w:val="24"/>
              </w:rPr>
              <w:t xml:space="preserve"> </w:t>
            </w:r>
            <w:r>
              <w:rPr>
                <w:sz w:val="24"/>
              </w:rPr>
              <w:t>коллектива</w:t>
            </w:r>
            <w:r>
              <w:rPr>
                <w:spacing w:val="-5"/>
                <w:sz w:val="24"/>
              </w:rPr>
              <w:t xml:space="preserve"> </w:t>
            </w:r>
            <w:r>
              <w:rPr>
                <w:sz w:val="24"/>
              </w:rPr>
              <w:t>ДОУ,</w:t>
            </w:r>
          </w:p>
        </w:tc>
        <w:tc>
          <w:tcPr>
            <w:tcW w:w="1793" w:type="dxa"/>
            <w:tcBorders>
              <w:top w:val="nil"/>
              <w:bottom w:val="nil"/>
            </w:tcBorders>
          </w:tcPr>
          <w:p w:rsidR="00D50C35" w:rsidRDefault="00D50C35" w:rsidP="000F711D">
            <w:pPr>
              <w:pStyle w:val="TableParagraph"/>
              <w:rPr>
                <w:sz w:val="18"/>
              </w:rPr>
            </w:pPr>
          </w:p>
        </w:tc>
        <w:tc>
          <w:tcPr>
            <w:tcW w:w="1634" w:type="dxa"/>
            <w:tcBorders>
              <w:top w:val="nil"/>
              <w:bottom w:val="nil"/>
            </w:tcBorders>
          </w:tcPr>
          <w:p w:rsidR="00D50C35" w:rsidRDefault="00D50C35" w:rsidP="000F711D">
            <w:pPr>
              <w:pStyle w:val="TableParagraph"/>
              <w:spacing w:line="244" w:lineRule="exact"/>
              <w:rPr>
                <w:sz w:val="24"/>
              </w:rPr>
            </w:pPr>
          </w:p>
        </w:tc>
      </w:tr>
      <w:tr w:rsidR="00D50C35" w:rsidTr="007D058A">
        <w:trPr>
          <w:gridAfter w:val="2"/>
          <w:wAfter w:w="37" w:type="dxa"/>
          <w:trHeight w:val="273"/>
        </w:trPr>
        <w:tc>
          <w:tcPr>
            <w:tcW w:w="25" w:type="dxa"/>
            <w:vMerge/>
            <w:tcBorders>
              <w:top w:val="nil"/>
              <w:left w:val="nil"/>
            </w:tcBorders>
          </w:tcPr>
          <w:p w:rsidR="00D50C35" w:rsidRPr="000F711D" w:rsidRDefault="00D50C35" w:rsidP="000F711D">
            <w:pPr>
              <w:rPr>
                <w:sz w:val="2"/>
                <w:szCs w:val="2"/>
                <w:lang w:val="ru-RU"/>
              </w:rPr>
            </w:pPr>
          </w:p>
        </w:tc>
        <w:tc>
          <w:tcPr>
            <w:tcW w:w="3544" w:type="dxa"/>
            <w:gridSpan w:val="2"/>
            <w:tcBorders>
              <w:top w:val="nil"/>
            </w:tcBorders>
          </w:tcPr>
          <w:p w:rsidR="00D50C35" w:rsidRDefault="00D50C35" w:rsidP="000F711D">
            <w:pPr>
              <w:pStyle w:val="TableParagraph"/>
              <w:rPr>
                <w:sz w:val="20"/>
              </w:rPr>
            </w:pPr>
          </w:p>
        </w:tc>
        <w:tc>
          <w:tcPr>
            <w:tcW w:w="7851" w:type="dxa"/>
            <w:tcBorders>
              <w:top w:val="nil"/>
            </w:tcBorders>
          </w:tcPr>
          <w:p w:rsidR="00D50C35" w:rsidRDefault="00D50C35" w:rsidP="000F711D">
            <w:pPr>
              <w:pStyle w:val="TableParagraph"/>
              <w:spacing w:line="254" w:lineRule="exact"/>
              <w:ind w:left="111"/>
              <w:rPr>
                <w:sz w:val="24"/>
              </w:rPr>
            </w:pPr>
            <w:r>
              <w:rPr>
                <w:sz w:val="24"/>
              </w:rPr>
              <w:t>сотрудничество</w:t>
            </w:r>
            <w:r>
              <w:rPr>
                <w:spacing w:val="-4"/>
                <w:sz w:val="24"/>
              </w:rPr>
              <w:t xml:space="preserve"> </w:t>
            </w:r>
            <w:r>
              <w:rPr>
                <w:sz w:val="24"/>
              </w:rPr>
              <w:t>семьи</w:t>
            </w:r>
            <w:r>
              <w:rPr>
                <w:spacing w:val="-2"/>
                <w:sz w:val="24"/>
              </w:rPr>
              <w:t xml:space="preserve"> </w:t>
            </w:r>
            <w:r>
              <w:rPr>
                <w:sz w:val="24"/>
              </w:rPr>
              <w:t>и</w:t>
            </w:r>
            <w:r>
              <w:rPr>
                <w:spacing w:val="-2"/>
                <w:sz w:val="24"/>
              </w:rPr>
              <w:t xml:space="preserve"> </w:t>
            </w:r>
            <w:r>
              <w:rPr>
                <w:sz w:val="24"/>
              </w:rPr>
              <w:t>ДОУ.</w:t>
            </w:r>
          </w:p>
        </w:tc>
        <w:tc>
          <w:tcPr>
            <w:tcW w:w="1793" w:type="dxa"/>
            <w:tcBorders>
              <w:top w:val="nil"/>
            </w:tcBorders>
          </w:tcPr>
          <w:p w:rsidR="00D50C35" w:rsidRDefault="00D50C35" w:rsidP="000F711D">
            <w:pPr>
              <w:pStyle w:val="TableParagraph"/>
              <w:rPr>
                <w:sz w:val="20"/>
              </w:rPr>
            </w:pPr>
          </w:p>
        </w:tc>
        <w:tc>
          <w:tcPr>
            <w:tcW w:w="1634" w:type="dxa"/>
            <w:tcBorders>
              <w:top w:val="nil"/>
            </w:tcBorders>
          </w:tcPr>
          <w:p w:rsidR="00D50C35" w:rsidRDefault="00D50C35" w:rsidP="000F711D">
            <w:pPr>
              <w:pStyle w:val="TableParagraph"/>
              <w:spacing w:line="254" w:lineRule="exact"/>
              <w:rPr>
                <w:sz w:val="24"/>
              </w:rPr>
            </w:pPr>
          </w:p>
        </w:tc>
      </w:tr>
      <w:tr w:rsidR="00D50C35" w:rsidTr="007D058A">
        <w:trPr>
          <w:gridAfter w:val="2"/>
          <w:wAfter w:w="37" w:type="dxa"/>
          <w:trHeight w:val="827"/>
        </w:trPr>
        <w:tc>
          <w:tcPr>
            <w:tcW w:w="25" w:type="dxa"/>
            <w:vMerge/>
            <w:tcBorders>
              <w:top w:val="nil"/>
              <w:left w:val="nil"/>
            </w:tcBorders>
          </w:tcPr>
          <w:p w:rsidR="00D50C35" w:rsidRDefault="00D50C35" w:rsidP="000F711D">
            <w:pPr>
              <w:rPr>
                <w:sz w:val="2"/>
                <w:szCs w:val="2"/>
              </w:rPr>
            </w:pPr>
          </w:p>
        </w:tc>
        <w:tc>
          <w:tcPr>
            <w:tcW w:w="14822" w:type="dxa"/>
            <w:gridSpan w:val="5"/>
          </w:tcPr>
          <w:p w:rsidR="00D50C35" w:rsidRDefault="00D50C35" w:rsidP="000F711D">
            <w:pPr>
              <w:pStyle w:val="TableParagraph"/>
              <w:spacing w:before="8"/>
              <w:rPr>
                <w:b/>
                <w:sz w:val="23"/>
              </w:rPr>
            </w:pPr>
          </w:p>
          <w:p w:rsidR="00D50C35" w:rsidRDefault="00D50C35" w:rsidP="000F711D">
            <w:pPr>
              <w:pStyle w:val="TableParagraph"/>
              <w:ind w:left="6886" w:right="6877"/>
              <w:jc w:val="center"/>
              <w:rPr>
                <w:b/>
                <w:sz w:val="24"/>
              </w:rPr>
            </w:pPr>
            <w:r>
              <w:rPr>
                <w:b/>
                <w:sz w:val="24"/>
              </w:rPr>
              <w:t>Ноябрь</w:t>
            </w:r>
          </w:p>
        </w:tc>
      </w:tr>
      <w:tr w:rsidR="00D50C35" w:rsidTr="007D058A">
        <w:trPr>
          <w:gridAfter w:val="2"/>
          <w:wAfter w:w="37" w:type="dxa"/>
          <w:trHeight w:val="270"/>
        </w:trPr>
        <w:tc>
          <w:tcPr>
            <w:tcW w:w="25" w:type="dxa"/>
            <w:vMerge/>
            <w:tcBorders>
              <w:top w:val="nil"/>
              <w:left w:val="nil"/>
            </w:tcBorders>
          </w:tcPr>
          <w:p w:rsidR="00D50C35" w:rsidRDefault="00D50C35" w:rsidP="000F711D">
            <w:pPr>
              <w:rPr>
                <w:sz w:val="2"/>
                <w:szCs w:val="2"/>
              </w:rPr>
            </w:pPr>
          </w:p>
        </w:tc>
        <w:tc>
          <w:tcPr>
            <w:tcW w:w="3544" w:type="dxa"/>
            <w:gridSpan w:val="2"/>
            <w:tcBorders>
              <w:bottom w:val="nil"/>
            </w:tcBorders>
          </w:tcPr>
          <w:p w:rsidR="00D50C35" w:rsidRDefault="00D50C35" w:rsidP="000F711D">
            <w:pPr>
              <w:pStyle w:val="TableParagraph"/>
              <w:spacing w:line="250" w:lineRule="exact"/>
              <w:ind w:left="103"/>
              <w:rPr>
                <w:b/>
                <w:sz w:val="24"/>
              </w:rPr>
            </w:pPr>
            <w:r>
              <w:rPr>
                <w:b/>
                <w:sz w:val="24"/>
              </w:rPr>
              <w:t>Консультации</w:t>
            </w:r>
          </w:p>
        </w:tc>
        <w:tc>
          <w:tcPr>
            <w:tcW w:w="7851" w:type="dxa"/>
            <w:tcBorders>
              <w:bottom w:val="nil"/>
            </w:tcBorders>
          </w:tcPr>
          <w:p w:rsidR="00D50C35" w:rsidRDefault="00D50C35" w:rsidP="000F711D">
            <w:pPr>
              <w:pStyle w:val="TableParagraph"/>
              <w:spacing w:line="250" w:lineRule="exact"/>
              <w:ind w:left="111"/>
              <w:rPr>
                <w:sz w:val="24"/>
              </w:rPr>
            </w:pPr>
            <w:r>
              <w:rPr>
                <w:sz w:val="24"/>
              </w:rPr>
              <w:t>«Как</w:t>
            </w:r>
            <w:r>
              <w:rPr>
                <w:spacing w:val="-3"/>
                <w:sz w:val="24"/>
              </w:rPr>
              <w:t xml:space="preserve"> </w:t>
            </w:r>
            <w:r>
              <w:rPr>
                <w:sz w:val="24"/>
              </w:rPr>
              <w:t>развивать</w:t>
            </w:r>
            <w:r>
              <w:rPr>
                <w:spacing w:val="-3"/>
                <w:sz w:val="24"/>
              </w:rPr>
              <w:t xml:space="preserve"> </w:t>
            </w:r>
            <w:r>
              <w:rPr>
                <w:sz w:val="24"/>
              </w:rPr>
              <w:t>математические</w:t>
            </w:r>
            <w:r>
              <w:rPr>
                <w:spacing w:val="-3"/>
                <w:sz w:val="24"/>
              </w:rPr>
              <w:t xml:space="preserve"> </w:t>
            </w:r>
            <w:r>
              <w:rPr>
                <w:sz w:val="24"/>
              </w:rPr>
              <w:t>способности</w:t>
            </w:r>
            <w:r>
              <w:rPr>
                <w:spacing w:val="-3"/>
                <w:sz w:val="24"/>
              </w:rPr>
              <w:t xml:space="preserve"> </w:t>
            </w:r>
            <w:r>
              <w:rPr>
                <w:sz w:val="24"/>
              </w:rPr>
              <w:t>детей»</w:t>
            </w:r>
          </w:p>
        </w:tc>
        <w:tc>
          <w:tcPr>
            <w:tcW w:w="1793" w:type="dxa"/>
            <w:tcBorders>
              <w:bottom w:val="nil"/>
            </w:tcBorders>
          </w:tcPr>
          <w:p w:rsidR="00D50C35" w:rsidRDefault="00D50C35" w:rsidP="000F711D">
            <w:pPr>
              <w:pStyle w:val="TableParagraph"/>
              <w:spacing w:line="250" w:lineRule="exact"/>
              <w:rPr>
                <w:sz w:val="24"/>
              </w:rPr>
            </w:pPr>
            <w:r>
              <w:rPr>
                <w:sz w:val="24"/>
              </w:rPr>
              <w:t>в</w:t>
            </w:r>
            <w:r>
              <w:rPr>
                <w:spacing w:val="-3"/>
                <w:sz w:val="24"/>
              </w:rPr>
              <w:t xml:space="preserve"> </w:t>
            </w:r>
            <w:r>
              <w:rPr>
                <w:sz w:val="24"/>
              </w:rPr>
              <w:t>течение</w:t>
            </w:r>
          </w:p>
        </w:tc>
        <w:tc>
          <w:tcPr>
            <w:tcW w:w="1634" w:type="dxa"/>
            <w:tcBorders>
              <w:bottom w:val="nil"/>
            </w:tcBorders>
          </w:tcPr>
          <w:p w:rsidR="00D50C35" w:rsidRDefault="00D50C35" w:rsidP="007D058A">
            <w:pPr>
              <w:pStyle w:val="TableParagraph"/>
              <w:spacing w:line="250" w:lineRule="exact"/>
              <w:ind w:left="0"/>
              <w:rPr>
                <w:sz w:val="24"/>
              </w:rPr>
            </w:pPr>
          </w:p>
        </w:tc>
      </w:tr>
      <w:tr w:rsidR="00D50C35" w:rsidTr="007D058A">
        <w:trPr>
          <w:gridAfter w:val="2"/>
          <w:wAfter w:w="37" w:type="dxa"/>
          <w:trHeight w:val="263"/>
        </w:trPr>
        <w:tc>
          <w:tcPr>
            <w:tcW w:w="25" w:type="dxa"/>
            <w:vMerge/>
            <w:tcBorders>
              <w:top w:val="nil"/>
              <w:left w:val="nil"/>
            </w:tcBorders>
          </w:tcPr>
          <w:p w:rsidR="00D50C35" w:rsidRDefault="00D50C35" w:rsidP="000F711D">
            <w:pPr>
              <w:rPr>
                <w:sz w:val="2"/>
                <w:szCs w:val="2"/>
              </w:rPr>
            </w:pPr>
          </w:p>
        </w:tc>
        <w:tc>
          <w:tcPr>
            <w:tcW w:w="3544" w:type="dxa"/>
            <w:gridSpan w:val="2"/>
            <w:tcBorders>
              <w:top w:val="nil"/>
              <w:bottom w:val="nil"/>
            </w:tcBorders>
          </w:tcPr>
          <w:p w:rsidR="00D50C35" w:rsidRDefault="00D50C35" w:rsidP="000F711D">
            <w:pPr>
              <w:pStyle w:val="TableParagraph"/>
              <w:spacing w:line="244" w:lineRule="exact"/>
              <w:ind w:left="103"/>
              <w:rPr>
                <w:sz w:val="24"/>
              </w:rPr>
            </w:pPr>
            <w:r>
              <w:rPr>
                <w:sz w:val="24"/>
              </w:rPr>
              <w:t>(по запросу</w:t>
            </w:r>
            <w:r>
              <w:rPr>
                <w:spacing w:val="-5"/>
                <w:sz w:val="24"/>
              </w:rPr>
              <w:t xml:space="preserve"> </w:t>
            </w:r>
            <w:r>
              <w:rPr>
                <w:sz w:val="24"/>
              </w:rPr>
              <w:t>родителей)</w:t>
            </w:r>
          </w:p>
        </w:tc>
        <w:tc>
          <w:tcPr>
            <w:tcW w:w="7851" w:type="dxa"/>
            <w:tcBorders>
              <w:top w:val="nil"/>
              <w:bottom w:val="nil"/>
            </w:tcBorders>
          </w:tcPr>
          <w:p w:rsidR="00D50C35" w:rsidRDefault="00D50C35" w:rsidP="000F711D">
            <w:pPr>
              <w:pStyle w:val="TableParagraph"/>
              <w:rPr>
                <w:sz w:val="18"/>
              </w:rPr>
            </w:pPr>
          </w:p>
        </w:tc>
        <w:tc>
          <w:tcPr>
            <w:tcW w:w="1793" w:type="dxa"/>
            <w:tcBorders>
              <w:top w:val="nil"/>
              <w:bottom w:val="nil"/>
            </w:tcBorders>
          </w:tcPr>
          <w:p w:rsidR="00D50C35" w:rsidRDefault="00D50C35" w:rsidP="000F711D">
            <w:pPr>
              <w:pStyle w:val="TableParagraph"/>
              <w:spacing w:line="244" w:lineRule="exact"/>
              <w:rPr>
                <w:sz w:val="24"/>
              </w:rPr>
            </w:pPr>
            <w:r>
              <w:rPr>
                <w:sz w:val="24"/>
              </w:rPr>
              <w:t>месяца</w:t>
            </w:r>
          </w:p>
        </w:tc>
        <w:tc>
          <w:tcPr>
            <w:tcW w:w="1634" w:type="dxa"/>
            <w:tcBorders>
              <w:top w:val="nil"/>
              <w:bottom w:val="nil"/>
            </w:tcBorders>
          </w:tcPr>
          <w:p w:rsidR="00D50C35" w:rsidRDefault="007D058A" w:rsidP="007D058A">
            <w:pPr>
              <w:pStyle w:val="TableParagraph"/>
              <w:spacing w:line="244" w:lineRule="exact"/>
              <w:ind w:left="0"/>
              <w:rPr>
                <w:sz w:val="24"/>
              </w:rPr>
            </w:pPr>
            <w:r>
              <w:rPr>
                <w:sz w:val="24"/>
              </w:rPr>
              <w:t>Заведующая</w:t>
            </w:r>
            <w:r w:rsidR="00D50C35">
              <w:rPr>
                <w:sz w:val="24"/>
              </w:rPr>
              <w:t>,</w:t>
            </w:r>
          </w:p>
        </w:tc>
      </w:tr>
      <w:tr w:rsidR="00D50C35" w:rsidTr="007D058A">
        <w:trPr>
          <w:gridAfter w:val="2"/>
          <w:wAfter w:w="37" w:type="dxa"/>
          <w:trHeight w:val="266"/>
        </w:trPr>
        <w:tc>
          <w:tcPr>
            <w:tcW w:w="25" w:type="dxa"/>
            <w:vMerge/>
            <w:tcBorders>
              <w:top w:val="nil"/>
              <w:left w:val="nil"/>
            </w:tcBorders>
          </w:tcPr>
          <w:p w:rsidR="00D50C35" w:rsidRDefault="00D50C35" w:rsidP="000F711D">
            <w:pPr>
              <w:rPr>
                <w:sz w:val="2"/>
                <w:szCs w:val="2"/>
              </w:rPr>
            </w:pPr>
          </w:p>
        </w:tc>
        <w:tc>
          <w:tcPr>
            <w:tcW w:w="3544" w:type="dxa"/>
            <w:gridSpan w:val="2"/>
            <w:tcBorders>
              <w:top w:val="nil"/>
              <w:bottom w:val="nil"/>
            </w:tcBorders>
          </w:tcPr>
          <w:p w:rsidR="00D50C35" w:rsidRDefault="00D50C35" w:rsidP="000F711D">
            <w:pPr>
              <w:pStyle w:val="TableParagraph"/>
              <w:rPr>
                <w:sz w:val="18"/>
              </w:rPr>
            </w:pPr>
          </w:p>
        </w:tc>
        <w:tc>
          <w:tcPr>
            <w:tcW w:w="7851" w:type="dxa"/>
            <w:tcBorders>
              <w:top w:val="nil"/>
              <w:bottom w:val="nil"/>
            </w:tcBorders>
          </w:tcPr>
          <w:p w:rsidR="00D50C35" w:rsidRDefault="00D50C35" w:rsidP="000F711D">
            <w:pPr>
              <w:pStyle w:val="TableParagraph"/>
              <w:rPr>
                <w:sz w:val="18"/>
              </w:rPr>
            </w:pPr>
          </w:p>
        </w:tc>
        <w:tc>
          <w:tcPr>
            <w:tcW w:w="1793" w:type="dxa"/>
            <w:tcBorders>
              <w:top w:val="nil"/>
              <w:bottom w:val="nil"/>
            </w:tcBorders>
          </w:tcPr>
          <w:p w:rsidR="00D50C35" w:rsidRDefault="00D50C35" w:rsidP="000F711D">
            <w:pPr>
              <w:pStyle w:val="TableParagraph"/>
              <w:rPr>
                <w:sz w:val="18"/>
              </w:rPr>
            </w:pPr>
          </w:p>
        </w:tc>
        <w:tc>
          <w:tcPr>
            <w:tcW w:w="1634" w:type="dxa"/>
            <w:tcBorders>
              <w:top w:val="nil"/>
              <w:bottom w:val="nil"/>
            </w:tcBorders>
          </w:tcPr>
          <w:p w:rsidR="00D50C35" w:rsidRDefault="00D50C35" w:rsidP="007D058A">
            <w:pPr>
              <w:pStyle w:val="TableParagraph"/>
              <w:spacing w:line="246" w:lineRule="exact"/>
              <w:ind w:left="0"/>
              <w:rPr>
                <w:sz w:val="24"/>
              </w:rPr>
            </w:pPr>
          </w:p>
        </w:tc>
      </w:tr>
      <w:tr w:rsidR="00D50C35" w:rsidTr="007D058A">
        <w:trPr>
          <w:gridAfter w:val="2"/>
          <w:wAfter w:w="37" w:type="dxa"/>
          <w:trHeight w:val="274"/>
        </w:trPr>
        <w:tc>
          <w:tcPr>
            <w:tcW w:w="25" w:type="dxa"/>
            <w:vMerge/>
            <w:tcBorders>
              <w:top w:val="nil"/>
              <w:left w:val="nil"/>
            </w:tcBorders>
          </w:tcPr>
          <w:p w:rsidR="00D50C35" w:rsidRDefault="00D50C35" w:rsidP="000F711D">
            <w:pPr>
              <w:rPr>
                <w:sz w:val="2"/>
                <w:szCs w:val="2"/>
              </w:rPr>
            </w:pPr>
          </w:p>
        </w:tc>
        <w:tc>
          <w:tcPr>
            <w:tcW w:w="3544" w:type="dxa"/>
            <w:gridSpan w:val="2"/>
            <w:tcBorders>
              <w:top w:val="nil"/>
            </w:tcBorders>
          </w:tcPr>
          <w:p w:rsidR="00D50C35" w:rsidRDefault="00D50C35" w:rsidP="000F711D">
            <w:pPr>
              <w:pStyle w:val="TableParagraph"/>
              <w:rPr>
                <w:sz w:val="20"/>
              </w:rPr>
            </w:pPr>
          </w:p>
        </w:tc>
        <w:tc>
          <w:tcPr>
            <w:tcW w:w="7851" w:type="dxa"/>
            <w:tcBorders>
              <w:top w:val="nil"/>
            </w:tcBorders>
          </w:tcPr>
          <w:p w:rsidR="00D50C35" w:rsidRDefault="00D50C35" w:rsidP="000F711D">
            <w:pPr>
              <w:pStyle w:val="TableParagraph"/>
              <w:rPr>
                <w:sz w:val="20"/>
              </w:rPr>
            </w:pPr>
          </w:p>
        </w:tc>
        <w:tc>
          <w:tcPr>
            <w:tcW w:w="1793" w:type="dxa"/>
            <w:tcBorders>
              <w:top w:val="nil"/>
            </w:tcBorders>
          </w:tcPr>
          <w:p w:rsidR="00D50C35" w:rsidRDefault="00D50C35" w:rsidP="000F711D">
            <w:pPr>
              <w:pStyle w:val="TableParagraph"/>
              <w:rPr>
                <w:sz w:val="20"/>
              </w:rPr>
            </w:pPr>
          </w:p>
        </w:tc>
        <w:tc>
          <w:tcPr>
            <w:tcW w:w="1634" w:type="dxa"/>
            <w:tcBorders>
              <w:top w:val="nil"/>
            </w:tcBorders>
          </w:tcPr>
          <w:p w:rsidR="00D50C35" w:rsidRDefault="007D058A" w:rsidP="007D058A">
            <w:pPr>
              <w:pStyle w:val="TableParagraph"/>
              <w:spacing w:line="254" w:lineRule="exact"/>
              <w:ind w:left="0"/>
              <w:rPr>
                <w:sz w:val="24"/>
              </w:rPr>
            </w:pPr>
            <w:r>
              <w:rPr>
                <w:sz w:val="24"/>
              </w:rPr>
              <w:t>педагоги</w:t>
            </w:r>
          </w:p>
        </w:tc>
      </w:tr>
      <w:tr w:rsidR="00D50C35" w:rsidTr="007D058A">
        <w:trPr>
          <w:trHeight w:val="827"/>
        </w:trPr>
        <w:tc>
          <w:tcPr>
            <w:tcW w:w="14864" w:type="dxa"/>
            <w:gridSpan w:val="7"/>
            <w:tcBorders>
              <w:top w:val="single" w:sz="8" w:space="0" w:color="000000"/>
            </w:tcBorders>
          </w:tcPr>
          <w:p w:rsidR="00D50C35" w:rsidRDefault="00D50C35" w:rsidP="000F711D">
            <w:pPr>
              <w:pStyle w:val="TableParagraph"/>
              <w:spacing w:before="7"/>
              <w:rPr>
                <w:b/>
                <w:sz w:val="23"/>
              </w:rPr>
            </w:pPr>
          </w:p>
          <w:p w:rsidR="00D50C35" w:rsidRDefault="00D50C35" w:rsidP="000F711D">
            <w:pPr>
              <w:pStyle w:val="TableParagraph"/>
              <w:tabs>
                <w:tab w:val="left" w:pos="8221"/>
              </w:tabs>
              <w:spacing w:before="1"/>
              <w:ind w:left="7183" w:right="6526"/>
              <w:jc w:val="center"/>
              <w:rPr>
                <w:b/>
                <w:sz w:val="24"/>
              </w:rPr>
            </w:pPr>
            <w:r>
              <w:rPr>
                <w:b/>
                <w:sz w:val="24"/>
              </w:rPr>
              <w:t>Декабрь</w:t>
            </w:r>
          </w:p>
        </w:tc>
        <w:tc>
          <w:tcPr>
            <w:tcW w:w="20" w:type="dxa"/>
            <w:tcBorders>
              <w:bottom w:val="nil"/>
              <w:right w:val="nil"/>
            </w:tcBorders>
          </w:tcPr>
          <w:p w:rsidR="00D50C35" w:rsidRDefault="00D50C35" w:rsidP="000F711D">
            <w:pPr>
              <w:pStyle w:val="TableParagraph"/>
              <w:rPr>
                <w:sz w:val="24"/>
              </w:rPr>
            </w:pPr>
          </w:p>
        </w:tc>
      </w:tr>
    </w:tbl>
    <w:p w:rsidR="00D50C35" w:rsidRDefault="00D50C35" w:rsidP="00D50C35">
      <w:pPr>
        <w:rPr>
          <w:sz w:val="24"/>
        </w:rPr>
        <w:sectPr w:rsidR="00D50C35">
          <w:type w:val="continuous"/>
          <w:pgSz w:w="16840" w:h="11910" w:orient="landscape"/>
          <w:pgMar w:top="420" w:right="580" w:bottom="280" w:left="200" w:header="720" w:footer="720"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4"/>
        <w:gridCol w:w="7797"/>
        <w:gridCol w:w="171"/>
        <w:gridCol w:w="1701"/>
        <w:gridCol w:w="1701"/>
      </w:tblGrid>
      <w:tr w:rsidR="00D50C35" w:rsidTr="007D058A">
        <w:trPr>
          <w:trHeight w:val="1380"/>
        </w:trPr>
        <w:tc>
          <w:tcPr>
            <w:tcW w:w="3514" w:type="dxa"/>
          </w:tcPr>
          <w:p w:rsidR="00D50C35" w:rsidRDefault="00D50C35" w:rsidP="000F711D">
            <w:pPr>
              <w:pStyle w:val="TableParagraph"/>
              <w:spacing w:line="273" w:lineRule="exact"/>
              <w:rPr>
                <w:b/>
                <w:sz w:val="24"/>
              </w:rPr>
            </w:pPr>
            <w:r>
              <w:rPr>
                <w:b/>
                <w:sz w:val="24"/>
              </w:rPr>
              <w:lastRenderedPageBreak/>
              <w:t>Выставки,</w:t>
            </w:r>
            <w:r>
              <w:rPr>
                <w:b/>
                <w:spacing w:val="-4"/>
                <w:sz w:val="24"/>
              </w:rPr>
              <w:t xml:space="preserve"> </w:t>
            </w:r>
            <w:r>
              <w:rPr>
                <w:b/>
                <w:sz w:val="24"/>
              </w:rPr>
              <w:t>конкурсы,</w:t>
            </w:r>
            <w:r>
              <w:rPr>
                <w:b/>
                <w:spacing w:val="-2"/>
                <w:sz w:val="24"/>
              </w:rPr>
              <w:t xml:space="preserve"> </w:t>
            </w:r>
            <w:r>
              <w:rPr>
                <w:b/>
                <w:sz w:val="24"/>
              </w:rPr>
              <w:t>фестивали.</w:t>
            </w:r>
          </w:p>
        </w:tc>
        <w:tc>
          <w:tcPr>
            <w:tcW w:w="7968" w:type="dxa"/>
            <w:gridSpan w:val="2"/>
          </w:tcPr>
          <w:p w:rsidR="00D50C35" w:rsidRDefault="00D50C35" w:rsidP="000F711D">
            <w:pPr>
              <w:pStyle w:val="TableParagraph"/>
              <w:ind w:left="107"/>
              <w:rPr>
                <w:sz w:val="24"/>
              </w:rPr>
            </w:pPr>
            <w:r>
              <w:rPr>
                <w:sz w:val="24"/>
              </w:rPr>
              <w:t>«С</w:t>
            </w:r>
            <w:r>
              <w:rPr>
                <w:spacing w:val="-1"/>
                <w:sz w:val="24"/>
              </w:rPr>
              <w:t xml:space="preserve"> </w:t>
            </w:r>
            <w:r>
              <w:rPr>
                <w:sz w:val="24"/>
              </w:rPr>
              <w:t>Новым</w:t>
            </w:r>
            <w:r>
              <w:rPr>
                <w:spacing w:val="-4"/>
                <w:sz w:val="24"/>
              </w:rPr>
              <w:t xml:space="preserve"> </w:t>
            </w:r>
            <w:r>
              <w:rPr>
                <w:sz w:val="24"/>
              </w:rPr>
              <w:t>годом!»</w:t>
            </w:r>
            <w:r>
              <w:rPr>
                <w:spacing w:val="-6"/>
                <w:sz w:val="24"/>
              </w:rPr>
              <w:t xml:space="preserve"> </w:t>
            </w:r>
            <w:r>
              <w:rPr>
                <w:sz w:val="24"/>
              </w:rPr>
              <w:t>–</w:t>
            </w:r>
            <w:r>
              <w:rPr>
                <w:spacing w:val="-3"/>
                <w:sz w:val="24"/>
              </w:rPr>
              <w:t xml:space="preserve"> </w:t>
            </w:r>
            <w:r>
              <w:rPr>
                <w:sz w:val="24"/>
              </w:rPr>
              <w:t>выставка</w:t>
            </w:r>
            <w:r>
              <w:rPr>
                <w:spacing w:val="-4"/>
                <w:sz w:val="24"/>
              </w:rPr>
              <w:t xml:space="preserve"> </w:t>
            </w:r>
            <w:r>
              <w:rPr>
                <w:sz w:val="24"/>
              </w:rPr>
              <w:t>семейных</w:t>
            </w:r>
            <w:r>
              <w:rPr>
                <w:spacing w:val="-1"/>
                <w:sz w:val="24"/>
              </w:rPr>
              <w:t xml:space="preserve"> </w:t>
            </w:r>
            <w:r>
              <w:rPr>
                <w:sz w:val="24"/>
              </w:rPr>
              <w:t>поделок,</w:t>
            </w:r>
            <w:r>
              <w:rPr>
                <w:spacing w:val="-1"/>
                <w:sz w:val="24"/>
              </w:rPr>
              <w:t xml:space="preserve"> </w:t>
            </w:r>
            <w:r>
              <w:rPr>
                <w:sz w:val="24"/>
              </w:rPr>
              <w:t>участие</w:t>
            </w:r>
            <w:r>
              <w:rPr>
                <w:spacing w:val="-4"/>
                <w:sz w:val="24"/>
              </w:rPr>
              <w:t xml:space="preserve"> </w:t>
            </w:r>
            <w:r>
              <w:rPr>
                <w:sz w:val="24"/>
              </w:rPr>
              <w:t>родителей</w:t>
            </w:r>
            <w:r>
              <w:rPr>
                <w:spacing w:val="-2"/>
                <w:sz w:val="24"/>
              </w:rPr>
              <w:t xml:space="preserve"> </w:t>
            </w:r>
            <w:r>
              <w:rPr>
                <w:sz w:val="24"/>
              </w:rPr>
              <w:t>в</w:t>
            </w:r>
            <w:r>
              <w:rPr>
                <w:spacing w:val="-57"/>
                <w:sz w:val="24"/>
              </w:rPr>
              <w:t xml:space="preserve"> </w:t>
            </w:r>
            <w:r>
              <w:rPr>
                <w:sz w:val="24"/>
              </w:rPr>
              <w:t>украшении</w:t>
            </w:r>
            <w:r>
              <w:rPr>
                <w:spacing w:val="1"/>
                <w:sz w:val="24"/>
              </w:rPr>
              <w:t xml:space="preserve"> </w:t>
            </w:r>
            <w:r>
              <w:rPr>
                <w:sz w:val="24"/>
              </w:rPr>
              <w:t>групп.</w:t>
            </w:r>
          </w:p>
        </w:tc>
        <w:tc>
          <w:tcPr>
            <w:tcW w:w="1701" w:type="dxa"/>
          </w:tcPr>
          <w:p w:rsidR="00D50C35" w:rsidRDefault="00D50C35" w:rsidP="000F711D">
            <w:pPr>
              <w:pStyle w:val="TableParagraph"/>
              <w:ind w:left="109" w:right="730"/>
              <w:rPr>
                <w:sz w:val="24"/>
              </w:rPr>
            </w:pPr>
            <w:r>
              <w:rPr>
                <w:sz w:val="24"/>
              </w:rPr>
              <w:t>в течение</w:t>
            </w:r>
            <w:r>
              <w:rPr>
                <w:spacing w:val="-58"/>
                <w:sz w:val="24"/>
              </w:rPr>
              <w:t xml:space="preserve"> </w:t>
            </w:r>
            <w:r>
              <w:rPr>
                <w:sz w:val="24"/>
              </w:rPr>
              <w:t>месяца</w:t>
            </w:r>
          </w:p>
        </w:tc>
        <w:tc>
          <w:tcPr>
            <w:tcW w:w="1701" w:type="dxa"/>
          </w:tcPr>
          <w:p w:rsidR="00D50C35" w:rsidRDefault="00D50C35" w:rsidP="000F711D">
            <w:pPr>
              <w:pStyle w:val="TableParagraph"/>
              <w:ind w:left="105" w:right="103"/>
              <w:rPr>
                <w:sz w:val="24"/>
              </w:rPr>
            </w:pPr>
            <w:r>
              <w:rPr>
                <w:spacing w:val="-1"/>
                <w:sz w:val="24"/>
              </w:rPr>
              <w:t>Заведующая,</w:t>
            </w:r>
            <w:r>
              <w:rPr>
                <w:spacing w:val="-57"/>
                <w:sz w:val="24"/>
              </w:rPr>
              <w:t xml:space="preserve"> </w:t>
            </w:r>
            <w:r>
              <w:rPr>
                <w:sz w:val="24"/>
              </w:rPr>
              <w:t>педагоги</w:t>
            </w:r>
          </w:p>
        </w:tc>
      </w:tr>
      <w:tr w:rsidR="00D50C35" w:rsidTr="007D058A">
        <w:trPr>
          <w:trHeight w:val="1103"/>
        </w:trPr>
        <w:tc>
          <w:tcPr>
            <w:tcW w:w="3514" w:type="dxa"/>
            <w:tcBorders>
              <w:bottom w:val="single" w:sz="8" w:space="0" w:color="000000"/>
            </w:tcBorders>
          </w:tcPr>
          <w:p w:rsidR="00D50C35" w:rsidRDefault="00D50C35" w:rsidP="000F711D">
            <w:pPr>
              <w:pStyle w:val="TableParagraph"/>
              <w:spacing w:line="273" w:lineRule="exact"/>
              <w:rPr>
                <w:b/>
                <w:sz w:val="24"/>
              </w:rPr>
            </w:pPr>
            <w:r>
              <w:rPr>
                <w:b/>
                <w:sz w:val="24"/>
              </w:rPr>
              <w:lastRenderedPageBreak/>
              <w:t>Групповые</w:t>
            </w:r>
            <w:r>
              <w:rPr>
                <w:b/>
                <w:spacing w:val="-4"/>
                <w:sz w:val="24"/>
              </w:rPr>
              <w:t xml:space="preserve"> </w:t>
            </w:r>
            <w:r>
              <w:rPr>
                <w:b/>
                <w:sz w:val="24"/>
              </w:rPr>
              <w:t>родительские</w:t>
            </w:r>
            <w:r>
              <w:rPr>
                <w:b/>
                <w:spacing w:val="-3"/>
                <w:sz w:val="24"/>
              </w:rPr>
              <w:t xml:space="preserve"> </w:t>
            </w:r>
            <w:r>
              <w:rPr>
                <w:b/>
                <w:sz w:val="24"/>
              </w:rPr>
              <w:t>собрания</w:t>
            </w:r>
          </w:p>
        </w:tc>
        <w:tc>
          <w:tcPr>
            <w:tcW w:w="7968" w:type="dxa"/>
            <w:gridSpan w:val="2"/>
            <w:tcBorders>
              <w:bottom w:val="single" w:sz="8" w:space="0" w:color="000000"/>
            </w:tcBorders>
          </w:tcPr>
          <w:p w:rsidR="00D50C35" w:rsidRDefault="00D50C35" w:rsidP="00D50C35">
            <w:pPr>
              <w:pStyle w:val="TableParagraph"/>
              <w:numPr>
                <w:ilvl w:val="0"/>
                <w:numId w:val="33"/>
              </w:numPr>
              <w:tabs>
                <w:tab w:val="left" w:pos="348"/>
              </w:tabs>
              <w:spacing w:line="268" w:lineRule="exact"/>
              <w:ind w:hanging="241"/>
              <w:rPr>
                <w:sz w:val="24"/>
              </w:rPr>
            </w:pPr>
            <w:r>
              <w:rPr>
                <w:sz w:val="24"/>
              </w:rPr>
              <w:t>Текущие</w:t>
            </w:r>
            <w:r>
              <w:rPr>
                <w:spacing w:val="-4"/>
                <w:sz w:val="24"/>
              </w:rPr>
              <w:t xml:space="preserve"> </w:t>
            </w:r>
            <w:r>
              <w:rPr>
                <w:sz w:val="24"/>
              </w:rPr>
              <w:t>вопросы</w:t>
            </w:r>
            <w:r>
              <w:rPr>
                <w:spacing w:val="-1"/>
                <w:sz w:val="24"/>
              </w:rPr>
              <w:t xml:space="preserve"> </w:t>
            </w:r>
            <w:r>
              <w:rPr>
                <w:sz w:val="24"/>
              </w:rPr>
              <w:t>в</w:t>
            </w:r>
            <w:r>
              <w:rPr>
                <w:spacing w:val="-3"/>
                <w:sz w:val="24"/>
              </w:rPr>
              <w:t xml:space="preserve"> </w:t>
            </w:r>
            <w:r>
              <w:rPr>
                <w:sz w:val="24"/>
              </w:rPr>
              <w:t>группах</w:t>
            </w:r>
          </w:p>
          <w:p w:rsidR="00D50C35" w:rsidRDefault="00D50C35" w:rsidP="00D50C35">
            <w:pPr>
              <w:pStyle w:val="TableParagraph"/>
              <w:numPr>
                <w:ilvl w:val="0"/>
                <w:numId w:val="33"/>
              </w:numPr>
              <w:tabs>
                <w:tab w:val="left" w:pos="348"/>
              </w:tabs>
              <w:ind w:hanging="241"/>
              <w:rPr>
                <w:sz w:val="24"/>
              </w:rPr>
            </w:pPr>
            <w:r>
              <w:rPr>
                <w:sz w:val="24"/>
              </w:rPr>
              <w:t>Меры</w:t>
            </w:r>
            <w:r>
              <w:rPr>
                <w:spacing w:val="-3"/>
                <w:sz w:val="24"/>
              </w:rPr>
              <w:t xml:space="preserve"> </w:t>
            </w:r>
            <w:r>
              <w:rPr>
                <w:sz w:val="24"/>
              </w:rPr>
              <w:t>профилактики</w:t>
            </w:r>
            <w:r>
              <w:rPr>
                <w:spacing w:val="-4"/>
                <w:sz w:val="24"/>
              </w:rPr>
              <w:t xml:space="preserve"> </w:t>
            </w:r>
            <w:r>
              <w:rPr>
                <w:sz w:val="24"/>
              </w:rPr>
              <w:t>дорожного</w:t>
            </w:r>
            <w:r>
              <w:rPr>
                <w:spacing w:val="-2"/>
                <w:sz w:val="24"/>
              </w:rPr>
              <w:t xml:space="preserve"> </w:t>
            </w:r>
            <w:r>
              <w:rPr>
                <w:sz w:val="24"/>
              </w:rPr>
              <w:t>травматизма</w:t>
            </w:r>
          </w:p>
          <w:p w:rsidR="00D50C35" w:rsidRDefault="00D50C35" w:rsidP="00D50C35">
            <w:pPr>
              <w:pStyle w:val="TableParagraph"/>
              <w:numPr>
                <w:ilvl w:val="0"/>
                <w:numId w:val="33"/>
              </w:numPr>
              <w:tabs>
                <w:tab w:val="left" w:pos="348"/>
              </w:tabs>
              <w:ind w:hanging="241"/>
              <w:rPr>
                <w:sz w:val="24"/>
              </w:rPr>
            </w:pPr>
            <w:r>
              <w:rPr>
                <w:sz w:val="24"/>
              </w:rPr>
              <w:t>Безопасность</w:t>
            </w:r>
            <w:r>
              <w:rPr>
                <w:spacing w:val="-3"/>
                <w:sz w:val="24"/>
              </w:rPr>
              <w:t xml:space="preserve"> </w:t>
            </w:r>
            <w:r>
              <w:rPr>
                <w:sz w:val="24"/>
              </w:rPr>
              <w:t>ребёнка</w:t>
            </w:r>
            <w:r>
              <w:rPr>
                <w:spacing w:val="-3"/>
                <w:sz w:val="24"/>
              </w:rPr>
              <w:t xml:space="preserve"> </w:t>
            </w:r>
            <w:r>
              <w:rPr>
                <w:sz w:val="24"/>
              </w:rPr>
              <w:t>дома</w:t>
            </w:r>
            <w:r>
              <w:rPr>
                <w:spacing w:val="-4"/>
                <w:sz w:val="24"/>
              </w:rPr>
              <w:t xml:space="preserve"> </w:t>
            </w:r>
            <w:r>
              <w:rPr>
                <w:sz w:val="24"/>
              </w:rPr>
              <w:t>в</w:t>
            </w:r>
            <w:r>
              <w:rPr>
                <w:spacing w:val="-3"/>
                <w:sz w:val="24"/>
              </w:rPr>
              <w:t xml:space="preserve"> </w:t>
            </w:r>
            <w:r>
              <w:rPr>
                <w:sz w:val="24"/>
              </w:rPr>
              <w:t>новогодние</w:t>
            </w:r>
            <w:r>
              <w:rPr>
                <w:spacing w:val="-4"/>
                <w:sz w:val="24"/>
              </w:rPr>
              <w:t xml:space="preserve"> </w:t>
            </w:r>
            <w:r>
              <w:rPr>
                <w:sz w:val="24"/>
              </w:rPr>
              <w:t>каникулы.</w:t>
            </w:r>
          </w:p>
          <w:p w:rsidR="00D50C35" w:rsidRDefault="00D50C35" w:rsidP="00D50C35">
            <w:pPr>
              <w:pStyle w:val="TableParagraph"/>
              <w:numPr>
                <w:ilvl w:val="0"/>
                <w:numId w:val="33"/>
              </w:numPr>
              <w:tabs>
                <w:tab w:val="left" w:pos="348"/>
              </w:tabs>
              <w:spacing w:line="264" w:lineRule="exact"/>
              <w:ind w:hanging="241"/>
              <w:rPr>
                <w:sz w:val="24"/>
              </w:rPr>
            </w:pPr>
            <w:r>
              <w:rPr>
                <w:sz w:val="24"/>
              </w:rPr>
              <w:t>Проведите</w:t>
            </w:r>
            <w:r>
              <w:rPr>
                <w:spacing w:val="-3"/>
                <w:sz w:val="24"/>
              </w:rPr>
              <w:t xml:space="preserve"> </w:t>
            </w:r>
            <w:r>
              <w:rPr>
                <w:sz w:val="24"/>
              </w:rPr>
              <w:t>каникулы</w:t>
            </w:r>
            <w:r>
              <w:rPr>
                <w:spacing w:val="-1"/>
                <w:sz w:val="24"/>
              </w:rPr>
              <w:t xml:space="preserve"> </w:t>
            </w:r>
            <w:r>
              <w:rPr>
                <w:sz w:val="24"/>
              </w:rPr>
              <w:t>с</w:t>
            </w:r>
            <w:r>
              <w:rPr>
                <w:spacing w:val="-3"/>
                <w:sz w:val="24"/>
              </w:rPr>
              <w:t xml:space="preserve"> </w:t>
            </w:r>
            <w:r>
              <w:rPr>
                <w:sz w:val="24"/>
              </w:rPr>
              <w:t>пользой</w:t>
            </w:r>
            <w:r>
              <w:rPr>
                <w:spacing w:val="-2"/>
                <w:sz w:val="24"/>
              </w:rPr>
              <w:t xml:space="preserve"> </w:t>
            </w:r>
            <w:r>
              <w:rPr>
                <w:sz w:val="24"/>
              </w:rPr>
              <w:t>для</w:t>
            </w:r>
            <w:r>
              <w:rPr>
                <w:spacing w:val="-2"/>
                <w:sz w:val="24"/>
              </w:rPr>
              <w:t xml:space="preserve"> </w:t>
            </w:r>
            <w:r>
              <w:rPr>
                <w:sz w:val="24"/>
              </w:rPr>
              <w:t>здоровья</w:t>
            </w:r>
            <w:r>
              <w:rPr>
                <w:spacing w:val="-4"/>
                <w:sz w:val="24"/>
              </w:rPr>
              <w:t xml:space="preserve"> </w:t>
            </w:r>
            <w:r>
              <w:rPr>
                <w:sz w:val="24"/>
              </w:rPr>
              <w:t>ребёнка</w:t>
            </w:r>
            <w:r>
              <w:rPr>
                <w:spacing w:val="-3"/>
                <w:sz w:val="24"/>
              </w:rPr>
              <w:t xml:space="preserve"> </w:t>
            </w:r>
            <w:r>
              <w:rPr>
                <w:sz w:val="24"/>
              </w:rPr>
              <w:t>и</w:t>
            </w:r>
            <w:r>
              <w:rPr>
                <w:spacing w:val="-2"/>
                <w:sz w:val="24"/>
              </w:rPr>
              <w:t xml:space="preserve"> </w:t>
            </w:r>
            <w:r>
              <w:rPr>
                <w:sz w:val="24"/>
              </w:rPr>
              <w:t>родителей.</w:t>
            </w:r>
          </w:p>
        </w:tc>
        <w:tc>
          <w:tcPr>
            <w:tcW w:w="1701" w:type="dxa"/>
            <w:tcBorders>
              <w:bottom w:val="single" w:sz="8" w:space="0" w:color="000000"/>
            </w:tcBorders>
          </w:tcPr>
          <w:p w:rsidR="00D50C35" w:rsidRDefault="00D50C35" w:rsidP="000F711D">
            <w:pPr>
              <w:pStyle w:val="TableParagraph"/>
              <w:ind w:left="109" w:right="730"/>
              <w:rPr>
                <w:sz w:val="24"/>
              </w:rPr>
            </w:pPr>
            <w:r>
              <w:rPr>
                <w:sz w:val="24"/>
              </w:rPr>
              <w:t>в течение</w:t>
            </w:r>
            <w:r>
              <w:rPr>
                <w:spacing w:val="-58"/>
                <w:sz w:val="24"/>
              </w:rPr>
              <w:t xml:space="preserve"> </w:t>
            </w:r>
            <w:r>
              <w:rPr>
                <w:sz w:val="24"/>
              </w:rPr>
              <w:t>месяца</w:t>
            </w:r>
          </w:p>
        </w:tc>
        <w:tc>
          <w:tcPr>
            <w:tcW w:w="1701" w:type="dxa"/>
            <w:tcBorders>
              <w:bottom w:val="single" w:sz="8" w:space="0" w:color="000000"/>
            </w:tcBorders>
          </w:tcPr>
          <w:p w:rsidR="00D50C35" w:rsidRDefault="00D50C35" w:rsidP="000F711D">
            <w:pPr>
              <w:pStyle w:val="TableParagraph"/>
              <w:spacing w:line="268" w:lineRule="exact"/>
              <w:ind w:left="105"/>
              <w:rPr>
                <w:sz w:val="24"/>
              </w:rPr>
            </w:pPr>
            <w:r>
              <w:rPr>
                <w:sz w:val="24"/>
              </w:rPr>
              <w:t>педагоги</w:t>
            </w:r>
          </w:p>
        </w:tc>
      </w:tr>
      <w:tr w:rsidR="00D50C35" w:rsidTr="007D058A">
        <w:trPr>
          <w:trHeight w:val="822"/>
        </w:trPr>
        <w:tc>
          <w:tcPr>
            <w:tcW w:w="14884" w:type="dxa"/>
            <w:gridSpan w:val="5"/>
            <w:tcBorders>
              <w:top w:val="single" w:sz="8" w:space="0" w:color="000000"/>
              <w:bottom w:val="single" w:sz="8" w:space="0" w:color="000000"/>
            </w:tcBorders>
          </w:tcPr>
          <w:p w:rsidR="00D50C35" w:rsidRDefault="00D50C35" w:rsidP="000F711D">
            <w:pPr>
              <w:pStyle w:val="TableParagraph"/>
              <w:spacing w:before="7"/>
              <w:rPr>
                <w:b/>
                <w:sz w:val="23"/>
              </w:rPr>
            </w:pPr>
          </w:p>
          <w:p w:rsidR="00D50C35" w:rsidRDefault="00D50C35" w:rsidP="007D058A">
            <w:pPr>
              <w:pStyle w:val="TableParagraph"/>
              <w:tabs>
                <w:tab w:val="left" w:pos="8930"/>
              </w:tabs>
              <w:spacing w:before="1"/>
              <w:ind w:left="7158" w:right="6096"/>
              <w:jc w:val="center"/>
              <w:rPr>
                <w:b/>
                <w:sz w:val="24"/>
              </w:rPr>
            </w:pPr>
            <w:r>
              <w:rPr>
                <w:b/>
                <w:sz w:val="24"/>
              </w:rPr>
              <w:t>Январь</w:t>
            </w:r>
          </w:p>
        </w:tc>
      </w:tr>
      <w:tr w:rsidR="00D50C35" w:rsidTr="007D058A">
        <w:trPr>
          <w:trHeight w:val="558"/>
        </w:trPr>
        <w:tc>
          <w:tcPr>
            <w:tcW w:w="3514" w:type="dxa"/>
            <w:tcBorders>
              <w:top w:val="single" w:sz="8" w:space="0" w:color="000000"/>
              <w:bottom w:val="single" w:sz="8" w:space="0" w:color="000000"/>
            </w:tcBorders>
          </w:tcPr>
          <w:p w:rsidR="00D50C35" w:rsidRDefault="00D50C35" w:rsidP="000F711D">
            <w:pPr>
              <w:pStyle w:val="TableParagraph"/>
              <w:spacing w:before="1"/>
              <w:rPr>
                <w:b/>
                <w:sz w:val="24"/>
              </w:rPr>
            </w:pPr>
            <w:r>
              <w:rPr>
                <w:b/>
                <w:sz w:val="24"/>
              </w:rPr>
              <w:t>Консультации</w:t>
            </w:r>
          </w:p>
        </w:tc>
        <w:tc>
          <w:tcPr>
            <w:tcW w:w="7797" w:type="dxa"/>
            <w:tcBorders>
              <w:top w:val="single" w:sz="8" w:space="0" w:color="000000"/>
              <w:bottom w:val="single" w:sz="8" w:space="0" w:color="000000"/>
            </w:tcBorders>
          </w:tcPr>
          <w:p w:rsidR="00D50C35" w:rsidRDefault="00D50C35" w:rsidP="000F711D">
            <w:pPr>
              <w:pStyle w:val="TableParagraph"/>
              <w:spacing w:line="276" w:lineRule="exact"/>
              <w:ind w:left="107"/>
              <w:rPr>
                <w:sz w:val="24"/>
              </w:rPr>
            </w:pPr>
            <w:r>
              <w:rPr>
                <w:sz w:val="24"/>
              </w:rPr>
              <w:t>«Взаимодействие</w:t>
            </w:r>
            <w:r>
              <w:rPr>
                <w:spacing w:val="52"/>
                <w:sz w:val="24"/>
              </w:rPr>
              <w:t xml:space="preserve"> </w:t>
            </w:r>
            <w:r>
              <w:rPr>
                <w:sz w:val="24"/>
              </w:rPr>
              <w:t>с</w:t>
            </w:r>
            <w:r>
              <w:rPr>
                <w:spacing w:val="-4"/>
                <w:sz w:val="24"/>
              </w:rPr>
              <w:t xml:space="preserve"> </w:t>
            </w:r>
            <w:r>
              <w:rPr>
                <w:sz w:val="24"/>
              </w:rPr>
              <w:t>семьями</w:t>
            </w:r>
            <w:r>
              <w:rPr>
                <w:spacing w:val="-3"/>
                <w:sz w:val="24"/>
              </w:rPr>
              <w:t xml:space="preserve"> </w:t>
            </w:r>
            <w:r>
              <w:rPr>
                <w:sz w:val="24"/>
              </w:rPr>
              <w:t>воспитанников</w:t>
            </w:r>
            <w:r>
              <w:rPr>
                <w:spacing w:val="54"/>
                <w:sz w:val="24"/>
              </w:rPr>
              <w:t xml:space="preserve"> </w:t>
            </w:r>
            <w:r>
              <w:rPr>
                <w:sz w:val="24"/>
              </w:rPr>
              <w:t>в</w:t>
            </w:r>
            <w:r>
              <w:rPr>
                <w:spacing w:val="-4"/>
                <w:sz w:val="24"/>
              </w:rPr>
              <w:t xml:space="preserve"> </w:t>
            </w:r>
            <w:r>
              <w:rPr>
                <w:sz w:val="24"/>
              </w:rPr>
              <w:t>эффективной</w:t>
            </w:r>
            <w:r>
              <w:rPr>
                <w:spacing w:val="-3"/>
                <w:sz w:val="24"/>
              </w:rPr>
              <w:t xml:space="preserve"> </w:t>
            </w:r>
            <w:r>
              <w:rPr>
                <w:sz w:val="24"/>
              </w:rPr>
              <w:t>организации</w:t>
            </w:r>
            <w:r>
              <w:rPr>
                <w:spacing w:val="-57"/>
                <w:sz w:val="24"/>
              </w:rPr>
              <w:t xml:space="preserve"> </w:t>
            </w:r>
            <w:r>
              <w:rPr>
                <w:sz w:val="24"/>
              </w:rPr>
              <w:t>двигательной</w:t>
            </w:r>
            <w:r>
              <w:rPr>
                <w:spacing w:val="-1"/>
                <w:sz w:val="24"/>
              </w:rPr>
              <w:t xml:space="preserve"> </w:t>
            </w:r>
            <w:r>
              <w:rPr>
                <w:sz w:val="24"/>
              </w:rPr>
              <w:t>деятельности».</w:t>
            </w:r>
          </w:p>
        </w:tc>
        <w:tc>
          <w:tcPr>
            <w:tcW w:w="1872" w:type="dxa"/>
            <w:gridSpan w:val="2"/>
            <w:tcBorders>
              <w:top w:val="single" w:sz="8" w:space="0" w:color="000000"/>
              <w:bottom w:val="single" w:sz="8" w:space="0" w:color="000000"/>
            </w:tcBorders>
          </w:tcPr>
          <w:p w:rsidR="00D50C35" w:rsidRDefault="00D50C35" w:rsidP="000F711D">
            <w:pPr>
              <w:pStyle w:val="TableParagraph"/>
              <w:spacing w:line="276" w:lineRule="exact"/>
              <w:ind w:left="106" w:right="591"/>
              <w:rPr>
                <w:sz w:val="24"/>
              </w:rPr>
            </w:pPr>
            <w:r>
              <w:rPr>
                <w:sz w:val="24"/>
              </w:rPr>
              <w:t>в течение</w:t>
            </w:r>
            <w:r>
              <w:rPr>
                <w:spacing w:val="-58"/>
                <w:sz w:val="24"/>
              </w:rPr>
              <w:t xml:space="preserve"> </w:t>
            </w:r>
            <w:r>
              <w:rPr>
                <w:sz w:val="24"/>
              </w:rPr>
              <w:t>месяца</w:t>
            </w:r>
          </w:p>
        </w:tc>
        <w:tc>
          <w:tcPr>
            <w:tcW w:w="1701" w:type="dxa"/>
            <w:tcBorders>
              <w:top w:val="single" w:sz="8" w:space="0" w:color="000000"/>
              <w:bottom w:val="single" w:sz="8" w:space="0" w:color="000000"/>
            </w:tcBorders>
          </w:tcPr>
          <w:p w:rsidR="00D50C35" w:rsidRDefault="00D50C35" w:rsidP="000F711D">
            <w:pPr>
              <w:pStyle w:val="TableParagraph"/>
              <w:spacing w:line="276" w:lineRule="exact"/>
              <w:ind w:right="264"/>
              <w:rPr>
                <w:sz w:val="24"/>
              </w:rPr>
            </w:pPr>
            <w:r>
              <w:rPr>
                <w:sz w:val="24"/>
              </w:rPr>
              <w:t>педагоги</w:t>
            </w:r>
          </w:p>
        </w:tc>
      </w:tr>
      <w:tr w:rsidR="00D50C35" w:rsidTr="007D058A">
        <w:trPr>
          <w:trHeight w:val="822"/>
        </w:trPr>
        <w:tc>
          <w:tcPr>
            <w:tcW w:w="14884" w:type="dxa"/>
            <w:gridSpan w:val="5"/>
            <w:tcBorders>
              <w:top w:val="single" w:sz="8" w:space="0" w:color="000000"/>
              <w:bottom w:val="single" w:sz="8" w:space="0" w:color="000000"/>
            </w:tcBorders>
          </w:tcPr>
          <w:p w:rsidR="00D50C35" w:rsidRDefault="00D50C35" w:rsidP="000F711D">
            <w:pPr>
              <w:pStyle w:val="TableParagraph"/>
              <w:spacing w:before="7"/>
              <w:rPr>
                <w:b/>
                <w:sz w:val="23"/>
              </w:rPr>
            </w:pPr>
          </w:p>
          <w:p w:rsidR="00D50C35" w:rsidRDefault="00D50C35" w:rsidP="007D058A">
            <w:pPr>
              <w:pStyle w:val="TableParagraph"/>
              <w:spacing w:before="1"/>
              <w:ind w:left="7158" w:right="5529"/>
              <w:jc w:val="center"/>
              <w:rPr>
                <w:b/>
                <w:sz w:val="24"/>
              </w:rPr>
            </w:pPr>
            <w:r>
              <w:rPr>
                <w:b/>
                <w:sz w:val="24"/>
              </w:rPr>
              <w:t>Февраль</w:t>
            </w:r>
          </w:p>
        </w:tc>
      </w:tr>
      <w:tr w:rsidR="00D50C35" w:rsidTr="007D058A">
        <w:trPr>
          <w:trHeight w:val="1108"/>
        </w:trPr>
        <w:tc>
          <w:tcPr>
            <w:tcW w:w="3514" w:type="dxa"/>
            <w:tcBorders>
              <w:top w:val="single" w:sz="8" w:space="0" w:color="000000"/>
            </w:tcBorders>
          </w:tcPr>
          <w:p w:rsidR="00D50C35" w:rsidRDefault="00D50C35" w:rsidP="000F711D">
            <w:pPr>
              <w:pStyle w:val="TableParagraph"/>
              <w:spacing w:before="1"/>
              <w:rPr>
                <w:b/>
                <w:sz w:val="24"/>
              </w:rPr>
            </w:pPr>
            <w:r>
              <w:rPr>
                <w:b/>
                <w:sz w:val="24"/>
              </w:rPr>
              <w:t>Анкетирование</w:t>
            </w:r>
          </w:p>
        </w:tc>
        <w:tc>
          <w:tcPr>
            <w:tcW w:w="7797" w:type="dxa"/>
            <w:tcBorders>
              <w:top w:val="single" w:sz="8" w:space="0" w:color="000000"/>
            </w:tcBorders>
          </w:tcPr>
          <w:p w:rsidR="00D50C35" w:rsidRDefault="00D50C35" w:rsidP="000F711D">
            <w:pPr>
              <w:pStyle w:val="TableParagraph"/>
              <w:spacing w:line="272" w:lineRule="exact"/>
              <w:ind w:left="107"/>
              <w:rPr>
                <w:sz w:val="24"/>
              </w:rPr>
            </w:pPr>
            <w:r>
              <w:rPr>
                <w:sz w:val="24"/>
              </w:rPr>
              <w:t>«Развитие</w:t>
            </w:r>
            <w:r>
              <w:rPr>
                <w:spacing w:val="-4"/>
                <w:sz w:val="24"/>
              </w:rPr>
              <w:t xml:space="preserve"> </w:t>
            </w:r>
            <w:r>
              <w:rPr>
                <w:sz w:val="24"/>
              </w:rPr>
              <w:t>речи</w:t>
            </w:r>
            <w:r>
              <w:rPr>
                <w:spacing w:val="-2"/>
                <w:sz w:val="24"/>
              </w:rPr>
              <w:t xml:space="preserve"> </w:t>
            </w:r>
            <w:r>
              <w:rPr>
                <w:sz w:val="24"/>
              </w:rPr>
              <w:t>вашего ребёнка»</w:t>
            </w:r>
          </w:p>
        </w:tc>
        <w:tc>
          <w:tcPr>
            <w:tcW w:w="1872" w:type="dxa"/>
            <w:gridSpan w:val="2"/>
            <w:tcBorders>
              <w:top w:val="single" w:sz="8" w:space="0" w:color="000000"/>
            </w:tcBorders>
          </w:tcPr>
          <w:p w:rsidR="00D50C35" w:rsidRDefault="00D50C35" w:rsidP="000F711D">
            <w:pPr>
              <w:pStyle w:val="TableParagraph"/>
              <w:ind w:left="106" w:right="591"/>
              <w:rPr>
                <w:sz w:val="24"/>
              </w:rPr>
            </w:pPr>
            <w:r>
              <w:rPr>
                <w:sz w:val="24"/>
              </w:rPr>
              <w:t>в течение</w:t>
            </w:r>
            <w:r>
              <w:rPr>
                <w:spacing w:val="-58"/>
                <w:sz w:val="24"/>
              </w:rPr>
              <w:t xml:space="preserve"> </w:t>
            </w:r>
            <w:r>
              <w:rPr>
                <w:sz w:val="24"/>
              </w:rPr>
              <w:t>месяца</w:t>
            </w:r>
          </w:p>
        </w:tc>
        <w:tc>
          <w:tcPr>
            <w:tcW w:w="1701" w:type="dxa"/>
            <w:tcBorders>
              <w:top w:val="single" w:sz="8" w:space="0" w:color="000000"/>
            </w:tcBorders>
          </w:tcPr>
          <w:p w:rsidR="00D50C35" w:rsidRDefault="00D50C35" w:rsidP="000F711D">
            <w:pPr>
              <w:pStyle w:val="TableParagraph"/>
              <w:ind w:left="105" w:right="124"/>
              <w:jc w:val="both"/>
              <w:rPr>
                <w:sz w:val="24"/>
              </w:rPr>
            </w:pPr>
            <w:r>
              <w:rPr>
                <w:spacing w:val="-1"/>
                <w:sz w:val="24"/>
              </w:rPr>
              <w:t>Заведующий педагоги</w:t>
            </w:r>
          </w:p>
        </w:tc>
      </w:tr>
      <w:tr w:rsidR="00D50C35" w:rsidTr="007D058A">
        <w:trPr>
          <w:trHeight w:val="551"/>
        </w:trPr>
        <w:tc>
          <w:tcPr>
            <w:tcW w:w="3514" w:type="dxa"/>
            <w:tcBorders>
              <w:bottom w:val="single" w:sz="8" w:space="0" w:color="000000"/>
            </w:tcBorders>
          </w:tcPr>
          <w:p w:rsidR="00D50C35" w:rsidRDefault="00D50C35" w:rsidP="000F711D">
            <w:pPr>
              <w:pStyle w:val="TableParagraph"/>
              <w:spacing w:line="272" w:lineRule="exact"/>
              <w:rPr>
                <w:b/>
                <w:sz w:val="24"/>
              </w:rPr>
            </w:pPr>
            <w:r>
              <w:rPr>
                <w:b/>
                <w:sz w:val="24"/>
              </w:rPr>
              <w:t>Консультации</w:t>
            </w:r>
            <w:r>
              <w:rPr>
                <w:b/>
                <w:spacing w:val="-5"/>
                <w:sz w:val="24"/>
              </w:rPr>
              <w:t xml:space="preserve"> </w:t>
            </w:r>
          </w:p>
          <w:p w:rsidR="00D50C35" w:rsidRDefault="00D50C35" w:rsidP="000F711D">
            <w:pPr>
              <w:pStyle w:val="TableParagraph"/>
              <w:spacing w:line="259" w:lineRule="exact"/>
              <w:rPr>
                <w:b/>
                <w:sz w:val="24"/>
              </w:rPr>
            </w:pPr>
          </w:p>
        </w:tc>
        <w:tc>
          <w:tcPr>
            <w:tcW w:w="7797" w:type="dxa"/>
            <w:tcBorders>
              <w:bottom w:val="single" w:sz="8" w:space="0" w:color="000000"/>
            </w:tcBorders>
          </w:tcPr>
          <w:p w:rsidR="00D50C35" w:rsidRDefault="00D50C35" w:rsidP="000F711D">
            <w:pPr>
              <w:pStyle w:val="TableParagraph"/>
              <w:spacing w:line="267" w:lineRule="exact"/>
              <w:ind w:left="107"/>
              <w:rPr>
                <w:sz w:val="24"/>
              </w:rPr>
            </w:pPr>
            <w:r>
              <w:rPr>
                <w:sz w:val="24"/>
              </w:rPr>
              <w:t>«Игра</w:t>
            </w:r>
            <w:r>
              <w:rPr>
                <w:spacing w:val="-4"/>
                <w:sz w:val="24"/>
              </w:rPr>
              <w:t xml:space="preserve"> </w:t>
            </w:r>
            <w:r>
              <w:rPr>
                <w:sz w:val="24"/>
              </w:rPr>
              <w:t>как</w:t>
            </w:r>
            <w:r>
              <w:rPr>
                <w:spacing w:val="-3"/>
                <w:sz w:val="24"/>
              </w:rPr>
              <w:t xml:space="preserve"> </w:t>
            </w:r>
            <w:r>
              <w:rPr>
                <w:sz w:val="24"/>
              </w:rPr>
              <w:t>средство</w:t>
            </w:r>
            <w:r>
              <w:rPr>
                <w:spacing w:val="-2"/>
                <w:sz w:val="24"/>
              </w:rPr>
              <w:t xml:space="preserve"> </w:t>
            </w:r>
            <w:r>
              <w:rPr>
                <w:sz w:val="24"/>
              </w:rPr>
              <w:t>активизации</w:t>
            </w:r>
            <w:r>
              <w:rPr>
                <w:spacing w:val="-3"/>
                <w:sz w:val="24"/>
              </w:rPr>
              <w:t xml:space="preserve"> </w:t>
            </w:r>
            <w:r>
              <w:rPr>
                <w:sz w:val="24"/>
              </w:rPr>
              <w:t>речевого</w:t>
            </w:r>
            <w:r>
              <w:rPr>
                <w:spacing w:val="-4"/>
                <w:sz w:val="24"/>
              </w:rPr>
              <w:t xml:space="preserve"> </w:t>
            </w:r>
            <w:r>
              <w:rPr>
                <w:sz w:val="24"/>
              </w:rPr>
              <w:t>творчества</w:t>
            </w:r>
            <w:r>
              <w:rPr>
                <w:spacing w:val="-5"/>
                <w:sz w:val="24"/>
              </w:rPr>
              <w:t xml:space="preserve"> </w:t>
            </w:r>
            <w:r>
              <w:rPr>
                <w:sz w:val="24"/>
              </w:rPr>
              <w:t>дошкольников»</w:t>
            </w:r>
          </w:p>
        </w:tc>
        <w:tc>
          <w:tcPr>
            <w:tcW w:w="1872" w:type="dxa"/>
            <w:gridSpan w:val="2"/>
            <w:tcBorders>
              <w:bottom w:val="single" w:sz="8" w:space="0" w:color="000000"/>
            </w:tcBorders>
          </w:tcPr>
          <w:p w:rsidR="00D50C35" w:rsidRDefault="00D50C35" w:rsidP="000F711D">
            <w:pPr>
              <w:pStyle w:val="TableParagraph"/>
              <w:spacing w:line="267" w:lineRule="exact"/>
              <w:ind w:left="106"/>
              <w:rPr>
                <w:sz w:val="24"/>
              </w:rPr>
            </w:pPr>
            <w:r>
              <w:rPr>
                <w:sz w:val="24"/>
              </w:rPr>
              <w:t>В</w:t>
            </w:r>
            <w:r>
              <w:rPr>
                <w:spacing w:val="-3"/>
                <w:sz w:val="24"/>
              </w:rPr>
              <w:t xml:space="preserve"> </w:t>
            </w:r>
            <w:r>
              <w:rPr>
                <w:sz w:val="24"/>
              </w:rPr>
              <w:t>течение</w:t>
            </w:r>
          </w:p>
          <w:p w:rsidR="00D50C35" w:rsidRDefault="00D50C35" w:rsidP="000F711D">
            <w:pPr>
              <w:pStyle w:val="TableParagraph"/>
              <w:spacing w:line="264" w:lineRule="exact"/>
              <w:ind w:left="106"/>
              <w:rPr>
                <w:sz w:val="24"/>
              </w:rPr>
            </w:pPr>
            <w:r>
              <w:rPr>
                <w:sz w:val="24"/>
              </w:rPr>
              <w:t>месяца</w:t>
            </w:r>
          </w:p>
        </w:tc>
        <w:tc>
          <w:tcPr>
            <w:tcW w:w="1701" w:type="dxa"/>
            <w:tcBorders>
              <w:bottom w:val="single" w:sz="8" w:space="0" w:color="000000"/>
            </w:tcBorders>
          </w:tcPr>
          <w:p w:rsidR="00D50C35" w:rsidRDefault="00D50C35" w:rsidP="000F711D">
            <w:pPr>
              <w:pStyle w:val="TableParagraph"/>
              <w:spacing w:line="267" w:lineRule="exact"/>
              <w:ind w:left="105"/>
              <w:rPr>
                <w:sz w:val="24"/>
              </w:rPr>
            </w:pPr>
            <w:r>
              <w:rPr>
                <w:sz w:val="24"/>
              </w:rPr>
              <w:t>Педагоги</w:t>
            </w:r>
          </w:p>
          <w:p w:rsidR="00D50C35" w:rsidRDefault="00D50C35" w:rsidP="000F711D">
            <w:pPr>
              <w:pStyle w:val="TableParagraph"/>
              <w:spacing w:line="264" w:lineRule="exact"/>
              <w:rPr>
                <w:sz w:val="24"/>
              </w:rPr>
            </w:pPr>
          </w:p>
        </w:tc>
      </w:tr>
      <w:tr w:rsidR="00D50C35" w:rsidTr="007D058A">
        <w:trPr>
          <w:trHeight w:val="825"/>
        </w:trPr>
        <w:tc>
          <w:tcPr>
            <w:tcW w:w="14884" w:type="dxa"/>
            <w:gridSpan w:val="5"/>
            <w:tcBorders>
              <w:top w:val="single" w:sz="8" w:space="0" w:color="000000"/>
              <w:bottom w:val="single" w:sz="8" w:space="0" w:color="000000"/>
            </w:tcBorders>
          </w:tcPr>
          <w:p w:rsidR="00D50C35" w:rsidRDefault="00D50C35" w:rsidP="000F711D">
            <w:pPr>
              <w:pStyle w:val="TableParagraph"/>
              <w:spacing w:before="10"/>
              <w:rPr>
                <w:b/>
                <w:sz w:val="23"/>
              </w:rPr>
            </w:pPr>
          </w:p>
          <w:p w:rsidR="00D50C35" w:rsidRDefault="00D50C35" w:rsidP="007D058A">
            <w:pPr>
              <w:pStyle w:val="TableParagraph"/>
              <w:ind w:left="7158" w:right="6096"/>
              <w:jc w:val="center"/>
              <w:rPr>
                <w:b/>
                <w:sz w:val="24"/>
              </w:rPr>
            </w:pPr>
            <w:r>
              <w:rPr>
                <w:b/>
                <w:sz w:val="24"/>
              </w:rPr>
              <w:t>Март</w:t>
            </w:r>
          </w:p>
        </w:tc>
      </w:tr>
      <w:tr w:rsidR="00D50C35" w:rsidTr="007D058A">
        <w:trPr>
          <w:trHeight w:val="1108"/>
        </w:trPr>
        <w:tc>
          <w:tcPr>
            <w:tcW w:w="3514" w:type="dxa"/>
            <w:tcBorders>
              <w:top w:val="single" w:sz="8" w:space="0" w:color="000000"/>
            </w:tcBorders>
          </w:tcPr>
          <w:p w:rsidR="00D50C35" w:rsidRDefault="00D50C35" w:rsidP="000F711D">
            <w:pPr>
              <w:pStyle w:val="TableParagraph"/>
              <w:spacing w:before="1" w:line="274" w:lineRule="exact"/>
              <w:rPr>
                <w:b/>
                <w:sz w:val="24"/>
              </w:rPr>
            </w:pPr>
            <w:r>
              <w:rPr>
                <w:b/>
                <w:sz w:val="24"/>
              </w:rPr>
              <w:t>Консультации</w:t>
            </w:r>
          </w:p>
          <w:p w:rsidR="00D50C35" w:rsidRDefault="00D50C35" w:rsidP="000F711D">
            <w:pPr>
              <w:pStyle w:val="TableParagraph"/>
              <w:spacing w:line="274" w:lineRule="exact"/>
              <w:rPr>
                <w:sz w:val="24"/>
              </w:rPr>
            </w:pPr>
            <w:r>
              <w:rPr>
                <w:sz w:val="24"/>
              </w:rPr>
              <w:t>(по запросу</w:t>
            </w:r>
            <w:r>
              <w:rPr>
                <w:spacing w:val="-5"/>
                <w:sz w:val="24"/>
              </w:rPr>
              <w:t xml:space="preserve"> </w:t>
            </w:r>
            <w:r>
              <w:rPr>
                <w:sz w:val="24"/>
              </w:rPr>
              <w:t>родителей)</w:t>
            </w:r>
          </w:p>
        </w:tc>
        <w:tc>
          <w:tcPr>
            <w:tcW w:w="7797" w:type="dxa"/>
            <w:tcBorders>
              <w:top w:val="single" w:sz="8" w:space="0" w:color="000000"/>
            </w:tcBorders>
          </w:tcPr>
          <w:p w:rsidR="00D50C35" w:rsidRDefault="00D50C35" w:rsidP="000F711D">
            <w:pPr>
              <w:pStyle w:val="TableParagraph"/>
              <w:spacing w:line="272" w:lineRule="exact"/>
              <w:ind w:left="107"/>
              <w:rPr>
                <w:sz w:val="24"/>
              </w:rPr>
            </w:pPr>
            <w:r>
              <w:rPr>
                <w:sz w:val="24"/>
              </w:rPr>
              <w:t>Психологическая</w:t>
            </w:r>
            <w:r>
              <w:rPr>
                <w:spacing w:val="-3"/>
                <w:sz w:val="24"/>
              </w:rPr>
              <w:t xml:space="preserve"> </w:t>
            </w:r>
            <w:r>
              <w:rPr>
                <w:sz w:val="24"/>
              </w:rPr>
              <w:t>готовность</w:t>
            </w:r>
            <w:r>
              <w:rPr>
                <w:spacing w:val="-2"/>
                <w:sz w:val="24"/>
              </w:rPr>
              <w:t xml:space="preserve"> </w:t>
            </w:r>
            <w:r>
              <w:rPr>
                <w:sz w:val="24"/>
              </w:rPr>
              <w:t>ребёнка</w:t>
            </w:r>
            <w:r>
              <w:rPr>
                <w:spacing w:val="-3"/>
                <w:sz w:val="24"/>
              </w:rPr>
              <w:t xml:space="preserve"> </w:t>
            </w:r>
            <w:r>
              <w:rPr>
                <w:sz w:val="24"/>
              </w:rPr>
              <w:t>к</w:t>
            </w:r>
            <w:r>
              <w:rPr>
                <w:spacing w:val="-2"/>
                <w:sz w:val="24"/>
              </w:rPr>
              <w:t xml:space="preserve"> </w:t>
            </w:r>
            <w:r>
              <w:rPr>
                <w:sz w:val="24"/>
              </w:rPr>
              <w:t>обучению</w:t>
            </w:r>
            <w:r>
              <w:rPr>
                <w:spacing w:val="-2"/>
                <w:sz w:val="24"/>
              </w:rPr>
              <w:t xml:space="preserve"> </w:t>
            </w:r>
            <w:r>
              <w:rPr>
                <w:sz w:val="24"/>
              </w:rPr>
              <w:t>в</w:t>
            </w:r>
            <w:r>
              <w:rPr>
                <w:spacing w:val="-3"/>
                <w:sz w:val="24"/>
              </w:rPr>
              <w:t xml:space="preserve"> </w:t>
            </w:r>
            <w:r>
              <w:rPr>
                <w:sz w:val="24"/>
              </w:rPr>
              <w:t>школе</w:t>
            </w:r>
          </w:p>
        </w:tc>
        <w:tc>
          <w:tcPr>
            <w:tcW w:w="1872" w:type="dxa"/>
            <w:gridSpan w:val="2"/>
            <w:tcBorders>
              <w:top w:val="single" w:sz="8" w:space="0" w:color="000000"/>
            </w:tcBorders>
          </w:tcPr>
          <w:p w:rsidR="00D50C35" w:rsidRDefault="00D50C35" w:rsidP="000F711D">
            <w:pPr>
              <w:pStyle w:val="TableParagraph"/>
              <w:ind w:left="106" w:right="591"/>
              <w:rPr>
                <w:sz w:val="24"/>
              </w:rPr>
            </w:pPr>
            <w:r>
              <w:rPr>
                <w:sz w:val="24"/>
              </w:rPr>
              <w:t>в течение</w:t>
            </w:r>
            <w:r>
              <w:rPr>
                <w:spacing w:val="-58"/>
                <w:sz w:val="24"/>
              </w:rPr>
              <w:t xml:space="preserve"> </w:t>
            </w:r>
            <w:r>
              <w:rPr>
                <w:sz w:val="24"/>
              </w:rPr>
              <w:t>месяца</w:t>
            </w:r>
          </w:p>
        </w:tc>
        <w:tc>
          <w:tcPr>
            <w:tcW w:w="1701" w:type="dxa"/>
            <w:tcBorders>
              <w:top w:val="single" w:sz="8" w:space="0" w:color="000000"/>
            </w:tcBorders>
          </w:tcPr>
          <w:p w:rsidR="00D50C35" w:rsidRDefault="00D50C35" w:rsidP="000F711D">
            <w:pPr>
              <w:pStyle w:val="TableParagraph"/>
              <w:ind w:left="105" w:right="103"/>
              <w:rPr>
                <w:sz w:val="24"/>
              </w:rPr>
            </w:pPr>
            <w:r>
              <w:rPr>
                <w:sz w:val="24"/>
              </w:rPr>
              <w:t>педагоги</w:t>
            </w:r>
            <w:r>
              <w:rPr>
                <w:spacing w:val="-57"/>
                <w:sz w:val="24"/>
              </w:rPr>
              <w:t xml:space="preserve"> </w:t>
            </w:r>
            <w:r w:rsidR="007D058A">
              <w:rPr>
                <w:spacing w:val="-57"/>
                <w:sz w:val="24"/>
              </w:rPr>
              <w:t xml:space="preserve">    </w:t>
            </w:r>
            <w:r>
              <w:rPr>
                <w:spacing w:val="-1"/>
                <w:sz w:val="24"/>
              </w:rPr>
              <w:t>подг.</w:t>
            </w:r>
            <w:r>
              <w:rPr>
                <w:spacing w:val="-12"/>
                <w:sz w:val="24"/>
              </w:rPr>
              <w:t xml:space="preserve"> </w:t>
            </w:r>
            <w:r>
              <w:rPr>
                <w:sz w:val="24"/>
              </w:rPr>
              <w:t>гр.</w:t>
            </w:r>
          </w:p>
        </w:tc>
      </w:tr>
      <w:tr w:rsidR="00D50C35" w:rsidTr="007D058A">
        <w:trPr>
          <w:trHeight w:val="827"/>
        </w:trPr>
        <w:tc>
          <w:tcPr>
            <w:tcW w:w="3514" w:type="dxa"/>
          </w:tcPr>
          <w:p w:rsidR="00D50C35" w:rsidRDefault="00D50C35" w:rsidP="000F711D">
            <w:pPr>
              <w:pStyle w:val="TableParagraph"/>
              <w:spacing w:line="273" w:lineRule="exact"/>
              <w:rPr>
                <w:b/>
                <w:sz w:val="24"/>
              </w:rPr>
            </w:pPr>
            <w:r>
              <w:rPr>
                <w:b/>
                <w:sz w:val="24"/>
              </w:rPr>
              <w:t>Групповые</w:t>
            </w:r>
            <w:r>
              <w:rPr>
                <w:b/>
                <w:spacing w:val="-4"/>
                <w:sz w:val="24"/>
              </w:rPr>
              <w:t xml:space="preserve"> </w:t>
            </w:r>
            <w:r>
              <w:rPr>
                <w:b/>
                <w:sz w:val="24"/>
              </w:rPr>
              <w:t>родительские</w:t>
            </w:r>
            <w:r>
              <w:rPr>
                <w:b/>
                <w:spacing w:val="-3"/>
                <w:sz w:val="24"/>
              </w:rPr>
              <w:t xml:space="preserve"> </w:t>
            </w:r>
            <w:r>
              <w:rPr>
                <w:b/>
                <w:sz w:val="24"/>
              </w:rPr>
              <w:t>собрания</w:t>
            </w:r>
          </w:p>
        </w:tc>
        <w:tc>
          <w:tcPr>
            <w:tcW w:w="7797" w:type="dxa"/>
          </w:tcPr>
          <w:p w:rsidR="00D50C35" w:rsidRDefault="00D50C35" w:rsidP="000F711D">
            <w:pPr>
              <w:pStyle w:val="TableParagraph"/>
              <w:spacing w:line="268" w:lineRule="exact"/>
              <w:ind w:left="107"/>
              <w:rPr>
                <w:sz w:val="24"/>
              </w:rPr>
            </w:pPr>
            <w:r>
              <w:rPr>
                <w:sz w:val="24"/>
              </w:rPr>
              <w:t>«Как</w:t>
            </w:r>
            <w:r>
              <w:rPr>
                <w:spacing w:val="-2"/>
                <w:sz w:val="24"/>
              </w:rPr>
              <w:t xml:space="preserve"> </w:t>
            </w:r>
            <w:r>
              <w:rPr>
                <w:sz w:val="24"/>
              </w:rPr>
              <w:t>сохранить</w:t>
            </w:r>
            <w:r>
              <w:rPr>
                <w:spacing w:val="-3"/>
                <w:sz w:val="24"/>
              </w:rPr>
              <w:t xml:space="preserve"> </w:t>
            </w:r>
            <w:r>
              <w:rPr>
                <w:sz w:val="24"/>
              </w:rPr>
              <w:t>здоровье</w:t>
            </w:r>
            <w:r>
              <w:rPr>
                <w:spacing w:val="-3"/>
                <w:sz w:val="24"/>
              </w:rPr>
              <w:t xml:space="preserve"> </w:t>
            </w:r>
            <w:r>
              <w:rPr>
                <w:sz w:val="24"/>
              </w:rPr>
              <w:t>ребёнка»</w:t>
            </w:r>
          </w:p>
          <w:p w:rsidR="00D50C35" w:rsidRDefault="00D50C35" w:rsidP="000F711D">
            <w:pPr>
              <w:pStyle w:val="TableParagraph"/>
              <w:spacing w:line="270" w:lineRule="atLeast"/>
              <w:ind w:left="107"/>
              <w:rPr>
                <w:sz w:val="24"/>
              </w:rPr>
            </w:pPr>
            <w:r>
              <w:rPr>
                <w:sz w:val="24"/>
              </w:rPr>
              <w:t>1.</w:t>
            </w:r>
            <w:r>
              <w:rPr>
                <w:spacing w:val="-3"/>
                <w:sz w:val="24"/>
              </w:rPr>
              <w:t xml:space="preserve"> </w:t>
            </w:r>
            <w:r>
              <w:rPr>
                <w:sz w:val="24"/>
              </w:rPr>
              <w:t>Совместная</w:t>
            </w:r>
            <w:r>
              <w:rPr>
                <w:spacing w:val="-2"/>
                <w:sz w:val="24"/>
              </w:rPr>
              <w:t xml:space="preserve"> </w:t>
            </w:r>
            <w:r>
              <w:rPr>
                <w:sz w:val="24"/>
              </w:rPr>
              <w:t>работа</w:t>
            </w:r>
            <w:r>
              <w:rPr>
                <w:spacing w:val="-4"/>
                <w:sz w:val="24"/>
              </w:rPr>
              <w:t xml:space="preserve"> </w:t>
            </w:r>
            <w:r>
              <w:rPr>
                <w:sz w:val="24"/>
              </w:rPr>
              <w:t>педагогов</w:t>
            </w:r>
            <w:r>
              <w:rPr>
                <w:spacing w:val="-3"/>
                <w:sz w:val="24"/>
              </w:rPr>
              <w:t xml:space="preserve"> </w:t>
            </w:r>
            <w:r>
              <w:rPr>
                <w:sz w:val="24"/>
              </w:rPr>
              <w:t>и</w:t>
            </w:r>
            <w:r>
              <w:rPr>
                <w:spacing w:val="-3"/>
                <w:sz w:val="24"/>
              </w:rPr>
              <w:t xml:space="preserve"> </w:t>
            </w:r>
            <w:r>
              <w:rPr>
                <w:sz w:val="24"/>
              </w:rPr>
              <w:t>родителей</w:t>
            </w:r>
            <w:r>
              <w:rPr>
                <w:spacing w:val="-2"/>
                <w:sz w:val="24"/>
              </w:rPr>
              <w:t xml:space="preserve"> </w:t>
            </w:r>
            <w:r>
              <w:rPr>
                <w:sz w:val="24"/>
              </w:rPr>
              <w:t>по</w:t>
            </w:r>
            <w:r>
              <w:rPr>
                <w:spacing w:val="-3"/>
                <w:sz w:val="24"/>
              </w:rPr>
              <w:t xml:space="preserve"> </w:t>
            </w:r>
            <w:r>
              <w:rPr>
                <w:sz w:val="24"/>
              </w:rPr>
              <w:t>применению</w:t>
            </w:r>
            <w:r>
              <w:rPr>
                <w:spacing w:val="-57"/>
                <w:sz w:val="24"/>
              </w:rPr>
              <w:t xml:space="preserve"> </w:t>
            </w:r>
            <w:r>
              <w:rPr>
                <w:sz w:val="24"/>
              </w:rPr>
              <w:t>здоровьесберегающих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ДОУ</w:t>
            </w:r>
            <w:r>
              <w:rPr>
                <w:spacing w:val="-2"/>
                <w:sz w:val="24"/>
              </w:rPr>
              <w:t xml:space="preserve"> </w:t>
            </w:r>
            <w:r>
              <w:rPr>
                <w:sz w:val="24"/>
              </w:rPr>
              <w:t>и</w:t>
            </w:r>
            <w:r>
              <w:rPr>
                <w:spacing w:val="-1"/>
                <w:sz w:val="24"/>
              </w:rPr>
              <w:t xml:space="preserve"> </w:t>
            </w:r>
            <w:r>
              <w:rPr>
                <w:sz w:val="24"/>
              </w:rPr>
              <w:t>дома.</w:t>
            </w:r>
          </w:p>
        </w:tc>
        <w:tc>
          <w:tcPr>
            <w:tcW w:w="1872" w:type="dxa"/>
            <w:gridSpan w:val="2"/>
          </w:tcPr>
          <w:p w:rsidR="00D50C35" w:rsidRDefault="00D50C35" w:rsidP="000F711D">
            <w:pPr>
              <w:pStyle w:val="TableParagraph"/>
              <w:ind w:left="106" w:right="559"/>
              <w:rPr>
                <w:sz w:val="24"/>
              </w:rPr>
            </w:pPr>
            <w:r>
              <w:rPr>
                <w:sz w:val="24"/>
              </w:rPr>
              <w:t>В</w:t>
            </w:r>
            <w:r>
              <w:rPr>
                <w:spacing w:val="-15"/>
                <w:sz w:val="24"/>
              </w:rPr>
              <w:t xml:space="preserve"> </w:t>
            </w:r>
            <w:r>
              <w:rPr>
                <w:sz w:val="24"/>
              </w:rPr>
              <w:t>течение</w:t>
            </w:r>
            <w:r>
              <w:rPr>
                <w:spacing w:val="-57"/>
                <w:sz w:val="24"/>
              </w:rPr>
              <w:t xml:space="preserve"> </w:t>
            </w:r>
            <w:r>
              <w:rPr>
                <w:sz w:val="24"/>
              </w:rPr>
              <w:t>месяца</w:t>
            </w:r>
          </w:p>
        </w:tc>
        <w:tc>
          <w:tcPr>
            <w:tcW w:w="1701" w:type="dxa"/>
          </w:tcPr>
          <w:p w:rsidR="00D50C35" w:rsidRDefault="00D50C35" w:rsidP="000F711D">
            <w:pPr>
              <w:pStyle w:val="TableParagraph"/>
              <w:spacing w:line="268" w:lineRule="exact"/>
              <w:ind w:left="105"/>
              <w:rPr>
                <w:sz w:val="24"/>
              </w:rPr>
            </w:pPr>
            <w:r>
              <w:rPr>
                <w:sz w:val="24"/>
              </w:rPr>
              <w:t>педагоги</w:t>
            </w:r>
          </w:p>
        </w:tc>
      </w:tr>
    </w:tbl>
    <w:p w:rsidR="00D50C35" w:rsidRDefault="00D50C35" w:rsidP="00D50C35">
      <w:pPr>
        <w:spacing w:line="268" w:lineRule="exact"/>
        <w:rPr>
          <w:sz w:val="24"/>
        </w:rPr>
        <w:sectPr w:rsidR="00D50C35">
          <w:type w:val="continuous"/>
          <w:pgSz w:w="16840" w:h="11910" w:orient="landscape"/>
          <w:pgMar w:top="420" w:right="580" w:bottom="965" w:left="20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6"/>
        <w:gridCol w:w="7655"/>
        <w:gridCol w:w="142"/>
        <w:gridCol w:w="1703"/>
        <w:gridCol w:w="1561"/>
      </w:tblGrid>
      <w:tr w:rsidR="00D50C35" w:rsidRPr="00F72D96" w:rsidTr="000F711D">
        <w:trPr>
          <w:trHeight w:val="275"/>
        </w:trPr>
        <w:tc>
          <w:tcPr>
            <w:tcW w:w="4256" w:type="dxa"/>
          </w:tcPr>
          <w:p w:rsidR="00D50C35" w:rsidRDefault="00D50C35" w:rsidP="000F711D">
            <w:pPr>
              <w:pStyle w:val="TableParagraph"/>
              <w:rPr>
                <w:sz w:val="20"/>
              </w:rPr>
            </w:pPr>
          </w:p>
        </w:tc>
        <w:tc>
          <w:tcPr>
            <w:tcW w:w="7797" w:type="dxa"/>
            <w:gridSpan w:val="2"/>
          </w:tcPr>
          <w:p w:rsidR="00D50C35" w:rsidRDefault="00D50C35" w:rsidP="000F711D">
            <w:pPr>
              <w:pStyle w:val="TableParagraph"/>
              <w:spacing w:line="256" w:lineRule="exact"/>
              <w:ind w:left="107"/>
              <w:rPr>
                <w:sz w:val="24"/>
              </w:rPr>
            </w:pPr>
            <w:r>
              <w:rPr>
                <w:sz w:val="24"/>
              </w:rPr>
              <w:t>Меры</w:t>
            </w:r>
            <w:r>
              <w:rPr>
                <w:spacing w:val="-5"/>
                <w:sz w:val="24"/>
              </w:rPr>
              <w:t xml:space="preserve"> </w:t>
            </w:r>
            <w:r>
              <w:rPr>
                <w:sz w:val="24"/>
              </w:rPr>
              <w:t>профилактики</w:t>
            </w:r>
            <w:r>
              <w:rPr>
                <w:spacing w:val="-4"/>
                <w:sz w:val="24"/>
              </w:rPr>
              <w:t xml:space="preserve"> </w:t>
            </w:r>
            <w:r>
              <w:rPr>
                <w:sz w:val="24"/>
              </w:rPr>
              <w:t>по</w:t>
            </w:r>
            <w:r>
              <w:rPr>
                <w:spacing w:val="-5"/>
                <w:sz w:val="24"/>
              </w:rPr>
              <w:t xml:space="preserve"> </w:t>
            </w:r>
            <w:r>
              <w:rPr>
                <w:sz w:val="24"/>
              </w:rPr>
              <w:t>ОРВИ,</w:t>
            </w:r>
            <w:r>
              <w:rPr>
                <w:spacing w:val="-3"/>
                <w:sz w:val="24"/>
              </w:rPr>
              <w:t xml:space="preserve"> </w:t>
            </w:r>
            <w:r>
              <w:rPr>
                <w:sz w:val="24"/>
              </w:rPr>
              <w:t>гриппу</w:t>
            </w:r>
            <w:r>
              <w:rPr>
                <w:spacing w:val="-10"/>
                <w:sz w:val="24"/>
              </w:rPr>
              <w:t xml:space="preserve"> </w:t>
            </w:r>
            <w:r>
              <w:rPr>
                <w:sz w:val="24"/>
              </w:rPr>
              <w:t>и</w:t>
            </w:r>
            <w:r>
              <w:rPr>
                <w:spacing w:val="2"/>
                <w:sz w:val="24"/>
              </w:rPr>
              <w:t xml:space="preserve"> </w:t>
            </w:r>
            <w:r>
              <w:rPr>
                <w:sz w:val="24"/>
              </w:rPr>
              <w:t>коронавирусу.</w:t>
            </w:r>
          </w:p>
        </w:tc>
        <w:tc>
          <w:tcPr>
            <w:tcW w:w="1703" w:type="dxa"/>
          </w:tcPr>
          <w:p w:rsidR="00D50C35" w:rsidRDefault="00D50C35" w:rsidP="000F711D">
            <w:pPr>
              <w:pStyle w:val="TableParagraph"/>
              <w:rPr>
                <w:sz w:val="20"/>
              </w:rPr>
            </w:pPr>
          </w:p>
        </w:tc>
        <w:tc>
          <w:tcPr>
            <w:tcW w:w="1561" w:type="dxa"/>
          </w:tcPr>
          <w:p w:rsidR="00D50C35" w:rsidRDefault="00D50C35" w:rsidP="000F711D">
            <w:pPr>
              <w:pStyle w:val="TableParagraph"/>
              <w:rPr>
                <w:sz w:val="20"/>
              </w:rPr>
            </w:pPr>
          </w:p>
        </w:tc>
      </w:tr>
      <w:tr w:rsidR="00D50C35" w:rsidTr="000F711D">
        <w:trPr>
          <w:trHeight w:val="1379"/>
        </w:trPr>
        <w:tc>
          <w:tcPr>
            <w:tcW w:w="4256" w:type="dxa"/>
            <w:tcBorders>
              <w:bottom w:val="single" w:sz="8" w:space="0" w:color="000000"/>
            </w:tcBorders>
          </w:tcPr>
          <w:p w:rsidR="00D50C35" w:rsidRDefault="00D50C35" w:rsidP="000F711D">
            <w:pPr>
              <w:pStyle w:val="TableParagraph"/>
              <w:spacing w:line="273" w:lineRule="exact"/>
              <w:rPr>
                <w:b/>
                <w:sz w:val="24"/>
              </w:rPr>
            </w:pPr>
            <w:r>
              <w:rPr>
                <w:b/>
                <w:sz w:val="24"/>
              </w:rPr>
              <w:t>Открытые</w:t>
            </w:r>
            <w:r>
              <w:rPr>
                <w:b/>
                <w:spacing w:val="-6"/>
                <w:sz w:val="24"/>
              </w:rPr>
              <w:t xml:space="preserve"> </w:t>
            </w:r>
            <w:r>
              <w:rPr>
                <w:b/>
                <w:sz w:val="24"/>
              </w:rPr>
              <w:t>просмотры</w:t>
            </w:r>
          </w:p>
        </w:tc>
        <w:tc>
          <w:tcPr>
            <w:tcW w:w="7797" w:type="dxa"/>
            <w:gridSpan w:val="2"/>
            <w:tcBorders>
              <w:bottom w:val="single" w:sz="8" w:space="0" w:color="000000"/>
            </w:tcBorders>
          </w:tcPr>
          <w:p w:rsidR="00D50C35" w:rsidRPr="00AD6630" w:rsidRDefault="00D50C35" w:rsidP="000F711D">
            <w:pPr>
              <w:pStyle w:val="TableParagraph"/>
              <w:spacing w:line="268" w:lineRule="exact"/>
              <w:ind w:left="107"/>
              <w:rPr>
                <w:sz w:val="24"/>
                <w:lang w:val="en-US"/>
              </w:rPr>
            </w:pPr>
            <w:r>
              <w:rPr>
                <w:sz w:val="24"/>
              </w:rPr>
              <w:t>День</w:t>
            </w:r>
            <w:r>
              <w:rPr>
                <w:spacing w:val="-3"/>
                <w:sz w:val="24"/>
              </w:rPr>
              <w:t xml:space="preserve"> </w:t>
            </w:r>
            <w:r>
              <w:rPr>
                <w:sz w:val="24"/>
              </w:rPr>
              <w:t>открытых</w:t>
            </w:r>
            <w:r>
              <w:rPr>
                <w:spacing w:val="-1"/>
                <w:sz w:val="24"/>
              </w:rPr>
              <w:t xml:space="preserve"> </w:t>
            </w:r>
            <w:r>
              <w:rPr>
                <w:sz w:val="24"/>
              </w:rPr>
              <w:t>дверей</w:t>
            </w:r>
            <w:r w:rsidR="00AD6630">
              <w:rPr>
                <w:sz w:val="24"/>
              </w:rPr>
              <w:t xml:space="preserve"> </w:t>
            </w:r>
          </w:p>
        </w:tc>
        <w:tc>
          <w:tcPr>
            <w:tcW w:w="1703" w:type="dxa"/>
            <w:tcBorders>
              <w:bottom w:val="single" w:sz="8" w:space="0" w:color="000000"/>
            </w:tcBorders>
          </w:tcPr>
          <w:p w:rsidR="00D50C35" w:rsidRDefault="00D50C35" w:rsidP="000F711D">
            <w:pPr>
              <w:pStyle w:val="TableParagraph"/>
              <w:ind w:left="106" w:right="591"/>
              <w:rPr>
                <w:sz w:val="24"/>
              </w:rPr>
            </w:pPr>
            <w:r>
              <w:rPr>
                <w:sz w:val="24"/>
              </w:rPr>
              <w:t>в течение</w:t>
            </w:r>
            <w:r>
              <w:rPr>
                <w:spacing w:val="-58"/>
                <w:sz w:val="24"/>
              </w:rPr>
              <w:t xml:space="preserve"> </w:t>
            </w:r>
            <w:r>
              <w:rPr>
                <w:sz w:val="24"/>
              </w:rPr>
              <w:t>месяца</w:t>
            </w:r>
          </w:p>
        </w:tc>
        <w:tc>
          <w:tcPr>
            <w:tcW w:w="1561" w:type="dxa"/>
            <w:tcBorders>
              <w:bottom w:val="single" w:sz="8" w:space="0" w:color="000000"/>
            </w:tcBorders>
          </w:tcPr>
          <w:p w:rsidR="00D50C35" w:rsidRDefault="00D50C35" w:rsidP="000F711D">
            <w:pPr>
              <w:pStyle w:val="TableParagraph"/>
              <w:spacing w:line="268" w:lineRule="exact"/>
              <w:ind w:right="94"/>
              <w:rPr>
                <w:sz w:val="24"/>
              </w:rPr>
            </w:pPr>
            <w:r>
              <w:rPr>
                <w:sz w:val="24"/>
              </w:rPr>
              <w:t>педагоги</w:t>
            </w:r>
          </w:p>
        </w:tc>
      </w:tr>
      <w:tr w:rsidR="00D50C35" w:rsidTr="000F711D">
        <w:trPr>
          <w:trHeight w:val="822"/>
        </w:trPr>
        <w:tc>
          <w:tcPr>
            <w:tcW w:w="15317" w:type="dxa"/>
            <w:gridSpan w:val="5"/>
            <w:tcBorders>
              <w:top w:val="single" w:sz="8" w:space="0" w:color="000000"/>
              <w:bottom w:val="single" w:sz="8" w:space="0" w:color="000000"/>
            </w:tcBorders>
          </w:tcPr>
          <w:p w:rsidR="00D50C35" w:rsidRDefault="00D50C35" w:rsidP="000F711D">
            <w:pPr>
              <w:pStyle w:val="TableParagraph"/>
              <w:spacing w:before="7"/>
              <w:rPr>
                <w:b/>
                <w:sz w:val="23"/>
              </w:rPr>
            </w:pPr>
          </w:p>
          <w:p w:rsidR="00D50C35" w:rsidRDefault="00D50C35" w:rsidP="000F711D">
            <w:pPr>
              <w:pStyle w:val="TableParagraph"/>
              <w:spacing w:before="1"/>
              <w:ind w:left="7158" w:right="7150"/>
              <w:jc w:val="center"/>
              <w:rPr>
                <w:b/>
                <w:sz w:val="24"/>
              </w:rPr>
            </w:pPr>
            <w:r>
              <w:rPr>
                <w:b/>
                <w:sz w:val="24"/>
              </w:rPr>
              <w:t>Апрель</w:t>
            </w:r>
          </w:p>
        </w:tc>
      </w:tr>
      <w:tr w:rsidR="00D50C35" w:rsidTr="000F711D">
        <w:trPr>
          <w:trHeight w:val="1108"/>
        </w:trPr>
        <w:tc>
          <w:tcPr>
            <w:tcW w:w="4256" w:type="dxa"/>
            <w:tcBorders>
              <w:top w:val="single" w:sz="8" w:space="0" w:color="000000"/>
            </w:tcBorders>
          </w:tcPr>
          <w:p w:rsidR="00D50C35" w:rsidRDefault="00D50C35" w:rsidP="000F711D">
            <w:pPr>
              <w:pStyle w:val="TableParagraph"/>
              <w:spacing w:before="1"/>
              <w:rPr>
                <w:b/>
                <w:sz w:val="24"/>
              </w:rPr>
            </w:pPr>
            <w:r>
              <w:rPr>
                <w:b/>
                <w:sz w:val="24"/>
              </w:rPr>
              <w:t>Совместные</w:t>
            </w:r>
            <w:r>
              <w:rPr>
                <w:b/>
                <w:spacing w:val="-6"/>
                <w:sz w:val="24"/>
              </w:rPr>
              <w:t xml:space="preserve"> </w:t>
            </w:r>
            <w:r>
              <w:rPr>
                <w:b/>
                <w:sz w:val="24"/>
              </w:rPr>
              <w:t>мероприятия</w:t>
            </w:r>
          </w:p>
        </w:tc>
        <w:tc>
          <w:tcPr>
            <w:tcW w:w="7655" w:type="dxa"/>
            <w:tcBorders>
              <w:top w:val="single" w:sz="8" w:space="0" w:color="000000"/>
            </w:tcBorders>
          </w:tcPr>
          <w:p w:rsidR="00D50C35" w:rsidRDefault="00D50C35" w:rsidP="000F711D">
            <w:pPr>
              <w:pStyle w:val="TableParagraph"/>
              <w:ind w:right="401"/>
              <w:jc w:val="both"/>
              <w:rPr>
                <w:sz w:val="24"/>
              </w:rPr>
            </w:pPr>
            <w:r>
              <w:rPr>
                <w:sz w:val="24"/>
              </w:rPr>
              <w:t>Семейная спартакиада «Папа, мама, я – спортивная семья»</w:t>
            </w:r>
            <w:r>
              <w:rPr>
                <w:spacing w:val="-57"/>
                <w:sz w:val="24"/>
              </w:rPr>
              <w:t xml:space="preserve"> </w:t>
            </w:r>
            <w:r>
              <w:rPr>
                <w:sz w:val="24"/>
              </w:rPr>
              <w:t>среди</w:t>
            </w:r>
            <w:r>
              <w:rPr>
                <w:spacing w:val="-4"/>
                <w:sz w:val="24"/>
              </w:rPr>
              <w:t xml:space="preserve"> </w:t>
            </w:r>
            <w:r>
              <w:rPr>
                <w:sz w:val="24"/>
              </w:rPr>
              <w:t>воспитанников</w:t>
            </w:r>
            <w:r>
              <w:rPr>
                <w:spacing w:val="-4"/>
                <w:sz w:val="24"/>
              </w:rPr>
              <w:t xml:space="preserve"> </w:t>
            </w:r>
            <w:r>
              <w:rPr>
                <w:sz w:val="24"/>
              </w:rPr>
              <w:t>ОУ,</w:t>
            </w:r>
            <w:r>
              <w:rPr>
                <w:spacing w:val="-4"/>
                <w:sz w:val="24"/>
              </w:rPr>
              <w:t xml:space="preserve"> </w:t>
            </w:r>
            <w:r>
              <w:rPr>
                <w:sz w:val="24"/>
              </w:rPr>
              <w:t>реализующих</w:t>
            </w:r>
            <w:r>
              <w:rPr>
                <w:spacing w:val="-3"/>
                <w:sz w:val="24"/>
              </w:rPr>
              <w:t xml:space="preserve"> </w:t>
            </w:r>
            <w:r>
              <w:rPr>
                <w:sz w:val="24"/>
              </w:rPr>
              <w:t>образовательные</w:t>
            </w:r>
            <w:r>
              <w:rPr>
                <w:spacing w:val="-6"/>
                <w:sz w:val="24"/>
              </w:rPr>
              <w:t xml:space="preserve"> </w:t>
            </w:r>
            <w:r>
              <w:rPr>
                <w:sz w:val="24"/>
              </w:rPr>
              <w:t>программы</w:t>
            </w:r>
            <w:r>
              <w:rPr>
                <w:spacing w:val="-58"/>
                <w:sz w:val="24"/>
              </w:rPr>
              <w:t xml:space="preserve"> </w:t>
            </w:r>
            <w:r>
              <w:rPr>
                <w:sz w:val="24"/>
              </w:rPr>
              <w:t>дошкольного</w:t>
            </w:r>
            <w:r>
              <w:rPr>
                <w:spacing w:val="-1"/>
                <w:sz w:val="24"/>
              </w:rPr>
              <w:t xml:space="preserve"> </w:t>
            </w:r>
            <w:r>
              <w:rPr>
                <w:sz w:val="24"/>
              </w:rPr>
              <w:t>образования</w:t>
            </w:r>
          </w:p>
        </w:tc>
        <w:tc>
          <w:tcPr>
            <w:tcW w:w="1845" w:type="dxa"/>
            <w:gridSpan w:val="2"/>
            <w:tcBorders>
              <w:top w:val="single" w:sz="8" w:space="0" w:color="000000"/>
            </w:tcBorders>
          </w:tcPr>
          <w:p w:rsidR="00D50C35" w:rsidRDefault="00D50C35" w:rsidP="000F711D">
            <w:pPr>
              <w:pStyle w:val="TableParagraph"/>
              <w:ind w:left="109" w:right="730"/>
              <w:rPr>
                <w:sz w:val="24"/>
              </w:rPr>
            </w:pPr>
            <w:r>
              <w:rPr>
                <w:sz w:val="24"/>
              </w:rPr>
              <w:t>в течение</w:t>
            </w:r>
            <w:r>
              <w:rPr>
                <w:spacing w:val="-58"/>
                <w:sz w:val="24"/>
              </w:rPr>
              <w:t xml:space="preserve"> </w:t>
            </w:r>
            <w:r>
              <w:rPr>
                <w:sz w:val="24"/>
              </w:rPr>
              <w:t>месяца</w:t>
            </w:r>
          </w:p>
        </w:tc>
        <w:tc>
          <w:tcPr>
            <w:tcW w:w="1561" w:type="dxa"/>
            <w:tcBorders>
              <w:top w:val="single" w:sz="8" w:space="0" w:color="000000"/>
            </w:tcBorders>
          </w:tcPr>
          <w:p w:rsidR="00D50C35" w:rsidRDefault="00D50C35" w:rsidP="000F711D">
            <w:pPr>
              <w:pStyle w:val="TableParagraph"/>
              <w:ind w:right="114"/>
              <w:rPr>
                <w:sz w:val="24"/>
              </w:rPr>
            </w:pPr>
            <w:r>
              <w:rPr>
                <w:sz w:val="24"/>
              </w:rPr>
              <w:t>педагоги</w:t>
            </w:r>
          </w:p>
        </w:tc>
      </w:tr>
      <w:tr w:rsidR="00D50C35" w:rsidTr="000F711D">
        <w:trPr>
          <w:trHeight w:val="1105"/>
        </w:trPr>
        <w:tc>
          <w:tcPr>
            <w:tcW w:w="4256" w:type="dxa"/>
            <w:tcBorders>
              <w:bottom w:val="single" w:sz="8" w:space="0" w:color="000000"/>
            </w:tcBorders>
          </w:tcPr>
          <w:p w:rsidR="00D50C35" w:rsidRDefault="00D50C35" w:rsidP="000F711D">
            <w:pPr>
              <w:pStyle w:val="TableParagraph"/>
              <w:ind w:right="919"/>
              <w:rPr>
                <w:b/>
                <w:sz w:val="24"/>
              </w:rPr>
            </w:pPr>
            <w:r>
              <w:rPr>
                <w:b/>
                <w:sz w:val="24"/>
              </w:rPr>
              <w:t xml:space="preserve">Консультации </w:t>
            </w:r>
          </w:p>
        </w:tc>
        <w:tc>
          <w:tcPr>
            <w:tcW w:w="7655" w:type="dxa"/>
            <w:tcBorders>
              <w:bottom w:val="single" w:sz="8" w:space="0" w:color="000000"/>
            </w:tcBorders>
          </w:tcPr>
          <w:p w:rsidR="00D50C35" w:rsidRDefault="00D50C35" w:rsidP="000F711D">
            <w:pPr>
              <w:pStyle w:val="TableParagraph"/>
              <w:spacing w:line="270" w:lineRule="exact"/>
              <w:ind w:left="107"/>
              <w:rPr>
                <w:sz w:val="24"/>
              </w:rPr>
            </w:pPr>
            <w:r>
              <w:rPr>
                <w:sz w:val="24"/>
              </w:rPr>
              <w:t>Артикуляционная</w:t>
            </w:r>
            <w:r>
              <w:rPr>
                <w:spacing w:val="-4"/>
                <w:sz w:val="24"/>
              </w:rPr>
              <w:t xml:space="preserve"> </w:t>
            </w:r>
            <w:r>
              <w:rPr>
                <w:sz w:val="24"/>
              </w:rPr>
              <w:t>и</w:t>
            </w:r>
            <w:r>
              <w:rPr>
                <w:spacing w:val="-3"/>
                <w:sz w:val="24"/>
              </w:rPr>
              <w:t xml:space="preserve"> </w:t>
            </w:r>
            <w:r>
              <w:rPr>
                <w:sz w:val="24"/>
              </w:rPr>
              <w:t>дыхательная</w:t>
            </w:r>
            <w:r>
              <w:rPr>
                <w:spacing w:val="54"/>
                <w:sz w:val="24"/>
              </w:rPr>
              <w:t xml:space="preserve"> </w:t>
            </w:r>
            <w:r>
              <w:rPr>
                <w:sz w:val="24"/>
              </w:rPr>
              <w:t>гимнастика,</w:t>
            </w:r>
            <w:r>
              <w:rPr>
                <w:spacing w:val="-5"/>
                <w:sz w:val="24"/>
              </w:rPr>
              <w:t xml:space="preserve"> </w:t>
            </w:r>
            <w:r>
              <w:rPr>
                <w:sz w:val="24"/>
              </w:rPr>
              <w:t>массаж</w:t>
            </w:r>
            <w:r>
              <w:rPr>
                <w:spacing w:val="-3"/>
                <w:sz w:val="24"/>
              </w:rPr>
              <w:t xml:space="preserve"> </w:t>
            </w:r>
            <w:r>
              <w:rPr>
                <w:sz w:val="24"/>
              </w:rPr>
              <w:t>и</w:t>
            </w:r>
            <w:r>
              <w:rPr>
                <w:spacing w:val="-3"/>
                <w:sz w:val="24"/>
              </w:rPr>
              <w:t xml:space="preserve"> </w:t>
            </w:r>
            <w:r>
              <w:rPr>
                <w:sz w:val="24"/>
              </w:rPr>
              <w:t>самомассаж.</w:t>
            </w:r>
          </w:p>
        </w:tc>
        <w:tc>
          <w:tcPr>
            <w:tcW w:w="1845" w:type="dxa"/>
            <w:gridSpan w:val="2"/>
            <w:tcBorders>
              <w:bottom w:val="single" w:sz="8" w:space="0" w:color="000000"/>
            </w:tcBorders>
          </w:tcPr>
          <w:p w:rsidR="00D50C35" w:rsidRDefault="00D50C35" w:rsidP="000F711D">
            <w:pPr>
              <w:pStyle w:val="TableParagraph"/>
              <w:ind w:left="109" w:right="730"/>
              <w:rPr>
                <w:sz w:val="24"/>
              </w:rPr>
            </w:pPr>
            <w:r>
              <w:rPr>
                <w:sz w:val="24"/>
              </w:rPr>
              <w:t>в течение</w:t>
            </w:r>
            <w:r>
              <w:rPr>
                <w:spacing w:val="-58"/>
                <w:sz w:val="24"/>
              </w:rPr>
              <w:t xml:space="preserve"> </w:t>
            </w:r>
            <w:r>
              <w:rPr>
                <w:sz w:val="24"/>
              </w:rPr>
              <w:t>месяца</w:t>
            </w:r>
          </w:p>
        </w:tc>
        <w:tc>
          <w:tcPr>
            <w:tcW w:w="1561" w:type="dxa"/>
            <w:tcBorders>
              <w:bottom w:val="single" w:sz="8" w:space="0" w:color="000000"/>
            </w:tcBorders>
          </w:tcPr>
          <w:p w:rsidR="00D50C35" w:rsidRDefault="00D50C35" w:rsidP="000F711D">
            <w:pPr>
              <w:pStyle w:val="TableParagraph"/>
              <w:ind w:right="386"/>
              <w:rPr>
                <w:sz w:val="24"/>
              </w:rPr>
            </w:pPr>
            <w:r>
              <w:rPr>
                <w:sz w:val="24"/>
              </w:rPr>
              <w:t>педагоги</w:t>
            </w:r>
          </w:p>
        </w:tc>
      </w:tr>
      <w:tr w:rsidR="00D50C35" w:rsidTr="000F711D">
        <w:trPr>
          <w:trHeight w:val="822"/>
        </w:trPr>
        <w:tc>
          <w:tcPr>
            <w:tcW w:w="15317" w:type="dxa"/>
            <w:gridSpan w:val="5"/>
            <w:tcBorders>
              <w:top w:val="single" w:sz="8" w:space="0" w:color="000000"/>
              <w:bottom w:val="single" w:sz="8" w:space="0" w:color="000000"/>
            </w:tcBorders>
          </w:tcPr>
          <w:p w:rsidR="00D50C35" w:rsidRDefault="00D50C35" w:rsidP="000F711D">
            <w:pPr>
              <w:pStyle w:val="TableParagraph"/>
              <w:spacing w:before="7"/>
              <w:rPr>
                <w:b/>
                <w:sz w:val="23"/>
              </w:rPr>
            </w:pPr>
          </w:p>
          <w:p w:rsidR="00D50C35" w:rsidRDefault="00D50C35" w:rsidP="000F711D">
            <w:pPr>
              <w:pStyle w:val="TableParagraph"/>
              <w:spacing w:before="1"/>
              <w:ind w:left="7155" w:right="7150"/>
              <w:jc w:val="center"/>
              <w:rPr>
                <w:b/>
                <w:sz w:val="24"/>
              </w:rPr>
            </w:pPr>
            <w:r>
              <w:rPr>
                <w:b/>
                <w:sz w:val="24"/>
              </w:rPr>
              <w:t>Май</w:t>
            </w:r>
          </w:p>
        </w:tc>
      </w:tr>
      <w:tr w:rsidR="00D50C35" w:rsidTr="000F711D">
        <w:trPr>
          <w:trHeight w:val="832"/>
        </w:trPr>
        <w:tc>
          <w:tcPr>
            <w:tcW w:w="4256" w:type="dxa"/>
            <w:tcBorders>
              <w:top w:val="single" w:sz="8" w:space="0" w:color="000000"/>
            </w:tcBorders>
          </w:tcPr>
          <w:p w:rsidR="00D50C35" w:rsidRDefault="00D50C35" w:rsidP="000F711D">
            <w:pPr>
              <w:pStyle w:val="TableParagraph"/>
              <w:spacing w:line="272" w:lineRule="exact"/>
              <w:rPr>
                <w:sz w:val="24"/>
              </w:rPr>
            </w:pPr>
            <w:r>
              <w:rPr>
                <w:b/>
                <w:sz w:val="24"/>
              </w:rPr>
              <w:t>Консультации</w:t>
            </w:r>
            <w:r>
              <w:rPr>
                <w:b/>
                <w:spacing w:val="-1"/>
                <w:sz w:val="24"/>
              </w:rPr>
              <w:t xml:space="preserve"> </w:t>
            </w:r>
            <w:r>
              <w:rPr>
                <w:sz w:val="24"/>
              </w:rPr>
              <w:t>(по</w:t>
            </w:r>
            <w:r>
              <w:rPr>
                <w:spacing w:val="-2"/>
                <w:sz w:val="24"/>
              </w:rPr>
              <w:t xml:space="preserve"> </w:t>
            </w:r>
            <w:r>
              <w:rPr>
                <w:sz w:val="24"/>
              </w:rPr>
              <w:t>запросу</w:t>
            </w:r>
            <w:r>
              <w:rPr>
                <w:spacing w:val="-7"/>
                <w:sz w:val="24"/>
              </w:rPr>
              <w:t xml:space="preserve"> </w:t>
            </w:r>
            <w:r>
              <w:rPr>
                <w:sz w:val="24"/>
              </w:rPr>
              <w:t>родителей)</w:t>
            </w:r>
          </w:p>
        </w:tc>
        <w:tc>
          <w:tcPr>
            <w:tcW w:w="7655" w:type="dxa"/>
            <w:tcBorders>
              <w:top w:val="single" w:sz="8" w:space="0" w:color="000000"/>
            </w:tcBorders>
          </w:tcPr>
          <w:p w:rsidR="00D50C35" w:rsidRDefault="00D50C35" w:rsidP="000F711D">
            <w:pPr>
              <w:pStyle w:val="TableParagraph"/>
              <w:spacing w:line="272" w:lineRule="exact"/>
              <w:ind w:left="107"/>
              <w:rPr>
                <w:sz w:val="24"/>
              </w:rPr>
            </w:pPr>
            <w:r>
              <w:rPr>
                <w:sz w:val="24"/>
              </w:rPr>
              <w:t>«Здоровьесберегающие</w:t>
            </w:r>
            <w:r>
              <w:rPr>
                <w:spacing w:val="-3"/>
                <w:sz w:val="24"/>
              </w:rPr>
              <w:t xml:space="preserve"> </w:t>
            </w:r>
            <w:r>
              <w:rPr>
                <w:sz w:val="24"/>
              </w:rPr>
              <w:t>технологии</w:t>
            </w:r>
            <w:r>
              <w:rPr>
                <w:spacing w:val="56"/>
                <w:sz w:val="24"/>
              </w:rPr>
              <w:t xml:space="preserve"> </w:t>
            </w:r>
            <w:r>
              <w:rPr>
                <w:sz w:val="24"/>
              </w:rPr>
              <w:t>в</w:t>
            </w:r>
            <w:r>
              <w:rPr>
                <w:spacing w:val="-2"/>
                <w:sz w:val="24"/>
              </w:rPr>
              <w:t xml:space="preserve"> </w:t>
            </w:r>
            <w:r>
              <w:rPr>
                <w:sz w:val="24"/>
              </w:rPr>
              <w:t>работе</w:t>
            </w:r>
            <w:r>
              <w:rPr>
                <w:spacing w:val="-3"/>
                <w:sz w:val="24"/>
              </w:rPr>
              <w:t xml:space="preserve"> </w:t>
            </w:r>
            <w:r>
              <w:rPr>
                <w:sz w:val="24"/>
              </w:rPr>
              <w:t>воспитателя»</w:t>
            </w:r>
          </w:p>
        </w:tc>
        <w:tc>
          <w:tcPr>
            <w:tcW w:w="1845" w:type="dxa"/>
            <w:gridSpan w:val="2"/>
            <w:tcBorders>
              <w:top w:val="single" w:sz="8" w:space="0" w:color="000000"/>
            </w:tcBorders>
          </w:tcPr>
          <w:p w:rsidR="00D50C35" w:rsidRDefault="00D50C35" w:rsidP="000F711D">
            <w:pPr>
              <w:pStyle w:val="TableParagraph"/>
              <w:ind w:left="109" w:right="730"/>
              <w:rPr>
                <w:sz w:val="24"/>
              </w:rPr>
            </w:pPr>
            <w:r>
              <w:rPr>
                <w:sz w:val="24"/>
              </w:rPr>
              <w:t>в течение</w:t>
            </w:r>
            <w:r>
              <w:rPr>
                <w:spacing w:val="-58"/>
                <w:sz w:val="24"/>
              </w:rPr>
              <w:t xml:space="preserve"> </w:t>
            </w:r>
            <w:r>
              <w:rPr>
                <w:sz w:val="24"/>
              </w:rPr>
              <w:t>месяца</w:t>
            </w:r>
          </w:p>
        </w:tc>
        <w:tc>
          <w:tcPr>
            <w:tcW w:w="1561" w:type="dxa"/>
            <w:tcBorders>
              <w:top w:val="single" w:sz="8" w:space="0" w:color="000000"/>
            </w:tcBorders>
          </w:tcPr>
          <w:p w:rsidR="00D50C35" w:rsidRDefault="00D50C35" w:rsidP="000F711D">
            <w:pPr>
              <w:pStyle w:val="TableParagraph"/>
              <w:spacing w:line="272" w:lineRule="exact"/>
              <w:ind w:left="105"/>
              <w:rPr>
                <w:sz w:val="24"/>
              </w:rPr>
            </w:pPr>
            <w:r>
              <w:rPr>
                <w:sz w:val="24"/>
              </w:rPr>
              <w:t>Педагоги</w:t>
            </w:r>
          </w:p>
        </w:tc>
      </w:tr>
      <w:tr w:rsidR="00D50C35" w:rsidTr="000F711D">
        <w:trPr>
          <w:trHeight w:val="1103"/>
        </w:trPr>
        <w:tc>
          <w:tcPr>
            <w:tcW w:w="4256" w:type="dxa"/>
          </w:tcPr>
          <w:p w:rsidR="00D50C35" w:rsidRDefault="00D50C35" w:rsidP="000F711D">
            <w:pPr>
              <w:pStyle w:val="TableParagraph"/>
              <w:ind w:right="919"/>
              <w:rPr>
                <w:b/>
                <w:sz w:val="24"/>
              </w:rPr>
            </w:pPr>
            <w:r>
              <w:rPr>
                <w:b/>
                <w:sz w:val="24"/>
              </w:rPr>
              <w:t xml:space="preserve">Консультации </w:t>
            </w:r>
          </w:p>
        </w:tc>
        <w:tc>
          <w:tcPr>
            <w:tcW w:w="7655" w:type="dxa"/>
          </w:tcPr>
          <w:p w:rsidR="00D50C35" w:rsidRDefault="00D50C35" w:rsidP="000F711D">
            <w:pPr>
              <w:pStyle w:val="TableParagraph"/>
              <w:spacing w:line="268" w:lineRule="exact"/>
              <w:ind w:left="107"/>
              <w:rPr>
                <w:sz w:val="24"/>
              </w:rPr>
            </w:pPr>
            <w:r>
              <w:rPr>
                <w:sz w:val="24"/>
              </w:rPr>
              <w:t>Рекомендации</w:t>
            </w:r>
            <w:r>
              <w:rPr>
                <w:spacing w:val="-1"/>
                <w:sz w:val="24"/>
              </w:rPr>
              <w:t xml:space="preserve"> </w:t>
            </w:r>
            <w:r>
              <w:rPr>
                <w:sz w:val="24"/>
              </w:rPr>
              <w:t>логопеда</w:t>
            </w:r>
            <w:r>
              <w:rPr>
                <w:spacing w:val="-5"/>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будущих</w:t>
            </w:r>
            <w:r>
              <w:rPr>
                <w:spacing w:val="-5"/>
                <w:sz w:val="24"/>
              </w:rPr>
              <w:t xml:space="preserve"> </w:t>
            </w:r>
            <w:r>
              <w:rPr>
                <w:sz w:val="24"/>
              </w:rPr>
              <w:t>первоклассников.</w:t>
            </w:r>
          </w:p>
        </w:tc>
        <w:tc>
          <w:tcPr>
            <w:tcW w:w="1845" w:type="dxa"/>
            <w:gridSpan w:val="2"/>
          </w:tcPr>
          <w:p w:rsidR="00D50C35" w:rsidRDefault="00D50C35" w:rsidP="000F711D">
            <w:pPr>
              <w:pStyle w:val="TableParagraph"/>
              <w:ind w:left="109" w:right="730"/>
              <w:rPr>
                <w:sz w:val="24"/>
              </w:rPr>
            </w:pPr>
            <w:r>
              <w:rPr>
                <w:sz w:val="24"/>
              </w:rPr>
              <w:t>в течение</w:t>
            </w:r>
            <w:r>
              <w:rPr>
                <w:spacing w:val="-58"/>
                <w:sz w:val="24"/>
              </w:rPr>
              <w:t xml:space="preserve"> </w:t>
            </w:r>
            <w:r>
              <w:rPr>
                <w:sz w:val="24"/>
              </w:rPr>
              <w:t>месяца</w:t>
            </w:r>
          </w:p>
        </w:tc>
        <w:tc>
          <w:tcPr>
            <w:tcW w:w="1561" w:type="dxa"/>
          </w:tcPr>
          <w:p w:rsidR="00D50C35" w:rsidRDefault="00D50C35" w:rsidP="000F711D">
            <w:pPr>
              <w:pStyle w:val="TableParagraph"/>
              <w:ind w:left="105" w:right="386"/>
              <w:rPr>
                <w:sz w:val="24"/>
              </w:rPr>
            </w:pPr>
            <w:r>
              <w:rPr>
                <w:sz w:val="24"/>
              </w:rPr>
              <w:t>педагоги</w:t>
            </w:r>
            <w:r>
              <w:rPr>
                <w:spacing w:val="-57"/>
                <w:sz w:val="24"/>
              </w:rPr>
              <w:t xml:space="preserve"> </w:t>
            </w:r>
            <w:r>
              <w:rPr>
                <w:spacing w:val="-1"/>
                <w:sz w:val="24"/>
              </w:rPr>
              <w:t>подг.</w:t>
            </w:r>
            <w:r>
              <w:rPr>
                <w:spacing w:val="-12"/>
                <w:sz w:val="24"/>
              </w:rPr>
              <w:t xml:space="preserve"> </w:t>
            </w:r>
            <w:r>
              <w:rPr>
                <w:sz w:val="24"/>
              </w:rPr>
              <w:t>гр.</w:t>
            </w:r>
          </w:p>
        </w:tc>
      </w:tr>
      <w:tr w:rsidR="00D50C35" w:rsidTr="000F711D">
        <w:trPr>
          <w:trHeight w:val="553"/>
        </w:trPr>
        <w:tc>
          <w:tcPr>
            <w:tcW w:w="4256" w:type="dxa"/>
          </w:tcPr>
          <w:p w:rsidR="00D50C35" w:rsidRDefault="00D50C35" w:rsidP="000F711D">
            <w:pPr>
              <w:pStyle w:val="TableParagraph"/>
              <w:spacing w:line="272" w:lineRule="exact"/>
              <w:rPr>
                <w:b/>
                <w:sz w:val="24"/>
              </w:rPr>
            </w:pPr>
            <w:r>
              <w:rPr>
                <w:b/>
                <w:sz w:val="24"/>
              </w:rPr>
              <w:t>Групповые</w:t>
            </w:r>
            <w:r>
              <w:rPr>
                <w:b/>
                <w:spacing w:val="-4"/>
                <w:sz w:val="24"/>
              </w:rPr>
              <w:t xml:space="preserve"> </w:t>
            </w:r>
            <w:r>
              <w:rPr>
                <w:b/>
                <w:sz w:val="24"/>
              </w:rPr>
              <w:t>родительские</w:t>
            </w:r>
            <w:r>
              <w:rPr>
                <w:b/>
                <w:spacing w:val="-3"/>
                <w:sz w:val="24"/>
              </w:rPr>
              <w:t xml:space="preserve"> </w:t>
            </w:r>
            <w:r>
              <w:rPr>
                <w:b/>
                <w:sz w:val="24"/>
              </w:rPr>
              <w:t>собрания</w:t>
            </w:r>
          </w:p>
        </w:tc>
        <w:tc>
          <w:tcPr>
            <w:tcW w:w="7655" w:type="dxa"/>
          </w:tcPr>
          <w:p w:rsidR="00D50C35" w:rsidRDefault="00D50C35" w:rsidP="00D50C35">
            <w:pPr>
              <w:pStyle w:val="TableParagraph"/>
              <w:numPr>
                <w:ilvl w:val="0"/>
                <w:numId w:val="32"/>
              </w:numPr>
              <w:tabs>
                <w:tab w:val="left" w:pos="348"/>
              </w:tabs>
              <w:spacing w:line="267" w:lineRule="exact"/>
              <w:ind w:hanging="241"/>
              <w:rPr>
                <w:sz w:val="24"/>
              </w:rPr>
            </w:pPr>
            <w:r>
              <w:rPr>
                <w:sz w:val="24"/>
              </w:rPr>
              <w:t>Подведение</w:t>
            </w:r>
            <w:r>
              <w:rPr>
                <w:spacing w:val="-4"/>
                <w:sz w:val="24"/>
              </w:rPr>
              <w:t xml:space="preserve"> </w:t>
            </w:r>
            <w:r>
              <w:rPr>
                <w:sz w:val="24"/>
              </w:rPr>
              <w:t>итогов</w:t>
            </w:r>
            <w:r>
              <w:rPr>
                <w:spacing w:val="-3"/>
                <w:sz w:val="24"/>
              </w:rPr>
              <w:t xml:space="preserve"> </w:t>
            </w:r>
            <w:r>
              <w:rPr>
                <w:sz w:val="24"/>
              </w:rPr>
              <w:t>за</w:t>
            </w:r>
            <w:r>
              <w:rPr>
                <w:spacing w:val="-2"/>
                <w:sz w:val="24"/>
              </w:rPr>
              <w:t xml:space="preserve"> </w:t>
            </w:r>
            <w:r>
              <w:rPr>
                <w:sz w:val="24"/>
              </w:rPr>
              <w:t>учебный</w:t>
            </w:r>
            <w:r>
              <w:rPr>
                <w:spacing w:val="-3"/>
                <w:sz w:val="24"/>
              </w:rPr>
              <w:t xml:space="preserve"> </w:t>
            </w:r>
            <w:r>
              <w:rPr>
                <w:sz w:val="24"/>
              </w:rPr>
              <w:t>год.</w:t>
            </w:r>
          </w:p>
          <w:p w:rsidR="00D50C35" w:rsidRDefault="00D50C35" w:rsidP="00D50C35">
            <w:pPr>
              <w:pStyle w:val="TableParagraph"/>
              <w:numPr>
                <w:ilvl w:val="0"/>
                <w:numId w:val="32"/>
              </w:numPr>
              <w:tabs>
                <w:tab w:val="left" w:pos="348"/>
              </w:tabs>
              <w:spacing w:line="266" w:lineRule="exact"/>
              <w:ind w:hanging="241"/>
              <w:rPr>
                <w:sz w:val="24"/>
              </w:rPr>
            </w:pPr>
            <w:r>
              <w:rPr>
                <w:sz w:val="24"/>
              </w:rPr>
              <w:t>Подготовка</w:t>
            </w:r>
            <w:r>
              <w:rPr>
                <w:spacing w:val="-5"/>
                <w:sz w:val="24"/>
              </w:rPr>
              <w:t xml:space="preserve"> </w:t>
            </w:r>
            <w:r>
              <w:rPr>
                <w:sz w:val="24"/>
              </w:rPr>
              <w:t>к</w:t>
            </w:r>
            <w:r>
              <w:rPr>
                <w:spacing w:val="-3"/>
                <w:sz w:val="24"/>
              </w:rPr>
              <w:t xml:space="preserve"> </w:t>
            </w:r>
            <w:r>
              <w:rPr>
                <w:sz w:val="24"/>
              </w:rPr>
              <w:t>летнему</w:t>
            </w:r>
            <w:r>
              <w:rPr>
                <w:spacing w:val="-7"/>
                <w:sz w:val="24"/>
              </w:rPr>
              <w:t xml:space="preserve"> </w:t>
            </w:r>
            <w:r>
              <w:rPr>
                <w:sz w:val="24"/>
              </w:rPr>
              <w:t>оздоровительному</w:t>
            </w:r>
            <w:r>
              <w:rPr>
                <w:spacing w:val="-8"/>
                <w:sz w:val="24"/>
              </w:rPr>
              <w:t xml:space="preserve"> </w:t>
            </w:r>
            <w:r>
              <w:rPr>
                <w:sz w:val="24"/>
              </w:rPr>
              <w:t>периоду.</w:t>
            </w:r>
          </w:p>
        </w:tc>
        <w:tc>
          <w:tcPr>
            <w:tcW w:w="1845" w:type="dxa"/>
            <w:gridSpan w:val="2"/>
          </w:tcPr>
          <w:p w:rsidR="00D50C35" w:rsidRDefault="00D50C35" w:rsidP="000F711D">
            <w:pPr>
              <w:pStyle w:val="TableParagraph"/>
              <w:spacing w:line="267" w:lineRule="exact"/>
              <w:ind w:left="109"/>
              <w:rPr>
                <w:sz w:val="24"/>
              </w:rPr>
            </w:pPr>
            <w:r>
              <w:rPr>
                <w:sz w:val="24"/>
              </w:rPr>
              <w:t>В</w:t>
            </w:r>
            <w:r>
              <w:rPr>
                <w:spacing w:val="-3"/>
                <w:sz w:val="24"/>
              </w:rPr>
              <w:t xml:space="preserve"> </w:t>
            </w:r>
            <w:r>
              <w:rPr>
                <w:sz w:val="24"/>
              </w:rPr>
              <w:t>течение</w:t>
            </w:r>
          </w:p>
          <w:p w:rsidR="00D50C35" w:rsidRDefault="00D50C35" w:rsidP="000F711D">
            <w:pPr>
              <w:pStyle w:val="TableParagraph"/>
              <w:spacing w:line="266" w:lineRule="exact"/>
              <w:ind w:left="109"/>
              <w:rPr>
                <w:sz w:val="24"/>
              </w:rPr>
            </w:pPr>
            <w:r>
              <w:rPr>
                <w:sz w:val="24"/>
              </w:rPr>
              <w:t>месяца</w:t>
            </w:r>
          </w:p>
        </w:tc>
        <w:tc>
          <w:tcPr>
            <w:tcW w:w="1561" w:type="dxa"/>
          </w:tcPr>
          <w:p w:rsidR="00D50C35" w:rsidRDefault="00D50C35" w:rsidP="000F711D">
            <w:pPr>
              <w:pStyle w:val="TableParagraph"/>
              <w:spacing w:line="267" w:lineRule="exact"/>
              <w:ind w:left="105"/>
              <w:rPr>
                <w:sz w:val="24"/>
              </w:rPr>
            </w:pPr>
            <w:r>
              <w:rPr>
                <w:sz w:val="24"/>
              </w:rPr>
              <w:t>педагоги</w:t>
            </w:r>
          </w:p>
        </w:tc>
      </w:tr>
    </w:tbl>
    <w:p w:rsidR="00D50C35" w:rsidRDefault="00D50C35" w:rsidP="00D50C35">
      <w:pPr>
        <w:pStyle w:val="af4"/>
        <w:rPr>
          <w:b/>
          <w:sz w:val="20"/>
        </w:rPr>
      </w:pPr>
    </w:p>
    <w:p w:rsidR="00D50C35" w:rsidRDefault="00D50C35" w:rsidP="00D50C35">
      <w:pPr>
        <w:pStyle w:val="af4"/>
        <w:spacing w:before="1"/>
        <w:rPr>
          <w:b/>
          <w:sz w:val="20"/>
        </w:rPr>
      </w:pPr>
    </w:p>
    <w:p w:rsidR="002E33B5" w:rsidRPr="002E33B5" w:rsidRDefault="002E33B5" w:rsidP="002E33B5">
      <w:pPr>
        <w:pStyle w:val="4"/>
        <w:tabs>
          <w:tab w:val="left" w:pos="709"/>
          <w:tab w:val="left" w:pos="993"/>
        </w:tabs>
        <w:ind w:left="709"/>
        <w:jc w:val="both"/>
        <w:rPr>
          <w:sz w:val="28"/>
          <w:szCs w:val="28"/>
          <w:lang w:val="ru-RU"/>
        </w:rPr>
      </w:pPr>
    </w:p>
    <w:p w:rsidR="00757347" w:rsidRDefault="00757347" w:rsidP="00B74014">
      <w:pPr>
        <w:pStyle w:val="Default"/>
        <w:jc w:val="both"/>
        <w:rPr>
          <w:b/>
          <w:bCs/>
          <w:color w:val="auto"/>
          <w:sz w:val="26"/>
          <w:szCs w:val="26"/>
        </w:rPr>
      </w:pPr>
    </w:p>
    <w:p w:rsidR="00447623" w:rsidRPr="00AD6630" w:rsidRDefault="00447623" w:rsidP="00D50C35">
      <w:pPr>
        <w:pStyle w:val="Default"/>
        <w:jc w:val="both"/>
        <w:rPr>
          <w:sz w:val="28"/>
          <w:szCs w:val="28"/>
          <w:lang w:val="en-US"/>
        </w:rPr>
      </w:pPr>
    </w:p>
    <w:sectPr w:rsidR="00447623" w:rsidRPr="00AD6630" w:rsidSect="00D50C35">
      <w:pgSz w:w="16839" w:h="11907" w:orient="landscape"/>
      <w:pgMar w:top="1134" w:right="709" w:bottom="850" w:left="851"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DF" w:rsidRDefault="00E003DF" w:rsidP="00BB590D">
      <w:pPr>
        <w:spacing w:before="0" w:after="0"/>
      </w:pPr>
      <w:r>
        <w:separator/>
      </w:r>
    </w:p>
  </w:endnote>
  <w:endnote w:type="continuationSeparator" w:id="0">
    <w:p w:rsidR="00E003DF" w:rsidRDefault="00E003DF" w:rsidP="00BB590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ans">
    <w:altName w:val="Arial"/>
    <w:charset w:val="01"/>
    <w:family w:val="swiss"/>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308"/>
      <w:docPartObj>
        <w:docPartGallery w:val="Page Numbers (Bottom of Page)"/>
        <w:docPartUnique/>
      </w:docPartObj>
    </w:sdtPr>
    <w:sdtContent>
      <w:p w:rsidR="00F72D96" w:rsidRDefault="00F72D96">
        <w:pPr>
          <w:pStyle w:val="ac"/>
          <w:jc w:val="right"/>
        </w:pPr>
        <w:fldSimple w:instr=" PAGE   \* MERGEFORMAT ">
          <w:r w:rsidR="00C61F3A">
            <w:rPr>
              <w:noProof/>
            </w:rPr>
            <w:t>106</w:t>
          </w:r>
        </w:fldSimple>
      </w:p>
    </w:sdtContent>
  </w:sdt>
  <w:p w:rsidR="00F72D96" w:rsidRDefault="00F72D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DF" w:rsidRDefault="00E003DF" w:rsidP="00BB590D">
      <w:pPr>
        <w:spacing w:before="0" w:after="0"/>
      </w:pPr>
      <w:r>
        <w:separator/>
      </w:r>
    </w:p>
  </w:footnote>
  <w:footnote w:type="continuationSeparator" w:id="0">
    <w:p w:rsidR="00E003DF" w:rsidRDefault="00E003DF" w:rsidP="00BB590D">
      <w:pPr>
        <w:spacing w:before="0" w:after="0"/>
      </w:pPr>
      <w:r>
        <w:continuationSeparator/>
      </w:r>
    </w:p>
  </w:footnote>
  <w:footnote w:id="1">
    <w:p w:rsidR="00F72D96" w:rsidRPr="00B06DD4" w:rsidRDefault="00F72D96" w:rsidP="00BB590D">
      <w:pPr>
        <w:pStyle w:val="a7"/>
        <w:rPr>
          <w:lang w:val="ru-RU"/>
        </w:rPr>
      </w:pPr>
      <w:r>
        <w:rPr>
          <w:rStyle w:val="a6"/>
          <w:rFonts w:ascii="PT Sans" w:hAnsi="PT Sans"/>
        </w:rPr>
        <w:footnoteRef/>
      </w:r>
      <w:r>
        <w:rPr>
          <w:lang w:val="ru-RU"/>
        </w:rPr>
        <w:t xml:space="preserve"> п. 2 ст. 2 Федерального закона от 29 декабря 2012 г. № 273-ФЗ «Об 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6">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7">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8">
    <w:nsid w:val="0000000E"/>
    <w:multiLevelType w:val="singleLevel"/>
    <w:tmpl w:val="0000000E"/>
    <w:name w:val="WW8Num19"/>
    <w:lvl w:ilvl="0">
      <w:start w:val="1"/>
      <w:numFmt w:val="decimal"/>
      <w:lvlText w:val="%1)"/>
      <w:lvlJc w:val="left"/>
      <w:pPr>
        <w:tabs>
          <w:tab w:val="num" w:pos="0"/>
        </w:tabs>
        <w:ind w:left="1429" w:hanging="360"/>
      </w:pPr>
    </w:lvl>
  </w:abstractNum>
  <w:abstractNum w:abstractNumId="9">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1">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2">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3">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5">
    <w:nsid w:val="00000016"/>
    <w:multiLevelType w:val="singleLevel"/>
    <w:tmpl w:val="00000016"/>
    <w:name w:val="WW8Num30"/>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6">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7">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8">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9">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1">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2">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3">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4">
    <w:nsid w:val="057F0E6D"/>
    <w:multiLevelType w:val="hybridMultilevel"/>
    <w:tmpl w:val="21BC6A54"/>
    <w:lvl w:ilvl="0" w:tplc="B1709662">
      <w:start w:val="1"/>
      <w:numFmt w:val="decimal"/>
      <w:lvlText w:val="%1."/>
      <w:lvlJc w:val="left"/>
      <w:pPr>
        <w:ind w:left="109" w:hanging="262"/>
      </w:pPr>
      <w:rPr>
        <w:rFonts w:ascii="Times New Roman" w:eastAsia="Times New Roman" w:hAnsi="Times New Roman" w:cs="Times New Roman" w:hint="default"/>
        <w:b w:val="0"/>
        <w:bCs w:val="0"/>
        <w:i w:val="0"/>
        <w:iCs w:val="0"/>
        <w:w w:val="100"/>
        <w:sz w:val="24"/>
        <w:szCs w:val="24"/>
        <w:lang w:val="ru-RU" w:eastAsia="en-US" w:bidi="ar-SA"/>
      </w:rPr>
    </w:lvl>
    <w:lvl w:ilvl="1" w:tplc="9906E014">
      <w:numFmt w:val="bullet"/>
      <w:lvlText w:val="•"/>
      <w:lvlJc w:val="left"/>
      <w:pPr>
        <w:ind w:left="1039" w:hanging="262"/>
      </w:pPr>
      <w:rPr>
        <w:rFonts w:hint="default"/>
        <w:lang w:val="ru-RU" w:eastAsia="en-US" w:bidi="ar-SA"/>
      </w:rPr>
    </w:lvl>
    <w:lvl w:ilvl="2" w:tplc="F69098C0">
      <w:numFmt w:val="bullet"/>
      <w:lvlText w:val="•"/>
      <w:lvlJc w:val="left"/>
      <w:pPr>
        <w:ind w:left="1978" w:hanging="262"/>
      </w:pPr>
      <w:rPr>
        <w:rFonts w:hint="default"/>
        <w:lang w:val="ru-RU" w:eastAsia="en-US" w:bidi="ar-SA"/>
      </w:rPr>
    </w:lvl>
    <w:lvl w:ilvl="3" w:tplc="9BA69A74">
      <w:numFmt w:val="bullet"/>
      <w:lvlText w:val="•"/>
      <w:lvlJc w:val="left"/>
      <w:pPr>
        <w:ind w:left="2917" w:hanging="262"/>
      </w:pPr>
      <w:rPr>
        <w:rFonts w:hint="default"/>
        <w:lang w:val="ru-RU" w:eastAsia="en-US" w:bidi="ar-SA"/>
      </w:rPr>
    </w:lvl>
    <w:lvl w:ilvl="4" w:tplc="CB1ED570">
      <w:numFmt w:val="bullet"/>
      <w:lvlText w:val="•"/>
      <w:lvlJc w:val="left"/>
      <w:pPr>
        <w:ind w:left="3856" w:hanging="262"/>
      </w:pPr>
      <w:rPr>
        <w:rFonts w:hint="default"/>
        <w:lang w:val="ru-RU" w:eastAsia="en-US" w:bidi="ar-SA"/>
      </w:rPr>
    </w:lvl>
    <w:lvl w:ilvl="5" w:tplc="D34CC8F0">
      <w:numFmt w:val="bullet"/>
      <w:lvlText w:val="•"/>
      <w:lvlJc w:val="left"/>
      <w:pPr>
        <w:ind w:left="4795" w:hanging="262"/>
      </w:pPr>
      <w:rPr>
        <w:rFonts w:hint="default"/>
        <w:lang w:val="ru-RU" w:eastAsia="en-US" w:bidi="ar-SA"/>
      </w:rPr>
    </w:lvl>
    <w:lvl w:ilvl="6" w:tplc="31EED1E2">
      <w:numFmt w:val="bullet"/>
      <w:lvlText w:val="•"/>
      <w:lvlJc w:val="left"/>
      <w:pPr>
        <w:ind w:left="5734" w:hanging="262"/>
      </w:pPr>
      <w:rPr>
        <w:rFonts w:hint="default"/>
        <w:lang w:val="ru-RU" w:eastAsia="en-US" w:bidi="ar-SA"/>
      </w:rPr>
    </w:lvl>
    <w:lvl w:ilvl="7" w:tplc="5CBE7D0A">
      <w:numFmt w:val="bullet"/>
      <w:lvlText w:val="•"/>
      <w:lvlJc w:val="left"/>
      <w:pPr>
        <w:ind w:left="6673" w:hanging="262"/>
      </w:pPr>
      <w:rPr>
        <w:rFonts w:hint="default"/>
        <w:lang w:val="ru-RU" w:eastAsia="en-US" w:bidi="ar-SA"/>
      </w:rPr>
    </w:lvl>
    <w:lvl w:ilvl="8" w:tplc="658C1B28">
      <w:numFmt w:val="bullet"/>
      <w:lvlText w:val="•"/>
      <w:lvlJc w:val="left"/>
      <w:pPr>
        <w:ind w:left="7612" w:hanging="262"/>
      </w:pPr>
      <w:rPr>
        <w:rFonts w:hint="default"/>
        <w:lang w:val="ru-RU" w:eastAsia="en-US" w:bidi="ar-SA"/>
      </w:rPr>
    </w:lvl>
  </w:abstractNum>
  <w:abstractNum w:abstractNumId="25">
    <w:nsid w:val="094145CE"/>
    <w:multiLevelType w:val="multilevel"/>
    <w:tmpl w:val="445E24A0"/>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0B684E28"/>
    <w:multiLevelType w:val="hybridMultilevel"/>
    <w:tmpl w:val="1AD0DCD0"/>
    <w:lvl w:ilvl="0" w:tplc="D8581F7C">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17AA3BFA">
      <w:numFmt w:val="bullet"/>
      <w:lvlText w:val="•"/>
      <w:lvlJc w:val="left"/>
      <w:pPr>
        <w:ind w:left="897" w:hanging="240"/>
      </w:pPr>
      <w:rPr>
        <w:rFonts w:hint="default"/>
        <w:lang w:val="ru-RU" w:eastAsia="en-US" w:bidi="ar-SA"/>
      </w:rPr>
    </w:lvl>
    <w:lvl w:ilvl="2" w:tplc="551EEBCE">
      <w:numFmt w:val="bullet"/>
      <w:lvlText w:val="•"/>
      <w:lvlJc w:val="left"/>
      <w:pPr>
        <w:ind w:left="1694" w:hanging="240"/>
      </w:pPr>
      <w:rPr>
        <w:rFonts w:hint="default"/>
        <w:lang w:val="ru-RU" w:eastAsia="en-US" w:bidi="ar-SA"/>
      </w:rPr>
    </w:lvl>
    <w:lvl w:ilvl="3" w:tplc="074C5028">
      <w:numFmt w:val="bullet"/>
      <w:lvlText w:val="•"/>
      <w:lvlJc w:val="left"/>
      <w:pPr>
        <w:ind w:left="2492" w:hanging="240"/>
      </w:pPr>
      <w:rPr>
        <w:rFonts w:hint="default"/>
        <w:lang w:val="ru-RU" w:eastAsia="en-US" w:bidi="ar-SA"/>
      </w:rPr>
    </w:lvl>
    <w:lvl w:ilvl="4" w:tplc="8A9ACE26">
      <w:numFmt w:val="bullet"/>
      <w:lvlText w:val="•"/>
      <w:lvlJc w:val="left"/>
      <w:pPr>
        <w:ind w:left="3289" w:hanging="240"/>
      </w:pPr>
      <w:rPr>
        <w:rFonts w:hint="default"/>
        <w:lang w:val="ru-RU" w:eastAsia="en-US" w:bidi="ar-SA"/>
      </w:rPr>
    </w:lvl>
    <w:lvl w:ilvl="5" w:tplc="32462442">
      <w:numFmt w:val="bullet"/>
      <w:lvlText w:val="•"/>
      <w:lvlJc w:val="left"/>
      <w:pPr>
        <w:ind w:left="4087" w:hanging="240"/>
      </w:pPr>
      <w:rPr>
        <w:rFonts w:hint="default"/>
        <w:lang w:val="ru-RU" w:eastAsia="en-US" w:bidi="ar-SA"/>
      </w:rPr>
    </w:lvl>
    <w:lvl w:ilvl="6" w:tplc="3D289DEC">
      <w:numFmt w:val="bullet"/>
      <w:lvlText w:val="•"/>
      <w:lvlJc w:val="left"/>
      <w:pPr>
        <w:ind w:left="4884" w:hanging="240"/>
      </w:pPr>
      <w:rPr>
        <w:rFonts w:hint="default"/>
        <w:lang w:val="ru-RU" w:eastAsia="en-US" w:bidi="ar-SA"/>
      </w:rPr>
    </w:lvl>
    <w:lvl w:ilvl="7" w:tplc="CC72BA16">
      <w:numFmt w:val="bullet"/>
      <w:lvlText w:val="•"/>
      <w:lvlJc w:val="left"/>
      <w:pPr>
        <w:ind w:left="5681" w:hanging="240"/>
      </w:pPr>
      <w:rPr>
        <w:rFonts w:hint="default"/>
        <w:lang w:val="ru-RU" w:eastAsia="en-US" w:bidi="ar-SA"/>
      </w:rPr>
    </w:lvl>
    <w:lvl w:ilvl="8" w:tplc="5A48D7CC">
      <w:numFmt w:val="bullet"/>
      <w:lvlText w:val="•"/>
      <w:lvlJc w:val="left"/>
      <w:pPr>
        <w:ind w:left="6479" w:hanging="240"/>
      </w:pPr>
      <w:rPr>
        <w:rFonts w:hint="default"/>
        <w:lang w:val="ru-RU" w:eastAsia="en-US" w:bidi="ar-SA"/>
      </w:rPr>
    </w:lvl>
  </w:abstractNum>
  <w:abstractNum w:abstractNumId="27">
    <w:nsid w:val="0CA67EBC"/>
    <w:multiLevelType w:val="multilevel"/>
    <w:tmpl w:val="B0949F3A"/>
    <w:lvl w:ilvl="0">
      <w:start w:val="1"/>
      <w:numFmt w:val="decimal"/>
      <w:lvlText w:val="%1"/>
      <w:lvlJc w:val="left"/>
      <w:pPr>
        <w:ind w:left="450" w:hanging="450"/>
      </w:pPr>
      <w:rPr>
        <w:rFonts w:hint="default"/>
        <w:sz w:val="22"/>
      </w:rPr>
    </w:lvl>
    <w:lvl w:ilvl="1">
      <w:start w:val="3"/>
      <w:numFmt w:val="decimal"/>
      <w:lvlText w:val="%1.%2"/>
      <w:lvlJc w:val="left"/>
      <w:pPr>
        <w:ind w:left="697" w:hanging="450"/>
      </w:pPr>
      <w:rPr>
        <w:rFonts w:hint="default"/>
        <w:sz w:val="22"/>
      </w:rPr>
    </w:lvl>
    <w:lvl w:ilvl="2">
      <w:start w:val="1"/>
      <w:numFmt w:val="decimal"/>
      <w:lvlText w:val="%1.%2.%3"/>
      <w:lvlJc w:val="left"/>
      <w:pPr>
        <w:ind w:left="1214" w:hanging="720"/>
      </w:pPr>
      <w:rPr>
        <w:rFonts w:hint="default"/>
        <w:sz w:val="22"/>
      </w:rPr>
    </w:lvl>
    <w:lvl w:ilvl="3">
      <w:start w:val="1"/>
      <w:numFmt w:val="decimal"/>
      <w:lvlText w:val="%1.%2.%3.%4"/>
      <w:lvlJc w:val="left"/>
      <w:pPr>
        <w:ind w:left="1461" w:hanging="720"/>
      </w:pPr>
      <w:rPr>
        <w:rFonts w:hint="default"/>
        <w:sz w:val="22"/>
      </w:rPr>
    </w:lvl>
    <w:lvl w:ilvl="4">
      <w:start w:val="1"/>
      <w:numFmt w:val="decimal"/>
      <w:lvlText w:val="%1.%2.%3.%4.%5"/>
      <w:lvlJc w:val="left"/>
      <w:pPr>
        <w:ind w:left="2068" w:hanging="1080"/>
      </w:pPr>
      <w:rPr>
        <w:rFonts w:hint="default"/>
        <w:sz w:val="22"/>
      </w:rPr>
    </w:lvl>
    <w:lvl w:ilvl="5">
      <w:start w:val="1"/>
      <w:numFmt w:val="decimal"/>
      <w:lvlText w:val="%1.%2.%3.%4.%5.%6"/>
      <w:lvlJc w:val="left"/>
      <w:pPr>
        <w:ind w:left="2315" w:hanging="1080"/>
      </w:pPr>
      <w:rPr>
        <w:rFonts w:hint="default"/>
        <w:sz w:val="22"/>
      </w:rPr>
    </w:lvl>
    <w:lvl w:ilvl="6">
      <w:start w:val="1"/>
      <w:numFmt w:val="decimal"/>
      <w:lvlText w:val="%1.%2.%3.%4.%5.%6.%7"/>
      <w:lvlJc w:val="left"/>
      <w:pPr>
        <w:ind w:left="2922" w:hanging="1440"/>
      </w:pPr>
      <w:rPr>
        <w:rFonts w:hint="default"/>
        <w:sz w:val="22"/>
      </w:rPr>
    </w:lvl>
    <w:lvl w:ilvl="7">
      <w:start w:val="1"/>
      <w:numFmt w:val="decimal"/>
      <w:lvlText w:val="%1.%2.%3.%4.%5.%6.%7.%8"/>
      <w:lvlJc w:val="left"/>
      <w:pPr>
        <w:ind w:left="3169" w:hanging="1440"/>
      </w:pPr>
      <w:rPr>
        <w:rFonts w:hint="default"/>
        <w:sz w:val="22"/>
      </w:rPr>
    </w:lvl>
    <w:lvl w:ilvl="8">
      <w:start w:val="1"/>
      <w:numFmt w:val="decimal"/>
      <w:lvlText w:val="%1.%2.%3.%4.%5.%6.%7.%8.%9"/>
      <w:lvlJc w:val="left"/>
      <w:pPr>
        <w:ind w:left="3776" w:hanging="1800"/>
      </w:pPr>
      <w:rPr>
        <w:rFonts w:hint="default"/>
        <w:sz w:val="22"/>
      </w:rPr>
    </w:lvl>
  </w:abstractNum>
  <w:abstractNum w:abstractNumId="28">
    <w:nsid w:val="11465A31"/>
    <w:multiLevelType w:val="hybridMultilevel"/>
    <w:tmpl w:val="82F441C8"/>
    <w:lvl w:ilvl="0" w:tplc="ECD2DA3C">
      <w:numFmt w:val="bullet"/>
      <w:lvlText w:val="-"/>
      <w:lvlJc w:val="left"/>
      <w:pPr>
        <w:ind w:left="134" w:hanging="140"/>
      </w:pPr>
      <w:rPr>
        <w:rFonts w:ascii="Times New Roman" w:eastAsia="Times New Roman" w:hAnsi="Times New Roman" w:cs="Times New Roman" w:hint="default"/>
        <w:b w:val="0"/>
        <w:bCs w:val="0"/>
        <w:i w:val="0"/>
        <w:iCs w:val="0"/>
        <w:w w:val="99"/>
        <w:sz w:val="24"/>
        <w:szCs w:val="24"/>
        <w:lang w:val="ru-RU" w:eastAsia="en-US" w:bidi="ar-SA"/>
      </w:rPr>
    </w:lvl>
    <w:lvl w:ilvl="1" w:tplc="F0B863AE">
      <w:numFmt w:val="bullet"/>
      <w:lvlText w:val="•"/>
      <w:lvlJc w:val="left"/>
      <w:pPr>
        <w:ind w:left="389" w:hanging="140"/>
      </w:pPr>
      <w:rPr>
        <w:rFonts w:hint="default"/>
        <w:lang w:val="ru-RU" w:eastAsia="en-US" w:bidi="ar-SA"/>
      </w:rPr>
    </w:lvl>
    <w:lvl w:ilvl="2" w:tplc="79F2BD28">
      <w:numFmt w:val="bullet"/>
      <w:lvlText w:val="•"/>
      <w:lvlJc w:val="left"/>
      <w:pPr>
        <w:ind w:left="638" w:hanging="140"/>
      </w:pPr>
      <w:rPr>
        <w:rFonts w:hint="default"/>
        <w:lang w:val="ru-RU" w:eastAsia="en-US" w:bidi="ar-SA"/>
      </w:rPr>
    </w:lvl>
    <w:lvl w:ilvl="3" w:tplc="258E38B2">
      <w:numFmt w:val="bullet"/>
      <w:lvlText w:val="•"/>
      <w:lvlJc w:val="left"/>
      <w:pPr>
        <w:ind w:left="887" w:hanging="140"/>
      </w:pPr>
      <w:rPr>
        <w:rFonts w:hint="default"/>
        <w:lang w:val="ru-RU" w:eastAsia="en-US" w:bidi="ar-SA"/>
      </w:rPr>
    </w:lvl>
    <w:lvl w:ilvl="4" w:tplc="8280D9B4">
      <w:numFmt w:val="bullet"/>
      <w:lvlText w:val="•"/>
      <w:lvlJc w:val="left"/>
      <w:pPr>
        <w:ind w:left="1136" w:hanging="140"/>
      </w:pPr>
      <w:rPr>
        <w:rFonts w:hint="default"/>
        <w:lang w:val="ru-RU" w:eastAsia="en-US" w:bidi="ar-SA"/>
      </w:rPr>
    </w:lvl>
    <w:lvl w:ilvl="5" w:tplc="734A547C">
      <w:numFmt w:val="bullet"/>
      <w:lvlText w:val="•"/>
      <w:lvlJc w:val="left"/>
      <w:pPr>
        <w:ind w:left="1385" w:hanging="140"/>
      </w:pPr>
      <w:rPr>
        <w:rFonts w:hint="default"/>
        <w:lang w:val="ru-RU" w:eastAsia="en-US" w:bidi="ar-SA"/>
      </w:rPr>
    </w:lvl>
    <w:lvl w:ilvl="6" w:tplc="A3440974">
      <w:numFmt w:val="bullet"/>
      <w:lvlText w:val="•"/>
      <w:lvlJc w:val="left"/>
      <w:pPr>
        <w:ind w:left="1634" w:hanging="140"/>
      </w:pPr>
      <w:rPr>
        <w:rFonts w:hint="default"/>
        <w:lang w:val="ru-RU" w:eastAsia="en-US" w:bidi="ar-SA"/>
      </w:rPr>
    </w:lvl>
    <w:lvl w:ilvl="7" w:tplc="057E0CC6">
      <w:numFmt w:val="bullet"/>
      <w:lvlText w:val="•"/>
      <w:lvlJc w:val="left"/>
      <w:pPr>
        <w:ind w:left="1883" w:hanging="140"/>
      </w:pPr>
      <w:rPr>
        <w:rFonts w:hint="default"/>
        <w:lang w:val="ru-RU" w:eastAsia="en-US" w:bidi="ar-SA"/>
      </w:rPr>
    </w:lvl>
    <w:lvl w:ilvl="8" w:tplc="591041F2">
      <w:numFmt w:val="bullet"/>
      <w:lvlText w:val="•"/>
      <w:lvlJc w:val="left"/>
      <w:pPr>
        <w:ind w:left="2132" w:hanging="140"/>
      </w:pPr>
      <w:rPr>
        <w:rFonts w:hint="default"/>
        <w:lang w:val="ru-RU" w:eastAsia="en-US" w:bidi="ar-SA"/>
      </w:rPr>
    </w:lvl>
  </w:abstractNum>
  <w:abstractNum w:abstractNumId="29">
    <w:nsid w:val="11D67782"/>
    <w:multiLevelType w:val="hybridMultilevel"/>
    <w:tmpl w:val="FEB4E064"/>
    <w:lvl w:ilvl="0" w:tplc="EFEE373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lang w:val="ru-RU" w:eastAsia="en-US" w:bidi="ar-SA"/>
      </w:rPr>
    </w:lvl>
    <w:lvl w:ilvl="1" w:tplc="D1043422">
      <w:numFmt w:val="bullet"/>
      <w:lvlText w:val="•"/>
      <w:lvlJc w:val="left"/>
      <w:pPr>
        <w:ind w:left="1070" w:hanging="240"/>
      </w:pPr>
      <w:rPr>
        <w:rFonts w:hint="default"/>
        <w:lang w:val="ru-RU" w:eastAsia="en-US" w:bidi="ar-SA"/>
      </w:rPr>
    </w:lvl>
    <w:lvl w:ilvl="2" w:tplc="889C35A8">
      <w:numFmt w:val="bullet"/>
      <w:lvlText w:val="•"/>
      <w:lvlJc w:val="left"/>
      <w:pPr>
        <w:ind w:left="1801" w:hanging="240"/>
      </w:pPr>
      <w:rPr>
        <w:rFonts w:hint="default"/>
        <w:lang w:val="ru-RU" w:eastAsia="en-US" w:bidi="ar-SA"/>
      </w:rPr>
    </w:lvl>
    <w:lvl w:ilvl="3" w:tplc="BF209F4C">
      <w:numFmt w:val="bullet"/>
      <w:lvlText w:val="•"/>
      <w:lvlJc w:val="left"/>
      <w:pPr>
        <w:ind w:left="2531" w:hanging="240"/>
      </w:pPr>
      <w:rPr>
        <w:rFonts w:hint="default"/>
        <w:lang w:val="ru-RU" w:eastAsia="en-US" w:bidi="ar-SA"/>
      </w:rPr>
    </w:lvl>
    <w:lvl w:ilvl="4" w:tplc="A8007832">
      <w:numFmt w:val="bullet"/>
      <w:lvlText w:val="•"/>
      <w:lvlJc w:val="left"/>
      <w:pPr>
        <w:ind w:left="3262" w:hanging="240"/>
      </w:pPr>
      <w:rPr>
        <w:rFonts w:hint="default"/>
        <w:lang w:val="ru-RU" w:eastAsia="en-US" w:bidi="ar-SA"/>
      </w:rPr>
    </w:lvl>
    <w:lvl w:ilvl="5" w:tplc="7D4A2024">
      <w:numFmt w:val="bullet"/>
      <w:lvlText w:val="•"/>
      <w:lvlJc w:val="left"/>
      <w:pPr>
        <w:ind w:left="3992" w:hanging="240"/>
      </w:pPr>
      <w:rPr>
        <w:rFonts w:hint="default"/>
        <w:lang w:val="ru-RU" w:eastAsia="en-US" w:bidi="ar-SA"/>
      </w:rPr>
    </w:lvl>
    <w:lvl w:ilvl="6" w:tplc="8FE25488">
      <w:numFmt w:val="bullet"/>
      <w:lvlText w:val="•"/>
      <w:lvlJc w:val="left"/>
      <w:pPr>
        <w:ind w:left="4723" w:hanging="240"/>
      </w:pPr>
      <w:rPr>
        <w:rFonts w:hint="default"/>
        <w:lang w:val="ru-RU" w:eastAsia="en-US" w:bidi="ar-SA"/>
      </w:rPr>
    </w:lvl>
    <w:lvl w:ilvl="7" w:tplc="5F2CA2B6">
      <w:numFmt w:val="bullet"/>
      <w:lvlText w:val="•"/>
      <w:lvlJc w:val="left"/>
      <w:pPr>
        <w:ind w:left="5453" w:hanging="240"/>
      </w:pPr>
      <w:rPr>
        <w:rFonts w:hint="default"/>
        <w:lang w:val="ru-RU" w:eastAsia="en-US" w:bidi="ar-SA"/>
      </w:rPr>
    </w:lvl>
    <w:lvl w:ilvl="8" w:tplc="9DA68D40">
      <w:numFmt w:val="bullet"/>
      <w:lvlText w:val="•"/>
      <w:lvlJc w:val="left"/>
      <w:pPr>
        <w:ind w:left="6184" w:hanging="240"/>
      </w:pPr>
      <w:rPr>
        <w:rFonts w:hint="default"/>
        <w:lang w:val="ru-RU" w:eastAsia="en-US" w:bidi="ar-SA"/>
      </w:rPr>
    </w:lvl>
  </w:abstractNum>
  <w:abstractNum w:abstractNumId="30">
    <w:nsid w:val="16A977BB"/>
    <w:multiLevelType w:val="hybridMultilevel"/>
    <w:tmpl w:val="168AF256"/>
    <w:lvl w:ilvl="0" w:tplc="6930C98E">
      <w:start w:val="1"/>
      <w:numFmt w:val="decimal"/>
      <w:lvlText w:val="%1."/>
      <w:lvlJc w:val="left"/>
      <w:pPr>
        <w:ind w:left="349" w:hanging="240"/>
      </w:pPr>
      <w:rPr>
        <w:rFonts w:ascii="Times New Roman" w:eastAsia="Times New Roman" w:hAnsi="Times New Roman" w:cs="Times New Roman" w:hint="default"/>
        <w:b w:val="0"/>
        <w:bCs w:val="0"/>
        <w:i w:val="0"/>
        <w:iCs w:val="0"/>
        <w:w w:val="100"/>
        <w:sz w:val="24"/>
        <w:szCs w:val="24"/>
        <w:lang w:val="ru-RU" w:eastAsia="en-US" w:bidi="ar-SA"/>
      </w:rPr>
    </w:lvl>
    <w:lvl w:ilvl="1" w:tplc="F8D81A62">
      <w:numFmt w:val="bullet"/>
      <w:lvlText w:val="•"/>
      <w:lvlJc w:val="left"/>
      <w:pPr>
        <w:ind w:left="1255" w:hanging="240"/>
      </w:pPr>
      <w:rPr>
        <w:rFonts w:hint="default"/>
        <w:lang w:val="ru-RU" w:eastAsia="en-US" w:bidi="ar-SA"/>
      </w:rPr>
    </w:lvl>
    <w:lvl w:ilvl="2" w:tplc="6FD2396C">
      <w:numFmt w:val="bullet"/>
      <w:lvlText w:val="•"/>
      <w:lvlJc w:val="left"/>
      <w:pPr>
        <w:ind w:left="2170" w:hanging="240"/>
      </w:pPr>
      <w:rPr>
        <w:rFonts w:hint="default"/>
        <w:lang w:val="ru-RU" w:eastAsia="en-US" w:bidi="ar-SA"/>
      </w:rPr>
    </w:lvl>
    <w:lvl w:ilvl="3" w:tplc="6396CE12">
      <w:numFmt w:val="bullet"/>
      <w:lvlText w:val="•"/>
      <w:lvlJc w:val="left"/>
      <w:pPr>
        <w:ind w:left="3085" w:hanging="240"/>
      </w:pPr>
      <w:rPr>
        <w:rFonts w:hint="default"/>
        <w:lang w:val="ru-RU" w:eastAsia="en-US" w:bidi="ar-SA"/>
      </w:rPr>
    </w:lvl>
    <w:lvl w:ilvl="4" w:tplc="238896B8">
      <w:numFmt w:val="bullet"/>
      <w:lvlText w:val="•"/>
      <w:lvlJc w:val="left"/>
      <w:pPr>
        <w:ind w:left="4000" w:hanging="240"/>
      </w:pPr>
      <w:rPr>
        <w:rFonts w:hint="default"/>
        <w:lang w:val="ru-RU" w:eastAsia="en-US" w:bidi="ar-SA"/>
      </w:rPr>
    </w:lvl>
    <w:lvl w:ilvl="5" w:tplc="7F52E3B4">
      <w:numFmt w:val="bullet"/>
      <w:lvlText w:val="•"/>
      <w:lvlJc w:val="left"/>
      <w:pPr>
        <w:ind w:left="4915" w:hanging="240"/>
      </w:pPr>
      <w:rPr>
        <w:rFonts w:hint="default"/>
        <w:lang w:val="ru-RU" w:eastAsia="en-US" w:bidi="ar-SA"/>
      </w:rPr>
    </w:lvl>
    <w:lvl w:ilvl="6" w:tplc="0FCA3C1E">
      <w:numFmt w:val="bullet"/>
      <w:lvlText w:val="•"/>
      <w:lvlJc w:val="left"/>
      <w:pPr>
        <w:ind w:left="5830" w:hanging="240"/>
      </w:pPr>
      <w:rPr>
        <w:rFonts w:hint="default"/>
        <w:lang w:val="ru-RU" w:eastAsia="en-US" w:bidi="ar-SA"/>
      </w:rPr>
    </w:lvl>
    <w:lvl w:ilvl="7" w:tplc="B300B1E6">
      <w:numFmt w:val="bullet"/>
      <w:lvlText w:val="•"/>
      <w:lvlJc w:val="left"/>
      <w:pPr>
        <w:ind w:left="6745" w:hanging="240"/>
      </w:pPr>
      <w:rPr>
        <w:rFonts w:hint="default"/>
        <w:lang w:val="ru-RU" w:eastAsia="en-US" w:bidi="ar-SA"/>
      </w:rPr>
    </w:lvl>
    <w:lvl w:ilvl="8" w:tplc="6CFCA1E2">
      <w:numFmt w:val="bullet"/>
      <w:lvlText w:val="•"/>
      <w:lvlJc w:val="left"/>
      <w:pPr>
        <w:ind w:left="7660" w:hanging="240"/>
      </w:pPr>
      <w:rPr>
        <w:rFonts w:hint="default"/>
        <w:lang w:val="ru-RU" w:eastAsia="en-US" w:bidi="ar-SA"/>
      </w:rPr>
    </w:lvl>
  </w:abstractNum>
  <w:abstractNum w:abstractNumId="31">
    <w:nsid w:val="16C10E8E"/>
    <w:multiLevelType w:val="hybridMultilevel"/>
    <w:tmpl w:val="FBA0C5CE"/>
    <w:lvl w:ilvl="0" w:tplc="04CC488A">
      <w:numFmt w:val="bullet"/>
      <w:lvlText w:val="-"/>
      <w:lvlJc w:val="left"/>
      <w:pPr>
        <w:ind w:left="104" w:hanging="140"/>
      </w:pPr>
      <w:rPr>
        <w:rFonts w:ascii="Times New Roman" w:eastAsia="Times New Roman" w:hAnsi="Times New Roman" w:cs="Times New Roman" w:hint="default"/>
        <w:b w:val="0"/>
        <w:bCs w:val="0"/>
        <w:i w:val="0"/>
        <w:iCs w:val="0"/>
        <w:w w:val="99"/>
        <w:sz w:val="24"/>
        <w:szCs w:val="24"/>
        <w:lang w:val="ru-RU" w:eastAsia="en-US" w:bidi="ar-SA"/>
      </w:rPr>
    </w:lvl>
    <w:lvl w:ilvl="1" w:tplc="49A23A6A">
      <w:numFmt w:val="bullet"/>
      <w:lvlText w:val="•"/>
      <w:lvlJc w:val="left"/>
      <w:pPr>
        <w:ind w:left="335" w:hanging="140"/>
      </w:pPr>
      <w:rPr>
        <w:rFonts w:hint="default"/>
        <w:lang w:val="ru-RU" w:eastAsia="en-US" w:bidi="ar-SA"/>
      </w:rPr>
    </w:lvl>
    <w:lvl w:ilvl="2" w:tplc="7DDE54A6">
      <w:numFmt w:val="bullet"/>
      <w:lvlText w:val="•"/>
      <w:lvlJc w:val="left"/>
      <w:pPr>
        <w:ind w:left="570" w:hanging="140"/>
      </w:pPr>
      <w:rPr>
        <w:rFonts w:hint="default"/>
        <w:lang w:val="ru-RU" w:eastAsia="en-US" w:bidi="ar-SA"/>
      </w:rPr>
    </w:lvl>
    <w:lvl w:ilvl="3" w:tplc="FB86DF06">
      <w:numFmt w:val="bullet"/>
      <w:lvlText w:val="•"/>
      <w:lvlJc w:val="left"/>
      <w:pPr>
        <w:ind w:left="805" w:hanging="140"/>
      </w:pPr>
      <w:rPr>
        <w:rFonts w:hint="default"/>
        <w:lang w:val="ru-RU" w:eastAsia="en-US" w:bidi="ar-SA"/>
      </w:rPr>
    </w:lvl>
    <w:lvl w:ilvl="4" w:tplc="87CE7370">
      <w:numFmt w:val="bullet"/>
      <w:lvlText w:val="•"/>
      <w:lvlJc w:val="left"/>
      <w:pPr>
        <w:ind w:left="1041" w:hanging="140"/>
      </w:pPr>
      <w:rPr>
        <w:rFonts w:hint="default"/>
        <w:lang w:val="ru-RU" w:eastAsia="en-US" w:bidi="ar-SA"/>
      </w:rPr>
    </w:lvl>
    <w:lvl w:ilvl="5" w:tplc="1D8249CC">
      <w:numFmt w:val="bullet"/>
      <w:lvlText w:val="•"/>
      <w:lvlJc w:val="left"/>
      <w:pPr>
        <w:ind w:left="1276" w:hanging="140"/>
      </w:pPr>
      <w:rPr>
        <w:rFonts w:hint="default"/>
        <w:lang w:val="ru-RU" w:eastAsia="en-US" w:bidi="ar-SA"/>
      </w:rPr>
    </w:lvl>
    <w:lvl w:ilvl="6" w:tplc="6D002964">
      <w:numFmt w:val="bullet"/>
      <w:lvlText w:val="•"/>
      <w:lvlJc w:val="left"/>
      <w:pPr>
        <w:ind w:left="1511" w:hanging="140"/>
      </w:pPr>
      <w:rPr>
        <w:rFonts w:hint="default"/>
        <w:lang w:val="ru-RU" w:eastAsia="en-US" w:bidi="ar-SA"/>
      </w:rPr>
    </w:lvl>
    <w:lvl w:ilvl="7" w:tplc="5B12588E">
      <w:numFmt w:val="bullet"/>
      <w:lvlText w:val="•"/>
      <w:lvlJc w:val="left"/>
      <w:pPr>
        <w:ind w:left="1747" w:hanging="140"/>
      </w:pPr>
      <w:rPr>
        <w:rFonts w:hint="default"/>
        <w:lang w:val="ru-RU" w:eastAsia="en-US" w:bidi="ar-SA"/>
      </w:rPr>
    </w:lvl>
    <w:lvl w:ilvl="8" w:tplc="B9FA49D8">
      <w:numFmt w:val="bullet"/>
      <w:lvlText w:val="•"/>
      <w:lvlJc w:val="left"/>
      <w:pPr>
        <w:ind w:left="1982" w:hanging="140"/>
      </w:pPr>
      <w:rPr>
        <w:rFonts w:hint="default"/>
        <w:lang w:val="ru-RU" w:eastAsia="en-US" w:bidi="ar-SA"/>
      </w:rPr>
    </w:lvl>
  </w:abstractNum>
  <w:abstractNum w:abstractNumId="32">
    <w:nsid w:val="1AED319D"/>
    <w:multiLevelType w:val="hybridMultilevel"/>
    <w:tmpl w:val="27622B14"/>
    <w:lvl w:ilvl="0" w:tplc="1E948BB4">
      <w:start w:val="1"/>
      <w:numFmt w:val="decimal"/>
      <w:lvlText w:val="%1."/>
      <w:lvlJc w:val="left"/>
      <w:pPr>
        <w:ind w:left="383" w:hanging="240"/>
      </w:pPr>
      <w:rPr>
        <w:rFonts w:ascii="Times New Roman" w:eastAsia="Times New Roman" w:hAnsi="Times New Roman" w:cs="Times New Roman" w:hint="default"/>
        <w:b w:val="0"/>
        <w:bCs w:val="0"/>
        <w:i w:val="0"/>
        <w:iCs w:val="0"/>
        <w:w w:val="100"/>
        <w:sz w:val="24"/>
        <w:szCs w:val="24"/>
        <w:lang w:val="ru-RU" w:eastAsia="en-US" w:bidi="ar-SA"/>
      </w:rPr>
    </w:lvl>
    <w:lvl w:ilvl="1" w:tplc="F3B4FA4E">
      <w:numFmt w:val="bullet"/>
      <w:lvlText w:val="•"/>
      <w:lvlJc w:val="left"/>
      <w:pPr>
        <w:ind w:left="1291" w:hanging="240"/>
      </w:pPr>
      <w:rPr>
        <w:rFonts w:hint="default"/>
        <w:lang w:val="ru-RU" w:eastAsia="en-US" w:bidi="ar-SA"/>
      </w:rPr>
    </w:lvl>
    <w:lvl w:ilvl="2" w:tplc="42EA8498">
      <w:numFmt w:val="bullet"/>
      <w:lvlText w:val="•"/>
      <w:lvlJc w:val="left"/>
      <w:pPr>
        <w:ind w:left="2202" w:hanging="240"/>
      </w:pPr>
      <w:rPr>
        <w:rFonts w:hint="default"/>
        <w:lang w:val="ru-RU" w:eastAsia="en-US" w:bidi="ar-SA"/>
      </w:rPr>
    </w:lvl>
    <w:lvl w:ilvl="3" w:tplc="5732A94A">
      <w:numFmt w:val="bullet"/>
      <w:lvlText w:val="•"/>
      <w:lvlJc w:val="left"/>
      <w:pPr>
        <w:ind w:left="3113" w:hanging="240"/>
      </w:pPr>
      <w:rPr>
        <w:rFonts w:hint="default"/>
        <w:lang w:val="ru-RU" w:eastAsia="en-US" w:bidi="ar-SA"/>
      </w:rPr>
    </w:lvl>
    <w:lvl w:ilvl="4" w:tplc="10A27A30">
      <w:numFmt w:val="bullet"/>
      <w:lvlText w:val="•"/>
      <w:lvlJc w:val="left"/>
      <w:pPr>
        <w:ind w:left="4024" w:hanging="240"/>
      </w:pPr>
      <w:rPr>
        <w:rFonts w:hint="default"/>
        <w:lang w:val="ru-RU" w:eastAsia="en-US" w:bidi="ar-SA"/>
      </w:rPr>
    </w:lvl>
    <w:lvl w:ilvl="5" w:tplc="E2BAB00A">
      <w:numFmt w:val="bullet"/>
      <w:lvlText w:val="•"/>
      <w:lvlJc w:val="left"/>
      <w:pPr>
        <w:ind w:left="4935" w:hanging="240"/>
      </w:pPr>
      <w:rPr>
        <w:rFonts w:hint="default"/>
        <w:lang w:val="ru-RU" w:eastAsia="en-US" w:bidi="ar-SA"/>
      </w:rPr>
    </w:lvl>
    <w:lvl w:ilvl="6" w:tplc="115A0ED6">
      <w:numFmt w:val="bullet"/>
      <w:lvlText w:val="•"/>
      <w:lvlJc w:val="left"/>
      <w:pPr>
        <w:ind w:left="5846" w:hanging="240"/>
      </w:pPr>
      <w:rPr>
        <w:rFonts w:hint="default"/>
        <w:lang w:val="ru-RU" w:eastAsia="en-US" w:bidi="ar-SA"/>
      </w:rPr>
    </w:lvl>
    <w:lvl w:ilvl="7" w:tplc="95021922">
      <w:numFmt w:val="bullet"/>
      <w:lvlText w:val="•"/>
      <w:lvlJc w:val="left"/>
      <w:pPr>
        <w:ind w:left="6757" w:hanging="240"/>
      </w:pPr>
      <w:rPr>
        <w:rFonts w:hint="default"/>
        <w:lang w:val="ru-RU" w:eastAsia="en-US" w:bidi="ar-SA"/>
      </w:rPr>
    </w:lvl>
    <w:lvl w:ilvl="8" w:tplc="746A65C6">
      <w:numFmt w:val="bullet"/>
      <w:lvlText w:val="•"/>
      <w:lvlJc w:val="left"/>
      <w:pPr>
        <w:ind w:left="7668" w:hanging="240"/>
      </w:pPr>
      <w:rPr>
        <w:rFonts w:hint="default"/>
        <w:lang w:val="ru-RU" w:eastAsia="en-US" w:bidi="ar-SA"/>
      </w:rPr>
    </w:lvl>
  </w:abstractNum>
  <w:abstractNum w:abstractNumId="33">
    <w:nsid w:val="209A7B76"/>
    <w:multiLevelType w:val="hybridMultilevel"/>
    <w:tmpl w:val="513019FE"/>
    <w:lvl w:ilvl="0" w:tplc="1930C5CE">
      <w:start w:val="5"/>
      <w:numFmt w:val="decimal"/>
      <w:lvlText w:val="%1."/>
      <w:lvlJc w:val="left"/>
      <w:pPr>
        <w:ind w:left="348" w:hanging="240"/>
      </w:pPr>
      <w:rPr>
        <w:rFonts w:ascii="Times New Roman" w:eastAsia="Times New Roman" w:hAnsi="Times New Roman" w:cs="Times New Roman" w:hint="default"/>
        <w:b w:val="0"/>
        <w:bCs w:val="0"/>
        <w:i w:val="0"/>
        <w:iCs w:val="0"/>
        <w:w w:val="100"/>
        <w:sz w:val="24"/>
        <w:szCs w:val="24"/>
        <w:lang w:val="ru-RU" w:eastAsia="en-US" w:bidi="ar-SA"/>
      </w:rPr>
    </w:lvl>
    <w:lvl w:ilvl="1" w:tplc="27C03E86">
      <w:numFmt w:val="bullet"/>
      <w:lvlText w:val="•"/>
      <w:lvlJc w:val="left"/>
      <w:pPr>
        <w:ind w:left="1113" w:hanging="240"/>
      </w:pPr>
      <w:rPr>
        <w:rFonts w:hint="default"/>
        <w:lang w:val="ru-RU" w:eastAsia="en-US" w:bidi="ar-SA"/>
      </w:rPr>
    </w:lvl>
    <w:lvl w:ilvl="2" w:tplc="FC48086A">
      <w:numFmt w:val="bullet"/>
      <w:lvlText w:val="•"/>
      <w:lvlJc w:val="left"/>
      <w:pPr>
        <w:ind w:left="1886" w:hanging="240"/>
      </w:pPr>
      <w:rPr>
        <w:rFonts w:hint="default"/>
        <w:lang w:val="ru-RU" w:eastAsia="en-US" w:bidi="ar-SA"/>
      </w:rPr>
    </w:lvl>
    <w:lvl w:ilvl="3" w:tplc="420A05F0">
      <w:numFmt w:val="bullet"/>
      <w:lvlText w:val="•"/>
      <w:lvlJc w:val="left"/>
      <w:pPr>
        <w:ind w:left="2660" w:hanging="240"/>
      </w:pPr>
      <w:rPr>
        <w:rFonts w:hint="default"/>
        <w:lang w:val="ru-RU" w:eastAsia="en-US" w:bidi="ar-SA"/>
      </w:rPr>
    </w:lvl>
    <w:lvl w:ilvl="4" w:tplc="21CC031A">
      <w:numFmt w:val="bullet"/>
      <w:lvlText w:val="•"/>
      <w:lvlJc w:val="left"/>
      <w:pPr>
        <w:ind w:left="3433" w:hanging="240"/>
      </w:pPr>
      <w:rPr>
        <w:rFonts w:hint="default"/>
        <w:lang w:val="ru-RU" w:eastAsia="en-US" w:bidi="ar-SA"/>
      </w:rPr>
    </w:lvl>
    <w:lvl w:ilvl="5" w:tplc="4B3CCDFC">
      <w:numFmt w:val="bullet"/>
      <w:lvlText w:val="•"/>
      <w:lvlJc w:val="left"/>
      <w:pPr>
        <w:ind w:left="4207" w:hanging="240"/>
      </w:pPr>
      <w:rPr>
        <w:rFonts w:hint="default"/>
        <w:lang w:val="ru-RU" w:eastAsia="en-US" w:bidi="ar-SA"/>
      </w:rPr>
    </w:lvl>
    <w:lvl w:ilvl="6" w:tplc="E90E833C">
      <w:numFmt w:val="bullet"/>
      <w:lvlText w:val="•"/>
      <w:lvlJc w:val="left"/>
      <w:pPr>
        <w:ind w:left="4980" w:hanging="240"/>
      </w:pPr>
      <w:rPr>
        <w:rFonts w:hint="default"/>
        <w:lang w:val="ru-RU" w:eastAsia="en-US" w:bidi="ar-SA"/>
      </w:rPr>
    </w:lvl>
    <w:lvl w:ilvl="7" w:tplc="36166186">
      <w:numFmt w:val="bullet"/>
      <w:lvlText w:val="•"/>
      <w:lvlJc w:val="left"/>
      <w:pPr>
        <w:ind w:left="5753" w:hanging="240"/>
      </w:pPr>
      <w:rPr>
        <w:rFonts w:hint="default"/>
        <w:lang w:val="ru-RU" w:eastAsia="en-US" w:bidi="ar-SA"/>
      </w:rPr>
    </w:lvl>
    <w:lvl w:ilvl="8" w:tplc="D35CE5F4">
      <w:numFmt w:val="bullet"/>
      <w:lvlText w:val="•"/>
      <w:lvlJc w:val="left"/>
      <w:pPr>
        <w:ind w:left="6527" w:hanging="240"/>
      </w:pPr>
      <w:rPr>
        <w:rFonts w:hint="default"/>
        <w:lang w:val="ru-RU" w:eastAsia="en-US" w:bidi="ar-SA"/>
      </w:rPr>
    </w:lvl>
  </w:abstractNum>
  <w:abstractNum w:abstractNumId="34">
    <w:nsid w:val="21073D05"/>
    <w:multiLevelType w:val="hybridMultilevel"/>
    <w:tmpl w:val="767265D2"/>
    <w:lvl w:ilvl="0" w:tplc="A1AA8FC0">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3D184A98">
      <w:numFmt w:val="bullet"/>
      <w:lvlText w:val="•"/>
      <w:lvlJc w:val="left"/>
      <w:pPr>
        <w:ind w:left="355" w:hanging="140"/>
      </w:pPr>
      <w:rPr>
        <w:rFonts w:hint="default"/>
        <w:lang w:val="ru-RU" w:eastAsia="en-US" w:bidi="ar-SA"/>
      </w:rPr>
    </w:lvl>
    <w:lvl w:ilvl="2" w:tplc="24F4145C">
      <w:numFmt w:val="bullet"/>
      <w:lvlText w:val="•"/>
      <w:lvlJc w:val="left"/>
      <w:pPr>
        <w:ind w:left="610" w:hanging="140"/>
      </w:pPr>
      <w:rPr>
        <w:rFonts w:hint="default"/>
        <w:lang w:val="ru-RU" w:eastAsia="en-US" w:bidi="ar-SA"/>
      </w:rPr>
    </w:lvl>
    <w:lvl w:ilvl="3" w:tplc="5844C2F8">
      <w:numFmt w:val="bullet"/>
      <w:lvlText w:val="•"/>
      <w:lvlJc w:val="left"/>
      <w:pPr>
        <w:ind w:left="866" w:hanging="140"/>
      </w:pPr>
      <w:rPr>
        <w:rFonts w:hint="default"/>
        <w:lang w:val="ru-RU" w:eastAsia="en-US" w:bidi="ar-SA"/>
      </w:rPr>
    </w:lvl>
    <w:lvl w:ilvl="4" w:tplc="4126A658">
      <w:numFmt w:val="bullet"/>
      <w:lvlText w:val="•"/>
      <w:lvlJc w:val="left"/>
      <w:pPr>
        <w:ind w:left="1121" w:hanging="140"/>
      </w:pPr>
      <w:rPr>
        <w:rFonts w:hint="default"/>
        <w:lang w:val="ru-RU" w:eastAsia="en-US" w:bidi="ar-SA"/>
      </w:rPr>
    </w:lvl>
    <w:lvl w:ilvl="5" w:tplc="FC82B7F0">
      <w:numFmt w:val="bullet"/>
      <w:lvlText w:val="•"/>
      <w:lvlJc w:val="left"/>
      <w:pPr>
        <w:ind w:left="1377" w:hanging="140"/>
      </w:pPr>
      <w:rPr>
        <w:rFonts w:hint="default"/>
        <w:lang w:val="ru-RU" w:eastAsia="en-US" w:bidi="ar-SA"/>
      </w:rPr>
    </w:lvl>
    <w:lvl w:ilvl="6" w:tplc="15B08448">
      <w:numFmt w:val="bullet"/>
      <w:lvlText w:val="•"/>
      <w:lvlJc w:val="left"/>
      <w:pPr>
        <w:ind w:left="1632" w:hanging="140"/>
      </w:pPr>
      <w:rPr>
        <w:rFonts w:hint="default"/>
        <w:lang w:val="ru-RU" w:eastAsia="en-US" w:bidi="ar-SA"/>
      </w:rPr>
    </w:lvl>
    <w:lvl w:ilvl="7" w:tplc="552260C6">
      <w:numFmt w:val="bullet"/>
      <w:lvlText w:val="•"/>
      <w:lvlJc w:val="left"/>
      <w:pPr>
        <w:ind w:left="1887" w:hanging="140"/>
      </w:pPr>
      <w:rPr>
        <w:rFonts w:hint="default"/>
        <w:lang w:val="ru-RU" w:eastAsia="en-US" w:bidi="ar-SA"/>
      </w:rPr>
    </w:lvl>
    <w:lvl w:ilvl="8" w:tplc="E196E5FE">
      <w:numFmt w:val="bullet"/>
      <w:lvlText w:val="•"/>
      <w:lvlJc w:val="left"/>
      <w:pPr>
        <w:ind w:left="2143" w:hanging="140"/>
      </w:pPr>
      <w:rPr>
        <w:rFonts w:hint="default"/>
        <w:lang w:val="ru-RU" w:eastAsia="en-US" w:bidi="ar-SA"/>
      </w:rPr>
    </w:lvl>
  </w:abstractNum>
  <w:abstractNum w:abstractNumId="35">
    <w:nsid w:val="23DF66DE"/>
    <w:multiLevelType w:val="multilevel"/>
    <w:tmpl w:val="B8F2D24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842328E"/>
    <w:multiLevelType w:val="hybridMultilevel"/>
    <w:tmpl w:val="73064928"/>
    <w:lvl w:ilvl="0" w:tplc="169A84D8">
      <w:start w:val="1"/>
      <w:numFmt w:val="decimal"/>
      <w:lvlText w:val="%1."/>
      <w:lvlJc w:val="left"/>
      <w:pPr>
        <w:ind w:left="289" w:hanging="181"/>
      </w:pPr>
      <w:rPr>
        <w:rFonts w:ascii="Times New Roman" w:eastAsia="Times New Roman" w:hAnsi="Times New Roman" w:cs="Times New Roman" w:hint="default"/>
        <w:b w:val="0"/>
        <w:bCs w:val="0"/>
        <w:i w:val="0"/>
        <w:iCs w:val="0"/>
        <w:w w:val="100"/>
        <w:sz w:val="22"/>
        <w:szCs w:val="22"/>
        <w:lang w:val="ru-RU" w:eastAsia="en-US" w:bidi="ar-SA"/>
      </w:rPr>
    </w:lvl>
    <w:lvl w:ilvl="1" w:tplc="C4162F2E">
      <w:numFmt w:val="bullet"/>
      <w:lvlText w:val="•"/>
      <w:lvlJc w:val="left"/>
      <w:pPr>
        <w:ind w:left="1059" w:hanging="181"/>
      </w:pPr>
      <w:rPr>
        <w:rFonts w:hint="default"/>
        <w:lang w:val="ru-RU" w:eastAsia="en-US" w:bidi="ar-SA"/>
      </w:rPr>
    </w:lvl>
    <w:lvl w:ilvl="2" w:tplc="7172899C">
      <w:numFmt w:val="bullet"/>
      <w:lvlText w:val="•"/>
      <w:lvlJc w:val="left"/>
      <w:pPr>
        <w:ind w:left="1838" w:hanging="181"/>
      </w:pPr>
      <w:rPr>
        <w:rFonts w:hint="default"/>
        <w:lang w:val="ru-RU" w:eastAsia="en-US" w:bidi="ar-SA"/>
      </w:rPr>
    </w:lvl>
    <w:lvl w:ilvl="3" w:tplc="A4086340">
      <w:numFmt w:val="bullet"/>
      <w:lvlText w:val="•"/>
      <w:lvlJc w:val="left"/>
      <w:pPr>
        <w:ind w:left="2618" w:hanging="181"/>
      </w:pPr>
      <w:rPr>
        <w:rFonts w:hint="default"/>
        <w:lang w:val="ru-RU" w:eastAsia="en-US" w:bidi="ar-SA"/>
      </w:rPr>
    </w:lvl>
    <w:lvl w:ilvl="4" w:tplc="FA98459A">
      <w:numFmt w:val="bullet"/>
      <w:lvlText w:val="•"/>
      <w:lvlJc w:val="left"/>
      <w:pPr>
        <w:ind w:left="3397" w:hanging="181"/>
      </w:pPr>
      <w:rPr>
        <w:rFonts w:hint="default"/>
        <w:lang w:val="ru-RU" w:eastAsia="en-US" w:bidi="ar-SA"/>
      </w:rPr>
    </w:lvl>
    <w:lvl w:ilvl="5" w:tplc="BA4A2424">
      <w:numFmt w:val="bullet"/>
      <w:lvlText w:val="•"/>
      <w:lvlJc w:val="left"/>
      <w:pPr>
        <w:ind w:left="4177" w:hanging="181"/>
      </w:pPr>
      <w:rPr>
        <w:rFonts w:hint="default"/>
        <w:lang w:val="ru-RU" w:eastAsia="en-US" w:bidi="ar-SA"/>
      </w:rPr>
    </w:lvl>
    <w:lvl w:ilvl="6" w:tplc="F7EA7C2A">
      <w:numFmt w:val="bullet"/>
      <w:lvlText w:val="•"/>
      <w:lvlJc w:val="left"/>
      <w:pPr>
        <w:ind w:left="4956" w:hanging="181"/>
      </w:pPr>
      <w:rPr>
        <w:rFonts w:hint="default"/>
        <w:lang w:val="ru-RU" w:eastAsia="en-US" w:bidi="ar-SA"/>
      </w:rPr>
    </w:lvl>
    <w:lvl w:ilvl="7" w:tplc="E1CCEDCE">
      <w:numFmt w:val="bullet"/>
      <w:lvlText w:val="•"/>
      <w:lvlJc w:val="left"/>
      <w:pPr>
        <w:ind w:left="5735" w:hanging="181"/>
      </w:pPr>
      <w:rPr>
        <w:rFonts w:hint="default"/>
        <w:lang w:val="ru-RU" w:eastAsia="en-US" w:bidi="ar-SA"/>
      </w:rPr>
    </w:lvl>
    <w:lvl w:ilvl="8" w:tplc="B08A54BE">
      <w:numFmt w:val="bullet"/>
      <w:lvlText w:val="•"/>
      <w:lvlJc w:val="left"/>
      <w:pPr>
        <w:ind w:left="6515" w:hanging="181"/>
      </w:pPr>
      <w:rPr>
        <w:rFonts w:hint="default"/>
        <w:lang w:val="ru-RU" w:eastAsia="en-US" w:bidi="ar-SA"/>
      </w:rPr>
    </w:lvl>
  </w:abstractNum>
  <w:abstractNum w:abstractNumId="37">
    <w:nsid w:val="2A705006"/>
    <w:multiLevelType w:val="hybridMultilevel"/>
    <w:tmpl w:val="7E70F63A"/>
    <w:lvl w:ilvl="0" w:tplc="909292BC">
      <w:start w:val="1"/>
      <w:numFmt w:val="decimal"/>
      <w:lvlText w:val="%1."/>
      <w:lvlJc w:val="left"/>
      <w:pPr>
        <w:ind w:left="109" w:hanging="240"/>
      </w:pPr>
      <w:rPr>
        <w:rFonts w:ascii="Times New Roman" w:eastAsia="Times New Roman" w:hAnsi="Times New Roman" w:cs="Times New Roman" w:hint="default"/>
        <w:b w:val="0"/>
        <w:bCs w:val="0"/>
        <w:i w:val="0"/>
        <w:iCs w:val="0"/>
        <w:w w:val="100"/>
        <w:sz w:val="24"/>
        <w:szCs w:val="24"/>
        <w:lang w:val="ru-RU" w:eastAsia="en-US" w:bidi="ar-SA"/>
      </w:rPr>
    </w:lvl>
    <w:lvl w:ilvl="1" w:tplc="D9D0B138">
      <w:numFmt w:val="bullet"/>
      <w:lvlText w:val="•"/>
      <w:lvlJc w:val="left"/>
      <w:pPr>
        <w:ind w:left="1039" w:hanging="240"/>
      </w:pPr>
      <w:rPr>
        <w:rFonts w:hint="default"/>
        <w:lang w:val="ru-RU" w:eastAsia="en-US" w:bidi="ar-SA"/>
      </w:rPr>
    </w:lvl>
    <w:lvl w:ilvl="2" w:tplc="541C244A">
      <w:numFmt w:val="bullet"/>
      <w:lvlText w:val="•"/>
      <w:lvlJc w:val="left"/>
      <w:pPr>
        <w:ind w:left="1978" w:hanging="240"/>
      </w:pPr>
      <w:rPr>
        <w:rFonts w:hint="default"/>
        <w:lang w:val="ru-RU" w:eastAsia="en-US" w:bidi="ar-SA"/>
      </w:rPr>
    </w:lvl>
    <w:lvl w:ilvl="3" w:tplc="72EC59BA">
      <w:numFmt w:val="bullet"/>
      <w:lvlText w:val="•"/>
      <w:lvlJc w:val="left"/>
      <w:pPr>
        <w:ind w:left="2917" w:hanging="240"/>
      </w:pPr>
      <w:rPr>
        <w:rFonts w:hint="default"/>
        <w:lang w:val="ru-RU" w:eastAsia="en-US" w:bidi="ar-SA"/>
      </w:rPr>
    </w:lvl>
    <w:lvl w:ilvl="4" w:tplc="C3B0E620">
      <w:numFmt w:val="bullet"/>
      <w:lvlText w:val="•"/>
      <w:lvlJc w:val="left"/>
      <w:pPr>
        <w:ind w:left="3856" w:hanging="240"/>
      </w:pPr>
      <w:rPr>
        <w:rFonts w:hint="default"/>
        <w:lang w:val="ru-RU" w:eastAsia="en-US" w:bidi="ar-SA"/>
      </w:rPr>
    </w:lvl>
    <w:lvl w:ilvl="5" w:tplc="E7D0B0C4">
      <w:numFmt w:val="bullet"/>
      <w:lvlText w:val="•"/>
      <w:lvlJc w:val="left"/>
      <w:pPr>
        <w:ind w:left="4795" w:hanging="240"/>
      </w:pPr>
      <w:rPr>
        <w:rFonts w:hint="default"/>
        <w:lang w:val="ru-RU" w:eastAsia="en-US" w:bidi="ar-SA"/>
      </w:rPr>
    </w:lvl>
    <w:lvl w:ilvl="6" w:tplc="BFEA2622">
      <w:numFmt w:val="bullet"/>
      <w:lvlText w:val="•"/>
      <w:lvlJc w:val="left"/>
      <w:pPr>
        <w:ind w:left="5734" w:hanging="240"/>
      </w:pPr>
      <w:rPr>
        <w:rFonts w:hint="default"/>
        <w:lang w:val="ru-RU" w:eastAsia="en-US" w:bidi="ar-SA"/>
      </w:rPr>
    </w:lvl>
    <w:lvl w:ilvl="7" w:tplc="3B9AD4C6">
      <w:numFmt w:val="bullet"/>
      <w:lvlText w:val="•"/>
      <w:lvlJc w:val="left"/>
      <w:pPr>
        <w:ind w:left="6673" w:hanging="240"/>
      </w:pPr>
      <w:rPr>
        <w:rFonts w:hint="default"/>
        <w:lang w:val="ru-RU" w:eastAsia="en-US" w:bidi="ar-SA"/>
      </w:rPr>
    </w:lvl>
    <w:lvl w:ilvl="8" w:tplc="41C44E72">
      <w:numFmt w:val="bullet"/>
      <w:lvlText w:val="•"/>
      <w:lvlJc w:val="left"/>
      <w:pPr>
        <w:ind w:left="7612" w:hanging="240"/>
      </w:pPr>
      <w:rPr>
        <w:rFonts w:hint="default"/>
        <w:lang w:val="ru-RU" w:eastAsia="en-US" w:bidi="ar-SA"/>
      </w:rPr>
    </w:lvl>
  </w:abstractNum>
  <w:abstractNum w:abstractNumId="38">
    <w:nsid w:val="2D1D6A6D"/>
    <w:multiLevelType w:val="hybridMultilevel"/>
    <w:tmpl w:val="4B88F7DC"/>
    <w:lvl w:ilvl="0" w:tplc="3E641210">
      <w:start w:val="1"/>
      <w:numFmt w:val="decimal"/>
      <w:lvlText w:val="%1."/>
      <w:lvlJc w:val="left"/>
      <w:pPr>
        <w:ind w:left="348" w:hanging="240"/>
      </w:pPr>
      <w:rPr>
        <w:rFonts w:ascii="Times New Roman" w:eastAsia="Times New Roman" w:hAnsi="Times New Roman" w:cs="Times New Roman" w:hint="default"/>
        <w:b w:val="0"/>
        <w:bCs w:val="0"/>
        <w:i w:val="0"/>
        <w:iCs w:val="0"/>
        <w:w w:val="100"/>
        <w:sz w:val="24"/>
        <w:szCs w:val="24"/>
        <w:lang w:val="ru-RU" w:eastAsia="en-US" w:bidi="ar-SA"/>
      </w:rPr>
    </w:lvl>
    <w:lvl w:ilvl="1" w:tplc="7436BEFC">
      <w:numFmt w:val="bullet"/>
      <w:lvlText w:val="•"/>
      <w:lvlJc w:val="left"/>
      <w:pPr>
        <w:ind w:left="1113" w:hanging="240"/>
      </w:pPr>
      <w:rPr>
        <w:rFonts w:hint="default"/>
        <w:lang w:val="ru-RU" w:eastAsia="en-US" w:bidi="ar-SA"/>
      </w:rPr>
    </w:lvl>
    <w:lvl w:ilvl="2" w:tplc="52169242">
      <w:numFmt w:val="bullet"/>
      <w:lvlText w:val="•"/>
      <w:lvlJc w:val="left"/>
      <w:pPr>
        <w:ind w:left="1886" w:hanging="240"/>
      </w:pPr>
      <w:rPr>
        <w:rFonts w:hint="default"/>
        <w:lang w:val="ru-RU" w:eastAsia="en-US" w:bidi="ar-SA"/>
      </w:rPr>
    </w:lvl>
    <w:lvl w:ilvl="3" w:tplc="80A84BF2">
      <w:numFmt w:val="bullet"/>
      <w:lvlText w:val="•"/>
      <w:lvlJc w:val="left"/>
      <w:pPr>
        <w:ind w:left="2660" w:hanging="240"/>
      </w:pPr>
      <w:rPr>
        <w:rFonts w:hint="default"/>
        <w:lang w:val="ru-RU" w:eastAsia="en-US" w:bidi="ar-SA"/>
      </w:rPr>
    </w:lvl>
    <w:lvl w:ilvl="4" w:tplc="F91A2786">
      <w:numFmt w:val="bullet"/>
      <w:lvlText w:val="•"/>
      <w:lvlJc w:val="left"/>
      <w:pPr>
        <w:ind w:left="3433" w:hanging="240"/>
      </w:pPr>
      <w:rPr>
        <w:rFonts w:hint="default"/>
        <w:lang w:val="ru-RU" w:eastAsia="en-US" w:bidi="ar-SA"/>
      </w:rPr>
    </w:lvl>
    <w:lvl w:ilvl="5" w:tplc="891C6C16">
      <w:numFmt w:val="bullet"/>
      <w:lvlText w:val="•"/>
      <w:lvlJc w:val="left"/>
      <w:pPr>
        <w:ind w:left="4207" w:hanging="240"/>
      </w:pPr>
      <w:rPr>
        <w:rFonts w:hint="default"/>
        <w:lang w:val="ru-RU" w:eastAsia="en-US" w:bidi="ar-SA"/>
      </w:rPr>
    </w:lvl>
    <w:lvl w:ilvl="6" w:tplc="11844696">
      <w:numFmt w:val="bullet"/>
      <w:lvlText w:val="•"/>
      <w:lvlJc w:val="left"/>
      <w:pPr>
        <w:ind w:left="4980" w:hanging="240"/>
      </w:pPr>
      <w:rPr>
        <w:rFonts w:hint="default"/>
        <w:lang w:val="ru-RU" w:eastAsia="en-US" w:bidi="ar-SA"/>
      </w:rPr>
    </w:lvl>
    <w:lvl w:ilvl="7" w:tplc="49FA604A">
      <w:numFmt w:val="bullet"/>
      <w:lvlText w:val="•"/>
      <w:lvlJc w:val="left"/>
      <w:pPr>
        <w:ind w:left="5753" w:hanging="240"/>
      </w:pPr>
      <w:rPr>
        <w:rFonts w:hint="default"/>
        <w:lang w:val="ru-RU" w:eastAsia="en-US" w:bidi="ar-SA"/>
      </w:rPr>
    </w:lvl>
    <w:lvl w:ilvl="8" w:tplc="5C604938">
      <w:numFmt w:val="bullet"/>
      <w:lvlText w:val="•"/>
      <w:lvlJc w:val="left"/>
      <w:pPr>
        <w:ind w:left="6527" w:hanging="240"/>
      </w:pPr>
      <w:rPr>
        <w:rFonts w:hint="default"/>
        <w:lang w:val="ru-RU" w:eastAsia="en-US" w:bidi="ar-SA"/>
      </w:rPr>
    </w:lvl>
  </w:abstractNum>
  <w:abstractNum w:abstractNumId="39">
    <w:nsid w:val="2E023383"/>
    <w:multiLevelType w:val="hybridMultilevel"/>
    <w:tmpl w:val="B5063EC6"/>
    <w:lvl w:ilvl="0" w:tplc="B2389AA0">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lang w:val="ru-RU" w:eastAsia="en-US" w:bidi="ar-SA"/>
      </w:rPr>
    </w:lvl>
    <w:lvl w:ilvl="1" w:tplc="51FEE9C2">
      <w:numFmt w:val="bullet"/>
      <w:lvlText w:val="•"/>
      <w:lvlJc w:val="left"/>
      <w:pPr>
        <w:ind w:left="1070" w:hanging="240"/>
      </w:pPr>
      <w:rPr>
        <w:rFonts w:hint="default"/>
        <w:lang w:val="ru-RU" w:eastAsia="en-US" w:bidi="ar-SA"/>
      </w:rPr>
    </w:lvl>
    <w:lvl w:ilvl="2" w:tplc="594AE7E6">
      <w:numFmt w:val="bullet"/>
      <w:lvlText w:val="•"/>
      <w:lvlJc w:val="left"/>
      <w:pPr>
        <w:ind w:left="1801" w:hanging="240"/>
      </w:pPr>
      <w:rPr>
        <w:rFonts w:hint="default"/>
        <w:lang w:val="ru-RU" w:eastAsia="en-US" w:bidi="ar-SA"/>
      </w:rPr>
    </w:lvl>
    <w:lvl w:ilvl="3" w:tplc="F800C3EC">
      <w:numFmt w:val="bullet"/>
      <w:lvlText w:val="•"/>
      <w:lvlJc w:val="left"/>
      <w:pPr>
        <w:ind w:left="2531" w:hanging="240"/>
      </w:pPr>
      <w:rPr>
        <w:rFonts w:hint="default"/>
        <w:lang w:val="ru-RU" w:eastAsia="en-US" w:bidi="ar-SA"/>
      </w:rPr>
    </w:lvl>
    <w:lvl w:ilvl="4" w:tplc="E10E9002">
      <w:numFmt w:val="bullet"/>
      <w:lvlText w:val="•"/>
      <w:lvlJc w:val="left"/>
      <w:pPr>
        <w:ind w:left="3262" w:hanging="240"/>
      </w:pPr>
      <w:rPr>
        <w:rFonts w:hint="default"/>
        <w:lang w:val="ru-RU" w:eastAsia="en-US" w:bidi="ar-SA"/>
      </w:rPr>
    </w:lvl>
    <w:lvl w:ilvl="5" w:tplc="16D2F854">
      <w:numFmt w:val="bullet"/>
      <w:lvlText w:val="•"/>
      <w:lvlJc w:val="left"/>
      <w:pPr>
        <w:ind w:left="3992" w:hanging="240"/>
      </w:pPr>
      <w:rPr>
        <w:rFonts w:hint="default"/>
        <w:lang w:val="ru-RU" w:eastAsia="en-US" w:bidi="ar-SA"/>
      </w:rPr>
    </w:lvl>
    <w:lvl w:ilvl="6" w:tplc="36801396">
      <w:numFmt w:val="bullet"/>
      <w:lvlText w:val="•"/>
      <w:lvlJc w:val="left"/>
      <w:pPr>
        <w:ind w:left="4723" w:hanging="240"/>
      </w:pPr>
      <w:rPr>
        <w:rFonts w:hint="default"/>
        <w:lang w:val="ru-RU" w:eastAsia="en-US" w:bidi="ar-SA"/>
      </w:rPr>
    </w:lvl>
    <w:lvl w:ilvl="7" w:tplc="B074FA86">
      <w:numFmt w:val="bullet"/>
      <w:lvlText w:val="•"/>
      <w:lvlJc w:val="left"/>
      <w:pPr>
        <w:ind w:left="5453" w:hanging="240"/>
      </w:pPr>
      <w:rPr>
        <w:rFonts w:hint="default"/>
        <w:lang w:val="ru-RU" w:eastAsia="en-US" w:bidi="ar-SA"/>
      </w:rPr>
    </w:lvl>
    <w:lvl w:ilvl="8" w:tplc="80803218">
      <w:numFmt w:val="bullet"/>
      <w:lvlText w:val="•"/>
      <w:lvlJc w:val="left"/>
      <w:pPr>
        <w:ind w:left="6184" w:hanging="240"/>
      </w:pPr>
      <w:rPr>
        <w:rFonts w:hint="default"/>
        <w:lang w:val="ru-RU" w:eastAsia="en-US" w:bidi="ar-SA"/>
      </w:rPr>
    </w:lvl>
  </w:abstractNum>
  <w:abstractNum w:abstractNumId="40">
    <w:nsid w:val="309B6CA7"/>
    <w:multiLevelType w:val="hybridMultilevel"/>
    <w:tmpl w:val="0F546146"/>
    <w:lvl w:ilvl="0" w:tplc="4FEED6FC">
      <w:start w:val="4"/>
      <w:numFmt w:val="decimal"/>
      <w:lvlText w:val="%1."/>
      <w:lvlJc w:val="left"/>
      <w:pPr>
        <w:ind w:left="383" w:hanging="240"/>
      </w:pPr>
      <w:rPr>
        <w:rFonts w:ascii="Times New Roman" w:eastAsia="Times New Roman" w:hAnsi="Times New Roman" w:cs="Times New Roman" w:hint="default"/>
        <w:b w:val="0"/>
        <w:bCs w:val="0"/>
        <w:i w:val="0"/>
        <w:iCs w:val="0"/>
        <w:w w:val="100"/>
        <w:sz w:val="24"/>
        <w:szCs w:val="24"/>
        <w:lang w:val="ru-RU" w:eastAsia="en-US" w:bidi="ar-SA"/>
      </w:rPr>
    </w:lvl>
    <w:lvl w:ilvl="1" w:tplc="31CEF70C">
      <w:numFmt w:val="bullet"/>
      <w:lvlText w:val="•"/>
      <w:lvlJc w:val="left"/>
      <w:pPr>
        <w:ind w:left="1291" w:hanging="240"/>
      </w:pPr>
      <w:rPr>
        <w:rFonts w:hint="default"/>
        <w:lang w:val="ru-RU" w:eastAsia="en-US" w:bidi="ar-SA"/>
      </w:rPr>
    </w:lvl>
    <w:lvl w:ilvl="2" w:tplc="4B64D3AC">
      <w:numFmt w:val="bullet"/>
      <w:lvlText w:val="•"/>
      <w:lvlJc w:val="left"/>
      <w:pPr>
        <w:ind w:left="2202" w:hanging="240"/>
      </w:pPr>
      <w:rPr>
        <w:rFonts w:hint="default"/>
        <w:lang w:val="ru-RU" w:eastAsia="en-US" w:bidi="ar-SA"/>
      </w:rPr>
    </w:lvl>
    <w:lvl w:ilvl="3" w:tplc="0CCC65CC">
      <w:numFmt w:val="bullet"/>
      <w:lvlText w:val="•"/>
      <w:lvlJc w:val="left"/>
      <w:pPr>
        <w:ind w:left="3113" w:hanging="240"/>
      </w:pPr>
      <w:rPr>
        <w:rFonts w:hint="default"/>
        <w:lang w:val="ru-RU" w:eastAsia="en-US" w:bidi="ar-SA"/>
      </w:rPr>
    </w:lvl>
    <w:lvl w:ilvl="4" w:tplc="B550565E">
      <w:numFmt w:val="bullet"/>
      <w:lvlText w:val="•"/>
      <w:lvlJc w:val="left"/>
      <w:pPr>
        <w:ind w:left="4024" w:hanging="240"/>
      </w:pPr>
      <w:rPr>
        <w:rFonts w:hint="default"/>
        <w:lang w:val="ru-RU" w:eastAsia="en-US" w:bidi="ar-SA"/>
      </w:rPr>
    </w:lvl>
    <w:lvl w:ilvl="5" w:tplc="BFB29DF0">
      <w:numFmt w:val="bullet"/>
      <w:lvlText w:val="•"/>
      <w:lvlJc w:val="left"/>
      <w:pPr>
        <w:ind w:left="4935" w:hanging="240"/>
      </w:pPr>
      <w:rPr>
        <w:rFonts w:hint="default"/>
        <w:lang w:val="ru-RU" w:eastAsia="en-US" w:bidi="ar-SA"/>
      </w:rPr>
    </w:lvl>
    <w:lvl w:ilvl="6" w:tplc="93E8BB6C">
      <w:numFmt w:val="bullet"/>
      <w:lvlText w:val="•"/>
      <w:lvlJc w:val="left"/>
      <w:pPr>
        <w:ind w:left="5846" w:hanging="240"/>
      </w:pPr>
      <w:rPr>
        <w:rFonts w:hint="default"/>
        <w:lang w:val="ru-RU" w:eastAsia="en-US" w:bidi="ar-SA"/>
      </w:rPr>
    </w:lvl>
    <w:lvl w:ilvl="7" w:tplc="9658333C">
      <w:numFmt w:val="bullet"/>
      <w:lvlText w:val="•"/>
      <w:lvlJc w:val="left"/>
      <w:pPr>
        <w:ind w:left="6757" w:hanging="240"/>
      </w:pPr>
      <w:rPr>
        <w:rFonts w:hint="default"/>
        <w:lang w:val="ru-RU" w:eastAsia="en-US" w:bidi="ar-SA"/>
      </w:rPr>
    </w:lvl>
    <w:lvl w:ilvl="8" w:tplc="E2FC5C90">
      <w:numFmt w:val="bullet"/>
      <w:lvlText w:val="•"/>
      <w:lvlJc w:val="left"/>
      <w:pPr>
        <w:ind w:left="7668" w:hanging="240"/>
      </w:pPr>
      <w:rPr>
        <w:rFonts w:hint="default"/>
        <w:lang w:val="ru-RU" w:eastAsia="en-US" w:bidi="ar-SA"/>
      </w:rPr>
    </w:lvl>
  </w:abstractNum>
  <w:abstractNum w:abstractNumId="41">
    <w:nsid w:val="333654A2"/>
    <w:multiLevelType w:val="multilevel"/>
    <w:tmpl w:val="411419A4"/>
    <w:lvl w:ilvl="0">
      <w:start w:val="2"/>
      <w:numFmt w:val="decimal"/>
      <w:lvlText w:val="%1"/>
      <w:lvlJc w:val="left"/>
      <w:pPr>
        <w:ind w:left="450" w:hanging="450"/>
      </w:pPr>
      <w:rPr>
        <w:rFonts w:hint="default"/>
        <w:sz w:val="22"/>
      </w:rPr>
    </w:lvl>
    <w:lvl w:ilvl="1">
      <w:start w:val="1"/>
      <w:numFmt w:val="decimal"/>
      <w:lvlText w:val="%1.%2"/>
      <w:lvlJc w:val="left"/>
      <w:pPr>
        <w:ind w:left="710" w:hanging="450"/>
      </w:pPr>
      <w:rPr>
        <w:rFonts w:hint="default"/>
        <w:sz w:val="22"/>
      </w:rPr>
    </w:lvl>
    <w:lvl w:ilvl="2">
      <w:start w:val="1"/>
      <w:numFmt w:val="decimal"/>
      <w:lvlText w:val="%1.%2.%3"/>
      <w:lvlJc w:val="left"/>
      <w:pPr>
        <w:ind w:left="1240" w:hanging="720"/>
      </w:pPr>
      <w:rPr>
        <w:rFonts w:hint="default"/>
        <w:sz w:val="22"/>
      </w:rPr>
    </w:lvl>
    <w:lvl w:ilvl="3">
      <w:start w:val="1"/>
      <w:numFmt w:val="decimal"/>
      <w:lvlText w:val="%1.%2.%3.%4"/>
      <w:lvlJc w:val="left"/>
      <w:pPr>
        <w:ind w:left="1500" w:hanging="720"/>
      </w:pPr>
      <w:rPr>
        <w:rFonts w:hint="default"/>
        <w:sz w:val="22"/>
      </w:rPr>
    </w:lvl>
    <w:lvl w:ilvl="4">
      <w:start w:val="1"/>
      <w:numFmt w:val="decimal"/>
      <w:lvlText w:val="%1.%2.%3.%4.%5"/>
      <w:lvlJc w:val="left"/>
      <w:pPr>
        <w:ind w:left="2120" w:hanging="1080"/>
      </w:pPr>
      <w:rPr>
        <w:rFonts w:hint="default"/>
        <w:sz w:val="22"/>
      </w:rPr>
    </w:lvl>
    <w:lvl w:ilvl="5">
      <w:start w:val="1"/>
      <w:numFmt w:val="decimal"/>
      <w:lvlText w:val="%1.%2.%3.%4.%5.%6"/>
      <w:lvlJc w:val="left"/>
      <w:pPr>
        <w:ind w:left="2380" w:hanging="1080"/>
      </w:pPr>
      <w:rPr>
        <w:rFonts w:hint="default"/>
        <w:sz w:val="22"/>
      </w:rPr>
    </w:lvl>
    <w:lvl w:ilvl="6">
      <w:start w:val="1"/>
      <w:numFmt w:val="decimal"/>
      <w:lvlText w:val="%1.%2.%3.%4.%5.%6.%7"/>
      <w:lvlJc w:val="left"/>
      <w:pPr>
        <w:ind w:left="3000" w:hanging="1440"/>
      </w:pPr>
      <w:rPr>
        <w:rFonts w:hint="default"/>
        <w:sz w:val="22"/>
      </w:rPr>
    </w:lvl>
    <w:lvl w:ilvl="7">
      <w:start w:val="1"/>
      <w:numFmt w:val="decimal"/>
      <w:lvlText w:val="%1.%2.%3.%4.%5.%6.%7.%8"/>
      <w:lvlJc w:val="left"/>
      <w:pPr>
        <w:ind w:left="3260" w:hanging="1440"/>
      </w:pPr>
      <w:rPr>
        <w:rFonts w:hint="default"/>
        <w:sz w:val="22"/>
      </w:rPr>
    </w:lvl>
    <w:lvl w:ilvl="8">
      <w:start w:val="1"/>
      <w:numFmt w:val="decimal"/>
      <w:lvlText w:val="%1.%2.%3.%4.%5.%6.%7.%8.%9"/>
      <w:lvlJc w:val="left"/>
      <w:pPr>
        <w:ind w:left="3880" w:hanging="1800"/>
      </w:pPr>
      <w:rPr>
        <w:rFonts w:hint="default"/>
        <w:sz w:val="22"/>
      </w:rPr>
    </w:lvl>
  </w:abstractNum>
  <w:abstractNum w:abstractNumId="42">
    <w:nsid w:val="3BC541D6"/>
    <w:multiLevelType w:val="hybridMultilevel"/>
    <w:tmpl w:val="C9CC5344"/>
    <w:lvl w:ilvl="0" w:tplc="F0D00730">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1D26AAFA">
      <w:numFmt w:val="bullet"/>
      <w:lvlText w:val="•"/>
      <w:lvlJc w:val="left"/>
      <w:pPr>
        <w:ind w:left="350" w:hanging="140"/>
      </w:pPr>
      <w:rPr>
        <w:rFonts w:hint="default"/>
        <w:lang w:val="ru-RU" w:eastAsia="en-US" w:bidi="ar-SA"/>
      </w:rPr>
    </w:lvl>
    <w:lvl w:ilvl="2" w:tplc="E04E9BE6">
      <w:numFmt w:val="bullet"/>
      <w:lvlText w:val="•"/>
      <w:lvlJc w:val="left"/>
      <w:pPr>
        <w:ind w:left="600" w:hanging="140"/>
      </w:pPr>
      <w:rPr>
        <w:rFonts w:hint="default"/>
        <w:lang w:val="ru-RU" w:eastAsia="en-US" w:bidi="ar-SA"/>
      </w:rPr>
    </w:lvl>
    <w:lvl w:ilvl="3" w:tplc="3B96523A">
      <w:numFmt w:val="bullet"/>
      <w:lvlText w:val="•"/>
      <w:lvlJc w:val="left"/>
      <w:pPr>
        <w:ind w:left="850" w:hanging="140"/>
      </w:pPr>
      <w:rPr>
        <w:rFonts w:hint="default"/>
        <w:lang w:val="ru-RU" w:eastAsia="en-US" w:bidi="ar-SA"/>
      </w:rPr>
    </w:lvl>
    <w:lvl w:ilvl="4" w:tplc="DDC8C8F8">
      <w:numFmt w:val="bullet"/>
      <w:lvlText w:val="•"/>
      <w:lvlJc w:val="left"/>
      <w:pPr>
        <w:ind w:left="1101" w:hanging="140"/>
      </w:pPr>
      <w:rPr>
        <w:rFonts w:hint="default"/>
        <w:lang w:val="ru-RU" w:eastAsia="en-US" w:bidi="ar-SA"/>
      </w:rPr>
    </w:lvl>
    <w:lvl w:ilvl="5" w:tplc="5CCA0360">
      <w:numFmt w:val="bullet"/>
      <w:lvlText w:val="•"/>
      <w:lvlJc w:val="left"/>
      <w:pPr>
        <w:ind w:left="1351" w:hanging="140"/>
      </w:pPr>
      <w:rPr>
        <w:rFonts w:hint="default"/>
        <w:lang w:val="ru-RU" w:eastAsia="en-US" w:bidi="ar-SA"/>
      </w:rPr>
    </w:lvl>
    <w:lvl w:ilvl="6" w:tplc="CF4891A4">
      <w:numFmt w:val="bullet"/>
      <w:lvlText w:val="•"/>
      <w:lvlJc w:val="left"/>
      <w:pPr>
        <w:ind w:left="1601" w:hanging="140"/>
      </w:pPr>
      <w:rPr>
        <w:rFonts w:hint="default"/>
        <w:lang w:val="ru-RU" w:eastAsia="en-US" w:bidi="ar-SA"/>
      </w:rPr>
    </w:lvl>
    <w:lvl w:ilvl="7" w:tplc="AA900BD8">
      <w:numFmt w:val="bullet"/>
      <w:lvlText w:val="•"/>
      <w:lvlJc w:val="left"/>
      <w:pPr>
        <w:ind w:left="1852" w:hanging="140"/>
      </w:pPr>
      <w:rPr>
        <w:rFonts w:hint="default"/>
        <w:lang w:val="ru-RU" w:eastAsia="en-US" w:bidi="ar-SA"/>
      </w:rPr>
    </w:lvl>
    <w:lvl w:ilvl="8" w:tplc="E310A1FC">
      <w:numFmt w:val="bullet"/>
      <w:lvlText w:val="•"/>
      <w:lvlJc w:val="left"/>
      <w:pPr>
        <w:ind w:left="2102" w:hanging="140"/>
      </w:pPr>
      <w:rPr>
        <w:rFonts w:hint="default"/>
        <w:lang w:val="ru-RU" w:eastAsia="en-US" w:bidi="ar-SA"/>
      </w:rPr>
    </w:lvl>
  </w:abstractNum>
  <w:abstractNum w:abstractNumId="43">
    <w:nsid w:val="4BC04E65"/>
    <w:multiLevelType w:val="hybridMultilevel"/>
    <w:tmpl w:val="A022AFC8"/>
    <w:lvl w:ilvl="0" w:tplc="292277B0">
      <w:start w:val="1"/>
      <w:numFmt w:val="decimal"/>
      <w:lvlText w:val="%1."/>
      <w:lvlJc w:val="left"/>
      <w:pPr>
        <w:ind w:left="383" w:hanging="240"/>
      </w:pPr>
      <w:rPr>
        <w:rFonts w:ascii="Times New Roman" w:eastAsia="Times New Roman" w:hAnsi="Times New Roman" w:cs="Times New Roman" w:hint="default"/>
        <w:b w:val="0"/>
        <w:bCs w:val="0"/>
        <w:i w:val="0"/>
        <w:iCs w:val="0"/>
        <w:w w:val="100"/>
        <w:sz w:val="24"/>
        <w:szCs w:val="24"/>
        <w:lang w:val="ru-RU" w:eastAsia="en-US" w:bidi="ar-SA"/>
      </w:rPr>
    </w:lvl>
    <w:lvl w:ilvl="1" w:tplc="2DB279EE">
      <w:numFmt w:val="bullet"/>
      <w:lvlText w:val="•"/>
      <w:lvlJc w:val="left"/>
      <w:pPr>
        <w:ind w:left="1291" w:hanging="240"/>
      </w:pPr>
      <w:rPr>
        <w:rFonts w:hint="default"/>
        <w:lang w:val="ru-RU" w:eastAsia="en-US" w:bidi="ar-SA"/>
      </w:rPr>
    </w:lvl>
    <w:lvl w:ilvl="2" w:tplc="2E8C1FD6">
      <w:numFmt w:val="bullet"/>
      <w:lvlText w:val="•"/>
      <w:lvlJc w:val="left"/>
      <w:pPr>
        <w:ind w:left="2202" w:hanging="240"/>
      </w:pPr>
      <w:rPr>
        <w:rFonts w:hint="default"/>
        <w:lang w:val="ru-RU" w:eastAsia="en-US" w:bidi="ar-SA"/>
      </w:rPr>
    </w:lvl>
    <w:lvl w:ilvl="3" w:tplc="9DC41676">
      <w:numFmt w:val="bullet"/>
      <w:lvlText w:val="•"/>
      <w:lvlJc w:val="left"/>
      <w:pPr>
        <w:ind w:left="3113" w:hanging="240"/>
      </w:pPr>
      <w:rPr>
        <w:rFonts w:hint="default"/>
        <w:lang w:val="ru-RU" w:eastAsia="en-US" w:bidi="ar-SA"/>
      </w:rPr>
    </w:lvl>
    <w:lvl w:ilvl="4" w:tplc="F9EA3BBC">
      <w:numFmt w:val="bullet"/>
      <w:lvlText w:val="•"/>
      <w:lvlJc w:val="left"/>
      <w:pPr>
        <w:ind w:left="4024" w:hanging="240"/>
      </w:pPr>
      <w:rPr>
        <w:rFonts w:hint="default"/>
        <w:lang w:val="ru-RU" w:eastAsia="en-US" w:bidi="ar-SA"/>
      </w:rPr>
    </w:lvl>
    <w:lvl w:ilvl="5" w:tplc="1DA0C5D2">
      <w:numFmt w:val="bullet"/>
      <w:lvlText w:val="•"/>
      <w:lvlJc w:val="left"/>
      <w:pPr>
        <w:ind w:left="4935" w:hanging="240"/>
      </w:pPr>
      <w:rPr>
        <w:rFonts w:hint="default"/>
        <w:lang w:val="ru-RU" w:eastAsia="en-US" w:bidi="ar-SA"/>
      </w:rPr>
    </w:lvl>
    <w:lvl w:ilvl="6" w:tplc="7C3EB7EC">
      <w:numFmt w:val="bullet"/>
      <w:lvlText w:val="•"/>
      <w:lvlJc w:val="left"/>
      <w:pPr>
        <w:ind w:left="5846" w:hanging="240"/>
      </w:pPr>
      <w:rPr>
        <w:rFonts w:hint="default"/>
        <w:lang w:val="ru-RU" w:eastAsia="en-US" w:bidi="ar-SA"/>
      </w:rPr>
    </w:lvl>
    <w:lvl w:ilvl="7" w:tplc="8A72A65E">
      <w:numFmt w:val="bullet"/>
      <w:lvlText w:val="•"/>
      <w:lvlJc w:val="left"/>
      <w:pPr>
        <w:ind w:left="6757" w:hanging="240"/>
      </w:pPr>
      <w:rPr>
        <w:rFonts w:hint="default"/>
        <w:lang w:val="ru-RU" w:eastAsia="en-US" w:bidi="ar-SA"/>
      </w:rPr>
    </w:lvl>
    <w:lvl w:ilvl="8" w:tplc="F1644294">
      <w:numFmt w:val="bullet"/>
      <w:lvlText w:val="•"/>
      <w:lvlJc w:val="left"/>
      <w:pPr>
        <w:ind w:left="7668" w:hanging="240"/>
      </w:pPr>
      <w:rPr>
        <w:rFonts w:hint="default"/>
        <w:lang w:val="ru-RU" w:eastAsia="en-US" w:bidi="ar-SA"/>
      </w:rPr>
    </w:lvl>
  </w:abstractNum>
  <w:abstractNum w:abstractNumId="44">
    <w:nsid w:val="4C7B5831"/>
    <w:multiLevelType w:val="hybridMultilevel"/>
    <w:tmpl w:val="5186FC82"/>
    <w:lvl w:ilvl="0" w:tplc="94EE1C58">
      <w:numFmt w:val="bullet"/>
      <w:lvlText w:val=""/>
      <w:lvlJc w:val="left"/>
      <w:pPr>
        <w:ind w:left="285" w:hanging="176"/>
      </w:pPr>
      <w:rPr>
        <w:rFonts w:ascii="Symbol" w:eastAsia="Symbol" w:hAnsi="Symbol" w:cs="Symbol" w:hint="default"/>
        <w:b w:val="0"/>
        <w:bCs w:val="0"/>
        <w:i w:val="0"/>
        <w:iCs w:val="0"/>
        <w:w w:val="100"/>
        <w:sz w:val="24"/>
        <w:szCs w:val="24"/>
        <w:lang w:val="ru-RU" w:eastAsia="en-US" w:bidi="ar-SA"/>
      </w:rPr>
    </w:lvl>
    <w:lvl w:ilvl="1" w:tplc="B53C36FE">
      <w:numFmt w:val="bullet"/>
      <w:lvlText w:val="•"/>
      <w:lvlJc w:val="left"/>
      <w:pPr>
        <w:ind w:left="1201" w:hanging="176"/>
      </w:pPr>
      <w:rPr>
        <w:rFonts w:hint="default"/>
        <w:lang w:val="ru-RU" w:eastAsia="en-US" w:bidi="ar-SA"/>
      </w:rPr>
    </w:lvl>
    <w:lvl w:ilvl="2" w:tplc="34A0451C">
      <w:numFmt w:val="bullet"/>
      <w:lvlText w:val="•"/>
      <w:lvlJc w:val="left"/>
      <w:pPr>
        <w:ind w:left="2122" w:hanging="176"/>
      </w:pPr>
      <w:rPr>
        <w:rFonts w:hint="default"/>
        <w:lang w:val="ru-RU" w:eastAsia="en-US" w:bidi="ar-SA"/>
      </w:rPr>
    </w:lvl>
    <w:lvl w:ilvl="3" w:tplc="9CE44726">
      <w:numFmt w:val="bullet"/>
      <w:lvlText w:val="•"/>
      <w:lvlJc w:val="left"/>
      <w:pPr>
        <w:ind w:left="3043" w:hanging="176"/>
      </w:pPr>
      <w:rPr>
        <w:rFonts w:hint="default"/>
        <w:lang w:val="ru-RU" w:eastAsia="en-US" w:bidi="ar-SA"/>
      </w:rPr>
    </w:lvl>
    <w:lvl w:ilvl="4" w:tplc="E21E502A">
      <w:numFmt w:val="bullet"/>
      <w:lvlText w:val="•"/>
      <w:lvlJc w:val="left"/>
      <w:pPr>
        <w:ind w:left="3964" w:hanging="176"/>
      </w:pPr>
      <w:rPr>
        <w:rFonts w:hint="default"/>
        <w:lang w:val="ru-RU" w:eastAsia="en-US" w:bidi="ar-SA"/>
      </w:rPr>
    </w:lvl>
    <w:lvl w:ilvl="5" w:tplc="AF7815A6">
      <w:numFmt w:val="bullet"/>
      <w:lvlText w:val="•"/>
      <w:lvlJc w:val="left"/>
      <w:pPr>
        <w:ind w:left="4885" w:hanging="176"/>
      </w:pPr>
      <w:rPr>
        <w:rFonts w:hint="default"/>
        <w:lang w:val="ru-RU" w:eastAsia="en-US" w:bidi="ar-SA"/>
      </w:rPr>
    </w:lvl>
    <w:lvl w:ilvl="6" w:tplc="CEDC7302">
      <w:numFmt w:val="bullet"/>
      <w:lvlText w:val="•"/>
      <w:lvlJc w:val="left"/>
      <w:pPr>
        <w:ind w:left="5806" w:hanging="176"/>
      </w:pPr>
      <w:rPr>
        <w:rFonts w:hint="default"/>
        <w:lang w:val="ru-RU" w:eastAsia="en-US" w:bidi="ar-SA"/>
      </w:rPr>
    </w:lvl>
    <w:lvl w:ilvl="7" w:tplc="91088124">
      <w:numFmt w:val="bullet"/>
      <w:lvlText w:val="•"/>
      <w:lvlJc w:val="left"/>
      <w:pPr>
        <w:ind w:left="6727" w:hanging="176"/>
      </w:pPr>
      <w:rPr>
        <w:rFonts w:hint="default"/>
        <w:lang w:val="ru-RU" w:eastAsia="en-US" w:bidi="ar-SA"/>
      </w:rPr>
    </w:lvl>
    <w:lvl w:ilvl="8" w:tplc="E9D4F512">
      <w:numFmt w:val="bullet"/>
      <w:lvlText w:val="•"/>
      <w:lvlJc w:val="left"/>
      <w:pPr>
        <w:ind w:left="7648" w:hanging="176"/>
      </w:pPr>
      <w:rPr>
        <w:rFonts w:hint="default"/>
        <w:lang w:val="ru-RU" w:eastAsia="en-US" w:bidi="ar-SA"/>
      </w:rPr>
    </w:lvl>
  </w:abstractNum>
  <w:abstractNum w:abstractNumId="45">
    <w:nsid w:val="58BE4AE0"/>
    <w:multiLevelType w:val="hybridMultilevel"/>
    <w:tmpl w:val="81DA15AE"/>
    <w:lvl w:ilvl="0" w:tplc="224ACB1C">
      <w:numFmt w:val="bullet"/>
      <w:lvlText w:val="-"/>
      <w:lvlJc w:val="left"/>
      <w:pPr>
        <w:ind w:left="102" w:hanging="140"/>
      </w:pPr>
      <w:rPr>
        <w:rFonts w:ascii="Times New Roman" w:eastAsia="Times New Roman" w:hAnsi="Times New Roman" w:cs="Times New Roman" w:hint="default"/>
        <w:b w:val="0"/>
        <w:bCs w:val="0"/>
        <w:i w:val="0"/>
        <w:iCs w:val="0"/>
        <w:w w:val="99"/>
        <w:sz w:val="24"/>
        <w:szCs w:val="24"/>
        <w:lang w:val="ru-RU" w:eastAsia="en-US" w:bidi="ar-SA"/>
      </w:rPr>
    </w:lvl>
    <w:lvl w:ilvl="1" w:tplc="9DB23DF8">
      <w:numFmt w:val="bullet"/>
      <w:lvlText w:val="•"/>
      <w:lvlJc w:val="left"/>
      <w:pPr>
        <w:ind w:left="372" w:hanging="140"/>
      </w:pPr>
      <w:rPr>
        <w:rFonts w:hint="default"/>
        <w:lang w:val="ru-RU" w:eastAsia="en-US" w:bidi="ar-SA"/>
      </w:rPr>
    </w:lvl>
    <w:lvl w:ilvl="2" w:tplc="A616164E">
      <w:numFmt w:val="bullet"/>
      <w:lvlText w:val="•"/>
      <w:lvlJc w:val="left"/>
      <w:pPr>
        <w:ind w:left="644" w:hanging="140"/>
      </w:pPr>
      <w:rPr>
        <w:rFonts w:hint="default"/>
        <w:lang w:val="ru-RU" w:eastAsia="en-US" w:bidi="ar-SA"/>
      </w:rPr>
    </w:lvl>
    <w:lvl w:ilvl="3" w:tplc="FBA8EDD8">
      <w:numFmt w:val="bullet"/>
      <w:lvlText w:val="•"/>
      <w:lvlJc w:val="left"/>
      <w:pPr>
        <w:ind w:left="916" w:hanging="140"/>
      </w:pPr>
      <w:rPr>
        <w:rFonts w:hint="default"/>
        <w:lang w:val="ru-RU" w:eastAsia="en-US" w:bidi="ar-SA"/>
      </w:rPr>
    </w:lvl>
    <w:lvl w:ilvl="4" w:tplc="2B8285B4">
      <w:numFmt w:val="bullet"/>
      <w:lvlText w:val="•"/>
      <w:lvlJc w:val="left"/>
      <w:pPr>
        <w:ind w:left="1188" w:hanging="140"/>
      </w:pPr>
      <w:rPr>
        <w:rFonts w:hint="default"/>
        <w:lang w:val="ru-RU" w:eastAsia="en-US" w:bidi="ar-SA"/>
      </w:rPr>
    </w:lvl>
    <w:lvl w:ilvl="5" w:tplc="C3121530">
      <w:numFmt w:val="bullet"/>
      <w:lvlText w:val="•"/>
      <w:lvlJc w:val="left"/>
      <w:pPr>
        <w:ind w:left="1461" w:hanging="140"/>
      </w:pPr>
      <w:rPr>
        <w:rFonts w:hint="default"/>
        <w:lang w:val="ru-RU" w:eastAsia="en-US" w:bidi="ar-SA"/>
      </w:rPr>
    </w:lvl>
    <w:lvl w:ilvl="6" w:tplc="25CA3D80">
      <w:numFmt w:val="bullet"/>
      <w:lvlText w:val="•"/>
      <w:lvlJc w:val="left"/>
      <w:pPr>
        <w:ind w:left="1733" w:hanging="140"/>
      </w:pPr>
      <w:rPr>
        <w:rFonts w:hint="default"/>
        <w:lang w:val="ru-RU" w:eastAsia="en-US" w:bidi="ar-SA"/>
      </w:rPr>
    </w:lvl>
    <w:lvl w:ilvl="7" w:tplc="DD4A1C24">
      <w:numFmt w:val="bullet"/>
      <w:lvlText w:val="•"/>
      <w:lvlJc w:val="left"/>
      <w:pPr>
        <w:ind w:left="2005" w:hanging="140"/>
      </w:pPr>
      <w:rPr>
        <w:rFonts w:hint="default"/>
        <w:lang w:val="ru-RU" w:eastAsia="en-US" w:bidi="ar-SA"/>
      </w:rPr>
    </w:lvl>
    <w:lvl w:ilvl="8" w:tplc="F2BA5370">
      <w:numFmt w:val="bullet"/>
      <w:lvlText w:val="•"/>
      <w:lvlJc w:val="left"/>
      <w:pPr>
        <w:ind w:left="2277" w:hanging="140"/>
      </w:pPr>
      <w:rPr>
        <w:rFonts w:hint="default"/>
        <w:lang w:val="ru-RU" w:eastAsia="en-US" w:bidi="ar-SA"/>
      </w:rPr>
    </w:lvl>
  </w:abstractNum>
  <w:abstractNum w:abstractNumId="46">
    <w:nsid w:val="5B7560A1"/>
    <w:multiLevelType w:val="hybridMultilevel"/>
    <w:tmpl w:val="B54A707A"/>
    <w:lvl w:ilvl="0" w:tplc="639267D6">
      <w:start w:val="1"/>
      <w:numFmt w:val="decimal"/>
      <w:lvlText w:val="%1."/>
      <w:lvlJc w:val="left"/>
      <w:pPr>
        <w:ind w:left="143" w:hanging="274"/>
      </w:pPr>
      <w:rPr>
        <w:rFonts w:ascii="Times New Roman" w:eastAsia="Times New Roman" w:hAnsi="Times New Roman" w:cs="Times New Roman" w:hint="default"/>
        <w:b w:val="0"/>
        <w:bCs w:val="0"/>
        <w:i w:val="0"/>
        <w:iCs w:val="0"/>
        <w:w w:val="100"/>
        <w:sz w:val="24"/>
        <w:szCs w:val="24"/>
        <w:lang w:val="ru-RU" w:eastAsia="en-US" w:bidi="ar-SA"/>
      </w:rPr>
    </w:lvl>
    <w:lvl w:ilvl="1" w:tplc="0AFCC9E4">
      <w:numFmt w:val="bullet"/>
      <w:lvlText w:val="•"/>
      <w:lvlJc w:val="left"/>
      <w:pPr>
        <w:ind w:left="1075" w:hanging="274"/>
      </w:pPr>
      <w:rPr>
        <w:rFonts w:hint="default"/>
        <w:lang w:val="ru-RU" w:eastAsia="en-US" w:bidi="ar-SA"/>
      </w:rPr>
    </w:lvl>
    <w:lvl w:ilvl="2" w:tplc="BDA4DA1E">
      <w:numFmt w:val="bullet"/>
      <w:lvlText w:val="•"/>
      <w:lvlJc w:val="left"/>
      <w:pPr>
        <w:ind w:left="2010" w:hanging="274"/>
      </w:pPr>
      <w:rPr>
        <w:rFonts w:hint="default"/>
        <w:lang w:val="ru-RU" w:eastAsia="en-US" w:bidi="ar-SA"/>
      </w:rPr>
    </w:lvl>
    <w:lvl w:ilvl="3" w:tplc="5CE052CA">
      <w:numFmt w:val="bullet"/>
      <w:lvlText w:val="•"/>
      <w:lvlJc w:val="left"/>
      <w:pPr>
        <w:ind w:left="2945" w:hanging="274"/>
      </w:pPr>
      <w:rPr>
        <w:rFonts w:hint="default"/>
        <w:lang w:val="ru-RU" w:eastAsia="en-US" w:bidi="ar-SA"/>
      </w:rPr>
    </w:lvl>
    <w:lvl w:ilvl="4" w:tplc="860846B0">
      <w:numFmt w:val="bullet"/>
      <w:lvlText w:val="•"/>
      <w:lvlJc w:val="left"/>
      <w:pPr>
        <w:ind w:left="3880" w:hanging="274"/>
      </w:pPr>
      <w:rPr>
        <w:rFonts w:hint="default"/>
        <w:lang w:val="ru-RU" w:eastAsia="en-US" w:bidi="ar-SA"/>
      </w:rPr>
    </w:lvl>
    <w:lvl w:ilvl="5" w:tplc="6350616A">
      <w:numFmt w:val="bullet"/>
      <w:lvlText w:val="•"/>
      <w:lvlJc w:val="left"/>
      <w:pPr>
        <w:ind w:left="4815" w:hanging="274"/>
      </w:pPr>
      <w:rPr>
        <w:rFonts w:hint="default"/>
        <w:lang w:val="ru-RU" w:eastAsia="en-US" w:bidi="ar-SA"/>
      </w:rPr>
    </w:lvl>
    <w:lvl w:ilvl="6" w:tplc="7A9665B8">
      <w:numFmt w:val="bullet"/>
      <w:lvlText w:val="•"/>
      <w:lvlJc w:val="left"/>
      <w:pPr>
        <w:ind w:left="5750" w:hanging="274"/>
      </w:pPr>
      <w:rPr>
        <w:rFonts w:hint="default"/>
        <w:lang w:val="ru-RU" w:eastAsia="en-US" w:bidi="ar-SA"/>
      </w:rPr>
    </w:lvl>
    <w:lvl w:ilvl="7" w:tplc="A9AA906E">
      <w:numFmt w:val="bullet"/>
      <w:lvlText w:val="•"/>
      <w:lvlJc w:val="left"/>
      <w:pPr>
        <w:ind w:left="6685" w:hanging="274"/>
      </w:pPr>
      <w:rPr>
        <w:rFonts w:hint="default"/>
        <w:lang w:val="ru-RU" w:eastAsia="en-US" w:bidi="ar-SA"/>
      </w:rPr>
    </w:lvl>
    <w:lvl w:ilvl="8" w:tplc="2E748B54">
      <w:numFmt w:val="bullet"/>
      <w:lvlText w:val="•"/>
      <w:lvlJc w:val="left"/>
      <w:pPr>
        <w:ind w:left="7620" w:hanging="274"/>
      </w:pPr>
      <w:rPr>
        <w:rFonts w:hint="default"/>
        <w:lang w:val="ru-RU" w:eastAsia="en-US" w:bidi="ar-SA"/>
      </w:rPr>
    </w:lvl>
  </w:abstractNum>
  <w:abstractNum w:abstractNumId="47">
    <w:nsid w:val="5D223C6E"/>
    <w:multiLevelType w:val="hybridMultilevel"/>
    <w:tmpl w:val="F7E0F1DE"/>
    <w:lvl w:ilvl="0" w:tplc="99F4D52C">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val="ru-RU" w:eastAsia="en-US" w:bidi="ar-SA"/>
      </w:rPr>
    </w:lvl>
    <w:lvl w:ilvl="1" w:tplc="AA38B852">
      <w:numFmt w:val="bullet"/>
      <w:lvlText w:val="•"/>
      <w:lvlJc w:val="left"/>
      <w:pPr>
        <w:ind w:left="356" w:hanging="140"/>
      </w:pPr>
      <w:rPr>
        <w:rFonts w:hint="default"/>
        <w:lang w:val="ru-RU" w:eastAsia="en-US" w:bidi="ar-SA"/>
      </w:rPr>
    </w:lvl>
    <w:lvl w:ilvl="2" w:tplc="B8760892">
      <w:numFmt w:val="bullet"/>
      <w:lvlText w:val="•"/>
      <w:lvlJc w:val="left"/>
      <w:pPr>
        <w:ind w:left="613" w:hanging="140"/>
      </w:pPr>
      <w:rPr>
        <w:rFonts w:hint="default"/>
        <w:lang w:val="ru-RU" w:eastAsia="en-US" w:bidi="ar-SA"/>
      </w:rPr>
    </w:lvl>
    <w:lvl w:ilvl="3" w:tplc="395E422C">
      <w:numFmt w:val="bullet"/>
      <w:lvlText w:val="•"/>
      <w:lvlJc w:val="left"/>
      <w:pPr>
        <w:ind w:left="870" w:hanging="140"/>
      </w:pPr>
      <w:rPr>
        <w:rFonts w:hint="default"/>
        <w:lang w:val="ru-RU" w:eastAsia="en-US" w:bidi="ar-SA"/>
      </w:rPr>
    </w:lvl>
    <w:lvl w:ilvl="4" w:tplc="0FC2F388">
      <w:numFmt w:val="bullet"/>
      <w:lvlText w:val="•"/>
      <w:lvlJc w:val="left"/>
      <w:pPr>
        <w:ind w:left="1127" w:hanging="140"/>
      </w:pPr>
      <w:rPr>
        <w:rFonts w:hint="default"/>
        <w:lang w:val="ru-RU" w:eastAsia="en-US" w:bidi="ar-SA"/>
      </w:rPr>
    </w:lvl>
    <w:lvl w:ilvl="5" w:tplc="4D9845C0">
      <w:numFmt w:val="bullet"/>
      <w:lvlText w:val="•"/>
      <w:lvlJc w:val="left"/>
      <w:pPr>
        <w:ind w:left="1384" w:hanging="140"/>
      </w:pPr>
      <w:rPr>
        <w:rFonts w:hint="default"/>
        <w:lang w:val="ru-RU" w:eastAsia="en-US" w:bidi="ar-SA"/>
      </w:rPr>
    </w:lvl>
    <w:lvl w:ilvl="6" w:tplc="5B6CA646">
      <w:numFmt w:val="bullet"/>
      <w:lvlText w:val="•"/>
      <w:lvlJc w:val="left"/>
      <w:pPr>
        <w:ind w:left="1641" w:hanging="140"/>
      </w:pPr>
      <w:rPr>
        <w:rFonts w:hint="default"/>
        <w:lang w:val="ru-RU" w:eastAsia="en-US" w:bidi="ar-SA"/>
      </w:rPr>
    </w:lvl>
    <w:lvl w:ilvl="7" w:tplc="3D566548">
      <w:numFmt w:val="bullet"/>
      <w:lvlText w:val="•"/>
      <w:lvlJc w:val="left"/>
      <w:pPr>
        <w:ind w:left="1898" w:hanging="140"/>
      </w:pPr>
      <w:rPr>
        <w:rFonts w:hint="default"/>
        <w:lang w:val="ru-RU" w:eastAsia="en-US" w:bidi="ar-SA"/>
      </w:rPr>
    </w:lvl>
    <w:lvl w:ilvl="8" w:tplc="E78C7B20">
      <w:numFmt w:val="bullet"/>
      <w:lvlText w:val="•"/>
      <w:lvlJc w:val="left"/>
      <w:pPr>
        <w:ind w:left="2155" w:hanging="140"/>
      </w:pPr>
      <w:rPr>
        <w:rFonts w:hint="default"/>
        <w:lang w:val="ru-RU" w:eastAsia="en-US" w:bidi="ar-SA"/>
      </w:rPr>
    </w:lvl>
  </w:abstractNum>
  <w:abstractNum w:abstractNumId="48">
    <w:nsid w:val="601674B7"/>
    <w:multiLevelType w:val="hybridMultilevel"/>
    <w:tmpl w:val="A3B01424"/>
    <w:lvl w:ilvl="0" w:tplc="282ED788">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1A32740C">
      <w:numFmt w:val="bullet"/>
      <w:lvlText w:val="•"/>
      <w:lvlJc w:val="left"/>
      <w:pPr>
        <w:ind w:left="367" w:hanging="140"/>
      </w:pPr>
      <w:rPr>
        <w:rFonts w:hint="default"/>
        <w:lang w:val="ru-RU" w:eastAsia="en-US" w:bidi="ar-SA"/>
      </w:rPr>
    </w:lvl>
    <w:lvl w:ilvl="2" w:tplc="660077D0">
      <w:numFmt w:val="bullet"/>
      <w:lvlText w:val="•"/>
      <w:lvlJc w:val="left"/>
      <w:pPr>
        <w:ind w:left="614" w:hanging="140"/>
      </w:pPr>
      <w:rPr>
        <w:rFonts w:hint="default"/>
        <w:lang w:val="ru-RU" w:eastAsia="en-US" w:bidi="ar-SA"/>
      </w:rPr>
    </w:lvl>
    <w:lvl w:ilvl="3" w:tplc="ED90644A">
      <w:numFmt w:val="bullet"/>
      <w:lvlText w:val="•"/>
      <w:lvlJc w:val="left"/>
      <w:pPr>
        <w:ind w:left="861" w:hanging="140"/>
      </w:pPr>
      <w:rPr>
        <w:rFonts w:hint="default"/>
        <w:lang w:val="ru-RU" w:eastAsia="en-US" w:bidi="ar-SA"/>
      </w:rPr>
    </w:lvl>
    <w:lvl w:ilvl="4" w:tplc="E69440CA">
      <w:numFmt w:val="bullet"/>
      <w:lvlText w:val="•"/>
      <w:lvlJc w:val="left"/>
      <w:pPr>
        <w:ind w:left="1108" w:hanging="140"/>
      </w:pPr>
      <w:rPr>
        <w:rFonts w:hint="default"/>
        <w:lang w:val="ru-RU" w:eastAsia="en-US" w:bidi="ar-SA"/>
      </w:rPr>
    </w:lvl>
    <w:lvl w:ilvl="5" w:tplc="1554A448">
      <w:numFmt w:val="bullet"/>
      <w:lvlText w:val="•"/>
      <w:lvlJc w:val="left"/>
      <w:pPr>
        <w:ind w:left="1356" w:hanging="140"/>
      </w:pPr>
      <w:rPr>
        <w:rFonts w:hint="default"/>
        <w:lang w:val="ru-RU" w:eastAsia="en-US" w:bidi="ar-SA"/>
      </w:rPr>
    </w:lvl>
    <w:lvl w:ilvl="6" w:tplc="027E1C32">
      <w:numFmt w:val="bullet"/>
      <w:lvlText w:val="•"/>
      <w:lvlJc w:val="left"/>
      <w:pPr>
        <w:ind w:left="1603" w:hanging="140"/>
      </w:pPr>
      <w:rPr>
        <w:rFonts w:hint="default"/>
        <w:lang w:val="ru-RU" w:eastAsia="en-US" w:bidi="ar-SA"/>
      </w:rPr>
    </w:lvl>
    <w:lvl w:ilvl="7" w:tplc="2514F6A2">
      <w:numFmt w:val="bullet"/>
      <w:lvlText w:val="•"/>
      <w:lvlJc w:val="left"/>
      <w:pPr>
        <w:ind w:left="1850" w:hanging="140"/>
      </w:pPr>
      <w:rPr>
        <w:rFonts w:hint="default"/>
        <w:lang w:val="ru-RU" w:eastAsia="en-US" w:bidi="ar-SA"/>
      </w:rPr>
    </w:lvl>
    <w:lvl w:ilvl="8" w:tplc="63EA91FE">
      <w:numFmt w:val="bullet"/>
      <w:lvlText w:val="•"/>
      <w:lvlJc w:val="left"/>
      <w:pPr>
        <w:ind w:left="2097" w:hanging="140"/>
      </w:pPr>
      <w:rPr>
        <w:rFonts w:hint="default"/>
        <w:lang w:val="ru-RU" w:eastAsia="en-US" w:bidi="ar-SA"/>
      </w:rPr>
    </w:lvl>
  </w:abstractNum>
  <w:abstractNum w:abstractNumId="49">
    <w:nsid w:val="672F31AB"/>
    <w:multiLevelType w:val="hybridMultilevel"/>
    <w:tmpl w:val="4A8C6C1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683D2749"/>
    <w:multiLevelType w:val="hybridMultilevel"/>
    <w:tmpl w:val="CA78DFB4"/>
    <w:lvl w:ilvl="0" w:tplc="78863F24">
      <w:start w:val="1"/>
      <w:numFmt w:val="decimal"/>
      <w:lvlText w:val="%1."/>
      <w:lvlJc w:val="left"/>
      <w:pPr>
        <w:ind w:left="109" w:hanging="181"/>
      </w:pPr>
      <w:rPr>
        <w:rFonts w:ascii="Times New Roman" w:eastAsia="Times New Roman" w:hAnsi="Times New Roman" w:cs="Times New Roman" w:hint="default"/>
        <w:b w:val="0"/>
        <w:bCs w:val="0"/>
        <w:i w:val="0"/>
        <w:iCs w:val="0"/>
        <w:w w:val="100"/>
        <w:sz w:val="22"/>
        <w:szCs w:val="22"/>
        <w:lang w:val="ru-RU" w:eastAsia="en-US" w:bidi="ar-SA"/>
      </w:rPr>
    </w:lvl>
    <w:lvl w:ilvl="1" w:tplc="DB423358">
      <w:numFmt w:val="bullet"/>
      <w:lvlText w:val="•"/>
      <w:lvlJc w:val="left"/>
      <w:pPr>
        <w:ind w:left="1039" w:hanging="181"/>
      </w:pPr>
      <w:rPr>
        <w:rFonts w:hint="default"/>
        <w:lang w:val="ru-RU" w:eastAsia="en-US" w:bidi="ar-SA"/>
      </w:rPr>
    </w:lvl>
    <w:lvl w:ilvl="2" w:tplc="1C94C024">
      <w:numFmt w:val="bullet"/>
      <w:lvlText w:val="•"/>
      <w:lvlJc w:val="left"/>
      <w:pPr>
        <w:ind w:left="1978" w:hanging="181"/>
      </w:pPr>
      <w:rPr>
        <w:rFonts w:hint="default"/>
        <w:lang w:val="ru-RU" w:eastAsia="en-US" w:bidi="ar-SA"/>
      </w:rPr>
    </w:lvl>
    <w:lvl w:ilvl="3" w:tplc="A7D87FDE">
      <w:numFmt w:val="bullet"/>
      <w:lvlText w:val="•"/>
      <w:lvlJc w:val="left"/>
      <w:pPr>
        <w:ind w:left="2917" w:hanging="181"/>
      </w:pPr>
      <w:rPr>
        <w:rFonts w:hint="default"/>
        <w:lang w:val="ru-RU" w:eastAsia="en-US" w:bidi="ar-SA"/>
      </w:rPr>
    </w:lvl>
    <w:lvl w:ilvl="4" w:tplc="E87EDBC4">
      <w:numFmt w:val="bullet"/>
      <w:lvlText w:val="•"/>
      <w:lvlJc w:val="left"/>
      <w:pPr>
        <w:ind w:left="3856" w:hanging="181"/>
      </w:pPr>
      <w:rPr>
        <w:rFonts w:hint="default"/>
        <w:lang w:val="ru-RU" w:eastAsia="en-US" w:bidi="ar-SA"/>
      </w:rPr>
    </w:lvl>
    <w:lvl w:ilvl="5" w:tplc="6F625C64">
      <w:numFmt w:val="bullet"/>
      <w:lvlText w:val="•"/>
      <w:lvlJc w:val="left"/>
      <w:pPr>
        <w:ind w:left="4795" w:hanging="181"/>
      </w:pPr>
      <w:rPr>
        <w:rFonts w:hint="default"/>
        <w:lang w:val="ru-RU" w:eastAsia="en-US" w:bidi="ar-SA"/>
      </w:rPr>
    </w:lvl>
    <w:lvl w:ilvl="6" w:tplc="C46C05A0">
      <w:numFmt w:val="bullet"/>
      <w:lvlText w:val="•"/>
      <w:lvlJc w:val="left"/>
      <w:pPr>
        <w:ind w:left="5734" w:hanging="181"/>
      </w:pPr>
      <w:rPr>
        <w:rFonts w:hint="default"/>
        <w:lang w:val="ru-RU" w:eastAsia="en-US" w:bidi="ar-SA"/>
      </w:rPr>
    </w:lvl>
    <w:lvl w:ilvl="7" w:tplc="1736E9B4">
      <w:numFmt w:val="bullet"/>
      <w:lvlText w:val="•"/>
      <w:lvlJc w:val="left"/>
      <w:pPr>
        <w:ind w:left="6673" w:hanging="181"/>
      </w:pPr>
      <w:rPr>
        <w:rFonts w:hint="default"/>
        <w:lang w:val="ru-RU" w:eastAsia="en-US" w:bidi="ar-SA"/>
      </w:rPr>
    </w:lvl>
    <w:lvl w:ilvl="8" w:tplc="4D54F7E2">
      <w:numFmt w:val="bullet"/>
      <w:lvlText w:val="•"/>
      <w:lvlJc w:val="left"/>
      <w:pPr>
        <w:ind w:left="7612" w:hanging="181"/>
      </w:pPr>
      <w:rPr>
        <w:rFonts w:hint="default"/>
        <w:lang w:val="ru-RU" w:eastAsia="en-US" w:bidi="ar-SA"/>
      </w:rPr>
    </w:lvl>
  </w:abstractNum>
  <w:abstractNum w:abstractNumId="51">
    <w:nsid w:val="6EFD2549"/>
    <w:multiLevelType w:val="hybridMultilevel"/>
    <w:tmpl w:val="0F8CC676"/>
    <w:lvl w:ilvl="0" w:tplc="54046D9A">
      <w:start w:val="1"/>
      <w:numFmt w:val="decimal"/>
      <w:lvlText w:val="%1."/>
      <w:lvlJc w:val="left"/>
      <w:pPr>
        <w:ind w:left="109" w:hanging="310"/>
      </w:pPr>
      <w:rPr>
        <w:rFonts w:ascii="Times New Roman" w:eastAsia="Times New Roman" w:hAnsi="Times New Roman" w:cs="Times New Roman" w:hint="default"/>
        <w:b w:val="0"/>
        <w:bCs w:val="0"/>
        <w:i w:val="0"/>
        <w:iCs w:val="0"/>
        <w:w w:val="100"/>
        <w:sz w:val="24"/>
        <w:szCs w:val="24"/>
        <w:lang w:val="ru-RU" w:eastAsia="en-US" w:bidi="ar-SA"/>
      </w:rPr>
    </w:lvl>
    <w:lvl w:ilvl="1" w:tplc="1F5E9BB6">
      <w:numFmt w:val="bullet"/>
      <w:lvlText w:val="•"/>
      <w:lvlJc w:val="left"/>
      <w:pPr>
        <w:ind w:left="1039" w:hanging="310"/>
      </w:pPr>
      <w:rPr>
        <w:rFonts w:hint="default"/>
        <w:lang w:val="ru-RU" w:eastAsia="en-US" w:bidi="ar-SA"/>
      </w:rPr>
    </w:lvl>
    <w:lvl w:ilvl="2" w:tplc="385C7014">
      <w:numFmt w:val="bullet"/>
      <w:lvlText w:val="•"/>
      <w:lvlJc w:val="left"/>
      <w:pPr>
        <w:ind w:left="1978" w:hanging="310"/>
      </w:pPr>
      <w:rPr>
        <w:rFonts w:hint="default"/>
        <w:lang w:val="ru-RU" w:eastAsia="en-US" w:bidi="ar-SA"/>
      </w:rPr>
    </w:lvl>
    <w:lvl w:ilvl="3" w:tplc="3E0A70A6">
      <w:numFmt w:val="bullet"/>
      <w:lvlText w:val="•"/>
      <w:lvlJc w:val="left"/>
      <w:pPr>
        <w:ind w:left="2917" w:hanging="310"/>
      </w:pPr>
      <w:rPr>
        <w:rFonts w:hint="default"/>
        <w:lang w:val="ru-RU" w:eastAsia="en-US" w:bidi="ar-SA"/>
      </w:rPr>
    </w:lvl>
    <w:lvl w:ilvl="4" w:tplc="2FF075CC">
      <w:numFmt w:val="bullet"/>
      <w:lvlText w:val="•"/>
      <w:lvlJc w:val="left"/>
      <w:pPr>
        <w:ind w:left="3856" w:hanging="310"/>
      </w:pPr>
      <w:rPr>
        <w:rFonts w:hint="default"/>
        <w:lang w:val="ru-RU" w:eastAsia="en-US" w:bidi="ar-SA"/>
      </w:rPr>
    </w:lvl>
    <w:lvl w:ilvl="5" w:tplc="B5B699AA">
      <w:numFmt w:val="bullet"/>
      <w:lvlText w:val="•"/>
      <w:lvlJc w:val="left"/>
      <w:pPr>
        <w:ind w:left="4795" w:hanging="310"/>
      </w:pPr>
      <w:rPr>
        <w:rFonts w:hint="default"/>
        <w:lang w:val="ru-RU" w:eastAsia="en-US" w:bidi="ar-SA"/>
      </w:rPr>
    </w:lvl>
    <w:lvl w:ilvl="6" w:tplc="B10A7D9A">
      <w:numFmt w:val="bullet"/>
      <w:lvlText w:val="•"/>
      <w:lvlJc w:val="left"/>
      <w:pPr>
        <w:ind w:left="5734" w:hanging="310"/>
      </w:pPr>
      <w:rPr>
        <w:rFonts w:hint="default"/>
        <w:lang w:val="ru-RU" w:eastAsia="en-US" w:bidi="ar-SA"/>
      </w:rPr>
    </w:lvl>
    <w:lvl w:ilvl="7" w:tplc="124E9FBC">
      <w:numFmt w:val="bullet"/>
      <w:lvlText w:val="•"/>
      <w:lvlJc w:val="left"/>
      <w:pPr>
        <w:ind w:left="6673" w:hanging="310"/>
      </w:pPr>
      <w:rPr>
        <w:rFonts w:hint="default"/>
        <w:lang w:val="ru-RU" w:eastAsia="en-US" w:bidi="ar-SA"/>
      </w:rPr>
    </w:lvl>
    <w:lvl w:ilvl="8" w:tplc="978A31E2">
      <w:numFmt w:val="bullet"/>
      <w:lvlText w:val="•"/>
      <w:lvlJc w:val="left"/>
      <w:pPr>
        <w:ind w:left="7612" w:hanging="310"/>
      </w:pPr>
      <w:rPr>
        <w:rFonts w:hint="default"/>
        <w:lang w:val="ru-RU" w:eastAsia="en-US" w:bidi="ar-SA"/>
      </w:rPr>
    </w:lvl>
  </w:abstractNum>
  <w:abstractNum w:abstractNumId="52">
    <w:nsid w:val="71157D90"/>
    <w:multiLevelType w:val="hybridMultilevel"/>
    <w:tmpl w:val="84E608BE"/>
    <w:lvl w:ilvl="0" w:tplc="B764F0D6">
      <w:start w:val="1"/>
      <w:numFmt w:val="decimal"/>
      <w:lvlText w:val="%1."/>
      <w:lvlJc w:val="left"/>
      <w:pPr>
        <w:ind w:left="143" w:hanging="181"/>
      </w:pPr>
      <w:rPr>
        <w:rFonts w:ascii="Times New Roman" w:eastAsia="Times New Roman" w:hAnsi="Times New Roman" w:cs="Times New Roman" w:hint="default"/>
        <w:b w:val="0"/>
        <w:bCs w:val="0"/>
        <w:i w:val="0"/>
        <w:iCs w:val="0"/>
        <w:w w:val="100"/>
        <w:sz w:val="22"/>
        <w:szCs w:val="22"/>
        <w:lang w:val="ru-RU" w:eastAsia="en-US" w:bidi="ar-SA"/>
      </w:rPr>
    </w:lvl>
    <w:lvl w:ilvl="1" w:tplc="069865EE">
      <w:numFmt w:val="bullet"/>
      <w:lvlText w:val="•"/>
      <w:lvlJc w:val="left"/>
      <w:pPr>
        <w:ind w:left="1075" w:hanging="181"/>
      </w:pPr>
      <w:rPr>
        <w:rFonts w:hint="default"/>
        <w:lang w:val="ru-RU" w:eastAsia="en-US" w:bidi="ar-SA"/>
      </w:rPr>
    </w:lvl>
    <w:lvl w:ilvl="2" w:tplc="CDA0EA08">
      <w:numFmt w:val="bullet"/>
      <w:lvlText w:val="•"/>
      <w:lvlJc w:val="left"/>
      <w:pPr>
        <w:ind w:left="2010" w:hanging="181"/>
      </w:pPr>
      <w:rPr>
        <w:rFonts w:hint="default"/>
        <w:lang w:val="ru-RU" w:eastAsia="en-US" w:bidi="ar-SA"/>
      </w:rPr>
    </w:lvl>
    <w:lvl w:ilvl="3" w:tplc="D7C66930">
      <w:numFmt w:val="bullet"/>
      <w:lvlText w:val="•"/>
      <w:lvlJc w:val="left"/>
      <w:pPr>
        <w:ind w:left="2945" w:hanging="181"/>
      </w:pPr>
      <w:rPr>
        <w:rFonts w:hint="default"/>
        <w:lang w:val="ru-RU" w:eastAsia="en-US" w:bidi="ar-SA"/>
      </w:rPr>
    </w:lvl>
    <w:lvl w:ilvl="4" w:tplc="F5E28D32">
      <w:numFmt w:val="bullet"/>
      <w:lvlText w:val="•"/>
      <w:lvlJc w:val="left"/>
      <w:pPr>
        <w:ind w:left="3880" w:hanging="181"/>
      </w:pPr>
      <w:rPr>
        <w:rFonts w:hint="default"/>
        <w:lang w:val="ru-RU" w:eastAsia="en-US" w:bidi="ar-SA"/>
      </w:rPr>
    </w:lvl>
    <w:lvl w:ilvl="5" w:tplc="4118821C">
      <w:numFmt w:val="bullet"/>
      <w:lvlText w:val="•"/>
      <w:lvlJc w:val="left"/>
      <w:pPr>
        <w:ind w:left="4815" w:hanging="181"/>
      </w:pPr>
      <w:rPr>
        <w:rFonts w:hint="default"/>
        <w:lang w:val="ru-RU" w:eastAsia="en-US" w:bidi="ar-SA"/>
      </w:rPr>
    </w:lvl>
    <w:lvl w:ilvl="6" w:tplc="FCEA677C">
      <w:numFmt w:val="bullet"/>
      <w:lvlText w:val="•"/>
      <w:lvlJc w:val="left"/>
      <w:pPr>
        <w:ind w:left="5750" w:hanging="181"/>
      </w:pPr>
      <w:rPr>
        <w:rFonts w:hint="default"/>
        <w:lang w:val="ru-RU" w:eastAsia="en-US" w:bidi="ar-SA"/>
      </w:rPr>
    </w:lvl>
    <w:lvl w:ilvl="7" w:tplc="84F65CC2">
      <w:numFmt w:val="bullet"/>
      <w:lvlText w:val="•"/>
      <w:lvlJc w:val="left"/>
      <w:pPr>
        <w:ind w:left="6685" w:hanging="181"/>
      </w:pPr>
      <w:rPr>
        <w:rFonts w:hint="default"/>
        <w:lang w:val="ru-RU" w:eastAsia="en-US" w:bidi="ar-SA"/>
      </w:rPr>
    </w:lvl>
    <w:lvl w:ilvl="8" w:tplc="1C682E72">
      <w:numFmt w:val="bullet"/>
      <w:lvlText w:val="•"/>
      <w:lvlJc w:val="left"/>
      <w:pPr>
        <w:ind w:left="7620" w:hanging="181"/>
      </w:pPr>
      <w:rPr>
        <w:rFonts w:hint="default"/>
        <w:lang w:val="ru-RU" w:eastAsia="en-US" w:bidi="ar-SA"/>
      </w:rPr>
    </w:lvl>
  </w:abstractNum>
  <w:abstractNum w:abstractNumId="53">
    <w:nsid w:val="71825852"/>
    <w:multiLevelType w:val="hybridMultilevel"/>
    <w:tmpl w:val="F2CAD1DA"/>
    <w:lvl w:ilvl="0" w:tplc="4CD27946">
      <w:numFmt w:val="bullet"/>
      <w:lvlText w:val="-"/>
      <w:lvlJc w:val="left"/>
      <w:pPr>
        <w:ind w:left="105" w:hanging="140"/>
      </w:pPr>
      <w:rPr>
        <w:rFonts w:ascii="Times New Roman" w:eastAsia="Times New Roman" w:hAnsi="Times New Roman" w:cs="Times New Roman" w:hint="default"/>
        <w:b w:val="0"/>
        <w:bCs w:val="0"/>
        <w:i w:val="0"/>
        <w:iCs w:val="0"/>
        <w:w w:val="99"/>
        <w:sz w:val="24"/>
        <w:szCs w:val="24"/>
        <w:lang w:val="ru-RU" w:eastAsia="en-US" w:bidi="ar-SA"/>
      </w:rPr>
    </w:lvl>
    <w:lvl w:ilvl="1" w:tplc="FA263C9E">
      <w:numFmt w:val="bullet"/>
      <w:lvlText w:val="•"/>
      <w:lvlJc w:val="left"/>
      <w:pPr>
        <w:ind w:left="348" w:hanging="140"/>
      </w:pPr>
      <w:rPr>
        <w:rFonts w:hint="default"/>
        <w:lang w:val="ru-RU" w:eastAsia="en-US" w:bidi="ar-SA"/>
      </w:rPr>
    </w:lvl>
    <w:lvl w:ilvl="2" w:tplc="F8521C00">
      <w:numFmt w:val="bullet"/>
      <w:lvlText w:val="•"/>
      <w:lvlJc w:val="left"/>
      <w:pPr>
        <w:ind w:left="596" w:hanging="140"/>
      </w:pPr>
      <w:rPr>
        <w:rFonts w:hint="default"/>
        <w:lang w:val="ru-RU" w:eastAsia="en-US" w:bidi="ar-SA"/>
      </w:rPr>
    </w:lvl>
    <w:lvl w:ilvl="3" w:tplc="6CBCE4DA">
      <w:numFmt w:val="bullet"/>
      <w:lvlText w:val="•"/>
      <w:lvlJc w:val="left"/>
      <w:pPr>
        <w:ind w:left="844" w:hanging="140"/>
      </w:pPr>
      <w:rPr>
        <w:rFonts w:hint="default"/>
        <w:lang w:val="ru-RU" w:eastAsia="en-US" w:bidi="ar-SA"/>
      </w:rPr>
    </w:lvl>
    <w:lvl w:ilvl="4" w:tplc="FE0A749C">
      <w:numFmt w:val="bullet"/>
      <w:lvlText w:val="•"/>
      <w:lvlJc w:val="left"/>
      <w:pPr>
        <w:ind w:left="1092" w:hanging="140"/>
      </w:pPr>
      <w:rPr>
        <w:rFonts w:hint="default"/>
        <w:lang w:val="ru-RU" w:eastAsia="en-US" w:bidi="ar-SA"/>
      </w:rPr>
    </w:lvl>
    <w:lvl w:ilvl="5" w:tplc="FFEE0694">
      <w:numFmt w:val="bullet"/>
      <w:lvlText w:val="•"/>
      <w:lvlJc w:val="left"/>
      <w:pPr>
        <w:ind w:left="1340" w:hanging="140"/>
      </w:pPr>
      <w:rPr>
        <w:rFonts w:hint="default"/>
        <w:lang w:val="ru-RU" w:eastAsia="en-US" w:bidi="ar-SA"/>
      </w:rPr>
    </w:lvl>
    <w:lvl w:ilvl="6" w:tplc="D74AD9E0">
      <w:numFmt w:val="bullet"/>
      <w:lvlText w:val="•"/>
      <w:lvlJc w:val="left"/>
      <w:pPr>
        <w:ind w:left="1588" w:hanging="140"/>
      </w:pPr>
      <w:rPr>
        <w:rFonts w:hint="default"/>
        <w:lang w:val="ru-RU" w:eastAsia="en-US" w:bidi="ar-SA"/>
      </w:rPr>
    </w:lvl>
    <w:lvl w:ilvl="7" w:tplc="048852A8">
      <w:numFmt w:val="bullet"/>
      <w:lvlText w:val="•"/>
      <w:lvlJc w:val="left"/>
      <w:pPr>
        <w:ind w:left="1836" w:hanging="140"/>
      </w:pPr>
      <w:rPr>
        <w:rFonts w:hint="default"/>
        <w:lang w:val="ru-RU" w:eastAsia="en-US" w:bidi="ar-SA"/>
      </w:rPr>
    </w:lvl>
    <w:lvl w:ilvl="8" w:tplc="8B909DBC">
      <w:numFmt w:val="bullet"/>
      <w:lvlText w:val="•"/>
      <w:lvlJc w:val="left"/>
      <w:pPr>
        <w:ind w:left="2084" w:hanging="140"/>
      </w:pPr>
      <w:rPr>
        <w:rFonts w:hint="default"/>
        <w:lang w:val="ru-RU" w:eastAsia="en-US" w:bidi="ar-SA"/>
      </w:rPr>
    </w:lvl>
  </w:abstractNum>
  <w:abstractNum w:abstractNumId="54">
    <w:nsid w:val="71FE7002"/>
    <w:multiLevelType w:val="multilevel"/>
    <w:tmpl w:val="76702614"/>
    <w:lvl w:ilvl="0">
      <w:start w:val="1"/>
      <w:numFmt w:val="decimal"/>
      <w:lvlText w:val="%1"/>
      <w:lvlJc w:val="left"/>
      <w:pPr>
        <w:ind w:left="450" w:hanging="450"/>
      </w:pPr>
      <w:rPr>
        <w:rFonts w:hint="default"/>
        <w:sz w:val="22"/>
      </w:rPr>
    </w:lvl>
    <w:lvl w:ilvl="1">
      <w:start w:val="2"/>
      <w:numFmt w:val="decimal"/>
      <w:lvlText w:val="%1.%2"/>
      <w:lvlJc w:val="left"/>
      <w:pPr>
        <w:ind w:left="697" w:hanging="450"/>
      </w:pPr>
      <w:rPr>
        <w:rFonts w:hint="default"/>
        <w:sz w:val="22"/>
      </w:rPr>
    </w:lvl>
    <w:lvl w:ilvl="2">
      <w:start w:val="1"/>
      <w:numFmt w:val="decimal"/>
      <w:lvlText w:val="%1.%2.%3"/>
      <w:lvlJc w:val="left"/>
      <w:pPr>
        <w:ind w:left="1214" w:hanging="720"/>
      </w:pPr>
      <w:rPr>
        <w:rFonts w:hint="default"/>
        <w:sz w:val="22"/>
      </w:rPr>
    </w:lvl>
    <w:lvl w:ilvl="3">
      <w:start w:val="1"/>
      <w:numFmt w:val="decimal"/>
      <w:lvlText w:val="%1.%2.%3.%4"/>
      <w:lvlJc w:val="left"/>
      <w:pPr>
        <w:ind w:left="1461" w:hanging="720"/>
      </w:pPr>
      <w:rPr>
        <w:rFonts w:hint="default"/>
        <w:sz w:val="22"/>
      </w:rPr>
    </w:lvl>
    <w:lvl w:ilvl="4">
      <w:start w:val="1"/>
      <w:numFmt w:val="decimal"/>
      <w:lvlText w:val="%1.%2.%3.%4.%5"/>
      <w:lvlJc w:val="left"/>
      <w:pPr>
        <w:ind w:left="2068" w:hanging="1080"/>
      </w:pPr>
      <w:rPr>
        <w:rFonts w:hint="default"/>
        <w:sz w:val="22"/>
      </w:rPr>
    </w:lvl>
    <w:lvl w:ilvl="5">
      <w:start w:val="1"/>
      <w:numFmt w:val="decimal"/>
      <w:lvlText w:val="%1.%2.%3.%4.%5.%6"/>
      <w:lvlJc w:val="left"/>
      <w:pPr>
        <w:ind w:left="2315" w:hanging="1080"/>
      </w:pPr>
      <w:rPr>
        <w:rFonts w:hint="default"/>
        <w:sz w:val="22"/>
      </w:rPr>
    </w:lvl>
    <w:lvl w:ilvl="6">
      <w:start w:val="1"/>
      <w:numFmt w:val="decimal"/>
      <w:lvlText w:val="%1.%2.%3.%4.%5.%6.%7"/>
      <w:lvlJc w:val="left"/>
      <w:pPr>
        <w:ind w:left="2922" w:hanging="1440"/>
      </w:pPr>
      <w:rPr>
        <w:rFonts w:hint="default"/>
        <w:sz w:val="22"/>
      </w:rPr>
    </w:lvl>
    <w:lvl w:ilvl="7">
      <w:start w:val="1"/>
      <w:numFmt w:val="decimal"/>
      <w:lvlText w:val="%1.%2.%3.%4.%5.%6.%7.%8"/>
      <w:lvlJc w:val="left"/>
      <w:pPr>
        <w:ind w:left="3169" w:hanging="1440"/>
      </w:pPr>
      <w:rPr>
        <w:rFonts w:hint="default"/>
        <w:sz w:val="22"/>
      </w:rPr>
    </w:lvl>
    <w:lvl w:ilvl="8">
      <w:start w:val="1"/>
      <w:numFmt w:val="decimal"/>
      <w:lvlText w:val="%1.%2.%3.%4.%5.%6.%7.%8.%9"/>
      <w:lvlJc w:val="left"/>
      <w:pPr>
        <w:ind w:left="3776" w:hanging="1800"/>
      </w:pPr>
      <w:rPr>
        <w:rFonts w:hint="default"/>
        <w:sz w:val="22"/>
      </w:rPr>
    </w:lvl>
  </w:abstractNum>
  <w:abstractNum w:abstractNumId="55">
    <w:nsid w:val="722017B4"/>
    <w:multiLevelType w:val="hybridMultilevel"/>
    <w:tmpl w:val="1816814C"/>
    <w:lvl w:ilvl="0" w:tplc="B208940A">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1" w:tplc="EB189926">
      <w:numFmt w:val="bullet"/>
      <w:lvlText w:val="•"/>
      <w:lvlJc w:val="left"/>
      <w:pPr>
        <w:ind w:left="376" w:hanging="140"/>
      </w:pPr>
      <w:rPr>
        <w:rFonts w:hint="default"/>
        <w:lang w:val="ru-RU" w:eastAsia="en-US" w:bidi="ar-SA"/>
      </w:rPr>
    </w:lvl>
    <w:lvl w:ilvl="2" w:tplc="CA1A05F6">
      <w:numFmt w:val="bullet"/>
      <w:lvlText w:val="•"/>
      <w:lvlJc w:val="left"/>
      <w:pPr>
        <w:ind w:left="632" w:hanging="140"/>
      </w:pPr>
      <w:rPr>
        <w:rFonts w:hint="default"/>
        <w:lang w:val="ru-RU" w:eastAsia="en-US" w:bidi="ar-SA"/>
      </w:rPr>
    </w:lvl>
    <w:lvl w:ilvl="3" w:tplc="09A2D8C6">
      <w:numFmt w:val="bullet"/>
      <w:lvlText w:val="•"/>
      <w:lvlJc w:val="left"/>
      <w:pPr>
        <w:ind w:left="888" w:hanging="140"/>
      </w:pPr>
      <w:rPr>
        <w:rFonts w:hint="default"/>
        <w:lang w:val="ru-RU" w:eastAsia="en-US" w:bidi="ar-SA"/>
      </w:rPr>
    </w:lvl>
    <w:lvl w:ilvl="4" w:tplc="E3528558">
      <w:numFmt w:val="bullet"/>
      <w:lvlText w:val="•"/>
      <w:lvlJc w:val="left"/>
      <w:pPr>
        <w:ind w:left="1144" w:hanging="140"/>
      </w:pPr>
      <w:rPr>
        <w:rFonts w:hint="default"/>
        <w:lang w:val="ru-RU" w:eastAsia="en-US" w:bidi="ar-SA"/>
      </w:rPr>
    </w:lvl>
    <w:lvl w:ilvl="5" w:tplc="F144674A">
      <w:numFmt w:val="bullet"/>
      <w:lvlText w:val="•"/>
      <w:lvlJc w:val="left"/>
      <w:pPr>
        <w:ind w:left="1400" w:hanging="140"/>
      </w:pPr>
      <w:rPr>
        <w:rFonts w:hint="default"/>
        <w:lang w:val="ru-RU" w:eastAsia="en-US" w:bidi="ar-SA"/>
      </w:rPr>
    </w:lvl>
    <w:lvl w:ilvl="6" w:tplc="E4285BA2">
      <w:numFmt w:val="bullet"/>
      <w:lvlText w:val="•"/>
      <w:lvlJc w:val="left"/>
      <w:pPr>
        <w:ind w:left="1656" w:hanging="140"/>
      </w:pPr>
      <w:rPr>
        <w:rFonts w:hint="default"/>
        <w:lang w:val="ru-RU" w:eastAsia="en-US" w:bidi="ar-SA"/>
      </w:rPr>
    </w:lvl>
    <w:lvl w:ilvl="7" w:tplc="D638D2B0">
      <w:numFmt w:val="bullet"/>
      <w:lvlText w:val="•"/>
      <w:lvlJc w:val="left"/>
      <w:pPr>
        <w:ind w:left="1912" w:hanging="140"/>
      </w:pPr>
      <w:rPr>
        <w:rFonts w:hint="default"/>
        <w:lang w:val="ru-RU" w:eastAsia="en-US" w:bidi="ar-SA"/>
      </w:rPr>
    </w:lvl>
    <w:lvl w:ilvl="8" w:tplc="30B4B498">
      <w:numFmt w:val="bullet"/>
      <w:lvlText w:val="•"/>
      <w:lvlJc w:val="left"/>
      <w:pPr>
        <w:ind w:left="2168" w:hanging="140"/>
      </w:pPr>
      <w:rPr>
        <w:rFonts w:hint="default"/>
        <w:lang w:val="ru-RU" w:eastAsia="en-US" w:bidi="ar-SA"/>
      </w:rPr>
    </w:lvl>
  </w:abstractNum>
  <w:abstractNum w:abstractNumId="56">
    <w:nsid w:val="76A90455"/>
    <w:multiLevelType w:val="hybridMultilevel"/>
    <w:tmpl w:val="58E842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7">
    <w:nsid w:val="7B0D7655"/>
    <w:multiLevelType w:val="hybridMultilevel"/>
    <w:tmpl w:val="FE862266"/>
    <w:lvl w:ilvl="0" w:tplc="EA9643EA">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val="ru-RU" w:eastAsia="en-US" w:bidi="ar-SA"/>
      </w:rPr>
    </w:lvl>
    <w:lvl w:ilvl="1" w:tplc="CFD6BE6A">
      <w:numFmt w:val="bullet"/>
      <w:lvlText w:val="•"/>
      <w:lvlJc w:val="left"/>
      <w:pPr>
        <w:ind w:left="1039" w:hanging="140"/>
      </w:pPr>
      <w:rPr>
        <w:rFonts w:hint="default"/>
        <w:lang w:val="ru-RU" w:eastAsia="en-US" w:bidi="ar-SA"/>
      </w:rPr>
    </w:lvl>
    <w:lvl w:ilvl="2" w:tplc="9BDA6CAA">
      <w:numFmt w:val="bullet"/>
      <w:lvlText w:val="•"/>
      <w:lvlJc w:val="left"/>
      <w:pPr>
        <w:ind w:left="1978" w:hanging="140"/>
      </w:pPr>
      <w:rPr>
        <w:rFonts w:hint="default"/>
        <w:lang w:val="ru-RU" w:eastAsia="en-US" w:bidi="ar-SA"/>
      </w:rPr>
    </w:lvl>
    <w:lvl w:ilvl="3" w:tplc="3E3E4946">
      <w:numFmt w:val="bullet"/>
      <w:lvlText w:val="•"/>
      <w:lvlJc w:val="left"/>
      <w:pPr>
        <w:ind w:left="2917" w:hanging="140"/>
      </w:pPr>
      <w:rPr>
        <w:rFonts w:hint="default"/>
        <w:lang w:val="ru-RU" w:eastAsia="en-US" w:bidi="ar-SA"/>
      </w:rPr>
    </w:lvl>
    <w:lvl w:ilvl="4" w:tplc="5E58D2BC">
      <w:numFmt w:val="bullet"/>
      <w:lvlText w:val="•"/>
      <w:lvlJc w:val="left"/>
      <w:pPr>
        <w:ind w:left="3856" w:hanging="140"/>
      </w:pPr>
      <w:rPr>
        <w:rFonts w:hint="default"/>
        <w:lang w:val="ru-RU" w:eastAsia="en-US" w:bidi="ar-SA"/>
      </w:rPr>
    </w:lvl>
    <w:lvl w:ilvl="5" w:tplc="F5B84D30">
      <w:numFmt w:val="bullet"/>
      <w:lvlText w:val="•"/>
      <w:lvlJc w:val="left"/>
      <w:pPr>
        <w:ind w:left="4795" w:hanging="140"/>
      </w:pPr>
      <w:rPr>
        <w:rFonts w:hint="default"/>
        <w:lang w:val="ru-RU" w:eastAsia="en-US" w:bidi="ar-SA"/>
      </w:rPr>
    </w:lvl>
    <w:lvl w:ilvl="6" w:tplc="95CEAC72">
      <w:numFmt w:val="bullet"/>
      <w:lvlText w:val="•"/>
      <w:lvlJc w:val="left"/>
      <w:pPr>
        <w:ind w:left="5734" w:hanging="140"/>
      </w:pPr>
      <w:rPr>
        <w:rFonts w:hint="default"/>
        <w:lang w:val="ru-RU" w:eastAsia="en-US" w:bidi="ar-SA"/>
      </w:rPr>
    </w:lvl>
    <w:lvl w:ilvl="7" w:tplc="1CBCC3EE">
      <w:numFmt w:val="bullet"/>
      <w:lvlText w:val="•"/>
      <w:lvlJc w:val="left"/>
      <w:pPr>
        <w:ind w:left="6673" w:hanging="140"/>
      </w:pPr>
      <w:rPr>
        <w:rFonts w:hint="default"/>
        <w:lang w:val="ru-RU" w:eastAsia="en-US" w:bidi="ar-SA"/>
      </w:rPr>
    </w:lvl>
    <w:lvl w:ilvl="8" w:tplc="04687898">
      <w:numFmt w:val="bullet"/>
      <w:lvlText w:val="•"/>
      <w:lvlJc w:val="left"/>
      <w:pPr>
        <w:ind w:left="7612" w:hanging="140"/>
      </w:pPr>
      <w:rPr>
        <w:rFonts w:hint="default"/>
        <w:lang w:val="ru-RU" w:eastAsia="en-US" w:bidi="ar-SA"/>
      </w:rPr>
    </w:lvl>
  </w:abstractNum>
  <w:abstractNum w:abstractNumId="58">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22"/>
  </w:num>
  <w:num w:numId="3">
    <w:abstractNumId w:val="4"/>
  </w:num>
  <w:num w:numId="4">
    <w:abstractNumId w:val="20"/>
  </w:num>
  <w:num w:numId="5">
    <w:abstractNumId w:val="2"/>
  </w:num>
  <w:num w:numId="6">
    <w:abstractNumId w:val="3"/>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6"/>
  </w:num>
  <w:num w:numId="18">
    <w:abstractNumId w:val="17"/>
  </w:num>
  <w:num w:numId="19">
    <w:abstractNumId w:val="18"/>
  </w:num>
  <w:num w:numId="20">
    <w:abstractNumId w:val="21"/>
  </w:num>
  <w:num w:numId="21">
    <w:abstractNumId w:val="23"/>
  </w:num>
  <w:num w:numId="22">
    <w:abstractNumId w:val="0"/>
  </w:num>
  <w:num w:numId="23">
    <w:abstractNumId w:val="1"/>
  </w:num>
  <w:num w:numId="24">
    <w:abstractNumId w:val="35"/>
  </w:num>
  <w:num w:numId="25">
    <w:abstractNumId w:val="25"/>
  </w:num>
  <w:num w:numId="26">
    <w:abstractNumId w:val="58"/>
  </w:num>
  <w:num w:numId="27">
    <w:abstractNumId w:val="54"/>
  </w:num>
  <w:num w:numId="28">
    <w:abstractNumId w:val="27"/>
  </w:num>
  <w:num w:numId="29">
    <w:abstractNumId w:val="41"/>
  </w:num>
  <w:num w:numId="30">
    <w:abstractNumId w:val="56"/>
  </w:num>
  <w:num w:numId="31">
    <w:abstractNumId w:val="49"/>
  </w:num>
  <w:num w:numId="32">
    <w:abstractNumId w:val="29"/>
  </w:num>
  <w:num w:numId="33">
    <w:abstractNumId w:val="39"/>
  </w:num>
  <w:num w:numId="34">
    <w:abstractNumId w:val="26"/>
  </w:num>
  <w:num w:numId="35">
    <w:abstractNumId w:val="38"/>
  </w:num>
  <w:num w:numId="36">
    <w:abstractNumId w:val="33"/>
  </w:num>
  <w:num w:numId="37">
    <w:abstractNumId w:val="36"/>
  </w:num>
  <w:num w:numId="38">
    <w:abstractNumId w:val="57"/>
  </w:num>
  <w:num w:numId="39">
    <w:abstractNumId w:val="51"/>
  </w:num>
  <w:num w:numId="40">
    <w:abstractNumId w:val="30"/>
  </w:num>
  <w:num w:numId="41">
    <w:abstractNumId w:val="24"/>
  </w:num>
  <w:num w:numId="42">
    <w:abstractNumId w:val="32"/>
  </w:num>
  <w:num w:numId="43">
    <w:abstractNumId w:val="50"/>
  </w:num>
  <w:num w:numId="44">
    <w:abstractNumId w:val="40"/>
  </w:num>
  <w:num w:numId="45">
    <w:abstractNumId w:val="43"/>
  </w:num>
  <w:num w:numId="46">
    <w:abstractNumId w:val="46"/>
  </w:num>
  <w:num w:numId="47">
    <w:abstractNumId w:val="44"/>
  </w:num>
  <w:num w:numId="48">
    <w:abstractNumId w:val="37"/>
  </w:num>
  <w:num w:numId="49">
    <w:abstractNumId w:val="52"/>
  </w:num>
  <w:num w:numId="50">
    <w:abstractNumId w:val="31"/>
  </w:num>
  <w:num w:numId="51">
    <w:abstractNumId w:val="42"/>
  </w:num>
  <w:num w:numId="52">
    <w:abstractNumId w:val="45"/>
  </w:num>
  <w:num w:numId="53">
    <w:abstractNumId w:val="47"/>
  </w:num>
  <w:num w:numId="54">
    <w:abstractNumId w:val="53"/>
  </w:num>
  <w:num w:numId="55">
    <w:abstractNumId w:val="55"/>
  </w:num>
  <w:num w:numId="56">
    <w:abstractNumId w:val="48"/>
  </w:num>
  <w:num w:numId="57">
    <w:abstractNumId w:val="28"/>
  </w:num>
  <w:num w:numId="58">
    <w:abstractNumId w:val="3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5A05CE"/>
    <w:rsid w:val="00000D76"/>
    <w:rsid w:val="0002089F"/>
    <w:rsid w:val="00022908"/>
    <w:rsid w:val="0002357D"/>
    <w:rsid w:val="000352E8"/>
    <w:rsid w:val="0006182D"/>
    <w:rsid w:val="0006722A"/>
    <w:rsid w:val="00071C92"/>
    <w:rsid w:val="00072BC7"/>
    <w:rsid w:val="000736DA"/>
    <w:rsid w:val="000928DE"/>
    <w:rsid w:val="00096D2E"/>
    <w:rsid w:val="000A1FB8"/>
    <w:rsid w:val="000C29AD"/>
    <w:rsid w:val="000C7B2E"/>
    <w:rsid w:val="000D74D9"/>
    <w:rsid w:val="000F03A4"/>
    <w:rsid w:val="000F22DD"/>
    <w:rsid w:val="000F711D"/>
    <w:rsid w:val="001013B8"/>
    <w:rsid w:val="00122470"/>
    <w:rsid w:val="00126C71"/>
    <w:rsid w:val="00137DF9"/>
    <w:rsid w:val="001504D6"/>
    <w:rsid w:val="001528C0"/>
    <w:rsid w:val="00164A08"/>
    <w:rsid w:val="001738B7"/>
    <w:rsid w:val="00173F8F"/>
    <w:rsid w:val="00175360"/>
    <w:rsid w:val="001B34FC"/>
    <w:rsid w:val="001C395E"/>
    <w:rsid w:val="001D238D"/>
    <w:rsid w:val="001E3CBE"/>
    <w:rsid w:val="001F6FC4"/>
    <w:rsid w:val="00203857"/>
    <w:rsid w:val="002066E6"/>
    <w:rsid w:val="00232388"/>
    <w:rsid w:val="002326E4"/>
    <w:rsid w:val="002338D6"/>
    <w:rsid w:val="00266B7E"/>
    <w:rsid w:val="00273269"/>
    <w:rsid w:val="00275515"/>
    <w:rsid w:val="0028642C"/>
    <w:rsid w:val="00291AE8"/>
    <w:rsid w:val="00294DE3"/>
    <w:rsid w:val="002A32CD"/>
    <w:rsid w:val="002D33B1"/>
    <w:rsid w:val="002D3591"/>
    <w:rsid w:val="002E33B5"/>
    <w:rsid w:val="002E7878"/>
    <w:rsid w:val="00302DC5"/>
    <w:rsid w:val="00327CDA"/>
    <w:rsid w:val="00345573"/>
    <w:rsid w:val="003514A0"/>
    <w:rsid w:val="00361666"/>
    <w:rsid w:val="003679D2"/>
    <w:rsid w:val="00367FD3"/>
    <w:rsid w:val="00373FEE"/>
    <w:rsid w:val="00392EAE"/>
    <w:rsid w:val="003B473F"/>
    <w:rsid w:val="003B5508"/>
    <w:rsid w:val="003B7099"/>
    <w:rsid w:val="003F335F"/>
    <w:rsid w:val="0042116B"/>
    <w:rsid w:val="004468A5"/>
    <w:rsid w:val="00447623"/>
    <w:rsid w:val="00451BA8"/>
    <w:rsid w:val="004667FC"/>
    <w:rsid w:val="00473D5B"/>
    <w:rsid w:val="00495E14"/>
    <w:rsid w:val="004C3AA1"/>
    <w:rsid w:val="004D064A"/>
    <w:rsid w:val="004F7E17"/>
    <w:rsid w:val="00500104"/>
    <w:rsid w:val="005258A2"/>
    <w:rsid w:val="0052627C"/>
    <w:rsid w:val="005539C3"/>
    <w:rsid w:val="00557F54"/>
    <w:rsid w:val="00566F2C"/>
    <w:rsid w:val="005755DC"/>
    <w:rsid w:val="00597B7D"/>
    <w:rsid w:val="005A05CE"/>
    <w:rsid w:val="005C632D"/>
    <w:rsid w:val="005D2F77"/>
    <w:rsid w:val="005F09F7"/>
    <w:rsid w:val="00604E9A"/>
    <w:rsid w:val="006304C6"/>
    <w:rsid w:val="0063190E"/>
    <w:rsid w:val="006417A8"/>
    <w:rsid w:val="00653AF6"/>
    <w:rsid w:val="00655893"/>
    <w:rsid w:val="00657BAE"/>
    <w:rsid w:val="00661F31"/>
    <w:rsid w:val="00664684"/>
    <w:rsid w:val="00672850"/>
    <w:rsid w:val="006813E0"/>
    <w:rsid w:val="006905D2"/>
    <w:rsid w:val="0069318B"/>
    <w:rsid w:val="006E28E0"/>
    <w:rsid w:val="006E5C1D"/>
    <w:rsid w:val="007070B5"/>
    <w:rsid w:val="00744C4D"/>
    <w:rsid w:val="007535C5"/>
    <w:rsid w:val="00757347"/>
    <w:rsid w:val="00771FD5"/>
    <w:rsid w:val="00796473"/>
    <w:rsid w:val="007B6741"/>
    <w:rsid w:val="007C40B7"/>
    <w:rsid w:val="007D058A"/>
    <w:rsid w:val="00850391"/>
    <w:rsid w:val="008560ED"/>
    <w:rsid w:val="00866012"/>
    <w:rsid w:val="008D67AC"/>
    <w:rsid w:val="00902A81"/>
    <w:rsid w:val="0091660D"/>
    <w:rsid w:val="00923987"/>
    <w:rsid w:val="009319D7"/>
    <w:rsid w:val="00944E51"/>
    <w:rsid w:val="00961EA1"/>
    <w:rsid w:val="009800F9"/>
    <w:rsid w:val="009936ED"/>
    <w:rsid w:val="009A35F7"/>
    <w:rsid w:val="009B050A"/>
    <w:rsid w:val="009C4A84"/>
    <w:rsid w:val="009E3935"/>
    <w:rsid w:val="009F4D4D"/>
    <w:rsid w:val="00A105CE"/>
    <w:rsid w:val="00A248CA"/>
    <w:rsid w:val="00A25674"/>
    <w:rsid w:val="00A376C1"/>
    <w:rsid w:val="00A65793"/>
    <w:rsid w:val="00A82524"/>
    <w:rsid w:val="00A8421D"/>
    <w:rsid w:val="00A955FF"/>
    <w:rsid w:val="00AA46AD"/>
    <w:rsid w:val="00AC4BB2"/>
    <w:rsid w:val="00AD2C15"/>
    <w:rsid w:val="00AD6630"/>
    <w:rsid w:val="00AF4424"/>
    <w:rsid w:val="00AF4E18"/>
    <w:rsid w:val="00B1182D"/>
    <w:rsid w:val="00B16CBF"/>
    <w:rsid w:val="00B25018"/>
    <w:rsid w:val="00B326CB"/>
    <w:rsid w:val="00B4654E"/>
    <w:rsid w:val="00B73A5A"/>
    <w:rsid w:val="00B74014"/>
    <w:rsid w:val="00B92FA2"/>
    <w:rsid w:val="00B9697F"/>
    <w:rsid w:val="00BB590D"/>
    <w:rsid w:val="00BE5AC0"/>
    <w:rsid w:val="00BE668B"/>
    <w:rsid w:val="00C172D6"/>
    <w:rsid w:val="00C33F25"/>
    <w:rsid w:val="00C44E17"/>
    <w:rsid w:val="00C53FD0"/>
    <w:rsid w:val="00C54E76"/>
    <w:rsid w:val="00C61F3A"/>
    <w:rsid w:val="00C829A7"/>
    <w:rsid w:val="00CC6BF9"/>
    <w:rsid w:val="00CE191E"/>
    <w:rsid w:val="00CE4945"/>
    <w:rsid w:val="00CF2E86"/>
    <w:rsid w:val="00D05F13"/>
    <w:rsid w:val="00D37CD7"/>
    <w:rsid w:val="00D4562B"/>
    <w:rsid w:val="00D50C35"/>
    <w:rsid w:val="00D770A2"/>
    <w:rsid w:val="00D86B37"/>
    <w:rsid w:val="00D9421F"/>
    <w:rsid w:val="00DA62F9"/>
    <w:rsid w:val="00DA66DE"/>
    <w:rsid w:val="00DB16A8"/>
    <w:rsid w:val="00DB2678"/>
    <w:rsid w:val="00DD683C"/>
    <w:rsid w:val="00E003DF"/>
    <w:rsid w:val="00E029B3"/>
    <w:rsid w:val="00E351C6"/>
    <w:rsid w:val="00E377B9"/>
    <w:rsid w:val="00E438A1"/>
    <w:rsid w:val="00E510A4"/>
    <w:rsid w:val="00E55834"/>
    <w:rsid w:val="00E711CE"/>
    <w:rsid w:val="00E72C21"/>
    <w:rsid w:val="00E72FA8"/>
    <w:rsid w:val="00E96206"/>
    <w:rsid w:val="00EA3881"/>
    <w:rsid w:val="00EA5B3B"/>
    <w:rsid w:val="00EA7F67"/>
    <w:rsid w:val="00EB2E99"/>
    <w:rsid w:val="00EC5E6D"/>
    <w:rsid w:val="00EC7AB2"/>
    <w:rsid w:val="00EE21E9"/>
    <w:rsid w:val="00EF3301"/>
    <w:rsid w:val="00EF7E09"/>
    <w:rsid w:val="00F01E19"/>
    <w:rsid w:val="00F0303A"/>
    <w:rsid w:val="00F109D1"/>
    <w:rsid w:val="00F22B85"/>
    <w:rsid w:val="00F27A03"/>
    <w:rsid w:val="00F27E58"/>
    <w:rsid w:val="00F35E98"/>
    <w:rsid w:val="00F45943"/>
    <w:rsid w:val="00F60738"/>
    <w:rsid w:val="00F64B84"/>
    <w:rsid w:val="00F72D96"/>
    <w:rsid w:val="00F74AA0"/>
    <w:rsid w:val="00F86F0E"/>
    <w:rsid w:val="00FA343D"/>
    <w:rsid w:val="00FB04BE"/>
    <w:rsid w:val="00FB79EB"/>
    <w:rsid w:val="00FC00A6"/>
    <w:rsid w:val="00FE3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B59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1"/>
    <w:qFormat/>
    <w:rsid w:val="004667FC"/>
    <w:pPr>
      <w:ind w:left="720"/>
      <w:contextualSpacing/>
    </w:pPr>
  </w:style>
  <w:style w:type="paragraph" w:customStyle="1" w:styleId="Default">
    <w:name w:val="Default"/>
    <w:rsid w:val="00D770A2"/>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table" w:styleId="a5">
    <w:name w:val="Table Grid"/>
    <w:basedOn w:val="a1"/>
    <w:uiPriority w:val="59"/>
    <w:rsid w:val="00E029B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Символ сноски"/>
    <w:rsid w:val="00BB590D"/>
    <w:rPr>
      <w:vertAlign w:val="superscript"/>
    </w:rPr>
  </w:style>
  <w:style w:type="character" w:customStyle="1" w:styleId="3">
    <w:name w:val="Знак сноски3"/>
    <w:rsid w:val="00BB590D"/>
    <w:rPr>
      <w:vertAlign w:val="superscript"/>
    </w:rPr>
  </w:style>
  <w:style w:type="paragraph" w:styleId="a7">
    <w:name w:val="footnote text"/>
    <w:basedOn w:val="a"/>
    <w:link w:val="a8"/>
    <w:rsid w:val="00BB590D"/>
    <w:pPr>
      <w:widowControl w:val="0"/>
      <w:suppressAutoHyphens/>
      <w:spacing w:before="0" w:beforeAutospacing="0" w:after="0" w:afterAutospacing="0"/>
      <w:jc w:val="both"/>
    </w:pPr>
    <w:rPr>
      <w:rFonts w:ascii="Times New Roman" w:eastAsia="Times New Roman" w:hAnsi="Times New Roman" w:cs="Times New Roman"/>
      <w:kern w:val="2"/>
      <w:sz w:val="20"/>
      <w:szCs w:val="20"/>
      <w:lang w:eastAsia="ko-KR"/>
    </w:rPr>
  </w:style>
  <w:style w:type="character" w:customStyle="1" w:styleId="a8">
    <w:name w:val="Текст сноски Знак"/>
    <w:basedOn w:val="a0"/>
    <w:link w:val="a7"/>
    <w:rsid w:val="00BB590D"/>
    <w:rPr>
      <w:rFonts w:ascii="Times New Roman" w:eastAsia="Times New Roman" w:hAnsi="Times New Roman" w:cs="Times New Roman"/>
      <w:kern w:val="2"/>
      <w:sz w:val="20"/>
      <w:szCs w:val="20"/>
      <w:lang w:eastAsia="ko-KR"/>
    </w:rPr>
  </w:style>
  <w:style w:type="character" w:customStyle="1" w:styleId="20">
    <w:name w:val="Заголовок 2 Знак"/>
    <w:basedOn w:val="a0"/>
    <w:link w:val="2"/>
    <w:uiPriority w:val="9"/>
    <w:rsid w:val="00BB590D"/>
    <w:rPr>
      <w:rFonts w:asciiTheme="majorHAnsi" w:eastAsiaTheme="majorEastAsia" w:hAnsiTheme="majorHAnsi" w:cstheme="majorBidi"/>
      <w:b/>
      <w:bCs/>
      <w:color w:val="4F81BD" w:themeColor="accent1"/>
      <w:sz w:val="26"/>
      <w:szCs w:val="26"/>
    </w:rPr>
  </w:style>
  <w:style w:type="paragraph" w:customStyle="1" w:styleId="11">
    <w:name w:val="Обычный (веб)1"/>
    <w:basedOn w:val="a"/>
    <w:rsid w:val="00275515"/>
    <w:pPr>
      <w:suppressAutoHyphens/>
      <w:spacing w:before="280" w:beforeAutospacing="0" w:after="280" w:afterAutospacing="0"/>
    </w:pPr>
    <w:rPr>
      <w:rFonts w:ascii="Times New Roman" w:eastAsia="Times New Roman" w:hAnsi="Times New Roman" w:cs="Times New Roman"/>
      <w:sz w:val="24"/>
      <w:szCs w:val="24"/>
      <w:lang w:val="ru-RU" w:eastAsia="zh-CN"/>
    </w:rPr>
  </w:style>
  <w:style w:type="paragraph" w:customStyle="1" w:styleId="12">
    <w:name w:val="Абзац списка1"/>
    <w:basedOn w:val="a"/>
    <w:rsid w:val="00164A08"/>
    <w:pPr>
      <w:suppressAutoHyphens/>
      <w:spacing w:before="0" w:beforeAutospacing="0" w:after="0" w:afterAutospacing="0"/>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661F31"/>
  </w:style>
  <w:style w:type="character" w:customStyle="1" w:styleId="s6">
    <w:name w:val="s6"/>
    <w:basedOn w:val="a0"/>
    <w:rsid w:val="00661F31"/>
  </w:style>
  <w:style w:type="character" w:customStyle="1" w:styleId="s16">
    <w:name w:val="s16"/>
    <w:basedOn w:val="a0"/>
    <w:rsid w:val="00661F31"/>
  </w:style>
  <w:style w:type="paragraph" w:customStyle="1" w:styleId="s27">
    <w:name w:val="s27"/>
    <w:basedOn w:val="a"/>
    <w:rsid w:val="00661F31"/>
    <w:pPr>
      <w:suppressAutoHyphens/>
      <w:spacing w:before="280" w:beforeAutospacing="0" w:after="280" w:afterAutospacing="0"/>
    </w:pPr>
    <w:rPr>
      <w:rFonts w:ascii="Times New Roman" w:eastAsia="Times New Roman" w:hAnsi="Times New Roman" w:cs="Times New Roman"/>
      <w:sz w:val="24"/>
      <w:szCs w:val="24"/>
      <w:lang w:val="ru-RU" w:eastAsia="zh-CN"/>
    </w:rPr>
  </w:style>
  <w:style w:type="paragraph" w:customStyle="1" w:styleId="s33">
    <w:name w:val="s33"/>
    <w:basedOn w:val="a"/>
    <w:rsid w:val="00661F31"/>
    <w:pPr>
      <w:suppressAutoHyphens/>
      <w:spacing w:before="280" w:beforeAutospacing="0" w:after="280" w:afterAutospacing="0"/>
    </w:pPr>
    <w:rPr>
      <w:rFonts w:ascii="Times New Roman" w:eastAsia="Times New Roman" w:hAnsi="Times New Roman" w:cs="Times New Roman"/>
      <w:sz w:val="24"/>
      <w:szCs w:val="24"/>
      <w:lang w:val="ru-RU" w:eastAsia="zh-CN"/>
    </w:rPr>
  </w:style>
  <w:style w:type="paragraph" w:customStyle="1" w:styleId="21">
    <w:name w:val="Абзац списка2"/>
    <w:basedOn w:val="a"/>
    <w:rsid w:val="00655893"/>
    <w:pPr>
      <w:suppressAutoHyphens/>
      <w:spacing w:before="0" w:beforeAutospacing="0" w:after="0" w:afterAutospacing="0"/>
      <w:ind w:left="720"/>
      <w:contextualSpacing/>
    </w:pPr>
    <w:rPr>
      <w:rFonts w:ascii="Times New Roman" w:eastAsia="Times New Roman" w:hAnsi="Times New Roman" w:cs="Times New Roman"/>
      <w:sz w:val="20"/>
      <w:szCs w:val="20"/>
      <w:lang w:eastAsia="zh-CN"/>
    </w:rPr>
  </w:style>
  <w:style w:type="paragraph" w:customStyle="1" w:styleId="30">
    <w:name w:val="Абзац списка3"/>
    <w:basedOn w:val="a"/>
    <w:rsid w:val="00447623"/>
    <w:pPr>
      <w:suppressAutoHyphens/>
      <w:spacing w:before="0" w:beforeAutospacing="0" w:after="0" w:afterAutospacing="0"/>
      <w:ind w:left="720"/>
      <w:contextualSpacing/>
    </w:pPr>
    <w:rPr>
      <w:rFonts w:ascii="Times New Roman" w:eastAsia="Times New Roman" w:hAnsi="Times New Roman" w:cs="Times New Roman"/>
      <w:sz w:val="20"/>
      <w:szCs w:val="20"/>
      <w:lang w:eastAsia="zh-CN"/>
    </w:rPr>
  </w:style>
  <w:style w:type="character" w:styleId="a9">
    <w:name w:val="Hyperlink"/>
    <w:basedOn w:val="a0"/>
    <w:uiPriority w:val="99"/>
    <w:unhideWhenUsed/>
    <w:rsid w:val="00DA62F9"/>
    <w:rPr>
      <w:color w:val="0000FF" w:themeColor="hyperlink"/>
      <w:u w:val="single"/>
    </w:rPr>
  </w:style>
  <w:style w:type="table" w:customStyle="1" w:styleId="TableNormal">
    <w:name w:val="Table Normal"/>
    <w:uiPriority w:val="2"/>
    <w:semiHidden/>
    <w:unhideWhenUsed/>
    <w:qFormat/>
    <w:rsid w:val="00175360"/>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5360"/>
    <w:pPr>
      <w:widowControl w:val="0"/>
      <w:autoSpaceDE w:val="0"/>
      <w:autoSpaceDN w:val="0"/>
      <w:spacing w:before="0" w:beforeAutospacing="0" w:after="0" w:afterAutospacing="0"/>
      <w:ind w:left="110"/>
    </w:pPr>
    <w:rPr>
      <w:rFonts w:ascii="Times New Roman" w:eastAsia="Times New Roman" w:hAnsi="Times New Roman" w:cs="Times New Roman"/>
      <w:lang w:val="ru-RU"/>
    </w:rPr>
  </w:style>
  <w:style w:type="paragraph" w:styleId="aa">
    <w:name w:val="header"/>
    <w:basedOn w:val="a"/>
    <w:link w:val="ab"/>
    <w:uiPriority w:val="99"/>
    <w:semiHidden/>
    <w:unhideWhenUsed/>
    <w:rsid w:val="00175360"/>
    <w:pPr>
      <w:tabs>
        <w:tab w:val="center" w:pos="4677"/>
        <w:tab w:val="right" w:pos="9355"/>
      </w:tabs>
      <w:spacing w:before="0" w:after="0"/>
    </w:pPr>
  </w:style>
  <w:style w:type="character" w:customStyle="1" w:styleId="ab">
    <w:name w:val="Верхний колонтитул Знак"/>
    <w:basedOn w:val="a0"/>
    <w:link w:val="aa"/>
    <w:uiPriority w:val="99"/>
    <w:semiHidden/>
    <w:rsid w:val="00175360"/>
  </w:style>
  <w:style w:type="paragraph" w:styleId="ac">
    <w:name w:val="footer"/>
    <w:basedOn w:val="a"/>
    <w:link w:val="ad"/>
    <w:uiPriority w:val="99"/>
    <w:unhideWhenUsed/>
    <w:rsid w:val="00175360"/>
    <w:pPr>
      <w:tabs>
        <w:tab w:val="center" w:pos="4677"/>
        <w:tab w:val="right" w:pos="9355"/>
      </w:tabs>
      <w:spacing w:before="0" w:after="0"/>
    </w:pPr>
  </w:style>
  <w:style w:type="character" w:customStyle="1" w:styleId="ad">
    <w:name w:val="Нижний колонтитул Знак"/>
    <w:basedOn w:val="a0"/>
    <w:link w:val="ac"/>
    <w:uiPriority w:val="99"/>
    <w:rsid w:val="00175360"/>
  </w:style>
  <w:style w:type="paragraph" w:customStyle="1" w:styleId="110">
    <w:name w:val="Заголовок 11"/>
    <w:basedOn w:val="a"/>
    <w:uiPriority w:val="1"/>
    <w:qFormat/>
    <w:rsid w:val="00175360"/>
    <w:pPr>
      <w:widowControl w:val="0"/>
      <w:autoSpaceDE w:val="0"/>
      <w:autoSpaceDN w:val="0"/>
      <w:spacing w:before="0" w:beforeAutospacing="0" w:after="0" w:afterAutospacing="0"/>
      <w:ind w:left="1604"/>
      <w:jc w:val="center"/>
      <w:outlineLvl w:val="1"/>
    </w:pPr>
    <w:rPr>
      <w:rFonts w:ascii="Times New Roman" w:eastAsia="Times New Roman" w:hAnsi="Times New Roman" w:cs="Times New Roman"/>
      <w:b/>
      <w:bCs/>
      <w:sz w:val="28"/>
      <w:szCs w:val="28"/>
      <w:lang w:val="ru-RU"/>
    </w:rPr>
  </w:style>
  <w:style w:type="paragraph" w:customStyle="1" w:styleId="c3">
    <w:name w:val="c3"/>
    <w:basedOn w:val="a"/>
    <w:rsid w:val="00327CDA"/>
    <w:rPr>
      <w:rFonts w:ascii="Times New Roman" w:eastAsia="Times New Roman" w:hAnsi="Times New Roman" w:cs="Times New Roman"/>
      <w:sz w:val="24"/>
      <w:szCs w:val="24"/>
      <w:lang w:val="ru-RU" w:eastAsia="ru-RU"/>
    </w:rPr>
  </w:style>
  <w:style w:type="character" w:customStyle="1" w:styleId="c12">
    <w:name w:val="c12"/>
    <w:basedOn w:val="a0"/>
    <w:rsid w:val="00327CDA"/>
  </w:style>
  <w:style w:type="character" w:customStyle="1" w:styleId="c0">
    <w:name w:val="c0"/>
    <w:basedOn w:val="a0"/>
    <w:rsid w:val="00327CDA"/>
  </w:style>
  <w:style w:type="paragraph" w:customStyle="1" w:styleId="4">
    <w:name w:val="Абзац списка4"/>
    <w:basedOn w:val="a"/>
    <w:rsid w:val="00D05F13"/>
    <w:pPr>
      <w:suppressAutoHyphens/>
      <w:spacing w:before="0" w:beforeAutospacing="0" w:after="0" w:afterAutospacing="0"/>
      <w:ind w:left="720"/>
      <w:contextualSpacing/>
    </w:pPr>
    <w:rPr>
      <w:rFonts w:ascii="Times New Roman" w:eastAsia="Times New Roman" w:hAnsi="Times New Roman" w:cs="Times New Roman"/>
      <w:sz w:val="20"/>
      <w:szCs w:val="20"/>
      <w:lang w:eastAsia="zh-CN"/>
    </w:rPr>
  </w:style>
  <w:style w:type="paragraph" w:customStyle="1" w:styleId="31">
    <w:name w:val="Заголовок 31"/>
    <w:basedOn w:val="a"/>
    <w:uiPriority w:val="1"/>
    <w:qFormat/>
    <w:rsid w:val="00F74AA0"/>
    <w:pPr>
      <w:widowControl w:val="0"/>
      <w:autoSpaceDE w:val="0"/>
      <w:autoSpaceDN w:val="0"/>
      <w:spacing w:before="0" w:beforeAutospacing="0" w:after="0" w:afterAutospacing="0"/>
      <w:ind w:left="1604"/>
      <w:outlineLvl w:val="3"/>
    </w:pPr>
    <w:rPr>
      <w:rFonts w:ascii="Times New Roman" w:eastAsia="Times New Roman" w:hAnsi="Times New Roman" w:cs="Times New Roman"/>
      <w:b/>
      <w:bCs/>
      <w:sz w:val="24"/>
      <w:szCs w:val="24"/>
      <w:lang w:val="ru-RU"/>
    </w:rPr>
  </w:style>
  <w:style w:type="paragraph" w:styleId="ae">
    <w:name w:val="No Spacing"/>
    <w:basedOn w:val="a"/>
    <w:link w:val="af"/>
    <w:uiPriority w:val="1"/>
    <w:qFormat/>
    <w:rsid w:val="00744C4D"/>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744C4D"/>
    <w:rPr>
      <w:rFonts w:ascii="Times New Roman" w:eastAsia="Times New Roman" w:hAnsi="Times New Roman" w:cs="Times New Roman"/>
      <w:sz w:val="24"/>
      <w:szCs w:val="24"/>
    </w:rPr>
  </w:style>
  <w:style w:type="paragraph" w:styleId="af0">
    <w:name w:val="Normal (Web)"/>
    <w:aliases w:val="Обычный (веб) Знак1,Обычный (веб) Знак Знак,Обычный (Web),Знак Знак1"/>
    <w:basedOn w:val="a"/>
    <w:link w:val="af1"/>
    <w:uiPriority w:val="99"/>
    <w:rsid w:val="002E33B5"/>
    <w:rPr>
      <w:rFonts w:ascii="Times New Roman" w:eastAsia="Times New Roman" w:hAnsi="Times New Roman" w:cs="Times New Roman"/>
      <w:sz w:val="24"/>
      <w:szCs w:val="24"/>
    </w:rPr>
  </w:style>
  <w:style w:type="character" w:styleId="af2">
    <w:name w:val="Strong"/>
    <w:uiPriority w:val="22"/>
    <w:qFormat/>
    <w:rsid w:val="002E33B5"/>
    <w:rPr>
      <w:rFonts w:cs="Times New Roman"/>
      <w:b/>
      <w:bCs/>
    </w:rPr>
  </w:style>
  <w:style w:type="character" w:customStyle="1" w:styleId="af3">
    <w:name w:val="Основной текст_"/>
    <w:link w:val="40"/>
    <w:rsid w:val="002E33B5"/>
    <w:rPr>
      <w:rFonts w:ascii="Times New Roman" w:eastAsia="Times New Roman" w:hAnsi="Times New Roman"/>
      <w:sz w:val="27"/>
      <w:szCs w:val="27"/>
      <w:shd w:val="clear" w:color="auto" w:fill="FFFFFF"/>
    </w:rPr>
  </w:style>
  <w:style w:type="paragraph" w:customStyle="1" w:styleId="40">
    <w:name w:val="Основной текст4"/>
    <w:basedOn w:val="a"/>
    <w:link w:val="af3"/>
    <w:uiPriority w:val="99"/>
    <w:rsid w:val="002E33B5"/>
    <w:pPr>
      <w:widowControl w:val="0"/>
      <w:shd w:val="clear" w:color="auto" w:fill="FFFFFF"/>
      <w:spacing w:before="0" w:beforeAutospacing="0" w:after="0" w:afterAutospacing="0" w:line="485" w:lineRule="exact"/>
      <w:jc w:val="both"/>
    </w:pPr>
    <w:rPr>
      <w:rFonts w:ascii="Times New Roman" w:eastAsia="Times New Roman" w:hAnsi="Times New Roman"/>
      <w:sz w:val="27"/>
      <w:szCs w:val="27"/>
    </w:rPr>
  </w:style>
  <w:style w:type="character" w:customStyle="1" w:styleId="c16">
    <w:name w:val="c16"/>
    <w:basedOn w:val="a0"/>
    <w:rsid w:val="002E33B5"/>
  </w:style>
  <w:style w:type="character" w:customStyle="1" w:styleId="af1">
    <w:name w:val="Обычный (веб) Знак"/>
    <w:aliases w:val="Обычный (веб) Знак1 Знак,Обычный (веб) Знак Знак Знак,Обычный (Web) Знак,Знак Знак1 Знак"/>
    <w:link w:val="af0"/>
    <w:uiPriority w:val="99"/>
    <w:locked/>
    <w:rsid w:val="002E33B5"/>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F45943"/>
  </w:style>
  <w:style w:type="character" w:customStyle="1" w:styleId="c1">
    <w:name w:val="c1"/>
    <w:basedOn w:val="a0"/>
    <w:uiPriority w:val="99"/>
    <w:rsid w:val="000F03A4"/>
  </w:style>
  <w:style w:type="paragraph" w:customStyle="1" w:styleId="paragraph">
    <w:name w:val="paragraph"/>
    <w:basedOn w:val="a"/>
    <w:rsid w:val="00DD683C"/>
    <w:rPr>
      <w:rFonts w:ascii="Times New Roman" w:eastAsia="Times New Roman" w:hAnsi="Times New Roman" w:cs="Times New Roman"/>
      <w:sz w:val="24"/>
      <w:szCs w:val="24"/>
      <w:lang w:val="ru-RU" w:eastAsia="ru-RU"/>
    </w:rPr>
  </w:style>
  <w:style w:type="paragraph" w:styleId="af4">
    <w:name w:val="Body Text"/>
    <w:basedOn w:val="a"/>
    <w:link w:val="af5"/>
    <w:uiPriority w:val="1"/>
    <w:qFormat/>
    <w:rsid w:val="00D50C35"/>
    <w:pPr>
      <w:widowControl w:val="0"/>
      <w:autoSpaceDE w:val="0"/>
      <w:autoSpaceDN w:val="0"/>
      <w:spacing w:before="0" w:beforeAutospacing="0" w:after="0" w:afterAutospacing="0"/>
    </w:pPr>
    <w:rPr>
      <w:rFonts w:ascii="Times New Roman" w:eastAsia="Times New Roman" w:hAnsi="Times New Roman" w:cs="Times New Roman"/>
      <w:sz w:val="28"/>
      <w:szCs w:val="28"/>
      <w:lang w:val="ru-RU"/>
    </w:rPr>
  </w:style>
  <w:style w:type="character" w:customStyle="1" w:styleId="af5">
    <w:name w:val="Основной текст Знак"/>
    <w:basedOn w:val="a0"/>
    <w:link w:val="af4"/>
    <w:uiPriority w:val="1"/>
    <w:rsid w:val="00D50C35"/>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23011876">
      <w:bodyDiv w:val="1"/>
      <w:marLeft w:val="0"/>
      <w:marRight w:val="0"/>
      <w:marTop w:val="0"/>
      <w:marBottom w:val="0"/>
      <w:divBdr>
        <w:top w:val="none" w:sz="0" w:space="0" w:color="auto"/>
        <w:left w:val="none" w:sz="0" w:space="0" w:color="auto"/>
        <w:bottom w:val="none" w:sz="0" w:space="0" w:color="auto"/>
        <w:right w:val="none" w:sz="0" w:space="0" w:color="auto"/>
      </w:divBdr>
    </w:div>
    <w:div w:id="193468605">
      <w:bodyDiv w:val="1"/>
      <w:marLeft w:val="0"/>
      <w:marRight w:val="0"/>
      <w:marTop w:val="0"/>
      <w:marBottom w:val="0"/>
      <w:divBdr>
        <w:top w:val="none" w:sz="0" w:space="0" w:color="auto"/>
        <w:left w:val="none" w:sz="0" w:space="0" w:color="auto"/>
        <w:bottom w:val="none" w:sz="0" w:space="0" w:color="auto"/>
        <w:right w:val="none" w:sz="0" w:space="0" w:color="auto"/>
      </w:divBdr>
    </w:div>
    <w:div w:id="206720619">
      <w:bodyDiv w:val="1"/>
      <w:marLeft w:val="0"/>
      <w:marRight w:val="0"/>
      <w:marTop w:val="0"/>
      <w:marBottom w:val="0"/>
      <w:divBdr>
        <w:top w:val="none" w:sz="0" w:space="0" w:color="auto"/>
        <w:left w:val="none" w:sz="0" w:space="0" w:color="auto"/>
        <w:bottom w:val="none" w:sz="0" w:space="0" w:color="auto"/>
        <w:right w:val="none" w:sz="0" w:space="0" w:color="auto"/>
      </w:divBdr>
    </w:div>
    <w:div w:id="207839600">
      <w:bodyDiv w:val="1"/>
      <w:marLeft w:val="0"/>
      <w:marRight w:val="0"/>
      <w:marTop w:val="0"/>
      <w:marBottom w:val="0"/>
      <w:divBdr>
        <w:top w:val="none" w:sz="0" w:space="0" w:color="auto"/>
        <w:left w:val="none" w:sz="0" w:space="0" w:color="auto"/>
        <w:bottom w:val="none" w:sz="0" w:space="0" w:color="auto"/>
        <w:right w:val="none" w:sz="0" w:space="0" w:color="auto"/>
      </w:divBdr>
    </w:div>
    <w:div w:id="403340780">
      <w:bodyDiv w:val="1"/>
      <w:marLeft w:val="0"/>
      <w:marRight w:val="0"/>
      <w:marTop w:val="0"/>
      <w:marBottom w:val="0"/>
      <w:divBdr>
        <w:top w:val="none" w:sz="0" w:space="0" w:color="auto"/>
        <w:left w:val="none" w:sz="0" w:space="0" w:color="auto"/>
        <w:bottom w:val="none" w:sz="0" w:space="0" w:color="auto"/>
        <w:right w:val="none" w:sz="0" w:space="0" w:color="auto"/>
      </w:divBdr>
    </w:div>
    <w:div w:id="409697894">
      <w:bodyDiv w:val="1"/>
      <w:marLeft w:val="0"/>
      <w:marRight w:val="0"/>
      <w:marTop w:val="0"/>
      <w:marBottom w:val="0"/>
      <w:divBdr>
        <w:top w:val="none" w:sz="0" w:space="0" w:color="auto"/>
        <w:left w:val="none" w:sz="0" w:space="0" w:color="auto"/>
        <w:bottom w:val="none" w:sz="0" w:space="0" w:color="auto"/>
        <w:right w:val="none" w:sz="0" w:space="0" w:color="auto"/>
      </w:divBdr>
    </w:div>
    <w:div w:id="417412253">
      <w:bodyDiv w:val="1"/>
      <w:marLeft w:val="0"/>
      <w:marRight w:val="0"/>
      <w:marTop w:val="0"/>
      <w:marBottom w:val="0"/>
      <w:divBdr>
        <w:top w:val="none" w:sz="0" w:space="0" w:color="auto"/>
        <w:left w:val="none" w:sz="0" w:space="0" w:color="auto"/>
        <w:bottom w:val="none" w:sz="0" w:space="0" w:color="auto"/>
        <w:right w:val="none" w:sz="0" w:space="0" w:color="auto"/>
      </w:divBdr>
    </w:div>
    <w:div w:id="441346920">
      <w:bodyDiv w:val="1"/>
      <w:marLeft w:val="0"/>
      <w:marRight w:val="0"/>
      <w:marTop w:val="0"/>
      <w:marBottom w:val="0"/>
      <w:divBdr>
        <w:top w:val="none" w:sz="0" w:space="0" w:color="auto"/>
        <w:left w:val="none" w:sz="0" w:space="0" w:color="auto"/>
        <w:bottom w:val="none" w:sz="0" w:space="0" w:color="auto"/>
        <w:right w:val="none" w:sz="0" w:space="0" w:color="auto"/>
      </w:divBdr>
    </w:div>
    <w:div w:id="495145416">
      <w:bodyDiv w:val="1"/>
      <w:marLeft w:val="0"/>
      <w:marRight w:val="0"/>
      <w:marTop w:val="0"/>
      <w:marBottom w:val="0"/>
      <w:divBdr>
        <w:top w:val="none" w:sz="0" w:space="0" w:color="auto"/>
        <w:left w:val="none" w:sz="0" w:space="0" w:color="auto"/>
        <w:bottom w:val="none" w:sz="0" w:space="0" w:color="auto"/>
        <w:right w:val="none" w:sz="0" w:space="0" w:color="auto"/>
      </w:divBdr>
    </w:div>
    <w:div w:id="525097501">
      <w:bodyDiv w:val="1"/>
      <w:marLeft w:val="0"/>
      <w:marRight w:val="0"/>
      <w:marTop w:val="0"/>
      <w:marBottom w:val="0"/>
      <w:divBdr>
        <w:top w:val="none" w:sz="0" w:space="0" w:color="auto"/>
        <w:left w:val="none" w:sz="0" w:space="0" w:color="auto"/>
        <w:bottom w:val="none" w:sz="0" w:space="0" w:color="auto"/>
        <w:right w:val="none" w:sz="0" w:space="0" w:color="auto"/>
      </w:divBdr>
    </w:div>
    <w:div w:id="532572918">
      <w:bodyDiv w:val="1"/>
      <w:marLeft w:val="0"/>
      <w:marRight w:val="0"/>
      <w:marTop w:val="0"/>
      <w:marBottom w:val="0"/>
      <w:divBdr>
        <w:top w:val="none" w:sz="0" w:space="0" w:color="auto"/>
        <w:left w:val="none" w:sz="0" w:space="0" w:color="auto"/>
        <w:bottom w:val="none" w:sz="0" w:space="0" w:color="auto"/>
        <w:right w:val="none" w:sz="0" w:space="0" w:color="auto"/>
      </w:divBdr>
    </w:div>
    <w:div w:id="537206262">
      <w:bodyDiv w:val="1"/>
      <w:marLeft w:val="0"/>
      <w:marRight w:val="0"/>
      <w:marTop w:val="0"/>
      <w:marBottom w:val="0"/>
      <w:divBdr>
        <w:top w:val="none" w:sz="0" w:space="0" w:color="auto"/>
        <w:left w:val="none" w:sz="0" w:space="0" w:color="auto"/>
        <w:bottom w:val="none" w:sz="0" w:space="0" w:color="auto"/>
        <w:right w:val="none" w:sz="0" w:space="0" w:color="auto"/>
      </w:divBdr>
    </w:div>
    <w:div w:id="670987739">
      <w:bodyDiv w:val="1"/>
      <w:marLeft w:val="0"/>
      <w:marRight w:val="0"/>
      <w:marTop w:val="0"/>
      <w:marBottom w:val="0"/>
      <w:divBdr>
        <w:top w:val="none" w:sz="0" w:space="0" w:color="auto"/>
        <w:left w:val="none" w:sz="0" w:space="0" w:color="auto"/>
        <w:bottom w:val="none" w:sz="0" w:space="0" w:color="auto"/>
        <w:right w:val="none" w:sz="0" w:space="0" w:color="auto"/>
      </w:divBdr>
    </w:div>
    <w:div w:id="779566560">
      <w:bodyDiv w:val="1"/>
      <w:marLeft w:val="0"/>
      <w:marRight w:val="0"/>
      <w:marTop w:val="0"/>
      <w:marBottom w:val="0"/>
      <w:divBdr>
        <w:top w:val="none" w:sz="0" w:space="0" w:color="auto"/>
        <w:left w:val="none" w:sz="0" w:space="0" w:color="auto"/>
        <w:bottom w:val="none" w:sz="0" w:space="0" w:color="auto"/>
        <w:right w:val="none" w:sz="0" w:space="0" w:color="auto"/>
      </w:divBdr>
    </w:div>
    <w:div w:id="1010451967">
      <w:bodyDiv w:val="1"/>
      <w:marLeft w:val="0"/>
      <w:marRight w:val="0"/>
      <w:marTop w:val="0"/>
      <w:marBottom w:val="0"/>
      <w:divBdr>
        <w:top w:val="none" w:sz="0" w:space="0" w:color="auto"/>
        <w:left w:val="none" w:sz="0" w:space="0" w:color="auto"/>
        <w:bottom w:val="none" w:sz="0" w:space="0" w:color="auto"/>
        <w:right w:val="none" w:sz="0" w:space="0" w:color="auto"/>
      </w:divBdr>
    </w:div>
    <w:div w:id="1220674809">
      <w:bodyDiv w:val="1"/>
      <w:marLeft w:val="0"/>
      <w:marRight w:val="0"/>
      <w:marTop w:val="0"/>
      <w:marBottom w:val="0"/>
      <w:divBdr>
        <w:top w:val="none" w:sz="0" w:space="0" w:color="auto"/>
        <w:left w:val="none" w:sz="0" w:space="0" w:color="auto"/>
        <w:bottom w:val="none" w:sz="0" w:space="0" w:color="auto"/>
        <w:right w:val="none" w:sz="0" w:space="0" w:color="auto"/>
      </w:divBdr>
    </w:div>
    <w:div w:id="1227686954">
      <w:bodyDiv w:val="1"/>
      <w:marLeft w:val="0"/>
      <w:marRight w:val="0"/>
      <w:marTop w:val="0"/>
      <w:marBottom w:val="0"/>
      <w:divBdr>
        <w:top w:val="none" w:sz="0" w:space="0" w:color="auto"/>
        <w:left w:val="none" w:sz="0" w:space="0" w:color="auto"/>
        <w:bottom w:val="none" w:sz="0" w:space="0" w:color="auto"/>
        <w:right w:val="none" w:sz="0" w:space="0" w:color="auto"/>
      </w:divBdr>
    </w:div>
    <w:div w:id="1287464861">
      <w:bodyDiv w:val="1"/>
      <w:marLeft w:val="0"/>
      <w:marRight w:val="0"/>
      <w:marTop w:val="0"/>
      <w:marBottom w:val="0"/>
      <w:divBdr>
        <w:top w:val="none" w:sz="0" w:space="0" w:color="auto"/>
        <w:left w:val="none" w:sz="0" w:space="0" w:color="auto"/>
        <w:bottom w:val="none" w:sz="0" w:space="0" w:color="auto"/>
        <w:right w:val="none" w:sz="0" w:space="0" w:color="auto"/>
      </w:divBdr>
    </w:div>
    <w:div w:id="1309359464">
      <w:bodyDiv w:val="1"/>
      <w:marLeft w:val="0"/>
      <w:marRight w:val="0"/>
      <w:marTop w:val="0"/>
      <w:marBottom w:val="0"/>
      <w:divBdr>
        <w:top w:val="none" w:sz="0" w:space="0" w:color="auto"/>
        <w:left w:val="none" w:sz="0" w:space="0" w:color="auto"/>
        <w:bottom w:val="none" w:sz="0" w:space="0" w:color="auto"/>
        <w:right w:val="none" w:sz="0" w:space="0" w:color="auto"/>
      </w:divBdr>
    </w:div>
    <w:div w:id="1401752892">
      <w:bodyDiv w:val="1"/>
      <w:marLeft w:val="0"/>
      <w:marRight w:val="0"/>
      <w:marTop w:val="0"/>
      <w:marBottom w:val="0"/>
      <w:divBdr>
        <w:top w:val="none" w:sz="0" w:space="0" w:color="auto"/>
        <w:left w:val="none" w:sz="0" w:space="0" w:color="auto"/>
        <w:bottom w:val="none" w:sz="0" w:space="0" w:color="auto"/>
        <w:right w:val="none" w:sz="0" w:space="0" w:color="auto"/>
      </w:divBdr>
    </w:div>
    <w:div w:id="1525024174">
      <w:bodyDiv w:val="1"/>
      <w:marLeft w:val="0"/>
      <w:marRight w:val="0"/>
      <w:marTop w:val="0"/>
      <w:marBottom w:val="0"/>
      <w:divBdr>
        <w:top w:val="none" w:sz="0" w:space="0" w:color="auto"/>
        <w:left w:val="none" w:sz="0" w:space="0" w:color="auto"/>
        <w:bottom w:val="none" w:sz="0" w:space="0" w:color="auto"/>
        <w:right w:val="none" w:sz="0" w:space="0" w:color="auto"/>
      </w:divBdr>
    </w:div>
    <w:div w:id="1562911129">
      <w:bodyDiv w:val="1"/>
      <w:marLeft w:val="0"/>
      <w:marRight w:val="0"/>
      <w:marTop w:val="0"/>
      <w:marBottom w:val="0"/>
      <w:divBdr>
        <w:top w:val="none" w:sz="0" w:space="0" w:color="auto"/>
        <w:left w:val="none" w:sz="0" w:space="0" w:color="auto"/>
        <w:bottom w:val="none" w:sz="0" w:space="0" w:color="auto"/>
        <w:right w:val="none" w:sz="0" w:space="0" w:color="auto"/>
      </w:divBdr>
    </w:div>
    <w:div w:id="1635519264">
      <w:bodyDiv w:val="1"/>
      <w:marLeft w:val="0"/>
      <w:marRight w:val="0"/>
      <w:marTop w:val="0"/>
      <w:marBottom w:val="0"/>
      <w:divBdr>
        <w:top w:val="none" w:sz="0" w:space="0" w:color="auto"/>
        <w:left w:val="none" w:sz="0" w:space="0" w:color="auto"/>
        <w:bottom w:val="none" w:sz="0" w:space="0" w:color="auto"/>
        <w:right w:val="none" w:sz="0" w:space="0" w:color="auto"/>
      </w:divBdr>
    </w:div>
    <w:div w:id="1794127170">
      <w:bodyDiv w:val="1"/>
      <w:marLeft w:val="0"/>
      <w:marRight w:val="0"/>
      <w:marTop w:val="0"/>
      <w:marBottom w:val="0"/>
      <w:divBdr>
        <w:top w:val="none" w:sz="0" w:space="0" w:color="auto"/>
        <w:left w:val="none" w:sz="0" w:space="0" w:color="auto"/>
        <w:bottom w:val="none" w:sz="0" w:space="0" w:color="auto"/>
        <w:right w:val="none" w:sz="0" w:space="0" w:color="auto"/>
      </w:divBdr>
    </w:div>
    <w:div w:id="1823277966">
      <w:bodyDiv w:val="1"/>
      <w:marLeft w:val="0"/>
      <w:marRight w:val="0"/>
      <w:marTop w:val="0"/>
      <w:marBottom w:val="0"/>
      <w:divBdr>
        <w:top w:val="none" w:sz="0" w:space="0" w:color="auto"/>
        <w:left w:val="none" w:sz="0" w:space="0" w:color="auto"/>
        <w:bottom w:val="none" w:sz="0" w:space="0" w:color="auto"/>
        <w:right w:val="none" w:sz="0" w:space="0" w:color="auto"/>
      </w:divBdr>
    </w:div>
    <w:div w:id="2054692283">
      <w:bodyDiv w:val="1"/>
      <w:marLeft w:val="0"/>
      <w:marRight w:val="0"/>
      <w:marTop w:val="0"/>
      <w:marBottom w:val="0"/>
      <w:divBdr>
        <w:top w:val="none" w:sz="0" w:space="0" w:color="auto"/>
        <w:left w:val="none" w:sz="0" w:space="0" w:color="auto"/>
        <w:bottom w:val="none" w:sz="0" w:space="0" w:color="auto"/>
        <w:right w:val="none" w:sz="0" w:space="0" w:color="auto"/>
      </w:divBdr>
    </w:div>
    <w:div w:id="20966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0914-F80E-4B3E-9D66-4014ECDD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35444</Words>
  <Characters>202035</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2021-08-25T03:36:00Z</cp:lastPrinted>
  <dcterms:created xsi:type="dcterms:W3CDTF">2021-08-24T12:31:00Z</dcterms:created>
  <dcterms:modified xsi:type="dcterms:W3CDTF">2022-01-20T09:43:00Z</dcterms:modified>
</cp:coreProperties>
</file>